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ACD0F" w14:textId="0377B836" w:rsidR="00C57F84" w:rsidRPr="00557D35" w:rsidRDefault="00C57F84" w:rsidP="00C57F84">
      <w:pPr>
        <w:jc w:val="right"/>
        <w:rPr>
          <w:rFonts w:cs="Times New Roman"/>
          <w:lang w:eastAsia="cs-CZ"/>
        </w:rPr>
      </w:pPr>
      <w:r w:rsidRPr="00557D35">
        <w:rPr>
          <w:rFonts w:cs="Times New Roman"/>
          <w:lang w:eastAsia="cs-CZ"/>
        </w:rPr>
        <w:t xml:space="preserve">Příloha č. </w:t>
      </w:r>
      <w:r>
        <w:rPr>
          <w:rFonts w:cs="Times New Roman"/>
          <w:lang w:eastAsia="cs-CZ"/>
        </w:rPr>
        <w:t>8</w:t>
      </w:r>
      <w:r w:rsidRPr="00557D35">
        <w:rPr>
          <w:rFonts w:cs="Times New Roman"/>
          <w:lang w:eastAsia="cs-CZ"/>
        </w:rPr>
        <w:t xml:space="preserve"> ZD: </w:t>
      </w:r>
      <w:r w:rsidRPr="00C57F84">
        <w:rPr>
          <w:rFonts w:cs="Times New Roman"/>
          <w:i/>
          <w:lang w:eastAsia="cs-CZ"/>
        </w:rPr>
        <w:t>Návrh smlouvy o dílo</w:t>
      </w:r>
      <w:r w:rsidRPr="00557D35">
        <w:rPr>
          <w:rFonts w:cs="Times New Roman"/>
          <w:i/>
          <w:lang w:eastAsia="cs-CZ"/>
        </w:rPr>
        <w:t xml:space="preserve"> </w:t>
      </w:r>
    </w:p>
    <w:p w14:paraId="070BE6D6" w14:textId="77777777" w:rsidR="002B4FDC" w:rsidRPr="002B4FDC" w:rsidRDefault="002B4FDC" w:rsidP="00E21DCC">
      <w:pPr>
        <w:pStyle w:val="Nadpis1"/>
        <w:numPr>
          <w:ilvl w:val="0"/>
          <w:numId w:val="0"/>
        </w:numPr>
        <w:spacing w:before="0" w:after="0"/>
        <w:rPr>
          <w:rFonts w:ascii="Garamond" w:hAnsi="Garamond" w:cs="Times New Roman"/>
        </w:rPr>
      </w:pPr>
    </w:p>
    <w:p w14:paraId="6EA35431" w14:textId="77777777" w:rsidR="00225747" w:rsidRDefault="00225747" w:rsidP="003D45AF">
      <w:pPr>
        <w:pStyle w:val="Nadpis1"/>
        <w:spacing w:before="0" w:after="0"/>
        <w:jc w:val="center"/>
        <w:rPr>
          <w:rFonts w:ascii="Garamond" w:hAnsi="Garamond" w:cs="Times New Roman"/>
          <w:sz w:val="40"/>
          <w:szCs w:val="40"/>
        </w:rPr>
      </w:pPr>
    </w:p>
    <w:p w14:paraId="0AE1BB57" w14:textId="5212739E" w:rsidR="00251F3F" w:rsidRPr="00AC6EAD" w:rsidRDefault="0089730E" w:rsidP="00251F3F">
      <w:pPr>
        <w:pStyle w:val="Nadpis1"/>
        <w:spacing w:before="0" w:after="0"/>
        <w:jc w:val="center"/>
        <w:rPr>
          <w:rFonts w:ascii="Garamond" w:hAnsi="Garamond" w:cs="Times New Roman"/>
        </w:rPr>
      </w:pPr>
      <w:r w:rsidRPr="00AC6EAD">
        <w:rPr>
          <w:rFonts w:ascii="Garamond" w:hAnsi="Garamond" w:cs="Times New Roman"/>
        </w:rPr>
        <w:t>SMLOUVA O DÍLO</w:t>
      </w:r>
    </w:p>
    <w:p w14:paraId="10DC9C80" w14:textId="77777777" w:rsidR="00FE079F" w:rsidRPr="00AC6EAD" w:rsidRDefault="00FE079F" w:rsidP="00177890">
      <w:pPr>
        <w:rPr>
          <w:rStyle w:val="Siln"/>
          <w:rFonts w:ascii="Garamond" w:hAnsi="Garamond" w:cs="Times New Roman"/>
          <w:bCs/>
          <w:sz w:val="32"/>
          <w:szCs w:val="32"/>
        </w:rPr>
      </w:pPr>
      <w:bookmarkStart w:id="0" w:name="_Hlk66073294"/>
    </w:p>
    <w:p w14:paraId="7A6C8E33" w14:textId="5B725565" w:rsidR="0089730E" w:rsidRDefault="00933E04" w:rsidP="00065572">
      <w:pPr>
        <w:jc w:val="center"/>
        <w:rPr>
          <w:rStyle w:val="Siln"/>
          <w:rFonts w:ascii="Garamond" w:hAnsi="Garamond" w:cs="Times New Roman"/>
          <w:b/>
          <w:bCs/>
          <w:sz w:val="32"/>
          <w:szCs w:val="32"/>
        </w:rPr>
      </w:pPr>
      <w:r>
        <w:rPr>
          <w:rStyle w:val="Siln"/>
          <w:rFonts w:ascii="Garamond" w:hAnsi="Garamond" w:cs="Times New Roman"/>
          <w:b/>
          <w:bCs/>
          <w:sz w:val="32"/>
          <w:szCs w:val="32"/>
        </w:rPr>
        <w:t>„</w:t>
      </w:r>
      <w:r w:rsidR="00A81C0B" w:rsidRPr="00A81C0B">
        <w:rPr>
          <w:rStyle w:val="Siln"/>
          <w:rFonts w:ascii="Garamond" w:hAnsi="Garamond" w:cs="Times New Roman"/>
          <w:b/>
          <w:bCs/>
          <w:sz w:val="32"/>
          <w:szCs w:val="32"/>
        </w:rPr>
        <w:t>Zvoničk</w:t>
      </w:r>
      <w:r w:rsidR="000353AC">
        <w:rPr>
          <w:rStyle w:val="Siln"/>
          <w:rFonts w:ascii="Garamond" w:hAnsi="Garamond" w:cs="Times New Roman"/>
          <w:b/>
          <w:bCs/>
          <w:sz w:val="32"/>
          <w:szCs w:val="32"/>
        </w:rPr>
        <w:t>a</w:t>
      </w:r>
      <w:r w:rsidR="00A81C0B" w:rsidRPr="00A81C0B">
        <w:rPr>
          <w:rStyle w:val="Siln"/>
          <w:rFonts w:ascii="Garamond" w:hAnsi="Garamond" w:cs="Times New Roman"/>
          <w:b/>
          <w:bCs/>
          <w:sz w:val="32"/>
          <w:szCs w:val="32"/>
        </w:rPr>
        <w:t xml:space="preserve"> Hlubočep</w:t>
      </w:r>
      <w:r w:rsidR="00757A72">
        <w:rPr>
          <w:rStyle w:val="Siln"/>
          <w:rFonts w:ascii="Garamond" w:hAnsi="Garamond" w:cs="Times New Roman"/>
          <w:b/>
          <w:bCs/>
          <w:sz w:val="32"/>
          <w:szCs w:val="32"/>
        </w:rPr>
        <w:t>y</w:t>
      </w:r>
      <w:r>
        <w:rPr>
          <w:rStyle w:val="Siln"/>
          <w:rFonts w:ascii="Garamond" w:hAnsi="Garamond" w:cs="Times New Roman"/>
          <w:b/>
          <w:bCs/>
          <w:sz w:val="32"/>
          <w:szCs w:val="32"/>
        </w:rPr>
        <w:t>“</w:t>
      </w:r>
      <w:bookmarkEnd w:id="0"/>
    </w:p>
    <w:p w14:paraId="3198211B" w14:textId="77777777" w:rsidR="00065572" w:rsidRPr="00065572" w:rsidRDefault="00065572" w:rsidP="00065572">
      <w:pPr>
        <w:jc w:val="center"/>
        <w:rPr>
          <w:rFonts w:ascii="Garamond" w:hAnsi="Garamond" w:cs="Times New Roman"/>
          <w:b/>
          <w:bCs/>
        </w:rPr>
      </w:pPr>
    </w:p>
    <w:p w14:paraId="343AD5E9" w14:textId="77777777" w:rsidR="005B3E30" w:rsidRPr="00C6346A" w:rsidRDefault="0089730E" w:rsidP="003D45AF">
      <w:pPr>
        <w:pStyle w:val="Zkladntext"/>
        <w:jc w:val="center"/>
        <w:rPr>
          <w:rFonts w:ascii="Garamond" w:hAnsi="Garamond" w:cs="Times New Roman"/>
        </w:rPr>
      </w:pPr>
      <w:r w:rsidRPr="00C6346A">
        <w:rPr>
          <w:rFonts w:ascii="Garamond" w:hAnsi="Garamond" w:cs="Times New Roman"/>
        </w:rPr>
        <w:t xml:space="preserve">uzavřená </w:t>
      </w:r>
      <w:r w:rsidR="00FE079F" w:rsidRPr="00C6346A">
        <w:rPr>
          <w:rFonts w:ascii="Garamond" w:hAnsi="Garamond" w:cs="Times New Roman"/>
        </w:rPr>
        <w:t>v souladu s</w:t>
      </w:r>
      <w:r w:rsidRPr="00C6346A">
        <w:rPr>
          <w:rFonts w:ascii="Garamond" w:hAnsi="Garamond" w:cs="Times New Roman"/>
        </w:rPr>
        <w:t xml:space="preserve"> §</w:t>
      </w:r>
      <w:r w:rsidR="00FE079F" w:rsidRPr="00C6346A">
        <w:rPr>
          <w:rFonts w:ascii="Garamond" w:hAnsi="Garamond" w:cs="Times New Roman"/>
        </w:rPr>
        <w:t xml:space="preserve"> 2586 a násl. zákona č. 89/2012 </w:t>
      </w:r>
      <w:r w:rsidRPr="00C6346A">
        <w:rPr>
          <w:rFonts w:ascii="Garamond" w:hAnsi="Garamond" w:cs="Times New Roman"/>
        </w:rPr>
        <w:t>Sb., občanský</w:t>
      </w:r>
      <w:r w:rsidR="00060B00" w:rsidRPr="00C6346A">
        <w:rPr>
          <w:rFonts w:ascii="Garamond" w:hAnsi="Garamond" w:cs="Times New Roman"/>
        </w:rPr>
        <w:t xml:space="preserve"> zákoník, </w:t>
      </w:r>
      <w:r w:rsidR="00FE079F" w:rsidRPr="00C6346A">
        <w:rPr>
          <w:rFonts w:ascii="Garamond" w:hAnsi="Garamond" w:cs="Times New Roman"/>
        </w:rPr>
        <w:t>ve</w:t>
      </w:r>
      <w:r w:rsidR="00060B00" w:rsidRPr="00C6346A">
        <w:rPr>
          <w:rFonts w:ascii="Garamond" w:hAnsi="Garamond" w:cs="Times New Roman"/>
        </w:rPr>
        <w:t xml:space="preserve"> znění</w:t>
      </w:r>
      <w:r w:rsidR="00FE079F" w:rsidRPr="00C6346A">
        <w:rPr>
          <w:rFonts w:ascii="Garamond" w:hAnsi="Garamond" w:cs="Times New Roman"/>
        </w:rPr>
        <w:t xml:space="preserve"> pozdějších předpisů </w:t>
      </w:r>
    </w:p>
    <w:p w14:paraId="502D21F6" w14:textId="77777777" w:rsidR="0089730E" w:rsidRPr="00C6346A" w:rsidRDefault="00FE079F" w:rsidP="00A4641F">
      <w:pPr>
        <w:pStyle w:val="Zkladntext"/>
        <w:jc w:val="center"/>
        <w:rPr>
          <w:rFonts w:ascii="Garamond" w:hAnsi="Garamond" w:cs="Times New Roman"/>
        </w:rPr>
      </w:pPr>
      <w:r w:rsidRPr="00C6346A">
        <w:rPr>
          <w:rFonts w:ascii="Garamond" w:hAnsi="Garamond" w:cs="Times New Roman"/>
        </w:rPr>
        <w:t xml:space="preserve">a v návaznosti na zákon č. 134/2016 Sb., o zadávání veřejných zakázek, ve znění pozdějších předpisů </w:t>
      </w:r>
    </w:p>
    <w:p w14:paraId="6E7CBDCB" w14:textId="77777777" w:rsidR="00FE079F" w:rsidRPr="00C6346A" w:rsidRDefault="00FE079F" w:rsidP="003D45AF">
      <w:pPr>
        <w:pStyle w:val="Zkladntext"/>
        <w:jc w:val="center"/>
        <w:rPr>
          <w:rFonts w:ascii="Garamond" w:hAnsi="Garamond" w:cs="Times New Roman"/>
          <w:i/>
        </w:rPr>
      </w:pPr>
    </w:p>
    <w:p w14:paraId="428A165F" w14:textId="77777777" w:rsidR="0089730E" w:rsidRPr="00FE079F" w:rsidRDefault="0089730E" w:rsidP="003D45AF">
      <w:pPr>
        <w:pStyle w:val="Zkladntext"/>
        <w:jc w:val="center"/>
        <w:rPr>
          <w:rFonts w:ascii="Garamond" w:hAnsi="Garamond" w:cs="Times New Roman"/>
        </w:rPr>
      </w:pPr>
      <w:r w:rsidRPr="00C6346A">
        <w:rPr>
          <w:rFonts w:ascii="Garamond" w:hAnsi="Garamond" w:cs="Times New Roman"/>
        </w:rPr>
        <w:t xml:space="preserve"> (dále jen </w:t>
      </w:r>
      <w:r w:rsidR="00900DFC" w:rsidRPr="00C6346A">
        <w:rPr>
          <w:rFonts w:ascii="Garamond" w:hAnsi="Garamond" w:cs="Times New Roman"/>
        </w:rPr>
        <w:t>„</w:t>
      </w:r>
      <w:r w:rsidR="00900DFC" w:rsidRPr="00C6346A">
        <w:rPr>
          <w:rFonts w:ascii="Garamond" w:hAnsi="Garamond" w:cs="Times New Roman"/>
          <w:b/>
        </w:rPr>
        <w:t>S</w:t>
      </w:r>
      <w:r w:rsidRPr="00C6346A">
        <w:rPr>
          <w:rFonts w:ascii="Garamond" w:hAnsi="Garamond" w:cs="Times New Roman"/>
          <w:b/>
        </w:rPr>
        <w:t>mlouva</w:t>
      </w:r>
      <w:r w:rsidRPr="00C6346A">
        <w:rPr>
          <w:rFonts w:ascii="Garamond" w:hAnsi="Garamond" w:cs="Times New Roman"/>
        </w:rPr>
        <w:t>“)</w:t>
      </w:r>
    </w:p>
    <w:p w14:paraId="46891DA4" w14:textId="77777777" w:rsidR="0089730E" w:rsidRDefault="0089730E" w:rsidP="003D45AF">
      <w:pPr>
        <w:jc w:val="both"/>
        <w:rPr>
          <w:rFonts w:ascii="Garamond" w:hAnsi="Garamond" w:cs="Times New Roman"/>
          <w:b/>
        </w:rPr>
      </w:pPr>
    </w:p>
    <w:p w14:paraId="15430255" w14:textId="77777777" w:rsidR="00DF25EF" w:rsidRDefault="00DF25EF" w:rsidP="003D45AF">
      <w:pPr>
        <w:jc w:val="both"/>
        <w:rPr>
          <w:rFonts w:ascii="Garamond" w:hAnsi="Garamond" w:cs="Times New Roman"/>
          <w:b/>
        </w:rPr>
      </w:pPr>
    </w:p>
    <w:p w14:paraId="46BD43FB" w14:textId="77777777" w:rsidR="00E14781" w:rsidRPr="007B0DBE" w:rsidRDefault="007F2866" w:rsidP="0048739E">
      <w:pPr>
        <w:pStyle w:val="Nzev"/>
        <w:rPr>
          <w:rFonts w:ascii="Garamond" w:hAnsi="Garamond" w:cs="Times New Roman"/>
          <w:sz w:val="32"/>
          <w:szCs w:val="32"/>
          <w:u w:val="none"/>
        </w:rPr>
      </w:pPr>
      <w:r w:rsidRPr="007B0DBE">
        <w:rPr>
          <w:rFonts w:ascii="Garamond" w:hAnsi="Garamond" w:cs="Times New Roman"/>
          <w:sz w:val="32"/>
          <w:szCs w:val="32"/>
          <w:u w:val="none"/>
        </w:rPr>
        <w:t xml:space="preserve">1. </w:t>
      </w:r>
      <w:r w:rsidR="0089730E" w:rsidRPr="007B0DBE">
        <w:rPr>
          <w:rFonts w:ascii="Garamond" w:hAnsi="Garamond" w:cs="Times New Roman"/>
          <w:sz w:val="32"/>
          <w:szCs w:val="32"/>
          <w:u w:val="none"/>
        </w:rPr>
        <w:t>Smluvní strany</w:t>
      </w:r>
    </w:p>
    <w:p w14:paraId="65E5CA80" w14:textId="77777777" w:rsidR="00164606" w:rsidRDefault="00164606" w:rsidP="003D45AF">
      <w:pPr>
        <w:pStyle w:val="Podtitul1"/>
        <w:rPr>
          <w:lang w:val="cs-CZ"/>
        </w:rPr>
      </w:pPr>
    </w:p>
    <w:p w14:paraId="3B9673EE" w14:textId="77777777" w:rsidR="00DF25EF" w:rsidRPr="00DF25EF" w:rsidRDefault="00DF25EF" w:rsidP="00DF25EF"/>
    <w:p w14:paraId="15EA4CBA" w14:textId="77777777" w:rsidR="0089730E" w:rsidRPr="00164606" w:rsidRDefault="0089730E" w:rsidP="003D45AF">
      <w:pPr>
        <w:pStyle w:val="Podtitul1"/>
        <w:numPr>
          <w:ilvl w:val="1"/>
          <w:numId w:val="10"/>
        </w:numPr>
        <w:rPr>
          <w:rFonts w:ascii="Garamond" w:hAnsi="Garamond" w:cs="Times New Roman"/>
        </w:rPr>
      </w:pPr>
      <w:r w:rsidRPr="00164606">
        <w:rPr>
          <w:rFonts w:ascii="Garamond" w:hAnsi="Garamond" w:cs="Times New Roman"/>
          <w:szCs w:val="24"/>
        </w:rPr>
        <w:t>Objednatel:</w:t>
      </w:r>
      <w:r w:rsidRPr="00164606">
        <w:rPr>
          <w:rFonts w:ascii="Garamond" w:hAnsi="Garamond" w:cs="Times New Roman"/>
          <w:szCs w:val="24"/>
        </w:rPr>
        <w:tab/>
      </w:r>
      <w:r w:rsidRPr="00164606">
        <w:rPr>
          <w:rFonts w:ascii="Garamond" w:hAnsi="Garamond" w:cs="Times New Roman"/>
          <w:szCs w:val="24"/>
        </w:rPr>
        <w:tab/>
        <w:t>Městská část Praha 5</w:t>
      </w:r>
    </w:p>
    <w:p w14:paraId="588E3830" w14:textId="77777777" w:rsidR="0089730E" w:rsidRPr="00E14781" w:rsidRDefault="0089730E" w:rsidP="003D45AF">
      <w:pPr>
        <w:jc w:val="both"/>
        <w:rPr>
          <w:rFonts w:ascii="Garamond" w:hAnsi="Garamond" w:cs="Times New Roman"/>
        </w:rPr>
      </w:pPr>
      <w:r w:rsidRPr="00E14781">
        <w:rPr>
          <w:rFonts w:ascii="Garamond" w:hAnsi="Garamond" w:cs="Times New Roman"/>
        </w:rPr>
        <w:tab/>
        <w:t>se sídlem:</w:t>
      </w:r>
      <w:r w:rsidRPr="00E14781">
        <w:rPr>
          <w:rFonts w:ascii="Garamond" w:hAnsi="Garamond" w:cs="Times New Roman"/>
        </w:rPr>
        <w:tab/>
      </w:r>
      <w:r w:rsidRPr="00E14781">
        <w:rPr>
          <w:rFonts w:ascii="Garamond" w:hAnsi="Garamond" w:cs="Times New Roman"/>
        </w:rPr>
        <w:tab/>
        <w:t>náměstí 14. října 1381/4, PSČ 150 22, Praha 5 - Smíchov</w:t>
      </w:r>
    </w:p>
    <w:p w14:paraId="1E6E084D" w14:textId="617F02C3" w:rsidR="002462AA" w:rsidRDefault="0089730E" w:rsidP="003D45AF">
      <w:pPr>
        <w:jc w:val="both"/>
        <w:rPr>
          <w:sz w:val="22"/>
          <w:szCs w:val="22"/>
        </w:rPr>
      </w:pPr>
      <w:r w:rsidRPr="00E14781">
        <w:rPr>
          <w:rFonts w:ascii="Garamond" w:hAnsi="Garamond" w:cs="Times New Roman"/>
        </w:rPr>
        <w:tab/>
        <w:t>zastoupená:</w:t>
      </w:r>
      <w:r w:rsidRPr="00E14781">
        <w:rPr>
          <w:rFonts w:ascii="Garamond" w:hAnsi="Garamond" w:cs="Times New Roman"/>
        </w:rPr>
        <w:tab/>
      </w:r>
      <w:r w:rsidRPr="00E14781">
        <w:rPr>
          <w:rFonts w:ascii="Garamond" w:hAnsi="Garamond" w:cs="Times New Roman"/>
        </w:rPr>
        <w:tab/>
      </w:r>
      <w:r w:rsidR="008019ED">
        <w:rPr>
          <w:sz w:val="22"/>
          <w:szCs w:val="22"/>
        </w:rPr>
        <w:t>Bc. Lukášem Heroldem</w:t>
      </w:r>
      <w:r w:rsidR="002462AA" w:rsidRPr="005D5820">
        <w:rPr>
          <w:sz w:val="22"/>
          <w:szCs w:val="22"/>
        </w:rPr>
        <w:t>, starostou MČ Praha 5</w:t>
      </w:r>
    </w:p>
    <w:p w14:paraId="39B5CFF5" w14:textId="73DA72AB" w:rsidR="0089730E" w:rsidRPr="00E14781" w:rsidRDefault="0089730E" w:rsidP="003D45AF">
      <w:pPr>
        <w:jc w:val="both"/>
        <w:rPr>
          <w:rFonts w:ascii="Garamond" w:hAnsi="Garamond" w:cs="Times New Roman"/>
        </w:rPr>
      </w:pPr>
      <w:r w:rsidRPr="00E14781">
        <w:rPr>
          <w:rFonts w:ascii="Garamond" w:hAnsi="Garamond" w:cs="Times New Roman"/>
        </w:rPr>
        <w:tab/>
        <w:t>IČ</w:t>
      </w:r>
      <w:r w:rsidR="004D250D" w:rsidRPr="00E14781">
        <w:rPr>
          <w:rFonts w:ascii="Garamond" w:hAnsi="Garamond" w:cs="Times New Roman"/>
        </w:rPr>
        <w:t>O</w:t>
      </w:r>
      <w:r w:rsidRPr="00E14781">
        <w:rPr>
          <w:rFonts w:ascii="Garamond" w:hAnsi="Garamond" w:cs="Times New Roman"/>
        </w:rPr>
        <w:t>:</w:t>
      </w:r>
      <w:r w:rsidRPr="00E14781">
        <w:rPr>
          <w:rFonts w:ascii="Garamond" w:hAnsi="Garamond" w:cs="Times New Roman"/>
        </w:rPr>
        <w:tab/>
      </w:r>
      <w:r w:rsidRPr="00E14781">
        <w:rPr>
          <w:rFonts w:ascii="Garamond" w:hAnsi="Garamond" w:cs="Times New Roman"/>
        </w:rPr>
        <w:tab/>
      </w:r>
      <w:r w:rsidRPr="00E14781">
        <w:rPr>
          <w:rFonts w:ascii="Garamond" w:hAnsi="Garamond" w:cs="Times New Roman"/>
        </w:rPr>
        <w:tab/>
        <w:t>00063631</w:t>
      </w:r>
    </w:p>
    <w:p w14:paraId="0EF7BF93" w14:textId="77777777" w:rsidR="0089730E" w:rsidRPr="00E14781" w:rsidRDefault="0089730E" w:rsidP="003D45AF">
      <w:pPr>
        <w:jc w:val="both"/>
        <w:rPr>
          <w:rFonts w:ascii="Garamond" w:hAnsi="Garamond" w:cs="Times New Roman"/>
        </w:rPr>
      </w:pPr>
      <w:r w:rsidRPr="00E14781">
        <w:rPr>
          <w:rFonts w:ascii="Garamond" w:hAnsi="Garamond" w:cs="Times New Roman"/>
        </w:rPr>
        <w:tab/>
        <w:t>DIČ:</w:t>
      </w:r>
      <w:r w:rsidRPr="00E14781">
        <w:rPr>
          <w:rFonts w:ascii="Garamond" w:hAnsi="Garamond" w:cs="Times New Roman"/>
        </w:rPr>
        <w:tab/>
      </w:r>
      <w:r w:rsidRPr="00E14781">
        <w:rPr>
          <w:rFonts w:ascii="Garamond" w:hAnsi="Garamond" w:cs="Times New Roman"/>
        </w:rPr>
        <w:tab/>
      </w:r>
      <w:r w:rsidRPr="00E14781">
        <w:rPr>
          <w:rFonts w:ascii="Garamond" w:hAnsi="Garamond" w:cs="Times New Roman"/>
        </w:rPr>
        <w:tab/>
        <w:t>CZ00063631</w:t>
      </w:r>
    </w:p>
    <w:p w14:paraId="517D2E83" w14:textId="77777777" w:rsidR="0089730E" w:rsidRPr="00E14781" w:rsidRDefault="0089730E" w:rsidP="003D45AF">
      <w:pPr>
        <w:jc w:val="both"/>
        <w:rPr>
          <w:rFonts w:ascii="Garamond" w:hAnsi="Garamond" w:cs="Times New Roman"/>
        </w:rPr>
      </w:pPr>
      <w:r w:rsidRPr="00E14781">
        <w:rPr>
          <w:rFonts w:ascii="Garamond" w:hAnsi="Garamond" w:cs="Times New Roman"/>
        </w:rPr>
        <w:tab/>
        <w:t>bankovní spojení:</w:t>
      </w:r>
      <w:r w:rsidRPr="00E14781">
        <w:rPr>
          <w:rFonts w:ascii="Garamond" w:hAnsi="Garamond" w:cs="Times New Roman"/>
        </w:rPr>
        <w:tab/>
        <w:t>Česká spořitelna a.s.</w:t>
      </w:r>
    </w:p>
    <w:p w14:paraId="4A6E35B3" w14:textId="77777777" w:rsidR="0089730E" w:rsidRPr="00E14781" w:rsidRDefault="0089730E" w:rsidP="003D45AF">
      <w:pPr>
        <w:jc w:val="both"/>
        <w:rPr>
          <w:rFonts w:ascii="Garamond" w:hAnsi="Garamond" w:cs="Times New Roman"/>
        </w:rPr>
      </w:pPr>
      <w:r w:rsidRPr="00E14781">
        <w:rPr>
          <w:rFonts w:ascii="Garamond" w:hAnsi="Garamond" w:cs="Times New Roman"/>
        </w:rPr>
        <w:tab/>
        <w:t>č. účtu:</w:t>
      </w:r>
      <w:r w:rsidRPr="00E14781">
        <w:rPr>
          <w:rFonts w:ascii="Garamond" w:hAnsi="Garamond" w:cs="Times New Roman"/>
        </w:rPr>
        <w:tab/>
      </w:r>
      <w:r w:rsidRPr="00E14781">
        <w:rPr>
          <w:rFonts w:ascii="Garamond" w:hAnsi="Garamond" w:cs="Times New Roman"/>
        </w:rPr>
        <w:tab/>
      </w:r>
      <w:r w:rsidR="00E14781">
        <w:rPr>
          <w:rFonts w:ascii="Garamond" w:hAnsi="Garamond" w:cs="Times New Roman"/>
        </w:rPr>
        <w:tab/>
      </w:r>
      <w:r w:rsidRPr="00E14781">
        <w:rPr>
          <w:rFonts w:ascii="Garamond" w:hAnsi="Garamond" w:cs="Times New Roman"/>
        </w:rPr>
        <w:t>27-2000857329/0800</w:t>
      </w:r>
    </w:p>
    <w:p w14:paraId="010EF344" w14:textId="77777777" w:rsidR="004D250D" w:rsidRPr="00E14781" w:rsidRDefault="004D250D" w:rsidP="003D45AF">
      <w:pPr>
        <w:jc w:val="both"/>
        <w:rPr>
          <w:rFonts w:ascii="Garamond" w:hAnsi="Garamond" w:cs="Times New Roman"/>
        </w:rPr>
      </w:pPr>
    </w:p>
    <w:p w14:paraId="35972603" w14:textId="77777777" w:rsidR="0089730E" w:rsidRPr="00E14781" w:rsidRDefault="0089730E" w:rsidP="003D45AF">
      <w:pPr>
        <w:jc w:val="both"/>
        <w:rPr>
          <w:rFonts w:ascii="Garamond" w:hAnsi="Garamond" w:cs="Times New Roman"/>
        </w:rPr>
      </w:pPr>
      <w:r w:rsidRPr="00E14781">
        <w:rPr>
          <w:rFonts w:ascii="Garamond" w:hAnsi="Garamond" w:cs="Times New Roman"/>
        </w:rPr>
        <w:t xml:space="preserve"> </w:t>
      </w:r>
      <w:r w:rsidR="00E14781" w:rsidRPr="00E14781">
        <w:rPr>
          <w:rFonts w:ascii="Garamond" w:hAnsi="Garamond" w:cs="Times New Roman"/>
        </w:rPr>
        <w:tab/>
      </w:r>
      <w:r w:rsidRPr="00E14781">
        <w:rPr>
          <w:rFonts w:ascii="Garamond" w:hAnsi="Garamond" w:cs="Times New Roman"/>
        </w:rPr>
        <w:t>(dále jen „</w:t>
      </w:r>
      <w:r w:rsidR="0070633C">
        <w:rPr>
          <w:rFonts w:ascii="Garamond" w:hAnsi="Garamond" w:cs="Times New Roman"/>
          <w:b/>
        </w:rPr>
        <w:t>O</w:t>
      </w:r>
      <w:r w:rsidRPr="00E14781">
        <w:rPr>
          <w:rFonts w:ascii="Garamond" w:hAnsi="Garamond" w:cs="Times New Roman"/>
          <w:b/>
        </w:rPr>
        <w:t>bjednatel</w:t>
      </w:r>
      <w:r w:rsidRPr="00E14781">
        <w:rPr>
          <w:rFonts w:ascii="Garamond" w:hAnsi="Garamond" w:cs="Times New Roman"/>
        </w:rPr>
        <w:t>“)</w:t>
      </w:r>
    </w:p>
    <w:p w14:paraId="0299FE50" w14:textId="77777777" w:rsidR="0089730E" w:rsidRPr="00E14781" w:rsidRDefault="0089730E" w:rsidP="003D45AF">
      <w:pPr>
        <w:jc w:val="both"/>
        <w:rPr>
          <w:rFonts w:ascii="Garamond" w:hAnsi="Garamond" w:cs="Times New Roman"/>
        </w:rPr>
      </w:pPr>
    </w:p>
    <w:p w14:paraId="68BDEAFF" w14:textId="77777777" w:rsidR="0089730E" w:rsidRPr="00976A98" w:rsidRDefault="0089730E" w:rsidP="003D45AF">
      <w:pPr>
        <w:pStyle w:val="Podtitul1"/>
        <w:numPr>
          <w:ilvl w:val="1"/>
          <w:numId w:val="10"/>
        </w:numPr>
        <w:rPr>
          <w:rFonts w:ascii="Garamond" w:hAnsi="Garamond" w:cs="Times New Roman"/>
          <w:szCs w:val="24"/>
        </w:rPr>
      </w:pPr>
      <w:r w:rsidRPr="00976A98">
        <w:rPr>
          <w:rFonts w:ascii="Garamond" w:hAnsi="Garamond" w:cs="Times New Roman"/>
        </w:rPr>
        <w:t>Zhotovitel:</w:t>
      </w:r>
      <w:r w:rsidRPr="00976A98">
        <w:rPr>
          <w:rFonts w:ascii="Garamond" w:hAnsi="Garamond" w:cs="Times New Roman"/>
        </w:rPr>
        <w:tab/>
      </w:r>
      <w:r w:rsidR="00976A98" w:rsidRPr="00976A98">
        <w:rPr>
          <w:rFonts w:ascii="Garamond" w:hAnsi="Garamond" w:cs="Times New Roman"/>
          <w:lang w:val="cs-CZ"/>
        </w:rPr>
        <w:tab/>
      </w:r>
      <w:r w:rsidR="005F5180" w:rsidRPr="005F5180">
        <w:rPr>
          <w:rFonts w:ascii="Garamond" w:hAnsi="Garamond" w:cs="Times New Roman"/>
          <w:b w:val="0"/>
          <w:highlight w:val="yellow"/>
          <w:lang w:val="cs-CZ"/>
        </w:rPr>
        <w:t>………………………………</w:t>
      </w:r>
    </w:p>
    <w:p w14:paraId="58ED31B9"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se sídlem:</w:t>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1E996512"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zastoupená:</w:t>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7DC7155D"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IČ</w:t>
      </w:r>
      <w:r w:rsidR="00E14781" w:rsidRPr="00976A98">
        <w:rPr>
          <w:rFonts w:ascii="Garamond" w:eastAsia="Calibri" w:hAnsi="Garamond" w:cs="Times New Roman"/>
          <w:lang w:val="x-none"/>
        </w:rPr>
        <w:t>O</w:t>
      </w:r>
      <w:r w:rsidRPr="00976A98">
        <w:rPr>
          <w:rFonts w:ascii="Garamond" w:eastAsia="Calibri" w:hAnsi="Garamond" w:cs="Times New Roman"/>
          <w:lang w:val="x-none"/>
        </w:rPr>
        <w:t>:</w:t>
      </w:r>
      <w:r w:rsidRPr="00976A98">
        <w:rPr>
          <w:rFonts w:ascii="Garamond" w:eastAsia="Calibri" w:hAnsi="Garamond" w:cs="Times New Roman"/>
          <w:lang w:val="x-none"/>
        </w:rPr>
        <w:tab/>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598B88F8" w14:textId="77777777" w:rsidR="0089730E"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DIČ:</w:t>
      </w:r>
      <w:r w:rsidRPr="00976A98">
        <w:rPr>
          <w:rFonts w:ascii="Garamond" w:eastAsia="Calibri" w:hAnsi="Garamond" w:cs="Times New Roman"/>
          <w:lang w:val="x-none"/>
        </w:rPr>
        <w:tab/>
      </w:r>
      <w:r w:rsidRPr="00976A98">
        <w:rPr>
          <w:rFonts w:ascii="Garamond" w:eastAsia="Calibri" w:hAnsi="Garamond" w:cs="Times New Roman"/>
          <w:lang w:val="x-none"/>
        </w:rPr>
        <w:tab/>
      </w:r>
      <w:r w:rsidR="00976A98"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5912796B" w14:textId="77777777" w:rsidR="004874F4" w:rsidRPr="00976A98" w:rsidRDefault="0089730E" w:rsidP="003D45AF">
      <w:pPr>
        <w:jc w:val="both"/>
        <w:rPr>
          <w:rFonts w:ascii="Garamond" w:eastAsia="Calibri" w:hAnsi="Garamond" w:cs="Times New Roman"/>
        </w:rPr>
      </w:pPr>
      <w:r w:rsidRPr="00976A98">
        <w:rPr>
          <w:rFonts w:ascii="Garamond" w:eastAsia="Calibri" w:hAnsi="Garamond" w:cs="Times New Roman"/>
          <w:lang w:val="x-none"/>
        </w:rPr>
        <w:tab/>
        <w:t>bankovní spojení:</w:t>
      </w:r>
      <w:r w:rsidR="00D70F4E" w:rsidRPr="00976A98">
        <w:rPr>
          <w:rFonts w:ascii="Garamond" w:eastAsia="Calibri" w:hAnsi="Garamond" w:cs="Times New Roman"/>
        </w:rPr>
        <w:t>.</w:t>
      </w:r>
      <w:r w:rsidRPr="00976A98">
        <w:rPr>
          <w:rFonts w:ascii="Garamond" w:eastAsia="Calibri" w:hAnsi="Garamond" w:cs="Times New Roman"/>
          <w:lang w:val="x-none"/>
        </w:rPr>
        <w:tab/>
      </w:r>
      <w:r w:rsidR="005F5180" w:rsidRPr="005F5180">
        <w:rPr>
          <w:rFonts w:ascii="Garamond" w:eastAsia="Calibri" w:hAnsi="Garamond" w:cs="Times New Roman"/>
          <w:highlight w:val="yellow"/>
        </w:rPr>
        <w:t>………………………………</w:t>
      </w:r>
    </w:p>
    <w:p w14:paraId="34C8EA38" w14:textId="77777777" w:rsidR="0089730E" w:rsidRPr="00976A98" w:rsidRDefault="0089730E" w:rsidP="003D45AF">
      <w:pPr>
        <w:jc w:val="both"/>
        <w:rPr>
          <w:rFonts w:ascii="Garamond" w:eastAsia="Calibri" w:hAnsi="Garamond" w:cs="Times New Roman"/>
          <w:b/>
        </w:rPr>
      </w:pPr>
      <w:r w:rsidRPr="00976A98">
        <w:rPr>
          <w:rFonts w:ascii="Garamond" w:eastAsia="Calibri" w:hAnsi="Garamond" w:cs="Times New Roman"/>
          <w:lang w:val="x-none"/>
        </w:rPr>
        <w:tab/>
        <w:t>č. účtu:</w:t>
      </w:r>
      <w:r w:rsidRPr="00976A98">
        <w:rPr>
          <w:rFonts w:ascii="Garamond" w:eastAsia="Calibri" w:hAnsi="Garamond" w:cs="Times New Roman"/>
          <w:lang w:val="x-none"/>
        </w:rPr>
        <w:tab/>
      </w:r>
      <w:r w:rsidR="00832B7F" w:rsidRPr="00976A98">
        <w:rPr>
          <w:rFonts w:ascii="Garamond" w:eastAsia="Calibri" w:hAnsi="Garamond" w:cs="Times New Roman"/>
        </w:rPr>
        <w:tab/>
      </w:r>
      <w:r w:rsidR="00C04231" w:rsidRPr="00976A98">
        <w:rPr>
          <w:rFonts w:ascii="Garamond" w:eastAsia="Calibri" w:hAnsi="Garamond" w:cs="Times New Roman"/>
        </w:rPr>
        <w:tab/>
      </w:r>
      <w:r w:rsidR="005F5180" w:rsidRPr="005F5180">
        <w:rPr>
          <w:rFonts w:ascii="Garamond" w:eastAsia="Calibri" w:hAnsi="Garamond" w:cs="Times New Roman"/>
          <w:highlight w:val="yellow"/>
        </w:rPr>
        <w:t>………………………………</w:t>
      </w:r>
    </w:p>
    <w:p w14:paraId="1ACE32D9" w14:textId="77777777" w:rsidR="004D250D" w:rsidRPr="00832B7F" w:rsidRDefault="00164606" w:rsidP="003D45AF">
      <w:pPr>
        <w:ind w:left="348"/>
        <w:jc w:val="both"/>
        <w:rPr>
          <w:rFonts w:ascii="Garamond" w:hAnsi="Garamond" w:cs="Times New Roman"/>
          <w:highlight w:val="yellow"/>
        </w:rPr>
      </w:pPr>
      <w:r w:rsidRPr="00832B7F">
        <w:rPr>
          <w:rFonts w:ascii="Garamond" w:hAnsi="Garamond" w:cs="Times New Roman"/>
          <w:highlight w:val="yellow"/>
        </w:rPr>
        <w:t xml:space="preserve"> </w:t>
      </w:r>
    </w:p>
    <w:p w14:paraId="738173C3" w14:textId="77777777" w:rsidR="0089730E" w:rsidRDefault="00164606" w:rsidP="003D45AF">
      <w:pPr>
        <w:ind w:left="-360" w:firstLine="708"/>
        <w:jc w:val="both"/>
        <w:rPr>
          <w:rFonts w:ascii="Garamond" w:hAnsi="Garamond" w:cs="Times New Roman"/>
        </w:rPr>
      </w:pPr>
      <w:r w:rsidRPr="00832B7F">
        <w:rPr>
          <w:rFonts w:ascii="Garamond" w:hAnsi="Garamond" w:cs="Times New Roman"/>
        </w:rPr>
        <w:t xml:space="preserve">      </w:t>
      </w:r>
      <w:r w:rsidR="0089730E" w:rsidRPr="00832B7F">
        <w:rPr>
          <w:rFonts w:ascii="Garamond" w:hAnsi="Garamond" w:cs="Times New Roman"/>
        </w:rPr>
        <w:t>(dále jen „</w:t>
      </w:r>
      <w:r w:rsidR="0070633C">
        <w:rPr>
          <w:rFonts w:ascii="Garamond" w:hAnsi="Garamond" w:cs="Times New Roman"/>
          <w:b/>
        </w:rPr>
        <w:t>Z</w:t>
      </w:r>
      <w:r w:rsidR="0089730E" w:rsidRPr="00832B7F">
        <w:rPr>
          <w:rFonts w:ascii="Garamond" w:hAnsi="Garamond" w:cs="Times New Roman"/>
          <w:b/>
        </w:rPr>
        <w:t>hotovitel</w:t>
      </w:r>
      <w:r w:rsidR="0089730E" w:rsidRPr="00832B7F">
        <w:rPr>
          <w:rFonts w:ascii="Garamond" w:hAnsi="Garamond" w:cs="Times New Roman"/>
        </w:rPr>
        <w:t>“)</w:t>
      </w:r>
    </w:p>
    <w:p w14:paraId="4843043D" w14:textId="77777777" w:rsidR="00FE079F" w:rsidRDefault="00FE079F" w:rsidP="003D45AF">
      <w:pPr>
        <w:ind w:left="-360" w:firstLine="708"/>
        <w:jc w:val="both"/>
        <w:rPr>
          <w:rFonts w:ascii="Garamond" w:hAnsi="Garamond" w:cs="Times New Roman"/>
        </w:rPr>
      </w:pPr>
    </w:p>
    <w:p w14:paraId="4E067080" w14:textId="77777777" w:rsidR="00164606" w:rsidRDefault="00FE079F" w:rsidP="00DF25EF">
      <w:pPr>
        <w:ind w:left="-360" w:firstLine="708"/>
        <w:jc w:val="both"/>
        <w:rPr>
          <w:rFonts w:ascii="Garamond" w:hAnsi="Garamond" w:cs="Times New Roman"/>
        </w:rPr>
      </w:pPr>
      <w:r>
        <w:rPr>
          <w:rFonts w:ascii="Garamond" w:hAnsi="Garamond" w:cs="Times New Roman"/>
        </w:rPr>
        <w:t xml:space="preserve">      </w:t>
      </w:r>
      <w:r w:rsidRPr="00C6346A">
        <w:rPr>
          <w:rFonts w:ascii="Garamond" w:hAnsi="Garamond" w:cs="Times New Roman"/>
        </w:rPr>
        <w:t xml:space="preserve">(společně dále </w:t>
      </w:r>
      <w:r w:rsidR="007F19FE" w:rsidRPr="00C6346A">
        <w:rPr>
          <w:rFonts w:ascii="Garamond" w:hAnsi="Garamond" w:cs="Times New Roman"/>
        </w:rPr>
        <w:t>též</w:t>
      </w:r>
      <w:r w:rsidRPr="00C6346A">
        <w:rPr>
          <w:rFonts w:ascii="Garamond" w:hAnsi="Garamond" w:cs="Times New Roman"/>
        </w:rPr>
        <w:t xml:space="preserve"> </w:t>
      </w:r>
      <w:r w:rsidR="006649F1">
        <w:rPr>
          <w:rFonts w:ascii="Garamond" w:hAnsi="Garamond" w:cs="Times New Roman"/>
        </w:rPr>
        <w:t>„</w:t>
      </w:r>
      <w:r w:rsidRPr="00C6346A">
        <w:rPr>
          <w:rFonts w:ascii="Garamond" w:hAnsi="Garamond" w:cs="Times New Roman"/>
          <w:b/>
        </w:rPr>
        <w:t>Smluvní strany</w:t>
      </w:r>
      <w:r w:rsidRPr="00C6346A">
        <w:rPr>
          <w:rFonts w:ascii="Garamond" w:hAnsi="Garamond" w:cs="Times New Roman"/>
        </w:rPr>
        <w:t xml:space="preserve">“ nebo jednotlivě také </w:t>
      </w:r>
      <w:r w:rsidR="007F19FE" w:rsidRPr="00C6346A">
        <w:rPr>
          <w:rFonts w:ascii="Garamond" w:hAnsi="Garamond" w:cs="Times New Roman"/>
        </w:rPr>
        <w:t>též</w:t>
      </w:r>
      <w:r w:rsidRPr="00C6346A">
        <w:rPr>
          <w:rFonts w:ascii="Garamond" w:hAnsi="Garamond" w:cs="Times New Roman"/>
        </w:rPr>
        <w:t xml:space="preserve"> </w:t>
      </w:r>
      <w:r w:rsidR="006649F1">
        <w:rPr>
          <w:rFonts w:ascii="Garamond" w:hAnsi="Garamond" w:cs="Times New Roman"/>
        </w:rPr>
        <w:t>„</w:t>
      </w:r>
      <w:r w:rsidRPr="00C6346A">
        <w:rPr>
          <w:rFonts w:ascii="Garamond" w:hAnsi="Garamond" w:cs="Times New Roman"/>
          <w:b/>
        </w:rPr>
        <w:t>Smluvní strana</w:t>
      </w:r>
      <w:r w:rsidRPr="00C6346A">
        <w:rPr>
          <w:rFonts w:ascii="Garamond" w:hAnsi="Garamond" w:cs="Times New Roman"/>
        </w:rPr>
        <w:t>“)</w:t>
      </w:r>
    </w:p>
    <w:p w14:paraId="6816BE42" w14:textId="77777777" w:rsidR="0074308A" w:rsidRDefault="0074308A" w:rsidP="00DF25EF">
      <w:pPr>
        <w:ind w:left="-360" w:firstLine="708"/>
        <w:jc w:val="both"/>
        <w:rPr>
          <w:rFonts w:ascii="Garamond" w:hAnsi="Garamond" w:cs="Times New Roman"/>
        </w:rPr>
      </w:pPr>
    </w:p>
    <w:p w14:paraId="4B8DC90F" w14:textId="77777777" w:rsidR="0074308A" w:rsidRDefault="0074308A" w:rsidP="00DF25EF">
      <w:pPr>
        <w:ind w:left="-360" w:firstLine="708"/>
        <w:jc w:val="both"/>
        <w:rPr>
          <w:rFonts w:ascii="Garamond" w:hAnsi="Garamond" w:cs="Times New Roman"/>
        </w:rPr>
      </w:pPr>
    </w:p>
    <w:p w14:paraId="1967318C" w14:textId="77777777" w:rsidR="00EE13AE" w:rsidRDefault="00EE13AE" w:rsidP="00DF25EF">
      <w:pPr>
        <w:ind w:left="-360" w:firstLine="708"/>
        <w:jc w:val="both"/>
        <w:rPr>
          <w:rFonts w:ascii="Garamond" w:hAnsi="Garamond" w:cs="Times New Roman"/>
        </w:rPr>
      </w:pPr>
    </w:p>
    <w:p w14:paraId="26E48D52" w14:textId="77777777" w:rsidR="00EE13AE" w:rsidRDefault="00EE13AE" w:rsidP="00DF25EF">
      <w:pPr>
        <w:ind w:left="-360" w:firstLine="708"/>
        <w:jc w:val="both"/>
        <w:rPr>
          <w:rFonts w:ascii="Garamond" w:hAnsi="Garamond" w:cs="Times New Roman"/>
        </w:rPr>
      </w:pPr>
    </w:p>
    <w:p w14:paraId="590371FA" w14:textId="77777777" w:rsidR="006F53AD" w:rsidRDefault="006F53AD" w:rsidP="00DF25EF">
      <w:pPr>
        <w:ind w:left="-360" w:firstLine="708"/>
        <w:jc w:val="both"/>
        <w:rPr>
          <w:rFonts w:ascii="Garamond" w:hAnsi="Garamond" w:cs="Times New Roman"/>
        </w:rPr>
      </w:pPr>
    </w:p>
    <w:p w14:paraId="290E44E1" w14:textId="77777777" w:rsidR="00251F3F" w:rsidRPr="00E14781" w:rsidRDefault="00251F3F" w:rsidP="003D45AF">
      <w:pPr>
        <w:ind w:left="-360" w:firstLine="708"/>
        <w:jc w:val="both"/>
        <w:rPr>
          <w:rFonts w:ascii="Garamond" w:hAnsi="Garamond" w:cs="Times New Roman"/>
        </w:rPr>
      </w:pPr>
    </w:p>
    <w:p w14:paraId="23752729" w14:textId="77777777" w:rsidR="00590F26" w:rsidRDefault="000F2FB1" w:rsidP="00C768CA">
      <w:pPr>
        <w:pStyle w:val="Podtitul1"/>
        <w:tabs>
          <w:tab w:val="left" w:pos="851"/>
          <w:tab w:val="left" w:pos="1560"/>
        </w:tabs>
        <w:rPr>
          <w:rFonts w:ascii="Garamond" w:hAnsi="Garamond" w:cs="Times New Roman"/>
        </w:rPr>
      </w:pPr>
      <w:r>
        <w:rPr>
          <w:rFonts w:ascii="Garamond" w:hAnsi="Garamond" w:cs="Times New Roman"/>
          <w:bCs/>
          <w:szCs w:val="24"/>
          <w:lang w:val="cs-CZ"/>
        </w:rPr>
        <w:lastRenderedPageBreak/>
        <w:t xml:space="preserve">1.3.      </w:t>
      </w:r>
      <w:r w:rsidR="00556558" w:rsidRPr="00556558">
        <w:rPr>
          <w:rFonts w:ascii="Garamond" w:hAnsi="Garamond" w:cs="Times New Roman"/>
        </w:rPr>
        <w:t xml:space="preserve">Oprávněné osoby </w:t>
      </w:r>
    </w:p>
    <w:p w14:paraId="606C04F1" w14:textId="77777777" w:rsidR="00590F26" w:rsidRDefault="00590F26" w:rsidP="00C768CA">
      <w:pPr>
        <w:pStyle w:val="Podtitul1"/>
        <w:tabs>
          <w:tab w:val="left" w:pos="851"/>
          <w:tab w:val="left" w:pos="1560"/>
        </w:tabs>
        <w:rPr>
          <w:rFonts w:ascii="Garamond" w:hAnsi="Garamond" w:cs="Times New Roman"/>
        </w:rPr>
      </w:pPr>
    </w:p>
    <w:p w14:paraId="2B068278" w14:textId="77777777" w:rsidR="0089730E" w:rsidRPr="00590F26" w:rsidRDefault="00590F26" w:rsidP="006A78C9">
      <w:pPr>
        <w:numPr>
          <w:ilvl w:val="2"/>
          <w:numId w:val="11"/>
        </w:numPr>
        <w:tabs>
          <w:tab w:val="left" w:pos="851"/>
          <w:tab w:val="left" w:pos="1560"/>
        </w:tabs>
        <w:jc w:val="both"/>
        <w:rPr>
          <w:rFonts w:ascii="Garamond" w:hAnsi="Garamond" w:cs="Times New Roman"/>
          <w:b/>
        </w:rPr>
      </w:pPr>
      <w:r>
        <w:rPr>
          <w:rStyle w:val="Siln"/>
          <w:rFonts w:ascii="Garamond" w:hAnsi="Garamond" w:cs="Times New Roman"/>
          <w:b/>
        </w:rPr>
        <w:t>Oprávněné osoby za</w:t>
      </w:r>
      <w:r w:rsidRPr="00590F26">
        <w:rPr>
          <w:rStyle w:val="Siln"/>
          <w:rFonts w:ascii="Garamond" w:hAnsi="Garamond" w:cs="Times New Roman"/>
          <w:b/>
        </w:rPr>
        <w:t xml:space="preserve"> </w:t>
      </w:r>
      <w:r w:rsidR="0070633C" w:rsidRPr="00590F26">
        <w:rPr>
          <w:rFonts w:ascii="Garamond" w:hAnsi="Garamond" w:cs="Times New Roman"/>
          <w:b/>
        </w:rPr>
        <w:t>O</w:t>
      </w:r>
      <w:r w:rsidR="0089730E" w:rsidRPr="00590F26">
        <w:rPr>
          <w:rFonts w:ascii="Garamond" w:hAnsi="Garamond" w:cs="Times New Roman"/>
          <w:b/>
        </w:rPr>
        <w:t>bjednatele:</w:t>
      </w:r>
    </w:p>
    <w:p w14:paraId="33C8052B" w14:textId="6A7E0B03" w:rsidR="0089730E" w:rsidRPr="002E29F4" w:rsidRDefault="00E14781" w:rsidP="003D45AF">
      <w:pPr>
        <w:rPr>
          <w:rFonts w:ascii="Garamond" w:hAnsi="Garamond" w:cs="Times New Roman"/>
        </w:rPr>
      </w:pPr>
      <w:r w:rsidRPr="00E14781">
        <w:rPr>
          <w:rFonts w:ascii="Garamond" w:hAnsi="Garamond" w:cs="Times New Roman"/>
        </w:rPr>
        <w:tab/>
      </w:r>
      <w:r w:rsidR="000F2FB1">
        <w:rPr>
          <w:rFonts w:ascii="Garamond" w:hAnsi="Garamond" w:cs="Times New Roman"/>
        </w:rPr>
        <w:tab/>
      </w:r>
      <w:r w:rsidRPr="00E14781">
        <w:rPr>
          <w:rFonts w:ascii="Garamond" w:hAnsi="Garamond" w:cs="Times New Roman"/>
        </w:rPr>
        <w:t xml:space="preserve"> </w:t>
      </w:r>
      <w:r w:rsidR="004C4B73" w:rsidRPr="00E14781">
        <w:rPr>
          <w:rFonts w:ascii="Garamond" w:hAnsi="Garamond" w:cs="Times New Roman"/>
        </w:rPr>
        <w:t>ve věcech smluvních:</w:t>
      </w:r>
      <w:r>
        <w:rPr>
          <w:rFonts w:ascii="Garamond" w:hAnsi="Garamond" w:cs="Times New Roman"/>
        </w:rPr>
        <w:tab/>
      </w:r>
      <w:r w:rsidR="00337CD1">
        <w:rPr>
          <w:rFonts w:ascii="Garamond" w:hAnsi="Garamond" w:cs="Times New Roman"/>
        </w:rPr>
        <w:t>Bc. Lukáš Herold</w:t>
      </w:r>
      <w:r w:rsidR="00694607" w:rsidRPr="00694607">
        <w:rPr>
          <w:rFonts w:ascii="Garamond" w:hAnsi="Garamond" w:cs="Times New Roman"/>
        </w:rPr>
        <w:t>, starosta MČ Praha 5</w:t>
      </w:r>
    </w:p>
    <w:p w14:paraId="1B7B18B7" w14:textId="77777777" w:rsidR="004C23C8" w:rsidRPr="009C36D3" w:rsidRDefault="00E14781" w:rsidP="003D45AF">
      <w:pPr>
        <w:pStyle w:val="Zkladntext"/>
        <w:jc w:val="left"/>
        <w:rPr>
          <w:rStyle w:val="Siln"/>
        </w:rPr>
      </w:pPr>
      <w:r w:rsidRPr="002E29F4">
        <w:rPr>
          <w:rFonts w:ascii="Garamond" w:hAnsi="Garamond" w:cs="Times New Roman"/>
        </w:rPr>
        <w:tab/>
        <w:t xml:space="preserve"> </w:t>
      </w:r>
      <w:r w:rsidR="000F2FB1" w:rsidRPr="002E29F4">
        <w:rPr>
          <w:rFonts w:ascii="Garamond" w:hAnsi="Garamond" w:cs="Times New Roman"/>
        </w:rPr>
        <w:tab/>
        <w:t xml:space="preserve"> v</w:t>
      </w:r>
      <w:r w:rsidR="0089730E" w:rsidRPr="002E29F4">
        <w:rPr>
          <w:rFonts w:ascii="Garamond" w:hAnsi="Garamond" w:cs="Times New Roman"/>
        </w:rPr>
        <w:t xml:space="preserve">e věcech </w:t>
      </w:r>
      <w:r w:rsidR="004C23C8" w:rsidRPr="009C36D3">
        <w:rPr>
          <w:rFonts w:ascii="Garamond" w:hAnsi="Garamond" w:cs="Times New Roman"/>
        </w:rPr>
        <w:t>administrativně-</w:t>
      </w:r>
      <w:r w:rsidR="0089730E" w:rsidRPr="009C36D3">
        <w:rPr>
          <w:rFonts w:ascii="Garamond" w:hAnsi="Garamond" w:cs="Times New Roman"/>
        </w:rPr>
        <w:t>technických</w:t>
      </w:r>
      <w:r w:rsidR="0089730E" w:rsidRPr="009C36D3">
        <w:rPr>
          <w:rStyle w:val="Siln"/>
        </w:rPr>
        <w:t xml:space="preserve">: </w:t>
      </w:r>
      <w:r w:rsidRPr="009C36D3">
        <w:rPr>
          <w:rStyle w:val="Siln"/>
        </w:rPr>
        <w:tab/>
      </w:r>
    </w:p>
    <w:p w14:paraId="662B4FC4" w14:textId="3AA43B30" w:rsidR="00832B7F" w:rsidRPr="009C36D3" w:rsidRDefault="00832B7F" w:rsidP="000E302C">
      <w:pPr>
        <w:pStyle w:val="Zkladntext"/>
        <w:ind w:left="3544"/>
        <w:jc w:val="left"/>
        <w:rPr>
          <w:rFonts w:ascii="Garamond" w:hAnsi="Garamond" w:cs="Times New Roman"/>
        </w:rPr>
      </w:pPr>
      <w:bookmarkStart w:id="1" w:name="_Hlk67577744"/>
      <w:r w:rsidRPr="009C36D3">
        <w:rPr>
          <w:rFonts w:ascii="Garamond" w:hAnsi="Garamond" w:cs="Times New Roman"/>
        </w:rPr>
        <w:t xml:space="preserve">Bc. Pavel Vokoun, </w:t>
      </w:r>
      <w:r w:rsidR="008B1BC4" w:rsidRPr="009C36D3">
        <w:rPr>
          <w:rFonts w:ascii="Garamond" w:hAnsi="Garamond" w:cs="Times New Roman"/>
        </w:rPr>
        <w:t>vedoucí Odboru přípravy a realizace investic</w:t>
      </w:r>
      <w:r w:rsidRPr="009C36D3">
        <w:rPr>
          <w:rFonts w:ascii="Garamond" w:hAnsi="Garamond" w:cs="Times New Roman"/>
        </w:rPr>
        <w:t>,</w:t>
      </w:r>
    </w:p>
    <w:p w14:paraId="269FF496" w14:textId="17579D00" w:rsidR="006649F1" w:rsidRDefault="00832B7F" w:rsidP="000E302C">
      <w:pPr>
        <w:pStyle w:val="Zkladntext"/>
        <w:ind w:left="3544"/>
        <w:jc w:val="left"/>
        <w:rPr>
          <w:rFonts w:ascii="Garamond" w:hAnsi="Garamond" w:cs="Times New Roman"/>
        </w:rPr>
      </w:pPr>
      <w:r w:rsidRPr="009C36D3">
        <w:rPr>
          <w:rFonts w:ascii="Garamond" w:hAnsi="Garamond" w:cs="Times New Roman"/>
        </w:rPr>
        <w:t>tel.:257 000 482,</w:t>
      </w:r>
      <w:r w:rsidR="000E302C" w:rsidRPr="009C36D3">
        <w:rPr>
          <w:rFonts w:ascii="Garamond" w:hAnsi="Garamond" w:cs="Times New Roman"/>
        </w:rPr>
        <w:t xml:space="preserve"> </w:t>
      </w:r>
      <w:r w:rsidRPr="009C36D3">
        <w:rPr>
          <w:rFonts w:ascii="Garamond" w:hAnsi="Garamond" w:cs="Times New Roman"/>
        </w:rPr>
        <w:t xml:space="preserve">e-mail: </w:t>
      </w:r>
      <w:hyperlink r:id="rId8" w:history="1">
        <w:r w:rsidRPr="009C36D3">
          <w:rPr>
            <w:rFonts w:ascii="Garamond" w:hAnsi="Garamond" w:cs="Times New Roman"/>
          </w:rPr>
          <w:t>pavel.vokoun@praha5.cz</w:t>
        </w:r>
      </w:hyperlink>
    </w:p>
    <w:p w14:paraId="3498FD5E" w14:textId="77777777" w:rsidR="00DB1930" w:rsidRPr="006649F1" w:rsidRDefault="00DB1930" w:rsidP="00DB1930">
      <w:pPr>
        <w:pStyle w:val="Zkladntext"/>
        <w:ind w:left="3544"/>
        <w:jc w:val="left"/>
        <w:rPr>
          <w:rFonts w:ascii="Garamond" w:hAnsi="Garamond" w:cs="Times New Roman"/>
        </w:rPr>
      </w:pPr>
      <w:r w:rsidRPr="006649F1">
        <w:rPr>
          <w:rFonts w:ascii="Garamond" w:hAnsi="Garamond" w:cs="Times New Roman"/>
        </w:rPr>
        <w:t xml:space="preserve">Ing. </w:t>
      </w:r>
      <w:r>
        <w:rPr>
          <w:rFonts w:ascii="Garamond" w:hAnsi="Garamond" w:cs="Times New Roman"/>
        </w:rPr>
        <w:t>Veronika Hilasová</w:t>
      </w:r>
      <w:r w:rsidRPr="006649F1">
        <w:rPr>
          <w:rFonts w:ascii="Garamond" w:hAnsi="Garamond" w:cs="Times New Roman"/>
        </w:rPr>
        <w:t xml:space="preserve">, referent Oddělení </w:t>
      </w:r>
      <w:r>
        <w:rPr>
          <w:rFonts w:ascii="Garamond" w:hAnsi="Garamond" w:cs="Times New Roman"/>
        </w:rPr>
        <w:t>realizace</w:t>
      </w:r>
      <w:r w:rsidRPr="006649F1">
        <w:rPr>
          <w:rFonts w:ascii="Garamond" w:hAnsi="Garamond" w:cs="Times New Roman"/>
        </w:rPr>
        <w:t xml:space="preserve"> investic,</w:t>
      </w:r>
    </w:p>
    <w:p w14:paraId="2E6D5D17" w14:textId="758291E6" w:rsidR="00DB1930" w:rsidRDefault="00DB1930" w:rsidP="00CD086F">
      <w:pPr>
        <w:pStyle w:val="Zkladntext"/>
        <w:ind w:left="3544"/>
        <w:jc w:val="left"/>
        <w:rPr>
          <w:rFonts w:ascii="Garamond" w:hAnsi="Garamond" w:cs="Times New Roman"/>
        </w:rPr>
      </w:pPr>
      <w:r w:rsidRPr="006649F1">
        <w:rPr>
          <w:rFonts w:ascii="Garamond" w:hAnsi="Garamond" w:cs="Times New Roman"/>
        </w:rPr>
        <w:t xml:space="preserve">tel.: 257 000 </w:t>
      </w:r>
      <w:r>
        <w:rPr>
          <w:rFonts w:ascii="Garamond" w:hAnsi="Garamond" w:cs="Times New Roman"/>
        </w:rPr>
        <w:t>197</w:t>
      </w:r>
      <w:r w:rsidRPr="006649F1">
        <w:rPr>
          <w:rFonts w:ascii="Garamond" w:hAnsi="Garamond" w:cs="Times New Roman"/>
        </w:rPr>
        <w:t xml:space="preserve">, e-mail: </w:t>
      </w:r>
      <w:r>
        <w:rPr>
          <w:rFonts w:ascii="Garamond" w:hAnsi="Garamond" w:cs="Times New Roman"/>
        </w:rPr>
        <w:t>veronika.hilasova</w:t>
      </w:r>
      <w:r w:rsidRPr="006649F1">
        <w:rPr>
          <w:rFonts w:ascii="Garamond" w:hAnsi="Garamond" w:cs="Times New Roman"/>
        </w:rPr>
        <w:t>@praha5.cz</w:t>
      </w:r>
    </w:p>
    <w:p w14:paraId="0C37FB5D" w14:textId="3ECED221" w:rsidR="00CD086F" w:rsidRPr="006649F1" w:rsidRDefault="00CD086F" w:rsidP="00CD086F">
      <w:pPr>
        <w:pStyle w:val="Zkladntext"/>
        <w:ind w:left="3544"/>
        <w:jc w:val="left"/>
        <w:rPr>
          <w:rFonts w:ascii="Garamond" w:hAnsi="Garamond" w:cs="Times New Roman"/>
        </w:rPr>
      </w:pPr>
      <w:r>
        <w:rPr>
          <w:rFonts w:ascii="Garamond" w:hAnsi="Garamond" w:cs="Times New Roman"/>
        </w:rPr>
        <w:t xml:space="preserve">Tomáš Urban </w:t>
      </w:r>
      <w:proofErr w:type="spellStart"/>
      <w:r>
        <w:rPr>
          <w:rFonts w:ascii="Garamond" w:hAnsi="Garamond" w:cs="Times New Roman"/>
        </w:rPr>
        <w:t>DiS</w:t>
      </w:r>
      <w:proofErr w:type="spellEnd"/>
      <w:r>
        <w:rPr>
          <w:rFonts w:ascii="Garamond" w:hAnsi="Garamond" w:cs="Times New Roman"/>
        </w:rPr>
        <w:t>.</w:t>
      </w:r>
      <w:r w:rsidRPr="006649F1">
        <w:rPr>
          <w:rFonts w:ascii="Garamond" w:hAnsi="Garamond" w:cs="Times New Roman"/>
        </w:rPr>
        <w:t>, referent Oddělení přípravy investic</w:t>
      </w:r>
      <w:r>
        <w:rPr>
          <w:rFonts w:ascii="Garamond" w:hAnsi="Garamond" w:cs="Times New Roman"/>
        </w:rPr>
        <w:t>,</w:t>
      </w:r>
    </w:p>
    <w:p w14:paraId="5AB2CA18" w14:textId="77777777" w:rsidR="00CD086F" w:rsidRDefault="00CD086F" w:rsidP="00CD086F">
      <w:pPr>
        <w:pStyle w:val="Zkladntext"/>
        <w:ind w:left="3544"/>
        <w:jc w:val="left"/>
        <w:rPr>
          <w:rFonts w:ascii="Garamond" w:hAnsi="Garamond" w:cs="Times New Roman"/>
        </w:rPr>
      </w:pPr>
      <w:r w:rsidRPr="006649F1">
        <w:rPr>
          <w:rFonts w:ascii="Garamond" w:hAnsi="Garamond" w:cs="Times New Roman"/>
        </w:rPr>
        <w:t>tel.:257 000 4</w:t>
      </w:r>
      <w:r>
        <w:rPr>
          <w:rFonts w:ascii="Garamond" w:hAnsi="Garamond" w:cs="Times New Roman"/>
        </w:rPr>
        <w:t>83</w:t>
      </w:r>
      <w:r w:rsidRPr="006649F1">
        <w:rPr>
          <w:rFonts w:ascii="Garamond" w:hAnsi="Garamond" w:cs="Times New Roman"/>
        </w:rPr>
        <w:t xml:space="preserve">, e-mail: </w:t>
      </w:r>
      <w:hyperlink r:id="rId9" w:history="1">
        <w:r>
          <w:rPr>
            <w:rFonts w:ascii="Garamond" w:hAnsi="Garamond" w:cs="Times New Roman"/>
          </w:rPr>
          <w:t>tomas.urban</w:t>
        </w:r>
        <w:r w:rsidRPr="006649F1">
          <w:rPr>
            <w:rFonts w:ascii="Garamond" w:hAnsi="Garamond" w:cs="Times New Roman"/>
          </w:rPr>
          <w:t>@praha5.cz</w:t>
        </w:r>
      </w:hyperlink>
    </w:p>
    <w:p w14:paraId="035C58BF" w14:textId="73F27054" w:rsidR="00832B7F" w:rsidRPr="006649F1" w:rsidRDefault="006F4759" w:rsidP="000E302C">
      <w:pPr>
        <w:pStyle w:val="Zkladntext"/>
        <w:ind w:left="3544"/>
        <w:jc w:val="left"/>
        <w:rPr>
          <w:rFonts w:ascii="Garamond" w:hAnsi="Garamond" w:cs="Times New Roman"/>
        </w:rPr>
      </w:pPr>
      <w:hyperlink r:id="rId10" w:history="1"/>
    </w:p>
    <w:bookmarkEnd w:id="1"/>
    <w:p w14:paraId="08C55A87" w14:textId="77777777" w:rsidR="00832B7F" w:rsidRPr="006649F1" w:rsidRDefault="00832B7F" w:rsidP="003D45AF">
      <w:pPr>
        <w:pStyle w:val="Zkladntext"/>
        <w:ind w:left="-708"/>
        <w:jc w:val="left"/>
        <w:rPr>
          <w:rFonts w:ascii="Garamond" w:hAnsi="Garamond" w:cs="Times New Roman"/>
        </w:rPr>
      </w:pPr>
    </w:p>
    <w:p w14:paraId="162E96EE" w14:textId="77777777" w:rsidR="0035762C" w:rsidRPr="006649F1" w:rsidRDefault="0089730E" w:rsidP="002B4FDC">
      <w:pPr>
        <w:numPr>
          <w:ilvl w:val="2"/>
          <w:numId w:val="11"/>
        </w:numPr>
        <w:jc w:val="both"/>
        <w:rPr>
          <w:rStyle w:val="Siln"/>
          <w:rFonts w:ascii="Garamond" w:hAnsi="Garamond" w:cs="Times New Roman"/>
          <w:i/>
        </w:rPr>
      </w:pPr>
      <w:r w:rsidRPr="006649F1">
        <w:rPr>
          <w:rStyle w:val="Siln"/>
          <w:rFonts w:ascii="Garamond" w:hAnsi="Garamond" w:cs="Times New Roman"/>
        </w:rPr>
        <w:t xml:space="preserve">Při operativním technickém řízení činnosti na stavbě, potvrzování provedených </w:t>
      </w:r>
      <w:r w:rsidR="00164606" w:rsidRPr="006649F1">
        <w:rPr>
          <w:rStyle w:val="Siln"/>
          <w:rFonts w:ascii="Garamond" w:hAnsi="Garamond" w:cs="Times New Roman"/>
        </w:rPr>
        <w:t xml:space="preserve">prací, </w:t>
      </w:r>
      <w:r w:rsidR="000F2FB1" w:rsidRPr="006649F1">
        <w:rPr>
          <w:rStyle w:val="Siln"/>
          <w:rFonts w:ascii="Garamond" w:hAnsi="Garamond" w:cs="Times New Roman"/>
        </w:rPr>
        <w:t xml:space="preserve">zápisů ve </w:t>
      </w:r>
      <w:r w:rsidR="00F15C2C" w:rsidRPr="006649F1">
        <w:rPr>
          <w:rStyle w:val="Siln"/>
          <w:rFonts w:ascii="Garamond" w:hAnsi="Garamond" w:cs="Times New Roman"/>
        </w:rPr>
        <w:t>S</w:t>
      </w:r>
      <w:r w:rsidR="000F2FB1" w:rsidRPr="006649F1">
        <w:rPr>
          <w:rStyle w:val="Siln"/>
          <w:rFonts w:ascii="Garamond" w:hAnsi="Garamond" w:cs="Times New Roman"/>
        </w:rPr>
        <w:t xml:space="preserve">tavebním deníku, </w:t>
      </w:r>
      <w:proofErr w:type="spellStart"/>
      <w:r w:rsidRPr="006649F1">
        <w:rPr>
          <w:rStyle w:val="Siln"/>
          <w:rFonts w:ascii="Garamond" w:hAnsi="Garamond" w:cs="Times New Roman"/>
        </w:rPr>
        <w:t>odsouhlasování</w:t>
      </w:r>
      <w:proofErr w:type="spellEnd"/>
      <w:r w:rsidRPr="006649F1">
        <w:rPr>
          <w:rStyle w:val="Siln"/>
          <w:rFonts w:ascii="Garamond" w:hAnsi="Garamond" w:cs="Times New Roman"/>
        </w:rPr>
        <w:t xml:space="preserve"> výše </w:t>
      </w:r>
      <w:r w:rsidR="00F15C2C" w:rsidRPr="006649F1">
        <w:rPr>
          <w:rStyle w:val="Siln"/>
          <w:rFonts w:ascii="Garamond" w:hAnsi="Garamond" w:cs="Times New Roman"/>
        </w:rPr>
        <w:t>F</w:t>
      </w:r>
      <w:r w:rsidRPr="006649F1">
        <w:rPr>
          <w:rStyle w:val="Siln"/>
          <w:rFonts w:ascii="Garamond" w:hAnsi="Garamond" w:cs="Times New Roman"/>
        </w:rPr>
        <w:t xml:space="preserve">aktur, potvrzování protokolů o předání a převzetí zastupuje </w:t>
      </w:r>
      <w:r w:rsidR="00F15C2C" w:rsidRPr="006649F1">
        <w:rPr>
          <w:rStyle w:val="Siln"/>
          <w:rFonts w:ascii="Garamond" w:hAnsi="Garamond" w:cs="Times New Roman"/>
        </w:rPr>
        <w:t>O</w:t>
      </w:r>
      <w:r w:rsidRPr="006649F1">
        <w:rPr>
          <w:rStyle w:val="Siln"/>
          <w:rFonts w:ascii="Garamond" w:hAnsi="Garamond" w:cs="Times New Roman"/>
        </w:rPr>
        <w:t>bjednatele</w:t>
      </w:r>
      <w:r w:rsidR="0035762C" w:rsidRPr="006649F1">
        <w:rPr>
          <w:rStyle w:val="Siln"/>
          <w:rFonts w:ascii="Garamond" w:hAnsi="Garamond" w:cs="Times New Roman"/>
        </w:rPr>
        <w:t>:</w:t>
      </w:r>
      <w:r w:rsidRPr="006649F1">
        <w:rPr>
          <w:rStyle w:val="Siln"/>
          <w:rFonts w:ascii="Garamond" w:hAnsi="Garamond" w:cs="Times New Roman"/>
        </w:rPr>
        <w:t xml:space="preserve"> </w:t>
      </w:r>
    </w:p>
    <w:p w14:paraId="42BD3AEE" w14:textId="77777777" w:rsidR="00DB1930" w:rsidRPr="006649F1" w:rsidRDefault="00DB1930" w:rsidP="00DB1930">
      <w:pPr>
        <w:pStyle w:val="Zkladntext"/>
        <w:ind w:left="3540"/>
        <w:jc w:val="left"/>
        <w:rPr>
          <w:rFonts w:ascii="Garamond" w:hAnsi="Garamond" w:cs="Times New Roman"/>
        </w:rPr>
      </w:pPr>
      <w:r w:rsidRPr="006649F1">
        <w:rPr>
          <w:rFonts w:ascii="Garamond" w:hAnsi="Garamond" w:cs="Times New Roman"/>
        </w:rPr>
        <w:t xml:space="preserve">Ing. </w:t>
      </w:r>
      <w:r>
        <w:rPr>
          <w:rFonts w:ascii="Garamond" w:hAnsi="Garamond" w:cs="Times New Roman"/>
        </w:rPr>
        <w:t>Veronika Hilasová</w:t>
      </w:r>
      <w:r w:rsidRPr="006649F1">
        <w:rPr>
          <w:rFonts w:ascii="Garamond" w:hAnsi="Garamond" w:cs="Times New Roman"/>
        </w:rPr>
        <w:t xml:space="preserve">, referent Oddělení </w:t>
      </w:r>
      <w:r>
        <w:rPr>
          <w:rFonts w:ascii="Garamond" w:hAnsi="Garamond" w:cs="Times New Roman"/>
        </w:rPr>
        <w:t>realizace</w:t>
      </w:r>
      <w:r w:rsidRPr="006649F1">
        <w:rPr>
          <w:rFonts w:ascii="Garamond" w:hAnsi="Garamond" w:cs="Times New Roman"/>
        </w:rPr>
        <w:t xml:space="preserve"> investic,</w:t>
      </w:r>
    </w:p>
    <w:p w14:paraId="16ED2734" w14:textId="708A8DFB" w:rsidR="00DB1930" w:rsidRDefault="00DB1930" w:rsidP="00DB1930">
      <w:pPr>
        <w:pStyle w:val="Zkladntext"/>
        <w:ind w:left="3540"/>
        <w:rPr>
          <w:rFonts w:ascii="Garamond" w:hAnsi="Garamond" w:cs="Times New Roman"/>
        </w:rPr>
      </w:pPr>
      <w:r w:rsidRPr="006649F1">
        <w:rPr>
          <w:rFonts w:ascii="Garamond" w:hAnsi="Garamond" w:cs="Times New Roman"/>
        </w:rPr>
        <w:t xml:space="preserve">tel.: 257 000 </w:t>
      </w:r>
      <w:r>
        <w:rPr>
          <w:rFonts w:ascii="Garamond" w:hAnsi="Garamond" w:cs="Times New Roman"/>
        </w:rPr>
        <w:t>197</w:t>
      </w:r>
      <w:r w:rsidRPr="006649F1">
        <w:rPr>
          <w:rFonts w:ascii="Garamond" w:hAnsi="Garamond" w:cs="Times New Roman"/>
        </w:rPr>
        <w:t xml:space="preserve">, e-mail: </w:t>
      </w:r>
      <w:r>
        <w:rPr>
          <w:rFonts w:ascii="Garamond" w:hAnsi="Garamond" w:cs="Times New Roman"/>
        </w:rPr>
        <w:t>veronika.hilasova</w:t>
      </w:r>
      <w:r w:rsidRPr="006649F1">
        <w:rPr>
          <w:rFonts w:ascii="Garamond" w:hAnsi="Garamond" w:cs="Times New Roman"/>
        </w:rPr>
        <w:t>@praha5.cz</w:t>
      </w:r>
    </w:p>
    <w:p w14:paraId="2AFFE193" w14:textId="01D9ADCC" w:rsidR="00CD086F" w:rsidRPr="00CD086F" w:rsidRDefault="00CD086F" w:rsidP="00CD086F">
      <w:pPr>
        <w:pStyle w:val="Zkladntext"/>
        <w:ind w:left="3540"/>
        <w:rPr>
          <w:rFonts w:ascii="Garamond" w:hAnsi="Garamond" w:cs="Times New Roman"/>
        </w:rPr>
      </w:pPr>
      <w:r w:rsidRPr="00CD086F">
        <w:rPr>
          <w:rFonts w:ascii="Garamond" w:hAnsi="Garamond" w:cs="Times New Roman"/>
        </w:rPr>
        <w:t xml:space="preserve">Tomáš Urban </w:t>
      </w:r>
      <w:proofErr w:type="spellStart"/>
      <w:r w:rsidRPr="00CD086F">
        <w:rPr>
          <w:rFonts w:ascii="Garamond" w:hAnsi="Garamond" w:cs="Times New Roman"/>
        </w:rPr>
        <w:t>DiS</w:t>
      </w:r>
      <w:proofErr w:type="spellEnd"/>
      <w:r w:rsidRPr="00CD086F">
        <w:rPr>
          <w:rFonts w:ascii="Garamond" w:hAnsi="Garamond" w:cs="Times New Roman"/>
        </w:rPr>
        <w:t>., referent Oddělení přípravy investic,</w:t>
      </w:r>
    </w:p>
    <w:p w14:paraId="5C4C415D" w14:textId="110CF9D2" w:rsidR="00CD086F" w:rsidRDefault="00CD086F" w:rsidP="00CD086F">
      <w:pPr>
        <w:pStyle w:val="Zkladntext"/>
        <w:ind w:left="3540"/>
        <w:jc w:val="left"/>
        <w:rPr>
          <w:rFonts w:ascii="Garamond" w:hAnsi="Garamond" w:cs="Times New Roman"/>
        </w:rPr>
      </w:pPr>
      <w:r w:rsidRPr="00CD086F">
        <w:rPr>
          <w:rFonts w:ascii="Garamond" w:hAnsi="Garamond" w:cs="Times New Roman"/>
        </w:rPr>
        <w:t xml:space="preserve">tel.:257 000 483, e-mail: </w:t>
      </w:r>
      <w:r w:rsidRPr="00546DB6">
        <w:rPr>
          <w:rFonts w:ascii="Garamond" w:hAnsi="Garamond" w:cs="Times New Roman"/>
        </w:rPr>
        <w:t>tomas.urban@praha5.cz</w:t>
      </w:r>
    </w:p>
    <w:p w14:paraId="0F85B19E" w14:textId="25ABE572" w:rsidR="000E302C" w:rsidRPr="00DF1E7D" w:rsidRDefault="006F4759" w:rsidP="000E302C">
      <w:pPr>
        <w:pStyle w:val="Zkladntext"/>
        <w:ind w:left="3544"/>
        <w:jc w:val="left"/>
        <w:rPr>
          <w:rFonts w:ascii="Garamond" w:hAnsi="Garamond" w:cs="Times New Roman"/>
        </w:rPr>
      </w:pPr>
      <w:hyperlink r:id="rId11" w:history="1"/>
    </w:p>
    <w:p w14:paraId="16FBACE7" w14:textId="77777777" w:rsidR="002008B2" w:rsidRDefault="002008B2" w:rsidP="002008B2">
      <w:pPr>
        <w:jc w:val="both"/>
        <w:rPr>
          <w:rStyle w:val="Siln"/>
          <w:rFonts w:ascii="Garamond" w:hAnsi="Garamond" w:cs="Times New Roman"/>
        </w:rPr>
      </w:pPr>
    </w:p>
    <w:p w14:paraId="5024DDBA" w14:textId="77777777" w:rsidR="004C23C8" w:rsidRPr="000F2FB1" w:rsidRDefault="004C23C8" w:rsidP="003D45AF">
      <w:pPr>
        <w:ind w:left="1428"/>
        <w:jc w:val="both"/>
        <w:rPr>
          <w:rStyle w:val="Siln"/>
          <w:rFonts w:ascii="Garamond" w:hAnsi="Garamond" w:cs="Times New Roman"/>
          <w:i/>
        </w:rPr>
      </w:pPr>
    </w:p>
    <w:p w14:paraId="315B112C" w14:textId="77777777" w:rsidR="000F2FB1" w:rsidRPr="00590F26" w:rsidRDefault="00556558" w:rsidP="003D45AF">
      <w:pPr>
        <w:numPr>
          <w:ilvl w:val="2"/>
          <w:numId w:val="11"/>
        </w:numPr>
        <w:tabs>
          <w:tab w:val="num" w:pos="1418"/>
        </w:tabs>
        <w:suppressAutoHyphens w:val="0"/>
        <w:jc w:val="both"/>
        <w:rPr>
          <w:rStyle w:val="Siln"/>
          <w:rFonts w:ascii="Garamond" w:hAnsi="Garamond"/>
          <w:b/>
        </w:rPr>
      </w:pPr>
      <w:r w:rsidRPr="00590F26">
        <w:rPr>
          <w:rStyle w:val="Siln"/>
          <w:rFonts w:ascii="Garamond" w:hAnsi="Garamond"/>
          <w:b/>
        </w:rPr>
        <w:t>Oprávněné osoby z</w:t>
      </w:r>
      <w:r w:rsidR="0070633C" w:rsidRPr="00590F26">
        <w:rPr>
          <w:rStyle w:val="Siln"/>
          <w:rFonts w:ascii="Garamond" w:hAnsi="Garamond"/>
          <w:b/>
        </w:rPr>
        <w:t>a Z</w:t>
      </w:r>
      <w:r w:rsidR="000F2FB1" w:rsidRPr="00590F26">
        <w:rPr>
          <w:rStyle w:val="Siln"/>
          <w:rFonts w:ascii="Garamond" w:hAnsi="Garamond"/>
          <w:b/>
        </w:rPr>
        <w:t>hotovitele:</w:t>
      </w:r>
    </w:p>
    <w:p w14:paraId="0DAE8E58" w14:textId="77777777" w:rsidR="004874F4" w:rsidRPr="00976A98" w:rsidRDefault="000F2FB1" w:rsidP="003D45AF">
      <w:pPr>
        <w:jc w:val="both"/>
        <w:rPr>
          <w:rFonts w:ascii="Garamond" w:hAnsi="Garamond" w:cs="Times New Roman"/>
        </w:rPr>
      </w:pPr>
      <w:r w:rsidRPr="000F2FB1">
        <w:rPr>
          <w:rStyle w:val="Siln"/>
          <w:rFonts w:ascii="Garamond" w:hAnsi="Garamond"/>
        </w:rPr>
        <w:tab/>
      </w:r>
      <w:r w:rsidR="004874F4">
        <w:rPr>
          <w:rStyle w:val="Siln"/>
          <w:rFonts w:ascii="Garamond" w:hAnsi="Garamond"/>
        </w:rPr>
        <w:tab/>
      </w:r>
      <w:r w:rsidR="004874F4">
        <w:rPr>
          <w:rStyle w:val="Siln"/>
          <w:rFonts w:ascii="Garamond" w:hAnsi="Garamond"/>
        </w:rPr>
        <w:tab/>
      </w:r>
      <w:r w:rsidRPr="00976A98">
        <w:rPr>
          <w:rStyle w:val="Siln"/>
          <w:rFonts w:ascii="Garamond" w:hAnsi="Garamond"/>
        </w:rPr>
        <w:t>ve věcech smluvních:</w:t>
      </w:r>
      <w:r w:rsidRPr="00976A98">
        <w:rPr>
          <w:rStyle w:val="Siln"/>
          <w:rFonts w:ascii="Garamond" w:hAnsi="Garamond"/>
        </w:rPr>
        <w:tab/>
      </w:r>
      <w:r w:rsidR="004874F4" w:rsidRPr="00976A98">
        <w:rPr>
          <w:rStyle w:val="Siln"/>
          <w:rFonts w:ascii="Garamond" w:hAnsi="Garamond"/>
        </w:rPr>
        <w:tab/>
      </w:r>
      <w:r w:rsidR="002B5E47" w:rsidRPr="002B5E47">
        <w:rPr>
          <w:rStyle w:val="Siln"/>
          <w:rFonts w:ascii="Garamond" w:hAnsi="Garamond"/>
          <w:highlight w:val="yellow"/>
        </w:rPr>
        <w:t xml:space="preserve">………, tel.: </w:t>
      </w:r>
      <w:proofErr w:type="gramStart"/>
      <w:r w:rsidR="002B5E47" w:rsidRPr="002B5E47">
        <w:rPr>
          <w:rStyle w:val="Siln"/>
          <w:rFonts w:ascii="Garamond" w:hAnsi="Garamond"/>
          <w:highlight w:val="yellow"/>
        </w:rPr>
        <w:t>…….</w:t>
      </w:r>
      <w:proofErr w:type="gramEnd"/>
      <w:r w:rsidR="002B5E47" w:rsidRPr="002B5E47">
        <w:rPr>
          <w:rStyle w:val="Siln"/>
          <w:rFonts w:ascii="Garamond" w:hAnsi="Garamond"/>
          <w:highlight w:val="yellow"/>
        </w:rPr>
        <w:t>., e-mail: …….</w:t>
      </w:r>
    </w:p>
    <w:p w14:paraId="7C9772C6" w14:textId="77777777" w:rsidR="000F2FB1" w:rsidRPr="00976A98" w:rsidRDefault="000F2FB1" w:rsidP="003D45AF">
      <w:pPr>
        <w:ind w:left="2124" w:hanging="714"/>
        <w:jc w:val="both"/>
        <w:rPr>
          <w:rStyle w:val="Siln"/>
          <w:rFonts w:ascii="Garamond" w:hAnsi="Garamond"/>
        </w:rPr>
      </w:pPr>
    </w:p>
    <w:p w14:paraId="591B0798" w14:textId="77777777" w:rsidR="004E5436" w:rsidRDefault="000F2FB1" w:rsidP="002B4FDC">
      <w:pPr>
        <w:ind w:left="1416" w:firstLine="708"/>
        <w:jc w:val="both"/>
        <w:rPr>
          <w:rStyle w:val="Siln"/>
        </w:rPr>
      </w:pPr>
      <w:r w:rsidRPr="00976A98">
        <w:rPr>
          <w:rStyle w:val="Siln"/>
          <w:rFonts w:ascii="Garamond" w:hAnsi="Garamond"/>
        </w:rPr>
        <w:t>ve věcech technických:</w:t>
      </w:r>
      <w:r w:rsidR="004874F4" w:rsidRPr="00976A98">
        <w:rPr>
          <w:rStyle w:val="Siln"/>
          <w:rFonts w:ascii="Garamond" w:hAnsi="Garamond"/>
        </w:rPr>
        <w:tab/>
      </w:r>
      <w:r w:rsidR="002B5E47" w:rsidRPr="002B5E47">
        <w:rPr>
          <w:rStyle w:val="Siln"/>
          <w:rFonts w:ascii="Garamond" w:hAnsi="Garamond"/>
          <w:highlight w:val="yellow"/>
        </w:rPr>
        <w:t xml:space="preserve">………, tel.: </w:t>
      </w:r>
      <w:proofErr w:type="gramStart"/>
      <w:r w:rsidR="002B5E47" w:rsidRPr="002B5E47">
        <w:rPr>
          <w:rStyle w:val="Siln"/>
          <w:rFonts w:ascii="Garamond" w:hAnsi="Garamond"/>
          <w:highlight w:val="yellow"/>
        </w:rPr>
        <w:t>…….</w:t>
      </w:r>
      <w:proofErr w:type="gramEnd"/>
      <w:r w:rsidR="002B5E47" w:rsidRPr="002B5E47">
        <w:rPr>
          <w:rStyle w:val="Siln"/>
          <w:rFonts w:ascii="Garamond" w:hAnsi="Garamond"/>
          <w:highlight w:val="yellow"/>
        </w:rPr>
        <w:t>., e-mail: …….</w:t>
      </w:r>
    </w:p>
    <w:p w14:paraId="7CFF412F" w14:textId="77777777" w:rsidR="00DB3E56" w:rsidRPr="009960C6" w:rsidRDefault="00DB3E56" w:rsidP="00DB3E56">
      <w:pPr>
        <w:pStyle w:val="Odstavecseseznamem"/>
        <w:ind w:left="1084"/>
        <w:rPr>
          <w:rFonts w:ascii="Garamond" w:hAnsi="Garamond" w:cs="Times New Roman"/>
        </w:rPr>
      </w:pPr>
      <w:r w:rsidRPr="0048739E">
        <w:rPr>
          <w:rFonts w:ascii="Garamond" w:hAnsi="Garamond" w:cs="Times New Roman"/>
          <w:highlight w:val="yellow"/>
        </w:rPr>
        <w:t>[</w:t>
      </w:r>
      <w:r w:rsidRPr="0048739E">
        <w:rPr>
          <w:rFonts w:ascii="Garamond" w:hAnsi="Garamond" w:cs="Times New Roman"/>
          <w:b/>
          <w:highlight w:val="yellow"/>
        </w:rPr>
        <w:t>jméno, telefon, e-mail,</w:t>
      </w:r>
      <w:r>
        <w:rPr>
          <w:rFonts w:ascii="Garamond" w:hAnsi="Garamond" w:cs="Times New Roman"/>
          <w:highlight w:val="yellow"/>
        </w:rPr>
        <w:t xml:space="preserve"> </w:t>
      </w:r>
      <w:r>
        <w:rPr>
          <w:rFonts w:ascii="Garamond" w:hAnsi="Garamond" w:cs="Times New Roman"/>
          <w:b/>
          <w:highlight w:val="yellow"/>
        </w:rPr>
        <w:t>doplní Zhotovi</w:t>
      </w:r>
      <w:r w:rsidRPr="00E31DC1">
        <w:rPr>
          <w:rFonts w:ascii="Garamond" w:hAnsi="Garamond" w:cs="Times New Roman"/>
          <w:b/>
          <w:highlight w:val="yellow"/>
        </w:rPr>
        <w:t>tel před podpisem Smlouvy</w:t>
      </w:r>
      <w:r w:rsidRPr="0048739E">
        <w:rPr>
          <w:rFonts w:ascii="Garamond" w:hAnsi="Garamond" w:cs="Times New Roman"/>
          <w:highlight w:val="yellow"/>
        </w:rPr>
        <w:t>]</w:t>
      </w:r>
    </w:p>
    <w:p w14:paraId="6774A8A6" w14:textId="77777777" w:rsidR="00832B7F" w:rsidRDefault="00832B7F" w:rsidP="002B4FDC">
      <w:pPr>
        <w:ind w:left="1416" w:firstLine="708"/>
        <w:jc w:val="both"/>
        <w:rPr>
          <w:rStyle w:val="Siln"/>
        </w:rPr>
      </w:pPr>
    </w:p>
    <w:p w14:paraId="0176DCD3" w14:textId="77777777" w:rsidR="00832B7F" w:rsidRDefault="00832B7F" w:rsidP="002B4FDC">
      <w:pPr>
        <w:ind w:left="1416" w:firstLine="708"/>
        <w:jc w:val="both"/>
        <w:rPr>
          <w:rStyle w:val="Siln"/>
          <w:rFonts w:ascii="Garamond" w:hAnsi="Garamond"/>
        </w:rPr>
      </w:pPr>
    </w:p>
    <w:p w14:paraId="48022913" w14:textId="26A4EAB4" w:rsidR="004874F4" w:rsidRPr="00002A1D" w:rsidRDefault="004E5436" w:rsidP="003D45AF">
      <w:pPr>
        <w:numPr>
          <w:ilvl w:val="2"/>
          <w:numId w:val="11"/>
        </w:numPr>
        <w:jc w:val="both"/>
        <w:rPr>
          <w:rStyle w:val="Siln"/>
          <w:rFonts w:ascii="Garamond" w:hAnsi="Garamond"/>
        </w:rPr>
      </w:pPr>
      <w:r w:rsidRPr="00002A1D">
        <w:rPr>
          <w:rStyle w:val="Siln"/>
          <w:rFonts w:ascii="Garamond" w:hAnsi="Garamond" w:cs="Times New Roman"/>
        </w:rPr>
        <w:t xml:space="preserve">Při operativním technickém řízení činnosti na </w:t>
      </w:r>
      <w:r w:rsidR="00F15C2C">
        <w:rPr>
          <w:rStyle w:val="Siln"/>
          <w:rFonts w:ascii="Garamond" w:hAnsi="Garamond" w:cs="Times New Roman"/>
        </w:rPr>
        <w:t>S</w:t>
      </w:r>
      <w:r w:rsidRPr="00002A1D">
        <w:rPr>
          <w:rStyle w:val="Siln"/>
          <w:rFonts w:ascii="Garamond" w:hAnsi="Garamond" w:cs="Times New Roman"/>
        </w:rPr>
        <w:t xml:space="preserve">taveništi, potvrzování provedených prací, zápisů ve </w:t>
      </w:r>
      <w:r w:rsidR="00F15C2C">
        <w:rPr>
          <w:rStyle w:val="Siln"/>
          <w:rFonts w:ascii="Garamond" w:hAnsi="Garamond" w:cs="Times New Roman"/>
        </w:rPr>
        <w:t>S</w:t>
      </w:r>
      <w:r w:rsidRPr="00002A1D">
        <w:rPr>
          <w:rStyle w:val="Siln"/>
          <w:rFonts w:ascii="Garamond" w:hAnsi="Garamond" w:cs="Times New Roman"/>
        </w:rPr>
        <w:t xml:space="preserve">tavebním deníku, </w:t>
      </w:r>
      <w:proofErr w:type="spellStart"/>
      <w:r w:rsidRPr="00002A1D">
        <w:rPr>
          <w:rStyle w:val="Siln"/>
          <w:rFonts w:ascii="Garamond" w:hAnsi="Garamond" w:cs="Times New Roman"/>
        </w:rPr>
        <w:t>odsouhlasování</w:t>
      </w:r>
      <w:proofErr w:type="spellEnd"/>
      <w:r w:rsidRPr="00002A1D">
        <w:rPr>
          <w:rStyle w:val="Siln"/>
          <w:rFonts w:ascii="Garamond" w:hAnsi="Garamond" w:cs="Times New Roman"/>
        </w:rPr>
        <w:t xml:space="preserve"> výše </w:t>
      </w:r>
      <w:r w:rsidR="00F15C2C">
        <w:rPr>
          <w:rStyle w:val="Siln"/>
          <w:rFonts w:ascii="Garamond" w:hAnsi="Garamond" w:cs="Times New Roman"/>
        </w:rPr>
        <w:t>F</w:t>
      </w:r>
      <w:r w:rsidRPr="00002A1D">
        <w:rPr>
          <w:rStyle w:val="Siln"/>
          <w:rFonts w:ascii="Garamond" w:hAnsi="Garamond" w:cs="Times New Roman"/>
        </w:rPr>
        <w:t xml:space="preserve">aktur, potvrzování protokolů o předání a převzetí </w:t>
      </w:r>
      <w:r w:rsidR="00F15C2C">
        <w:rPr>
          <w:rStyle w:val="Siln"/>
          <w:rFonts w:ascii="Garamond" w:hAnsi="Garamond" w:cs="Times New Roman"/>
        </w:rPr>
        <w:t>D</w:t>
      </w:r>
      <w:r w:rsidRPr="00002A1D">
        <w:rPr>
          <w:rStyle w:val="Siln"/>
          <w:rFonts w:ascii="Garamond" w:hAnsi="Garamond" w:cs="Times New Roman"/>
        </w:rPr>
        <w:t xml:space="preserve">íla </w:t>
      </w:r>
      <w:r w:rsidRPr="00387F35">
        <w:rPr>
          <w:rStyle w:val="Siln"/>
          <w:rFonts w:ascii="Garamond" w:hAnsi="Garamond" w:cs="Times New Roman"/>
        </w:rPr>
        <w:t>provádí</w:t>
      </w:r>
      <w:r w:rsidR="001773A0">
        <w:rPr>
          <w:rStyle w:val="Siln"/>
          <w:rFonts w:cs="Times New Roman"/>
        </w:rPr>
        <w:t xml:space="preserve"> </w:t>
      </w:r>
      <w:r w:rsidR="002B5E47">
        <w:rPr>
          <w:rStyle w:val="Siln"/>
          <w:rFonts w:cs="Times New Roman"/>
          <w:highlight w:val="yellow"/>
        </w:rPr>
        <w:t>[HLAVNÍ STAVBYVEDOUCÍ DLE ČESTNÉHO PROHLÁŠENÍ]</w:t>
      </w:r>
    </w:p>
    <w:p w14:paraId="15EE8E01" w14:textId="77777777" w:rsidR="00E55CE2" w:rsidRDefault="00E55CE2" w:rsidP="00E21DCC">
      <w:pPr>
        <w:jc w:val="both"/>
        <w:rPr>
          <w:rStyle w:val="Siln"/>
          <w:rFonts w:ascii="Garamond" w:hAnsi="Garamond" w:cs="Times New Roman"/>
        </w:rPr>
      </w:pPr>
    </w:p>
    <w:p w14:paraId="7BCA81F8" w14:textId="77777777" w:rsidR="00DF25EF" w:rsidRPr="004E5436" w:rsidRDefault="00DF25EF" w:rsidP="00E21DCC">
      <w:pPr>
        <w:jc w:val="both"/>
        <w:rPr>
          <w:rStyle w:val="Siln"/>
          <w:rFonts w:ascii="Garamond" w:hAnsi="Garamond" w:cs="Times New Roman"/>
        </w:rPr>
      </w:pPr>
    </w:p>
    <w:p w14:paraId="22E8FD7C" w14:textId="77777777" w:rsidR="0089730E" w:rsidRPr="007B0DBE" w:rsidRDefault="0089730E" w:rsidP="003D45AF">
      <w:pPr>
        <w:pStyle w:val="Nzev"/>
        <w:rPr>
          <w:rFonts w:ascii="Garamond" w:hAnsi="Garamond" w:cs="Times New Roman"/>
          <w:sz w:val="32"/>
          <w:szCs w:val="32"/>
        </w:rPr>
      </w:pPr>
      <w:r w:rsidRPr="007B0DBE">
        <w:rPr>
          <w:rFonts w:ascii="Garamond" w:hAnsi="Garamond" w:cs="Times New Roman"/>
          <w:sz w:val="32"/>
          <w:szCs w:val="32"/>
          <w:u w:val="none"/>
        </w:rPr>
        <w:t xml:space="preserve">2. </w:t>
      </w:r>
      <w:r w:rsidR="00C2293F" w:rsidRPr="007B0DBE">
        <w:rPr>
          <w:rFonts w:ascii="Garamond" w:hAnsi="Garamond" w:cs="Times New Roman"/>
          <w:sz w:val="32"/>
          <w:szCs w:val="32"/>
          <w:u w:val="none"/>
        </w:rPr>
        <w:t>Účel smlouvy</w:t>
      </w:r>
    </w:p>
    <w:p w14:paraId="5F513139" w14:textId="77777777" w:rsidR="00DF25EF" w:rsidRDefault="00DF25EF" w:rsidP="007B0DBE"/>
    <w:p w14:paraId="48DA33DE" w14:textId="26AEAE70" w:rsidR="00492C51" w:rsidRPr="005B74DB" w:rsidRDefault="00900DFC" w:rsidP="003A4FB6">
      <w:pPr>
        <w:pStyle w:val="Podtitul1"/>
        <w:numPr>
          <w:ilvl w:val="1"/>
          <w:numId w:val="12"/>
        </w:numPr>
        <w:rPr>
          <w:rStyle w:val="Siln"/>
          <w:rFonts w:ascii="Garamond" w:hAnsi="Garamond" w:cs="Times New Roman"/>
          <w:b w:val="0"/>
          <w:szCs w:val="24"/>
        </w:rPr>
      </w:pPr>
      <w:r w:rsidRPr="005B74DB">
        <w:rPr>
          <w:rStyle w:val="Siln"/>
          <w:rFonts w:ascii="Garamond" w:hAnsi="Garamond" w:cs="Times New Roman"/>
          <w:b w:val="0"/>
          <w:szCs w:val="24"/>
        </w:rPr>
        <w:t xml:space="preserve">Tato </w:t>
      </w:r>
      <w:r w:rsidR="00590F26" w:rsidRPr="005B74DB">
        <w:rPr>
          <w:rStyle w:val="Siln"/>
          <w:rFonts w:ascii="Garamond" w:hAnsi="Garamond" w:cs="Times New Roman"/>
          <w:b w:val="0"/>
          <w:szCs w:val="24"/>
          <w:lang w:val="cs-CZ"/>
        </w:rPr>
        <w:t>Smlouva</w:t>
      </w:r>
      <w:r w:rsidR="009862E7" w:rsidRPr="005B74DB">
        <w:rPr>
          <w:rStyle w:val="Siln"/>
          <w:rFonts w:ascii="Garamond" w:hAnsi="Garamond" w:cs="Times New Roman"/>
          <w:b w:val="0"/>
          <w:szCs w:val="24"/>
        </w:rPr>
        <w:t xml:space="preserve"> </w:t>
      </w:r>
      <w:r w:rsidR="003A4FB6" w:rsidRPr="005B74DB">
        <w:rPr>
          <w:rStyle w:val="Siln"/>
          <w:rFonts w:ascii="Garamond" w:hAnsi="Garamond" w:cs="Times New Roman"/>
          <w:b w:val="0"/>
          <w:szCs w:val="24"/>
          <w:lang w:val="cs-CZ"/>
        </w:rPr>
        <w:t>se uzavírá</w:t>
      </w:r>
      <w:r w:rsidR="00A049CF" w:rsidRPr="005B74DB">
        <w:rPr>
          <w:rStyle w:val="Siln"/>
          <w:rFonts w:ascii="Garamond" w:hAnsi="Garamond" w:cs="Times New Roman"/>
          <w:b w:val="0"/>
          <w:szCs w:val="24"/>
          <w:lang w:val="cs-CZ"/>
        </w:rPr>
        <w:t xml:space="preserve"> na základě výsledku zadávacího řízení </w:t>
      </w:r>
      <w:r w:rsidR="00492C51" w:rsidRPr="005B74DB">
        <w:rPr>
          <w:rStyle w:val="Siln"/>
          <w:rFonts w:ascii="Garamond" w:hAnsi="Garamond" w:cs="Times New Roman"/>
          <w:b w:val="0"/>
          <w:szCs w:val="24"/>
          <w:lang w:val="cs-CZ"/>
        </w:rPr>
        <w:t xml:space="preserve">(dále též ,,Zadávací řízení“) </w:t>
      </w:r>
      <w:r w:rsidR="00A049CF" w:rsidRPr="005B74DB">
        <w:rPr>
          <w:rStyle w:val="Siln"/>
          <w:rFonts w:ascii="Garamond" w:hAnsi="Garamond" w:cs="Times New Roman"/>
          <w:b w:val="0"/>
          <w:szCs w:val="24"/>
          <w:lang w:val="cs-CZ"/>
        </w:rPr>
        <w:t xml:space="preserve">na </w:t>
      </w:r>
      <w:r w:rsidR="00A049CF" w:rsidRPr="005B74DB">
        <w:rPr>
          <w:rStyle w:val="Siln"/>
          <w:rFonts w:ascii="Garamond" w:hAnsi="Garamond" w:cs="Times New Roman"/>
          <w:b w:val="0"/>
          <w:szCs w:val="24"/>
        </w:rPr>
        <w:t>veřejnou zakázku</w:t>
      </w:r>
      <w:r w:rsidR="009862E7" w:rsidRPr="005B74DB">
        <w:rPr>
          <w:rStyle w:val="Siln"/>
          <w:rFonts w:ascii="Garamond" w:hAnsi="Garamond" w:cs="Times New Roman"/>
          <w:b w:val="0"/>
          <w:szCs w:val="24"/>
        </w:rPr>
        <w:t xml:space="preserve"> </w:t>
      </w:r>
      <w:r w:rsidR="00C2293F" w:rsidRPr="005B74DB">
        <w:rPr>
          <w:rStyle w:val="Siln"/>
          <w:rFonts w:ascii="Garamond" w:hAnsi="Garamond" w:cs="Times New Roman"/>
          <w:b w:val="0"/>
          <w:szCs w:val="24"/>
          <w:lang w:val="cs-CZ"/>
        </w:rPr>
        <w:t>(dále též ,,</w:t>
      </w:r>
      <w:r w:rsidR="00C2293F" w:rsidRPr="005B74DB">
        <w:rPr>
          <w:rStyle w:val="Siln"/>
          <w:rFonts w:ascii="Garamond" w:hAnsi="Garamond" w:cs="Times New Roman"/>
          <w:b w:val="0"/>
          <w:szCs w:val="24"/>
        </w:rPr>
        <w:t>VZ</w:t>
      </w:r>
      <w:r w:rsidR="00C2293F" w:rsidRPr="005B74DB">
        <w:rPr>
          <w:rStyle w:val="Siln"/>
          <w:rFonts w:ascii="Garamond" w:hAnsi="Garamond" w:cs="Times New Roman"/>
          <w:b w:val="0"/>
          <w:szCs w:val="24"/>
          <w:lang w:val="cs-CZ"/>
        </w:rPr>
        <w:t>)</w:t>
      </w:r>
      <w:r w:rsidR="00A049CF" w:rsidRPr="005B74DB">
        <w:rPr>
          <w:rStyle w:val="Siln"/>
          <w:rFonts w:ascii="Garamond" w:hAnsi="Garamond" w:cs="Times New Roman"/>
          <w:b w:val="0"/>
          <w:szCs w:val="24"/>
          <w:lang w:val="cs-CZ"/>
        </w:rPr>
        <w:t xml:space="preserve"> </w:t>
      </w:r>
      <w:r w:rsidR="006A4EB0" w:rsidRPr="005B74DB">
        <w:rPr>
          <w:rStyle w:val="Siln"/>
          <w:rFonts w:ascii="Garamond" w:hAnsi="Garamond" w:cs="Times New Roman"/>
          <w:b w:val="0"/>
          <w:szCs w:val="24"/>
        </w:rPr>
        <w:t>s</w:t>
      </w:r>
      <w:r w:rsidR="006A4EB0" w:rsidRPr="005B74DB">
        <w:rPr>
          <w:rStyle w:val="Siln"/>
          <w:rFonts w:ascii="Garamond" w:hAnsi="Garamond" w:cs="Times New Roman"/>
          <w:b w:val="0"/>
          <w:szCs w:val="24"/>
          <w:lang w:val="cs-CZ"/>
        </w:rPr>
        <w:t> </w:t>
      </w:r>
      <w:r w:rsidR="006A4EB0" w:rsidRPr="005B74DB">
        <w:rPr>
          <w:rStyle w:val="Siln"/>
          <w:rFonts w:ascii="Garamond" w:hAnsi="Garamond" w:cs="Times New Roman"/>
          <w:b w:val="0"/>
          <w:szCs w:val="24"/>
        </w:rPr>
        <w:t xml:space="preserve">názvem </w:t>
      </w:r>
      <w:r w:rsidR="00336AA2" w:rsidRPr="005B74DB">
        <w:rPr>
          <w:rStyle w:val="Siln"/>
          <w:rFonts w:ascii="Garamond" w:hAnsi="Garamond" w:cs="Times New Roman"/>
          <w:b w:val="0"/>
          <w:szCs w:val="24"/>
          <w:lang w:val="cs-CZ"/>
        </w:rPr>
        <w:t>„</w:t>
      </w:r>
      <w:r w:rsidR="000353AC" w:rsidRPr="00EF0AEF">
        <w:rPr>
          <w:rStyle w:val="Siln"/>
          <w:rFonts w:ascii="Garamond" w:hAnsi="Garamond" w:cs="Times New Roman"/>
          <w:b w:val="0"/>
          <w:szCs w:val="24"/>
          <w:lang w:val="cs-CZ"/>
        </w:rPr>
        <w:t>Zvonička Hlubočep</w:t>
      </w:r>
      <w:r w:rsidR="000D77D7" w:rsidRPr="00EF0AEF">
        <w:rPr>
          <w:rStyle w:val="Siln"/>
          <w:rFonts w:ascii="Garamond" w:hAnsi="Garamond" w:cs="Times New Roman"/>
          <w:b w:val="0"/>
          <w:szCs w:val="24"/>
          <w:lang w:val="cs-CZ"/>
        </w:rPr>
        <w:t>y</w:t>
      </w:r>
      <w:r w:rsidR="006F53AD">
        <w:rPr>
          <w:rStyle w:val="Siln"/>
          <w:rFonts w:ascii="Garamond" w:hAnsi="Garamond" w:cs="Times New Roman"/>
          <w:b w:val="0"/>
          <w:bCs/>
          <w:szCs w:val="24"/>
          <w:lang w:val="cs-CZ"/>
        </w:rPr>
        <w:t>“</w:t>
      </w:r>
      <w:r w:rsidR="008B1BC4">
        <w:rPr>
          <w:rStyle w:val="Siln"/>
          <w:rFonts w:ascii="Garamond" w:hAnsi="Garamond" w:cs="Times New Roman"/>
          <w:b w:val="0"/>
          <w:bCs/>
          <w:szCs w:val="24"/>
          <w:lang w:val="cs-CZ"/>
        </w:rPr>
        <w:t xml:space="preserve"> </w:t>
      </w:r>
      <w:r w:rsidR="003A4FB6" w:rsidRPr="005B74DB">
        <w:rPr>
          <w:rStyle w:val="Siln"/>
          <w:rFonts w:ascii="Garamond" w:hAnsi="Garamond" w:cs="Times New Roman"/>
          <w:b w:val="0"/>
          <w:szCs w:val="24"/>
          <w:lang w:val="cs-CZ"/>
        </w:rPr>
        <w:t>vyhlášené v souladu s</w:t>
      </w:r>
      <w:r w:rsidR="00001FE8">
        <w:rPr>
          <w:rStyle w:val="Siln"/>
          <w:rFonts w:ascii="Garamond" w:hAnsi="Garamond" w:cs="Times New Roman"/>
          <w:b w:val="0"/>
          <w:szCs w:val="24"/>
          <w:lang w:val="cs-CZ"/>
        </w:rPr>
        <w:t>e</w:t>
      </w:r>
      <w:r w:rsidR="003A4FB6" w:rsidRPr="005B74DB">
        <w:rPr>
          <w:rStyle w:val="Siln"/>
          <w:rFonts w:ascii="Garamond" w:hAnsi="Garamond" w:cs="Times New Roman"/>
          <w:b w:val="0"/>
          <w:szCs w:val="24"/>
          <w:lang w:val="cs-CZ"/>
        </w:rPr>
        <w:t xml:space="preserve"> </w:t>
      </w:r>
      <w:r w:rsidR="00001FE8">
        <w:rPr>
          <w:rStyle w:val="Siln"/>
          <w:rFonts w:ascii="Garamond" w:hAnsi="Garamond" w:cs="Times New Roman"/>
          <w:b w:val="0"/>
          <w:szCs w:val="24"/>
          <w:lang w:val="cs-CZ"/>
        </w:rPr>
        <w:t>zásadami</w:t>
      </w:r>
      <w:r w:rsidR="003A4FB6" w:rsidRPr="005B74DB">
        <w:rPr>
          <w:rStyle w:val="Siln"/>
          <w:rFonts w:ascii="Garamond" w:hAnsi="Garamond" w:cs="Times New Roman"/>
          <w:b w:val="0"/>
          <w:szCs w:val="24"/>
          <w:lang w:val="cs-CZ"/>
        </w:rPr>
        <w:t xml:space="preserve"> zákona č. 134/2016 Sb., o</w:t>
      </w:r>
      <w:r w:rsidR="00590F26" w:rsidRPr="005B74DB">
        <w:rPr>
          <w:rStyle w:val="Siln"/>
          <w:rFonts w:ascii="Garamond" w:hAnsi="Garamond" w:cs="Times New Roman"/>
          <w:b w:val="0"/>
          <w:szCs w:val="24"/>
          <w:lang w:val="cs-CZ"/>
        </w:rPr>
        <w:t> </w:t>
      </w:r>
      <w:r w:rsidR="003A4FB6" w:rsidRPr="005B74DB">
        <w:rPr>
          <w:rStyle w:val="Siln"/>
          <w:rFonts w:ascii="Garamond" w:hAnsi="Garamond" w:cs="Times New Roman"/>
          <w:b w:val="0"/>
          <w:szCs w:val="24"/>
          <w:lang w:val="cs-CZ"/>
        </w:rPr>
        <w:t>zadávání veřejných zakázek</w:t>
      </w:r>
      <w:r w:rsidR="00001FE8">
        <w:rPr>
          <w:rStyle w:val="Siln"/>
          <w:rFonts w:ascii="Garamond" w:hAnsi="Garamond" w:cs="Times New Roman"/>
          <w:b w:val="0"/>
          <w:szCs w:val="24"/>
          <w:lang w:val="cs-CZ"/>
        </w:rPr>
        <w:t>,</w:t>
      </w:r>
      <w:r w:rsidR="003A4FB6" w:rsidRPr="005B74DB">
        <w:rPr>
          <w:rStyle w:val="Siln"/>
          <w:rFonts w:ascii="Garamond" w:hAnsi="Garamond" w:cs="Times New Roman"/>
          <w:b w:val="0"/>
          <w:szCs w:val="24"/>
          <w:lang w:val="cs-CZ"/>
        </w:rPr>
        <w:t xml:space="preserve"> ve znění pozdějších předpisů (dále též </w:t>
      </w:r>
      <w:r w:rsidR="006649F1" w:rsidRPr="005B74DB">
        <w:rPr>
          <w:rStyle w:val="Siln"/>
          <w:rFonts w:ascii="Garamond" w:hAnsi="Garamond" w:cs="Times New Roman"/>
          <w:b w:val="0"/>
          <w:szCs w:val="24"/>
          <w:lang w:val="cs-CZ"/>
        </w:rPr>
        <w:t>„</w:t>
      </w:r>
      <w:r w:rsidR="003A4FB6" w:rsidRPr="005B74DB">
        <w:rPr>
          <w:rStyle w:val="Siln"/>
          <w:rFonts w:ascii="Garamond" w:hAnsi="Garamond" w:cs="Times New Roman"/>
          <w:b w:val="0"/>
          <w:szCs w:val="24"/>
          <w:lang w:val="cs-CZ"/>
        </w:rPr>
        <w:t>ZZVZ“)</w:t>
      </w:r>
      <w:r w:rsidR="00E51947">
        <w:rPr>
          <w:rStyle w:val="Siln"/>
          <w:rFonts w:ascii="Garamond" w:hAnsi="Garamond" w:cs="Times New Roman"/>
          <w:b w:val="0"/>
          <w:szCs w:val="24"/>
          <w:lang w:val="cs-CZ"/>
        </w:rPr>
        <w:t>,</w:t>
      </w:r>
      <w:r w:rsidR="002F497D">
        <w:rPr>
          <w:rStyle w:val="Siln"/>
          <w:rFonts w:ascii="Garamond" w:hAnsi="Garamond" w:cs="Times New Roman"/>
          <w:b w:val="0"/>
          <w:szCs w:val="24"/>
          <w:lang w:val="cs-CZ"/>
        </w:rPr>
        <w:t xml:space="preserve"> mimo režim tohoto zákona</w:t>
      </w:r>
      <w:r w:rsidR="00492C51" w:rsidRPr="005B74DB">
        <w:rPr>
          <w:rStyle w:val="Siln"/>
          <w:rFonts w:ascii="Garamond" w:hAnsi="Garamond" w:cs="Times New Roman"/>
          <w:b w:val="0"/>
          <w:szCs w:val="24"/>
          <w:lang w:val="cs-CZ"/>
        </w:rPr>
        <w:t>.</w:t>
      </w:r>
    </w:p>
    <w:p w14:paraId="7604B585" w14:textId="22C36618" w:rsidR="00492C51" w:rsidRPr="005B74DB" w:rsidRDefault="003447E4" w:rsidP="00492C51">
      <w:pPr>
        <w:pStyle w:val="Podtitul1"/>
        <w:numPr>
          <w:ilvl w:val="1"/>
          <w:numId w:val="12"/>
        </w:numPr>
        <w:rPr>
          <w:rStyle w:val="Siln"/>
          <w:rFonts w:ascii="Garamond" w:hAnsi="Garamond" w:cs="Times New Roman"/>
          <w:b w:val="0"/>
          <w:szCs w:val="24"/>
        </w:rPr>
      </w:pPr>
      <w:r w:rsidRPr="005B74DB">
        <w:rPr>
          <w:rStyle w:val="Siln"/>
          <w:rFonts w:ascii="Garamond" w:hAnsi="Garamond" w:cs="Times New Roman"/>
          <w:b w:val="0"/>
          <w:szCs w:val="24"/>
          <w:lang w:val="cs-CZ"/>
        </w:rPr>
        <w:t>Touto S</w:t>
      </w:r>
      <w:r w:rsidR="00492C51" w:rsidRPr="005B74DB">
        <w:rPr>
          <w:rStyle w:val="Siln"/>
          <w:rFonts w:ascii="Garamond" w:hAnsi="Garamond" w:cs="Times New Roman"/>
          <w:b w:val="0"/>
          <w:szCs w:val="24"/>
          <w:lang w:val="cs-CZ"/>
        </w:rPr>
        <w:t>mlouvou se Zhotovitel zavazuje provést pro objednatele Dílo a činnosti, jak je specifikováno v</w:t>
      </w:r>
      <w:r w:rsidR="00724F61">
        <w:rPr>
          <w:rStyle w:val="Siln"/>
          <w:rFonts w:ascii="Garamond" w:hAnsi="Garamond" w:cs="Times New Roman"/>
          <w:b w:val="0"/>
          <w:szCs w:val="24"/>
          <w:lang w:val="cs-CZ"/>
        </w:rPr>
        <w:t> </w:t>
      </w:r>
      <w:r w:rsidR="00492C51" w:rsidRPr="005B74DB">
        <w:rPr>
          <w:rStyle w:val="Siln"/>
          <w:rFonts w:ascii="Garamond" w:hAnsi="Garamond" w:cs="Times New Roman"/>
          <w:b w:val="0"/>
          <w:szCs w:val="24"/>
          <w:lang w:val="cs-CZ"/>
        </w:rPr>
        <w:t>této Smlouvě a jejich přílohách, řádně a včas, s náležitou odbornou péčí a v odpovídající kvalitě.</w:t>
      </w:r>
    </w:p>
    <w:p w14:paraId="2DB4A268" w14:textId="77777777" w:rsidR="00492C51" w:rsidRPr="005B74DB" w:rsidRDefault="00492C51" w:rsidP="00492C51">
      <w:pPr>
        <w:pStyle w:val="Podtitul1"/>
        <w:numPr>
          <w:ilvl w:val="1"/>
          <w:numId w:val="12"/>
        </w:numPr>
        <w:rPr>
          <w:rStyle w:val="Siln"/>
          <w:rFonts w:ascii="Garamond" w:hAnsi="Garamond" w:cs="Times New Roman"/>
          <w:b w:val="0"/>
          <w:szCs w:val="24"/>
          <w:lang w:val="cs-CZ"/>
        </w:rPr>
      </w:pPr>
      <w:r w:rsidRPr="005B74DB">
        <w:rPr>
          <w:rStyle w:val="Siln"/>
          <w:rFonts w:ascii="Garamond" w:hAnsi="Garamond" w:cs="Times New Roman"/>
          <w:b w:val="0"/>
          <w:szCs w:val="24"/>
          <w:lang w:val="cs-CZ"/>
        </w:rPr>
        <w:t>Objednatel se zavazuje k převzetí řádně a včas poskytnutých služeb a zaplacení sjednané ceny za jejich provedení podle podmínek sjednaných v této Smlouvě.</w:t>
      </w:r>
    </w:p>
    <w:p w14:paraId="16E5F888" w14:textId="77777777" w:rsidR="00D95004" w:rsidRDefault="00D95004" w:rsidP="00D95004"/>
    <w:p w14:paraId="5FD5FE4E" w14:textId="178B9D86" w:rsidR="006F53AD" w:rsidRDefault="006F53AD" w:rsidP="00D95004"/>
    <w:p w14:paraId="6226CDB5" w14:textId="05AE8328" w:rsidR="00001FE8" w:rsidRDefault="00001FE8" w:rsidP="00D95004"/>
    <w:p w14:paraId="12EA4650" w14:textId="4098280E" w:rsidR="00001FE8" w:rsidRDefault="00001FE8" w:rsidP="00D95004"/>
    <w:p w14:paraId="28457562" w14:textId="77777777" w:rsidR="00001FE8" w:rsidRPr="00D95004" w:rsidRDefault="00001FE8" w:rsidP="00D95004"/>
    <w:p w14:paraId="49602A6F" w14:textId="32D1A5CB" w:rsidR="0089730E" w:rsidRDefault="00825C30" w:rsidP="00DF25EF">
      <w:pPr>
        <w:pStyle w:val="Nzev"/>
        <w:numPr>
          <w:ilvl w:val="0"/>
          <w:numId w:val="12"/>
        </w:numPr>
        <w:rPr>
          <w:rFonts w:ascii="Garamond" w:hAnsi="Garamond" w:cs="Times New Roman"/>
          <w:sz w:val="32"/>
          <w:szCs w:val="32"/>
          <w:u w:val="none"/>
        </w:rPr>
      </w:pPr>
      <w:r w:rsidRPr="00DF25EF">
        <w:rPr>
          <w:rFonts w:ascii="Garamond" w:hAnsi="Garamond" w:cs="Times New Roman"/>
          <w:sz w:val="32"/>
          <w:szCs w:val="32"/>
          <w:u w:val="none"/>
        </w:rPr>
        <w:t xml:space="preserve">Specifikace předmětu </w:t>
      </w:r>
      <w:r w:rsidR="00560854" w:rsidRPr="00DF25EF">
        <w:rPr>
          <w:rFonts w:ascii="Garamond" w:hAnsi="Garamond" w:cs="Times New Roman"/>
          <w:sz w:val="32"/>
          <w:szCs w:val="32"/>
          <w:u w:val="none"/>
        </w:rPr>
        <w:t>D</w:t>
      </w:r>
      <w:r w:rsidR="0089730E" w:rsidRPr="00DF25EF">
        <w:rPr>
          <w:rFonts w:ascii="Garamond" w:hAnsi="Garamond" w:cs="Times New Roman"/>
          <w:sz w:val="32"/>
          <w:szCs w:val="32"/>
          <w:u w:val="none"/>
        </w:rPr>
        <w:t>íla</w:t>
      </w:r>
      <w:r w:rsidRPr="00DF25EF">
        <w:rPr>
          <w:rFonts w:ascii="Garamond" w:hAnsi="Garamond" w:cs="Times New Roman"/>
          <w:sz w:val="32"/>
          <w:szCs w:val="32"/>
          <w:u w:val="none"/>
        </w:rPr>
        <w:t>, Místo plnění</w:t>
      </w:r>
      <w:r w:rsidR="0089730E" w:rsidRPr="00DF25EF">
        <w:rPr>
          <w:rFonts w:ascii="Garamond" w:hAnsi="Garamond" w:cs="Times New Roman"/>
          <w:sz w:val="32"/>
          <w:szCs w:val="32"/>
          <w:u w:val="none"/>
        </w:rPr>
        <w:t xml:space="preserve"> a způsob jeho provedení</w:t>
      </w:r>
    </w:p>
    <w:p w14:paraId="0948BDB8" w14:textId="77777777" w:rsidR="00DE6183" w:rsidRDefault="00DE6183" w:rsidP="003D45AF">
      <w:pPr>
        <w:jc w:val="both"/>
        <w:rPr>
          <w:rFonts w:ascii="Garamond" w:hAnsi="Garamond" w:cs="Times New Roman"/>
          <w:b/>
          <w:u w:val="single"/>
        </w:rPr>
      </w:pPr>
    </w:p>
    <w:p w14:paraId="46A2E3B5" w14:textId="1DF419E8" w:rsidR="00232DB2" w:rsidRDefault="0089730E" w:rsidP="0030530C">
      <w:pPr>
        <w:pStyle w:val="Zkladntextodsazen31"/>
        <w:numPr>
          <w:ilvl w:val="1"/>
          <w:numId w:val="4"/>
        </w:numPr>
        <w:tabs>
          <w:tab w:val="clear" w:pos="862"/>
          <w:tab w:val="num" w:pos="709"/>
        </w:tabs>
        <w:ind w:left="709" w:hanging="709"/>
        <w:rPr>
          <w:rStyle w:val="Siln"/>
          <w:rFonts w:ascii="Garamond" w:hAnsi="Garamond" w:cs="Times New Roman"/>
          <w:szCs w:val="24"/>
        </w:rPr>
      </w:pPr>
      <w:r w:rsidRPr="00376189">
        <w:rPr>
          <w:rStyle w:val="Siln"/>
          <w:rFonts w:ascii="Garamond" w:hAnsi="Garamond" w:cs="Times New Roman"/>
          <w:szCs w:val="24"/>
        </w:rPr>
        <w:t>Pře</w:t>
      </w:r>
      <w:r w:rsidR="008E630A" w:rsidRPr="00376189">
        <w:rPr>
          <w:rStyle w:val="Siln"/>
          <w:rFonts w:ascii="Garamond" w:hAnsi="Garamond" w:cs="Times New Roman"/>
          <w:szCs w:val="24"/>
        </w:rPr>
        <w:t>dmětem této Smlouvy je závazek Z</w:t>
      </w:r>
      <w:r w:rsidRPr="00376189">
        <w:rPr>
          <w:rStyle w:val="Siln"/>
          <w:rFonts w:ascii="Garamond" w:hAnsi="Garamond" w:cs="Times New Roman"/>
          <w:szCs w:val="24"/>
        </w:rPr>
        <w:t>hotovitele</w:t>
      </w:r>
      <w:r w:rsidR="00853053" w:rsidRPr="00376189">
        <w:rPr>
          <w:rStyle w:val="Siln"/>
          <w:rFonts w:ascii="Garamond" w:hAnsi="Garamond" w:cs="Times New Roman"/>
          <w:szCs w:val="24"/>
        </w:rPr>
        <w:t xml:space="preserve"> </w:t>
      </w:r>
      <w:r w:rsidRPr="00376189">
        <w:rPr>
          <w:rStyle w:val="Siln"/>
          <w:rFonts w:ascii="Garamond" w:hAnsi="Garamond" w:cs="Times New Roman"/>
          <w:szCs w:val="24"/>
        </w:rPr>
        <w:t>provést</w:t>
      </w:r>
      <w:r w:rsidR="001B46FE" w:rsidRPr="00376189">
        <w:rPr>
          <w:rStyle w:val="Siln"/>
          <w:rFonts w:ascii="Garamond" w:hAnsi="Garamond" w:cs="Times New Roman"/>
          <w:szCs w:val="24"/>
        </w:rPr>
        <w:t xml:space="preserve"> řádně a včas stavební práce</w:t>
      </w:r>
      <w:r w:rsidR="00063BA7">
        <w:rPr>
          <w:rStyle w:val="Siln"/>
          <w:rFonts w:ascii="Garamond" w:hAnsi="Garamond" w:cs="Times New Roman"/>
          <w:szCs w:val="24"/>
        </w:rPr>
        <w:t>, jakož i dodat bronzový odlitek mapy a zvon (bronzový odlitek mapy a zvon dále též i jako „</w:t>
      </w:r>
      <w:r w:rsidR="00063BA7" w:rsidRPr="006F4759">
        <w:rPr>
          <w:rStyle w:val="Siln"/>
          <w:rFonts w:ascii="Garamond" w:hAnsi="Garamond" w:cs="Times New Roman"/>
          <w:b/>
          <w:szCs w:val="24"/>
        </w:rPr>
        <w:t>Atypické konstrukce</w:t>
      </w:r>
      <w:r w:rsidR="00063BA7">
        <w:rPr>
          <w:rStyle w:val="Siln"/>
          <w:rFonts w:ascii="Garamond" w:hAnsi="Garamond" w:cs="Times New Roman"/>
          <w:szCs w:val="24"/>
        </w:rPr>
        <w:t>“), to vše</w:t>
      </w:r>
      <w:r w:rsidR="001B46FE" w:rsidRPr="00376189">
        <w:rPr>
          <w:rStyle w:val="Siln"/>
          <w:rFonts w:ascii="Garamond" w:hAnsi="Garamond" w:cs="Times New Roman"/>
          <w:szCs w:val="24"/>
        </w:rPr>
        <w:t xml:space="preserve"> </w:t>
      </w:r>
      <w:r w:rsidR="003F6C92" w:rsidRPr="00376189">
        <w:rPr>
          <w:rStyle w:val="Siln"/>
          <w:rFonts w:ascii="Garamond" w:hAnsi="Garamond" w:cs="Times New Roman"/>
          <w:szCs w:val="24"/>
        </w:rPr>
        <w:t>v rozsahu a</w:t>
      </w:r>
      <w:r w:rsidR="00590F26" w:rsidRPr="00376189">
        <w:rPr>
          <w:rStyle w:val="Siln"/>
          <w:rFonts w:ascii="Garamond" w:hAnsi="Garamond" w:cs="Times New Roman"/>
          <w:szCs w:val="24"/>
        </w:rPr>
        <w:t> </w:t>
      </w:r>
      <w:r w:rsidR="003F6C92" w:rsidRPr="00376189">
        <w:rPr>
          <w:rStyle w:val="Siln"/>
          <w:rFonts w:ascii="Garamond" w:hAnsi="Garamond" w:cs="Times New Roman"/>
          <w:szCs w:val="24"/>
        </w:rPr>
        <w:t xml:space="preserve">postupem podle </w:t>
      </w:r>
      <w:r w:rsidR="00730C6C" w:rsidRPr="00376189">
        <w:rPr>
          <w:rStyle w:val="Siln"/>
          <w:rFonts w:ascii="Garamond" w:hAnsi="Garamond" w:cs="Times New Roman"/>
          <w:szCs w:val="24"/>
        </w:rPr>
        <w:t>V</w:t>
      </w:r>
      <w:r w:rsidR="003F6C92" w:rsidRPr="00376189">
        <w:rPr>
          <w:rStyle w:val="Siln"/>
          <w:rFonts w:ascii="Garamond" w:hAnsi="Garamond" w:cs="Times New Roman"/>
          <w:szCs w:val="24"/>
        </w:rPr>
        <w:t>ýkazu výměr s položkovým rozpočtem a</w:t>
      </w:r>
      <w:r w:rsidR="00BC3BAC" w:rsidRPr="00376189">
        <w:rPr>
          <w:rStyle w:val="Siln"/>
          <w:rFonts w:ascii="Garamond" w:hAnsi="Garamond" w:cs="Times New Roman"/>
          <w:szCs w:val="24"/>
        </w:rPr>
        <w:t> </w:t>
      </w:r>
      <w:r w:rsidR="003F6C92" w:rsidRPr="00376189">
        <w:rPr>
          <w:rStyle w:val="Siln"/>
          <w:rFonts w:ascii="Garamond" w:hAnsi="Garamond" w:cs="Times New Roman"/>
          <w:szCs w:val="24"/>
        </w:rPr>
        <w:t xml:space="preserve">nabídkovou cenou, který je nedílnou součástí Smlouvy jako </w:t>
      </w:r>
      <w:r w:rsidR="003F6C92" w:rsidRPr="00376189">
        <w:rPr>
          <w:rStyle w:val="Siln"/>
          <w:rFonts w:ascii="Garamond" w:hAnsi="Garamond" w:cs="Times New Roman"/>
          <w:b/>
          <w:szCs w:val="24"/>
        </w:rPr>
        <w:t>Příloha</w:t>
      </w:r>
      <w:r w:rsidR="00081FE4" w:rsidRPr="00376189">
        <w:rPr>
          <w:rStyle w:val="Siln"/>
          <w:rFonts w:ascii="Garamond" w:hAnsi="Garamond" w:cs="Times New Roman"/>
          <w:b/>
          <w:szCs w:val="24"/>
        </w:rPr>
        <w:t> č. </w:t>
      </w:r>
      <w:r w:rsidR="007523F5">
        <w:rPr>
          <w:rStyle w:val="Siln"/>
          <w:rFonts w:ascii="Garamond" w:hAnsi="Garamond" w:cs="Times New Roman"/>
          <w:b/>
          <w:szCs w:val="24"/>
        </w:rPr>
        <w:t>1</w:t>
      </w:r>
      <w:r w:rsidR="00081FE4" w:rsidRPr="00376189">
        <w:rPr>
          <w:rStyle w:val="Siln"/>
          <w:rFonts w:ascii="Garamond" w:hAnsi="Garamond" w:cs="Times New Roman"/>
          <w:szCs w:val="24"/>
        </w:rPr>
        <w:t xml:space="preserve"> </w:t>
      </w:r>
      <w:r w:rsidR="003F6C92" w:rsidRPr="00376189">
        <w:rPr>
          <w:rStyle w:val="Siln"/>
          <w:rFonts w:ascii="Garamond" w:hAnsi="Garamond" w:cs="Times New Roman"/>
          <w:szCs w:val="24"/>
        </w:rPr>
        <w:t>(dále též ,,</w:t>
      </w:r>
      <w:r w:rsidR="00232DB2" w:rsidRPr="00376189">
        <w:rPr>
          <w:rStyle w:val="Siln"/>
          <w:rFonts w:ascii="Garamond" w:hAnsi="Garamond" w:cs="Times New Roman"/>
          <w:b/>
          <w:szCs w:val="24"/>
        </w:rPr>
        <w:t>Položkový rozpočet</w:t>
      </w:r>
      <w:r w:rsidR="008975BE" w:rsidRPr="00376189">
        <w:rPr>
          <w:rStyle w:val="Siln"/>
          <w:rFonts w:ascii="Garamond" w:hAnsi="Garamond" w:cs="Times New Roman"/>
          <w:b/>
          <w:szCs w:val="24"/>
        </w:rPr>
        <w:t xml:space="preserve"> s nabídkovou cenou</w:t>
      </w:r>
      <w:r w:rsidR="003F6C92" w:rsidRPr="00376189">
        <w:rPr>
          <w:rStyle w:val="Siln"/>
          <w:rFonts w:ascii="Garamond" w:hAnsi="Garamond" w:cs="Times New Roman"/>
          <w:szCs w:val="24"/>
        </w:rPr>
        <w:t xml:space="preserve">“) a podle </w:t>
      </w:r>
      <w:r w:rsidR="00F809BC">
        <w:rPr>
          <w:rStyle w:val="Siln"/>
          <w:rFonts w:ascii="Garamond" w:hAnsi="Garamond" w:cs="Times New Roman"/>
          <w:szCs w:val="24"/>
        </w:rPr>
        <w:t>PD</w:t>
      </w:r>
      <w:r w:rsidR="00DB0776">
        <w:rPr>
          <w:rStyle w:val="Siln"/>
          <w:rFonts w:ascii="Garamond" w:hAnsi="Garamond" w:cs="Times New Roman"/>
          <w:szCs w:val="24"/>
        </w:rPr>
        <w:t xml:space="preserve"> </w:t>
      </w:r>
      <w:r w:rsidR="00414B11">
        <w:rPr>
          <w:rStyle w:val="Siln"/>
          <w:rFonts w:ascii="Garamond" w:hAnsi="Garamond" w:cs="Times New Roman"/>
          <w:szCs w:val="24"/>
        </w:rPr>
        <w:t xml:space="preserve">– </w:t>
      </w:r>
      <w:r w:rsidR="001E0453">
        <w:rPr>
          <w:rStyle w:val="Siln"/>
          <w:rFonts w:ascii="Garamond" w:hAnsi="Garamond" w:cs="Times New Roman"/>
          <w:szCs w:val="24"/>
        </w:rPr>
        <w:t>Zvonička s plastickou mapou starých Hlubočep</w:t>
      </w:r>
      <w:r w:rsidR="0082626C" w:rsidRPr="00376189">
        <w:rPr>
          <w:rStyle w:val="Siln"/>
          <w:rFonts w:ascii="Garamond" w:hAnsi="Garamond" w:cs="Times New Roman"/>
          <w:szCs w:val="24"/>
        </w:rPr>
        <w:t xml:space="preserve"> (dále též</w:t>
      </w:r>
      <w:r w:rsidR="003F6C92" w:rsidRPr="00376189">
        <w:rPr>
          <w:rStyle w:val="Siln"/>
          <w:rFonts w:ascii="Garamond" w:hAnsi="Garamond" w:cs="Times New Roman"/>
          <w:szCs w:val="24"/>
        </w:rPr>
        <w:t xml:space="preserve"> </w:t>
      </w:r>
      <w:r w:rsidR="00900086" w:rsidRPr="00376189">
        <w:rPr>
          <w:rStyle w:val="Siln"/>
          <w:rFonts w:ascii="Garamond" w:hAnsi="Garamond" w:cs="Times New Roman"/>
          <w:szCs w:val="24"/>
        </w:rPr>
        <w:t>,,</w:t>
      </w:r>
      <w:r w:rsidR="003F6C92" w:rsidRPr="00376189">
        <w:rPr>
          <w:rStyle w:val="Siln"/>
          <w:rFonts w:ascii="Garamond" w:hAnsi="Garamond" w:cs="Times New Roman"/>
          <w:b/>
          <w:szCs w:val="24"/>
        </w:rPr>
        <w:t>DPS</w:t>
      </w:r>
      <w:r w:rsidR="00900086" w:rsidRPr="00376189">
        <w:rPr>
          <w:rStyle w:val="Siln"/>
          <w:rFonts w:ascii="Garamond" w:hAnsi="Garamond" w:cs="Times New Roman"/>
          <w:szCs w:val="24"/>
        </w:rPr>
        <w:t>“</w:t>
      </w:r>
      <w:r w:rsidR="003F6C92" w:rsidRPr="00376189">
        <w:rPr>
          <w:rStyle w:val="Siln"/>
          <w:rFonts w:ascii="Garamond" w:hAnsi="Garamond" w:cs="Times New Roman"/>
          <w:szCs w:val="24"/>
        </w:rPr>
        <w:t>)</w:t>
      </w:r>
      <w:r w:rsidR="00927BAF" w:rsidRPr="00376189">
        <w:rPr>
          <w:rStyle w:val="Siln"/>
          <w:rFonts w:ascii="Garamond" w:hAnsi="Garamond" w:cs="Times New Roman"/>
          <w:szCs w:val="24"/>
        </w:rPr>
        <w:t xml:space="preserve"> zpracované v </w:t>
      </w:r>
      <w:r w:rsidR="001E0453">
        <w:rPr>
          <w:rStyle w:val="Siln"/>
          <w:rFonts w:ascii="Garamond" w:hAnsi="Garamond" w:cs="Times New Roman"/>
          <w:szCs w:val="24"/>
        </w:rPr>
        <w:t>srpnu</w:t>
      </w:r>
      <w:r w:rsidR="00927BAF" w:rsidRPr="00376189">
        <w:rPr>
          <w:rStyle w:val="Siln"/>
          <w:rFonts w:ascii="Garamond" w:hAnsi="Garamond" w:cs="Times New Roman"/>
          <w:szCs w:val="24"/>
        </w:rPr>
        <w:t xml:space="preserve"> 20</w:t>
      </w:r>
      <w:r w:rsidR="00336AA2">
        <w:rPr>
          <w:rStyle w:val="Siln"/>
          <w:rFonts w:ascii="Garamond" w:hAnsi="Garamond" w:cs="Times New Roman"/>
          <w:szCs w:val="24"/>
        </w:rPr>
        <w:t>2</w:t>
      </w:r>
      <w:r w:rsidR="001E0453">
        <w:rPr>
          <w:rStyle w:val="Siln"/>
          <w:rFonts w:ascii="Garamond" w:hAnsi="Garamond" w:cs="Times New Roman"/>
          <w:szCs w:val="24"/>
        </w:rPr>
        <w:t>2</w:t>
      </w:r>
      <w:r w:rsidR="008B1BC4">
        <w:rPr>
          <w:rStyle w:val="Siln"/>
          <w:rFonts w:ascii="Garamond" w:hAnsi="Garamond" w:cs="Times New Roman"/>
          <w:szCs w:val="24"/>
        </w:rPr>
        <w:t xml:space="preserve"> </w:t>
      </w:r>
      <w:r w:rsidR="001E0B9E">
        <w:rPr>
          <w:rStyle w:val="Siln"/>
          <w:rFonts w:ascii="Garamond" w:hAnsi="Garamond" w:cs="Times New Roman"/>
          <w:szCs w:val="24"/>
        </w:rPr>
        <w:t xml:space="preserve">generálním projektantem </w:t>
      </w:r>
      <w:proofErr w:type="spellStart"/>
      <w:r w:rsidR="001E0B9E" w:rsidRPr="001E0B9E">
        <w:rPr>
          <w:rStyle w:val="Siln"/>
          <w:rFonts w:ascii="Garamond" w:hAnsi="Garamond" w:cs="Times New Roman"/>
          <w:szCs w:val="24"/>
        </w:rPr>
        <w:t>MgA</w:t>
      </w:r>
      <w:proofErr w:type="spellEnd"/>
      <w:r w:rsidR="001E0B9E" w:rsidRPr="001E0B9E">
        <w:rPr>
          <w:rStyle w:val="Siln"/>
          <w:rFonts w:ascii="Garamond" w:hAnsi="Garamond" w:cs="Times New Roman"/>
          <w:szCs w:val="24"/>
        </w:rPr>
        <w:t>. Janem Mrázkem, ČKA 3346, MRÁZEK &amp; ROSSI architekt s.r.o., Nitranská 988/19, 130 00 Praha 3, IČO: 278 85 364</w:t>
      </w:r>
      <w:r w:rsidR="00081FE4" w:rsidRPr="00535B2B">
        <w:rPr>
          <w:rStyle w:val="Siln"/>
          <w:rFonts w:ascii="Garamond" w:hAnsi="Garamond" w:cs="Times New Roman"/>
          <w:szCs w:val="24"/>
        </w:rPr>
        <w:t xml:space="preserve">, která je nedílnou součástí Smlouvy jako </w:t>
      </w:r>
      <w:r w:rsidR="00081FE4" w:rsidRPr="00535B2B">
        <w:rPr>
          <w:rStyle w:val="Siln"/>
          <w:rFonts w:ascii="Garamond" w:hAnsi="Garamond" w:cs="Times New Roman"/>
          <w:b/>
          <w:szCs w:val="24"/>
        </w:rPr>
        <w:t>Příloha č. </w:t>
      </w:r>
      <w:r w:rsidR="007523F5" w:rsidRPr="00535B2B">
        <w:rPr>
          <w:rStyle w:val="Siln"/>
          <w:rFonts w:ascii="Garamond" w:hAnsi="Garamond" w:cs="Times New Roman"/>
          <w:b/>
          <w:szCs w:val="24"/>
        </w:rPr>
        <w:t>2</w:t>
      </w:r>
      <w:r w:rsidR="00642FDE" w:rsidRPr="00535B2B">
        <w:rPr>
          <w:rStyle w:val="Siln"/>
          <w:rFonts w:ascii="Garamond" w:hAnsi="Garamond" w:cs="Times New Roman"/>
          <w:szCs w:val="24"/>
        </w:rPr>
        <w:t xml:space="preserve"> (dále </w:t>
      </w:r>
      <w:r w:rsidR="00001248" w:rsidRPr="00535B2B">
        <w:rPr>
          <w:rStyle w:val="Siln"/>
          <w:rFonts w:ascii="Garamond" w:hAnsi="Garamond" w:cs="Times New Roman"/>
          <w:szCs w:val="24"/>
        </w:rPr>
        <w:t>též</w:t>
      </w:r>
      <w:r w:rsidR="008E630A" w:rsidRPr="00535B2B">
        <w:rPr>
          <w:rStyle w:val="Siln"/>
          <w:rFonts w:ascii="Garamond" w:hAnsi="Garamond" w:cs="Times New Roman"/>
          <w:szCs w:val="24"/>
        </w:rPr>
        <w:t xml:space="preserve"> </w:t>
      </w:r>
      <w:r w:rsidR="00081FE4" w:rsidRPr="00535B2B">
        <w:rPr>
          <w:rStyle w:val="Siln"/>
          <w:rFonts w:ascii="Garamond" w:hAnsi="Garamond" w:cs="Times New Roman"/>
          <w:szCs w:val="24"/>
        </w:rPr>
        <w:t>,,</w:t>
      </w:r>
      <w:r w:rsidR="00081FE4" w:rsidRPr="00535B2B">
        <w:rPr>
          <w:rStyle w:val="Siln"/>
          <w:rFonts w:ascii="Garamond" w:hAnsi="Garamond" w:cs="Times New Roman"/>
          <w:b/>
          <w:szCs w:val="24"/>
        </w:rPr>
        <w:t>Dílo</w:t>
      </w:r>
      <w:r w:rsidR="00081FE4" w:rsidRPr="00535B2B">
        <w:rPr>
          <w:rStyle w:val="Siln"/>
          <w:rFonts w:ascii="Garamond" w:hAnsi="Garamond" w:cs="Times New Roman"/>
          <w:szCs w:val="24"/>
        </w:rPr>
        <w:t>“).</w:t>
      </w:r>
      <w:r w:rsidR="00B2576A" w:rsidRPr="00535B2B">
        <w:rPr>
          <w:rStyle w:val="Siln"/>
          <w:rFonts w:ascii="Garamond" w:hAnsi="Garamond" w:cs="Times New Roman"/>
          <w:szCs w:val="24"/>
        </w:rPr>
        <w:t xml:space="preserve"> </w:t>
      </w:r>
    </w:p>
    <w:p w14:paraId="19870845" w14:textId="6CC1B35D" w:rsidR="00825C30" w:rsidRDefault="00B2576A" w:rsidP="00BD5CFC">
      <w:pPr>
        <w:pStyle w:val="Zkladntextodsazen31"/>
        <w:numPr>
          <w:ilvl w:val="1"/>
          <w:numId w:val="4"/>
        </w:numPr>
        <w:tabs>
          <w:tab w:val="left" w:pos="709"/>
        </w:tabs>
        <w:ind w:left="709" w:hanging="707"/>
        <w:rPr>
          <w:rStyle w:val="Siln"/>
          <w:rFonts w:ascii="Garamond" w:hAnsi="Garamond" w:cs="Times New Roman"/>
          <w:szCs w:val="24"/>
        </w:rPr>
      </w:pPr>
      <w:r w:rsidRPr="00376189">
        <w:rPr>
          <w:rStyle w:val="Siln"/>
          <w:rFonts w:ascii="Garamond" w:hAnsi="Garamond" w:cs="Times New Roman"/>
          <w:szCs w:val="24"/>
        </w:rPr>
        <w:t>Zhotovitel provede</w:t>
      </w:r>
      <w:r w:rsidRPr="008975BE">
        <w:rPr>
          <w:rStyle w:val="Siln"/>
          <w:rFonts w:ascii="Garamond" w:hAnsi="Garamond" w:cs="Times New Roman"/>
          <w:szCs w:val="24"/>
        </w:rPr>
        <w:t xml:space="preserve"> Dílo na svůj náklad a nebezpečí podle DPS, v rozsahu a kvalitě stanovené </w:t>
      </w:r>
      <w:r w:rsidR="00A8179B" w:rsidRPr="008975BE">
        <w:rPr>
          <w:rStyle w:val="Siln"/>
          <w:rFonts w:ascii="Garamond" w:hAnsi="Garamond" w:cs="Times New Roman"/>
          <w:szCs w:val="24"/>
        </w:rPr>
        <w:t>P</w:t>
      </w:r>
      <w:r w:rsidRPr="008975BE">
        <w:rPr>
          <w:rStyle w:val="Siln"/>
          <w:rFonts w:ascii="Garamond" w:hAnsi="Garamond" w:cs="Times New Roman"/>
          <w:szCs w:val="24"/>
        </w:rPr>
        <w:t>řílohami a dalšími ustanoveními a podmínkami této Smlouvy, v souladu se standardy a platnými právními předpisy, technickými odbornými normami (včetně doporučených), kontrolním a zkušebním plánem, propozicemi a instrukcemi výrobců a</w:t>
      </w:r>
      <w:r w:rsidR="00BC3BAC" w:rsidRPr="008975BE">
        <w:rPr>
          <w:rStyle w:val="Siln"/>
          <w:rFonts w:ascii="Garamond" w:hAnsi="Garamond" w:cs="Times New Roman"/>
          <w:szCs w:val="24"/>
        </w:rPr>
        <w:t> </w:t>
      </w:r>
      <w:r w:rsidRPr="008975BE">
        <w:rPr>
          <w:rStyle w:val="Siln"/>
          <w:rFonts w:ascii="Garamond" w:hAnsi="Garamond" w:cs="Times New Roman"/>
          <w:szCs w:val="24"/>
        </w:rPr>
        <w:t>distributorů jednotlivých materiálů a hmot a zařízení, správnou praxí v oboru stavebnictví, technologickými postupy.</w:t>
      </w:r>
      <w:r w:rsidR="00081FE4" w:rsidRPr="008975BE">
        <w:rPr>
          <w:rStyle w:val="Siln"/>
          <w:rFonts w:ascii="Garamond" w:hAnsi="Garamond" w:cs="Times New Roman"/>
          <w:szCs w:val="24"/>
        </w:rPr>
        <w:t xml:space="preserve"> </w:t>
      </w:r>
      <w:r w:rsidRPr="008975BE">
        <w:rPr>
          <w:rStyle w:val="Siln"/>
          <w:rFonts w:ascii="Garamond" w:hAnsi="Garamond" w:cs="Times New Roman"/>
          <w:szCs w:val="24"/>
        </w:rPr>
        <w:t xml:space="preserve"> </w:t>
      </w:r>
    </w:p>
    <w:p w14:paraId="6C54ED12" w14:textId="3F0ACD03" w:rsidR="009E0BC2" w:rsidRPr="00820DC0" w:rsidRDefault="009E0BC2" w:rsidP="006649F1">
      <w:pPr>
        <w:pStyle w:val="Zkladntextodsazen31"/>
        <w:numPr>
          <w:ilvl w:val="1"/>
          <w:numId w:val="4"/>
        </w:numPr>
        <w:tabs>
          <w:tab w:val="clear" w:pos="862"/>
          <w:tab w:val="num" w:pos="709"/>
        </w:tabs>
        <w:suppressAutoHyphens w:val="0"/>
        <w:ind w:left="709" w:hanging="709"/>
        <w:rPr>
          <w:rStyle w:val="Siln"/>
          <w:rFonts w:ascii="Garamond" w:hAnsi="Garamond"/>
          <w:szCs w:val="24"/>
          <w:lang w:eastAsia="en-US"/>
        </w:rPr>
      </w:pPr>
      <w:r w:rsidRPr="006649F1">
        <w:rPr>
          <w:rStyle w:val="Siln"/>
          <w:rFonts w:ascii="Garamond" w:hAnsi="Garamond" w:cs="Times New Roman"/>
          <w:szCs w:val="24"/>
        </w:rPr>
        <w:t xml:space="preserve">Závazek Zhotovitele provést Dílo zahrnuje taktéž poskytnutí veškeré nezbytné součinnosti pro účely užívání Díla a jeho předání Objednateli, jakož i úhradu veškerých poplatků a nákladů za zajištění všech potřebných činností a dodávek dle závěrů místních šetření ve věci vydání případných rozhodnutí o souhlasu s užíváním Díla. Zhotovitel se zavazuje provést stavební přípravu vč. jednání, koordinace se správci síti, a dále zajištění platných vyjádření dotčených orgánů státní správy (dále též „DOSS“) a jiné úkony spojené s cílem bezproblémového průběhu provádění Díla a řádného dokončení Díla. </w:t>
      </w:r>
      <w:r w:rsidRPr="006649F1">
        <w:rPr>
          <w:rStyle w:val="Siln"/>
          <w:rFonts w:ascii="Garamond" w:hAnsi="Garamond"/>
          <w:szCs w:val="24"/>
        </w:rPr>
        <w:t>Zhotovitel též bere na vědomí, že si zajišťuje sám na své náklady veškerá dopravně inženýrsk</w:t>
      </w:r>
      <w:r w:rsidR="0039227D" w:rsidRPr="006649F1">
        <w:rPr>
          <w:rStyle w:val="Siln"/>
          <w:rFonts w:ascii="Garamond" w:hAnsi="Garamond"/>
          <w:szCs w:val="24"/>
        </w:rPr>
        <w:t xml:space="preserve">á </w:t>
      </w:r>
      <w:r w:rsidRPr="006649F1">
        <w:rPr>
          <w:rStyle w:val="Siln"/>
          <w:rFonts w:ascii="Garamond" w:hAnsi="Garamond"/>
          <w:szCs w:val="24"/>
        </w:rPr>
        <w:t xml:space="preserve">opatření, zábory, případně jiná obdobná povolení potřebná pro provádění </w:t>
      </w:r>
      <w:r w:rsidR="000848D9">
        <w:rPr>
          <w:rStyle w:val="Siln"/>
          <w:rFonts w:ascii="Garamond" w:hAnsi="Garamond"/>
          <w:szCs w:val="24"/>
        </w:rPr>
        <w:t>D</w:t>
      </w:r>
      <w:r w:rsidRPr="006649F1">
        <w:rPr>
          <w:rStyle w:val="Siln"/>
          <w:rFonts w:ascii="Garamond" w:hAnsi="Garamond"/>
          <w:szCs w:val="24"/>
        </w:rPr>
        <w:t>íla.</w:t>
      </w:r>
    </w:p>
    <w:p w14:paraId="1117B99D" w14:textId="77777777" w:rsidR="00825C30" w:rsidRPr="00BD5CFC" w:rsidRDefault="00825C30" w:rsidP="00BD5CFC">
      <w:pPr>
        <w:pStyle w:val="Zkladntextodsazen31"/>
        <w:numPr>
          <w:ilvl w:val="1"/>
          <w:numId w:val="4"/>
        </w:numPr>
        <w:tabs>
          <w:tab w:val="left" w:pos="709"/>
        </w:tabs>
        <w:ind w:left="709" w:hanging="707"/>
        <w:rPr>
          <w:rStyle w:val="Siln"/>
          <w:szCs w:val="24"/>
        </w:rPr>
      </w:pPr>
      <w:r w:rsidRPr="00463045">
        <w:rPr>
          <w:rStyle w:val="Siln"/>
          <w:rFonts w:ascii="Garamond" w:hAnsi="Garamond" w:cs="Times New Roman"/>
          <w:szCs w:val="24"/>
        </w:rPr>
        <w:t>Zhotovitel je povinen zabezpečit, aby všechny použité materiály a prvky odpovídaly příslušným ČSN a</w:t>
      </w:r>
      <w:r w:rsidR="000E0642">
        <w:rPr>
          <w:rStyle w:val="Siln"/>
          <w:rFonts w:ascii="Garamond" w:hAnsi="Garamond" w:cs="Times New Roman"/>
          <w:szCs w:val="24"/>
        </w:rPr>
        <w:t> </w:t>
      </w:r>
      <w:r w:rsidRPr="00463045">
        <w:rPr>
          <w:rStyle w:val="Siln"/>
          <w:rFonts w:ascii="Garamond" w:hAnsi="Garamond" w:cs="Times New Roman"/>
          <w:szCs w:val="24"/>
        </w:rPr>
        <w:t xml:space="preserve">měly všechny atesty pro použití v České republice. Všechny použité materiály a výrobky musí být v I. třídě jakosti. Při provádění Díla je nutné dodržovat veškeré platné technologické předpisy a normy. Definované výrobky a materiály uvedené v DPS jsou vázané svými technickými, prostorovými, požárními a hygienickými parametry. Navrhované výrobky lze nahradit jinými pouze za předpokladu splnění požadovaných vlastností, přičemž veškeré použité hmoty musí být součástí uceleného systému jednoho výrobce, a v případě použití hmot od více výrobců je Zhotovitel povinen Objednateli předložit osvědčení jednotlivých výrobců, že uvedené hmoty je možné použít pro navrhovanou aplikaci bez změny jejich technických vlastností a požadované kvality.  </w:t>
      </w:r>
    </w:p>
    <w:p w14:paraId="56386911" w14:textId="2C59EE73" w:rsidR="008F47F8" w:rsidRPr="00463045" w:rsidRDefault="00F923E7" w:rsidP="008F47F8">
      <w:pPr>
        <w:pStyle w:val="Zkladntextodsazen31"/>
        <w:numPr>
          <w:ilvl w:val="1"/>
          <w:numId w:val="4"/>
        </w:numPr>
        <w:tabs>
          <w:tab w:val="left" w:pos="709"/>
        </w:tabs>
        <w:ind w:left="709" w:hanging="707"/>
        <w:rPr>
          <w:rStyle w:val="Siln"/>
          <w:rFonts w:ascii="Garamond" w:hAnsi="Garamond" w:cs="Times New Roman"/>
          <w:szCs w:val="24"/>
        </w:rPr>
      </w:pPr>
      <w:r w:rsidRPr="00463045">
        <w:rPr>
          <w:rStyle w:val="Siln"/>
          <w:rFonts w:ascii="Garamond" w:hAnsi="Garamond" w:cs="Times New Roman"/>
          <w:szCs w:val="24"/>
        </w:rPr>
        <w:t>Součástí D</w:t>
      </w:r>
      <w:r w:rsidR="0089730E" w:rsidRPr="00463045">
        <w:rPr>
          <w:rStyle w:val="Siln"/>
          <w:rFonts w:ascii="Garamond" w:hAnsi="Garamond" w:cs="Times New Roman"/>
          <w:szCs w:val="24"/>
        </w:rPr>
        <w:t>íla je</w:t>
      </w:r>
      <w:r w:rsidR="007940F2" w:rsidRPr="00463045">
        <w:rPr>
          <w:rStyle w:val="Siln"/>
          <w:rFonts w:ascii="Garamond" w:hAnsi="Garamond" w:cs="Times New Roman"/>
          <w:szCs w:val="24"/>
        </w:rPr>
        <w:t xml:space="preserve"> vypracování a </w:t>
      </w:r>
      <w:r w:rsidR="0089730E" w:rsidRPr="00463045">
        <w:rPr>
          <w:rStyle w:val="Siln"/>
          <w:rFonts w:ascii="Garamond" w:hAnsi="Garamond" w:cs="Times New Roman"/>
          <w:szCs w:val="24"/>
        </w:rPr>
        <w:t xml:space="preserve">předání dokumentace skutečného </w:t>
      </w:r>
      <w:r w:rsidR="007940F2" w:rsidRPr="00463045">
        <w:rPr>
          <w:rStyle w:val="Siln"/>
          <w:rFonts w:ascii="Garamond" w:hAnsi="Garamond" w:cs="Times New Roman"/>
          <w:szCs w:val="24"/>
        </w:rPr>
        <w:t>provedení stavby</w:t>
      </w:r>
      <w:r w:rsidR="00767936">
        <w:rPr>
          <w:rStyle w:val="Siln"/>
          <w:rFonts w:ascii="Garamond" w:hAnsi="Garamond" w:cs="Times New Roman"/>
          <w:szCs w:val="24"/>
        </w:rPr>
        <w:t>, pasportu stavby</w:t>
      </w:r>
      <w:r w:rsidR="007940F2" w:rsidRPr="00463045">
        <w:rPr>
          <w:rStyle w:val="Siln"/>
          <w:rFonts w:ascii="Garamond" w:hAnsi="Garamond" w:cs="Times New Roman"/>
          <w:szCs w:val="24"/>
        </w:rPr>
        <w:t xml:space="preserve"> (dále </w:t>
      </w:r>
      <w:proofErr w:type="gramStart"/>
      <w:r w:rsidR="00001248" w:rsidRPr="00463045">
        <w:rPr>
          <w:rStyle w:val="Siln"/>
          <w:rFonts w:ascii="Garamond" w:hAnsi="Garamond" w:cs="Times New Roman"/>
          <w:szCs w:val="24"/>
        </w:rPr>
        <w:t>též</w:t>
      </w:r>
      <w:r w:rsidR="007940F2" w:rsidRPr="00463045">
        <w:rPr>
          <w:rStyle w:val="Siln"/>
          <w:rFonts w:ascii="Garamond" w:hAnsi="Garamond" w:cs="Times New Roman"/>
          <w:szCs w:val="24"/>
        </w:rPr>
        <w:t xml:space="preserve"> ,,</w:t>
      </w:r>
      <w:r w:rsidR="007940F2" w:rsidRPr="00463045">
        <w:rPr>
          <w:rStyle w:val="Siln"/>
          <w:rFonts w:ascii="Garamond" w:hAnsi="Garamond" w:cs="Times New Roman"/>
          <w:b/>
          <w:szCs w:val="24"/>
        </w:rPr>
        <w:t>DSPS</w:t>
      </w:r>
      <w:proofErr w:type="gramEnd"/>
      <w:r w:rsidR="007940F2" w:rsidRPr="00463045">
        <w:rPr>
          <w:rStyle w:val="Siln"/>
          <w:rFonts w:ascii="Garamond" w:hAnsi="Garamond" w:cs="Times New Roman"/>
          <w:szCs w:val="24"/>
        </w:rPr>
        <w:t xml:space="preserve">“) </w:t>
      </w:r>
      <w:r w:rsidR="00767936" w:rsidRPr="00463045">
        <w:rPr>
          <w:rStyle w:val="Siln"/>
          <w:rFonts w:ascii="Garamond" w:hAnsi="Garamond" w:cs="Times New Roman"/>
          <w:szCs w:val="24"/>
        </w:rPr>
        <w:t xml:space="preserve">v rozsahu a obsahu podle </w:t>
      </w:r>
      <w:r w:rsidR="00767936">
        <w:rPr>
          <w:rStyle w:val="Siln"/>
          <w:rFonts w:ascii="Garamond" w:hAnsi="Garamond" w:cs="Times New Roman"/>
          <w:szCs w:val="24"/>
        </w:rPr>
        <w:t>přílohy č. 11 vyhlášky č. 131/2024 Sb., o dokumentaci staveb,</w:t>
      </w:r>
      <w:r w:rsidR="00767936" w:rsidRPr="00463045">
        <w:rPr>
          <w:rStyle w:val="Siln"/>
          <w:rFonts w:ascii="Garamond" w:hAnsi="Garamond" w:cs="Times New Roman"/>
          <w:szCs w:val="24"/>
        </w:rPr>
        <w:t xml:space="preserve"> </w:t>
      </w:r>
      <w:r w:rsidR="00767936">
        <w:rPr>
          <w:rStyle w:val="Siln"/>
          <w:rFonts w:ascii="Garamond" w:hAnsi="Garamond" w:cs="Times New Roman"/>
          <w:szCs w:val="24"/>
        </w:rPr>
        <w:t xml:space="preserve">v platném znění, </w:t>
      </w:r>
      <w:r w:rsidR="00767936" w:rsidRPr="00463045">
        <w:rPr>
          <w:rStyle w:val="Siln"/>
          <w:rFonts w:ascii="Garamond" w:hAnsi="Garamond" w:cs="Times New Roman"/>
          <w:szCs w:val="24"/>
        </w:rPr>
        <w:t>se zakreslením všech odchylek, změn, dopadů a vlivů vzniklých v průběhu realizace předmětu této Smlouvy ověřených a odsouhlasených Objednatelem, technickým dozorem stavebníka (dále jen</w:t>
      </w:r>
      <w:r w:rsidR="00767936">
        <w:rPr>
          <w:rStyle w:val="Siln"/>
          <w:rFonts w:ascii="Garamond" w:hAnsi="Garamond" w:cs="Times New Roman"/>
          <w:szCs w:val="24"/>
        </w:rPr>
        <w:t xml:space="preserve"> „</w:t>
      </w:r>
      <w:r w:rsidR="00767936" w:rsidRPr="00463045">
        <w:rPr>
          <w:rStyle w:val="Siln"/>
          <w:rFonts w:ascii="Garamond" w:hAnsi="Garamond" w:cs="Times New Roman"/>
          <w:b/>
          <w:szCs w:val="24"/>
        </w:rPr>
        <w:t>TDS</w:t>
      </w:r>
      <w:r w:rsidR="00767936" w:rsidRPr="00463045">
        <w:rPr>
          <w:rStyle w:val="Siln"/>
          <w:rFonts w:ascii="Garamond" w:hAnsi="Garamond" w:cs="Times New Roman"/>
          <w:szCs w:val="24"/>
        </w:rPr>
        <w:t>“) a autorským dozorem stavebníka (dále též ,,</w:t>
      </w:r>
      <w:r w:rsidR="00767936" w:rsidRPr="00463045">
        <w:rPr>
          <w:rStyle w:val="Siln"/>
          <w:rFonts w:ascii="Garamond" w:hAnsi="Garamond" w:cs="Times New Roman"/>
          <w:b/>
          <w:szCs w:val="24"/>
        </w:rPr>
        <w:t>ADS</w:t>
      </w:r>
      <w:r w:rsidR="00767936" w:rsidRPr="00463045">
        <w:rPr>
          <w:rStyle w:val="Siln"/>
          <w:rFonts w:ascii="Garamond" w:hAnsi="Garamond" w:cs="Times New Roman"/>
          <w:szCs w:val="24"/>
        </w:rPr>
        <w:t xml:space="preserve">“). DSPS bude odevzdána ve 4 (čtyřech) tištěných vyhotoveních a v 1 (jednom) vyhotovení zachyceném na </w:t>
      </w:r>
      <w:proofErr w:type="spellStart"/>
      <w:r w:rsidR="00767936">
        <w:rPr>
          <w:rStyle w:val="Siln"/>
          <w:rFonts w:ascii="Garamond" w:hAnsi="Garamond" w:cs="Times New Roman"/>
          <w:szCs w:val="24"/>
        </w:rPr>
        <w:t>flash</w:t>
      </w:r>
      <w:proofErr w:type="spellEnd"/>
      <w:r w:rsidR="00767936">
        <w:rPr>
          <w:rStyle w:val="Siln"/>
          <w:rFonts w:ascii="Garamond" w:hAnsi="Garamond" w:cs="Times New Roman"/>
          <w:szCs w:val="24"/>
        </w:rPr>
        <w:t xml:space="preserve"> disku USB 3.0</w:t>
      </w:r>
      <w:r w:rsidR="00767936" w:rsidRPr="00463045">
        <w:rPr>
          <w:rStyle w:val="Siln"/>
          <w:rFonts w:ascii="Garamond" w:hAnsi="Garamond" w:cs="Times New Roman"/>
          <w:szCs w:val="24"/>
        </w:rPr>
        <w:t>, a to kompletně ve formátu *.</w:t>
      </w:r>
      <w:proofErr w:type="spellStart"/>
      <w:r w:rsidR="00767936" w:rsidRPr="00463045">
        <w:rPr>
          <w:rStyle w:val="Siln"/>
          <w:rFonts w:ascii="Garamond" w:hAnsi="Garamond" w:cs="Times New Roman"/>
          <w:szCs w:val="24"/>
        </w:rPr>
        <w:t>pdf</w:t>
      </w:r>
      <w:proofErr w:type="spellEnd"/>
      <w:r w:rsidR="00767936" w:rsidRPr="00463045">
        <w:rPr>
          <w:rStyle w:val="Siln"/>
          <w:rFonts w:ascii="Garamond" w:hAnsi="Garamond" w:cs="Times New Roman"/>
          <w:szCs w:val="24"/>
        </w:rPr>
        <w:t>, a dále samostatně výkresové části ve formátu *.</w:t>
      </w:r>
      <w:proofErr w:type="spellStart"/>
      <w:r w:rsidR="00767936" w:rsidRPr="00463045">
        <w:rPr>
          <w:rStyle w:val="Siln"/>
          <w:rFonts w:ascii="Garamond" w:hAnsi="Garamond" w:cs="Times New Roman"/>
          <w:szCs w:val="24"/>
        </w:rPr>
        <w:t>dwg</w:t>
      </w:r>
      <w:proofErr w:type="spellEnd"/>
      <w:r w:rsidR="00767936" w:rsidRPr="00463045">
        <w:rPr>
          <w:rStyle w:val="Siln"/>
          <w:rFonts w:ascii="Garamond" w:hAnsi="Garamond" w:cs="Times New Roman"/>
          <w:szCs w:val="24"/>
        </w:rPr>
        <w:t>, textové části ve formátu *.doc nebo *.</w:t>
      </w:r>
      <w:proofErr w:type="spellStart"/>
      <w:r w:rsidR="00767936" w:rsidRPr="00463045">
        <w:rPr>
          <w:rStyle w:val="Siln"/>
          <w:rFonts w:ascii="Garamond" w:hAnsi="Garamond" w:cs="Times New Roman"/>
          <w:szCs w:val="24"/>
        </w:rPr>
        <w:t>docx</w:t>
      </w:r>
      <w:proofErr w:type="spellEnd"/>
      <w:r w:rsidR="00767936" w:rsidRPr="00463045">
        <w:rPr>
          <w:rStyle w:val="Siln"/>
          <w:rFonts w:ascii="Garamond" w:hAnsi="Garamond" w:cs="Times New Roman"/>
          <w:szCs w:val="24"/>
        </w:rPr>
        <w:t>, tabulkové části a grafy ve formátu *.</w:t>
      </w:r>
      <w:proofErr w:type="spellStart"/>
      <w:r w:rsidR="00767936" w:rsidRPr="00463045">
        <w:rPr>
          <w:rStyle w:val="Siln"/>
          <w:rFonts w:ascii="Garamond" w:hAnsi="Garamond" w:cs="Times New Roman"/>
          <w:szCs w:val="24"/>
        </w:rPr>
        <w:t>xls</w:t>
      </w:r>
      <w:proofErr w:type="spellEnd"/>
      <w:r w:rsidR="00767936" w:rsidRPr="00463045">
        <w:rPr>
          <w:rStyle w:val="Siln"/>
          <w:rFonts w:ascii="Garamond" w:hAnsi="Garamond" w:cs="Times New Roman"/>
          <w:szCs w:val="24"/>
        </w:rPr>
        <w:t xml:space="preserve"> nebo *.</w:t>
      </w:r>
      <w:proofErr w:type="spellStart"/>
      <w:r w:rsidR="00767936" w:rsidRPr="00463045">
        <w:rPr>
          <w:rStyle w:val="Siln"/>
          <w:rFonts w:ascii="Garamond" w:hAnsi="Garamond" w:cs="Times New Roman"/>
          <w:szCs w:val="24"/>
        </w:rPr>
        <w:t>xlsx</w:t>
      </w:r>
      <w:proofErr w:type="spellEnd"/>
      <w:r w:rsidR="00767936" w:rsidRPr="00463045">
        <w:rPr>
          <w:rStyle w:val="Siln"/>
          <w:rFonts w:ascii="Garamond" w:hAnsi="Garamond" w:cs="Times New Roman"/>
          <w:szCs w:val="24"/>
        </w:rPr>
        <w:t>.</w:t>
      </w:r>
    </w:p>
    <w:p w14:paraId="4D239162" w14:textId="77777777" w:rsidR="0055564F" w:rsidRPr="00463045" w:rsidRDefault="00C84C43" w:rsidP="003D45AF">
      <w:pPr>
        <w:pStyle w:val="Zkladntextodsazen31"/>
        <w:numPr>
          <w:ilvl w:val="1"/>
          <w:numId w:val="4"/>
        </w:numPr>
        <w:tabs>
          <w:tab w:val="left" w:pos="709"/>
        </w:tabs>
        <w:ind w:left="709" w:hanging="707"/>
        <w:rPr>
          <w:rStyle w:val="Siln"/>
          <w:rFonts w:ascii="Garamond" w:hAnsi="Garamond" w:cs="Times New Roman"/>
          <w:szCs w:val="24"/>
        </w:rPr>
      </w:pPr>
      <w:r w:rsidRPr="00463045">
        <w:rPr>
          <w:rStyle w:val="Siln"/>
          <w:rFonts w:ascii="Garamond" w:hAnsi="Garamond" w:cs="Times New Roman"/>
          <w:szCs w:val="24"/>
        </w:rPr>
        <w:t xml:space="preserve">Dílo podle této Smlouvy se považuje za dokončené, </w:t>
      </w:r>
      <w:r w:rsidRPr="005F076E">
        <w:rPr>
          <w:rStyle w:val="Siln"/>
          <w:rFonts w:ascii="Garamond" w:hAnsi="Garamond" w:cs="Times New Roman"/>
          <w:szCs w:val="24"/>
        </w:rPr>
        <w:t>bylo-li</w:t>
      </w:r>
      <w:r w:rsidRPr="00463045">
        <w:rPr>
          <w:rStyle w:val="Siln"/>
          <w:rFonts w:ascii="Garamond" w:hAnsi="Garamond" w:cs="Times New Roman"/>
          <w:szCs w:val="24"/>
        </w:rPr>
        <w:t xml:space="preserve"> schváleno ADS, TDS a odsouhlaseno a</w:t>
      </w:r>
      <w:r w:rsidR="005F076E">
        <w:rPr>
          <w:rStyle w:val="Siln"/>
          <w:rFonts w:ascii="Garamond" w:hAnsi="Garamond" w:cs="Times New Roman"/>
          <w:szCs w:val="24"/>
        </w:rPr>
        <w:t> </w:t>
      </w:r>
      <w:r w:rsidRPr="00463045">
        <w:rPr>
          <w:rStyle w:val="Siln"/>
          <w:rFonts w:ascii="Garamond" w:hAnsi="Garamond" w:cs="Times New Roman"/>
          <w:szCs w:val="24"/>
        </w:rPr>
        <w:t>převzato Objednatelem. Vlastníkem zhotoveného a převzatého Díla je Objednatel.</w:t>
      </w:r>
      <w:r w:rsidR="006C7EF0" w:rsidRPr="00463045">
        <w:rPr>
          <w:rStyle w:val="Siln"/>
          <w:rFonts w:ascii="Garamond" w:hAnsi="Garamond" w:cs="Times New Roman"/>
          <w:szCs w:val="24"/>
        </w:rPr>
        <w:t xml:space="preserve"> Předmětem této Smlouvy je dále závazek Objednatele zaplatit za řádně a včas provedené Dílo Zhotoviteli cenu dle článku 7</w:t>
      </w:r>
      <w:r w:rsidR="00020156" w:rsidRPr="00463045">
        <w:rPr>
          <w:rStyle w:val="Siln"/>
          <w:rFonts w:ascii="Garamond" w:hAnsi="Garamond" w:cs="Times New Roman"/>
          <w:szCs w:val="24"/>
        </w:rPr>
        <w:t xml:space="preserve"> odstavec </w:t>
      </w:r>
      <w:r w:rsidR="005F076E" w:rsidRPr="00463045">
        <w:rPr>
          <w:rStyle w:val="Siln"/>
          <w:rFonts w:ascii="Garamond" w:hAnsi="Garamond" w:cs="Times New Roman"/>
          <w:szCs w:val="24"/>
        </w:rPr>
        <w:t>7. 1</w:t>
      </w:r>
      <w:r w:rsidR="00020156" w:rsidRPr="00463045">
        <w:rPr>
          <w:rStyle w:val="Siln"/>
          <w:rFonts w:ascii="Garamond" w:hAnsi="Garamond" w:cs="Times New Roman"/>
          <w:szCs w:val="24"/>
        </w:rPr>
        <w:t>.</w:t>
      </w:r>
      <w:r w:rsidR="006C7EF0" w:rsidRPr="00463045">
        <w:rPr>
          <w:rStyle w:val="Siln"/>
          <w:rFonts w:ascii="Garamond" w:hAnsi="Garamond" w:cs="Times New Roman"/>
          <w:szCs w:val="24"/>
        </w:rPr>
        <w:t xml:space="preserve"> této Smlouvy. </w:t>
      </w:r>
    </w:p>
    <w:p w14:paraId="688D3F21" w14:textId="128918C3" w:rsidR="00894C9F" w:rsidRPr="005F076E" w:rsidRDefault="00C617F6" w:rsidP="005F076E">
      <w:pPr>
        <w:pStyle w:val="Zkladntextodsazen31"/>
        <w:numPr>
          <w:ilvl w:val="1"/>
          <w:numId w:val="4"/>
        </w:numPr>
        <w:tabs>
          <w:tab w:val="clear" w:pos="862"/>
          <w:tab w:val="num" w:pos="709"/>
        </w:tabs>
        <w:ind w:left="709" w:hanging="709"/>
        <w:rPr>
          <w:rFonts w:cs="Times New Roman"/>
          <w:color w:val="000000"/>
          <w:sz w:val="22"/>
          <w:szCs w:val="22"/>
          <w:lang w:eastAsia="cs-CZ"/>
        </w:rPr>
      </w:pPr>
      <w:r w:rsidRPr="00463045">
        <w:rPr>
          <w:rFonts w:ascii="Garamond" w:hAnsi="Garamond" w:cs="Times New Roman"/>
        </w:rPr>
        <w:t xml:space="preserve">Objednatel </w:t>
      </w:r>
      <w:r w:rsidR="00CD35A9" w:rsidRPr="00463045">
        <w:rPr>
          <w:rFonts w:ascii="Garamond" w:hAnsi="Garamond" w:cs="Times New Roman"/>
        </w:rPr>
        <w:t>uzavřením této S</w:t>
      </w:r>
      <w:r w:rsidR="001612F0" w:rsidRPr="00463045">
        <w:rPr>
          <w:rFonts w:ascii="Garamond" w:hAnsi="Garamond" w:cs="Times New Roman"/>
        </w:rPr>
        <w:t xml:space="preserve">mlouvy uděluje </w:t>
      </w:r>
      <w:r w:rsidR="00CD35A9" w:rsidRPr="00463045">
        <w:rPr>
          <w:rFonts w:ascii="Garamond" w:hAnsi="Garamond" w:cs="Times New Roman"/>
        </w:rPr>
        <w:t>Z</w:t>
      </w:r>
      <w:r w:rsidRPr="00463045">
        <w:rPr>
          <w:rFonts w:ascii="Garamond" w:hAnsi="Garamond" w:cs="Times New Roman"/>
        </w:rPr>
        <w:t xml:space="preserve">hotoviteli plnou moc </w:t>
      </w:r>
      <w:r w:rsidR="00463045" w:rsidRPr="00463045">
        <w:rPr>
          <w:rFonts w:ascii="Garamond" w:hAnsi="Garamond" w:cs="Times New Roman"/>
        </w:rPr>
        <w:t xml:space="preserve">v případě nutnosti </w:t>
      </w:r>
      <w:r w:rsidRPr="00463045">
        <w:rPr>
          <w:rFonts w:ascii="Garamond" w:hAnsi="Garamond" w:cs="Times New Roman"/>
        </w:rPr>
        <w:t>zajištění správní</w:t>
      </w:r>
      <w:r w:rsidR="00463045" w:rsidRPr="00463045">
        <w:rPr>
          <w:rFonts w:ascii="Garamond" w:hAnsi="Garamond" w:cs="Times New Roman"/>
        </w:rPr>
        <w:t>ch</w:t>
      </w:r>
      <w:r w:rsidRPr="00463045">
        <w:rPr>
          <w:rFonts w:ascii="Garamond" w:hAnsi="Garamond" w:cs="Times New Roman"/>
        </w:rPr>
        <w:t xml:space="preserve"> rozhodnutí </w:t>
      </w:r>
      <w:r w:rsidR="00463045" w:rsidRPr="00463045">
        <w:rPr>
          <w:rFonts w:ascii="Garamond" w:hAnsi="Garamond" w:cs="Times New Roman"/>
        </w:rPr>
        <w:t xml:space="preserve">DOSS </w:t>
      </w:r>
      <w:r w:rsidRPr="00463045">
        <w:rPr>
          <w:rFonts w:ascii="Garamond" w:hAnsi="Garamond" w:cs="Times New Roman"/>
        </w:rPr>
        <w:t>o</w:t>
      </w:r>
      <w:r w:rsidR="000D7FDA" w:rsidRPr="00463045">
        <w:rPr>
          <w:rFonts w:ascii="Garamond" w:hAnsi="Garamond" w:cs="Times New Roman"/>
        </w:rPr>
        <w:t> </w:t>
      </w:r>
      <w:r w:rsidRPr="00463045">
        <w:rPr>
          <w:rFonts w:ascii="Garamond" w:hAnsi="Garamond" w:cs="Times New Roman"/>
        </w:rPr>
        <w:t>povolení k užívání nebo uv</w:t>
      </w:r>
      <w:r w:rsidR="00B73FF8" w:rsidRPr="00463045">
        <w:rPr>
          <w:rFonts w:ascii="Garamond" w:hAnsi="Garamond" w:cs="Times New Roman"/>
        </w:rPr>
        <w:t>edení do provozu pro provedené D</w:t>
      </w:r>
      <w:r w:rsidRPr="00463045">
        <w:rPr>
          <w:rFonts w:ascii="Garamond" w:hAnsi="Garamond" w:cs="Times New Roman"/>
        </w:rPr>
        <w:t>ílo</w:t>
      </w:r>
      <w:r w:rsidR="00463045" w:rsidRPr="00463045">
        <w:rPr>
          <w:rFonts w:ascii="Garamond" w:hAnsi="Garamond" w:cs="Times New Roman"/>
        </w:rPr>
        <w:t>.</w:t>
      </w:r>
      <w:r w:rsidR="00001FE8">
        <w:rPr>
          <w:rFonts w:ascii="Garamond" w:hAnsi="Garamond" w:cs="Times New Roman"/>
        </w:rPr>
        <w:t xml:space="preserve"> Smluvní strany pro vyloučení všech pochybností sjednávají, že případné kolaudační rozhodnutí zajišťuje Zhotovitel. </w:t>
      </w:r>
      <w:r w:rsidRPr="00463045">
        <w:rPr>
          <w:rFonts w:ascii="Garamond" w:hAnsi="Garamond" w:cs="Times New Roman"/>
          <w:i/>
        </w:rPr>
        <w:t xml:space="preserve"> </w:t>
      </w:r>
    </w:p>
    <w:p w14:paraId="0DBBCFB9" w14:textId="3087A597" w:rsidR="00894C9F" w:rsidRDefault="00894C9F" w:rsidP="00FF109B">
      <w:pPr>
        <w:pStyle w:val="Zkladntextodsazen31"/>
        <w:ind w:left="0" w:firstLine="0"/>
        <w:rPr>
          <w:rFonts w:ascii="Garamond" w:hAnsi="Garamond" w:cs="Times New Roman"/>
        </w:rPr>
      </w:pPr>
    </w:p>
    <w:p w14:paraId="5EE866E6" w14:textId="14C0659E" w:rsidR="00001FE8" w:rsidRDefault="00001FE8" w:rsidP="00FF109B">
      <w:pPr>
        <w:pStyle w:val="Zkladntextodsazen31"/>
        <w:ind w:left="0" w:firstLine="0"/>
        <w:rPr>
          <w:rFonts w:ascii="Garamond" w:hAnsi="Garamond" w:cs="Times New Roman"/>
        </w:rPr>
      </w:pPr>
    </w:p>
    <w:p w14:paraId="34070CA1" w14:textId="77777777" w:rsidR="00001FE8" w:rsidRDefault="00001FE8" w:rsidP="00FF109B">
      <w:pPr>
        <w:pStyle w:val="Zkladntextodsazen31"/>
        <w:ind w:left="0" w:firstLine="0"/>
        <w:rPr>
          <w:rFonts w:ascii="Garamond" w:hAnsi="Garamond" w:cs="Times New Roman"/>
        </w:rPr>
      </w:pPr>
    </w:p>
    <w:p w14:paraId="56726C70" w14:textId="77777777" w:rsidR="0091037C" w:rsidRDefault="0091037C" w:rsidP="00FF109B">
      <w:pPr>
        <w:pStyle w:val="Zkladntextodsazen31"/>
        <w:ind w:left="0" w:firstLine="0"/>
        <w:rPr>
          <w:rFonts w:ascii="Garamond" w:hAnsi="Garamond" w:cs="Times New Roman"/>
        </w:rPr>
      </w:pPr>
    </w:p>
    <w:p w14:paraId="6C06CEC1" w14:textId="77777777" w:rsidR="0089730E" w:rsidRPr="00DF25EF" w:rsidRDefault="007F2866" w:rsidP="00136CBE">
      <w:pPr>
        <w:pStyle w:val="Nzev"/>
        <w:rPr>
          <w:rFonts w:ascii="Garamond" w:hAnsi="Garamond" w:cs="Times New Roman"/>
          <w:sz w:val="32"/>
          <w:szCs w:val="32"/>
          <w:u w:val="none"/>
        </w:rPr>
      </w:pPr>
      <w:r w:rsidRPr="00DF25EF">
        <w:rPr>
          <w:rFonts w:ascii="Garamond" w:hAnsi="Garamond" w:cs="Times New Roman"/>
          <w:sz w:val="32"/>
          <w:szCs w:val="32"/>
          <w:u w:val="none"/>
        </w:rPr>
        <w:t xml:space="preserve">4. </w:t>
      </w:r>
      <w:r w:rsidR="0089730E" w:rsidRPr="00DF25EF">
        <w:rPr>
          <w:rFonts w:ascii="Garamond" w:hAnsi="Garamond" w:cs="Times New Roman"/>
          <w:sz w:val="32"/>
          <w:szCs w:val="32"/>
          <w:u w:val="none"/>
        </w:rPr>
        <w:t>Místo plnění</w:t>
      </w:r>
      <w:r w:rsidR="00E51E2A" w:rsidRPr="00DF25EF">
        <w:rPr>
          <w:rFonts w:ascii="Garamond" w:hAnsi="Garamond" w:cs="Times New Roman"/>
          <w:sz w:val="32"/>
          <w:szCs w:val="32"/>
          <w:u w:val="none"/>
        </w:rPr>
        <w:t xml:space="preserve">, </w:t>
      </w:r>
      <w:r w:rsidR="003F406E" w:rsidRPr="00DF25EF">
        <w:rPr>
          <w:rFonts w:ascii="Garamond" w:hAnsi="Garamond" w:cs="Times New Roman"/>
          <w:sz w:val="32"/>
          <w:szCs w:val="32"/>
          <w:u w:val="none"/>
        </w:rPr>
        <w:t xml:space="preserve">Prohlášení zhotovitele, </w:t>
      </w:r>
      <w:r w:rsidR="00E51E2A" w:rsidRPr="00DF25EF">
        <w:rPr>
          <w:rFonts w:ascii="Garamond" w:hAnsi="Garamond" w:cs="Times New Roman"/>
          <w:sz w:val="32"/>
          <w:szCs w:val="32"/>
          <w:u w:val="none"/>
        </w:rPr>
        <w:t>Staveniště</w:t>
      </w:r>
    </w:p>
    <w:p w14:paraId="5C36A8C3" w14:textId="77777777" w:rsidR="007B0DBE" w:rsidRPr="007B0DBE" w:rsidRDefault="007B0DBE" w:rsidP="0036232A">
      <w:pPr>
        <w:ind w:left="142"/>
      </w:pPr>
    </w:p>
    <w:p w14:paraId="37F53B59" w14:textId="5AC0D84D" w:rsidR="00AA3BE4" w:rsidRPr="003F406E" w:rsidRDefault="00AA3BE4" w:rsidP="0036232A">
      <w:pPr>
        <w:pStyle w:val="Zkladntextodsazen31"/>
        <w:numPr>
          <w:ilvl w:val="1"/>
          <w:numId w:val="5"/>
        </w:numPr>
        <w:tabs>
          <w:tab w:val="clear" w:pos="862"/>
          <w:tab w:val="num" w:pos="709"/>
        </w:tabs>
        <w:ind w:left="709" w:hanging="709"/>
        <w:rPr>
          <w:rFonts w:ascii="Garamond" w:hAnsi="Garamond" w:cs="Times New Roman"/>
        </w:rPr>
      </w:pPr>
      <w:r w:rsidRPr="003F406E">
        <w:rPr>
          <w:rStyle w:val="Siln"/>
          <w:rFonts w:ascii="Garamond" w:hAnsi="Garamond" w:cs="Times New Roman"/>
          <w:szCs w:val="24"/>
        </w:rPr>
        <w:t>Míst</w:t>
      </w:r>
      <w:r w:rsidR="00463045" w:rsidRPr="003F406E">
        <w:rPr>
          <w:rStyle w:val="Siln"/>
          <w:rFonts w:ascii="Garamond" w:hAnsi="Garamond" w:cs="Times New Roman"/>
          <w:szCs w:val="24"/>
        </w:rPr>
        <w:t xml:space="preserve">em </w:t>
      </w:r>
      <w:r w:rsidR="00CF3088" w:rsidRPr="003F406E">
        <w:rPr>
          <w:rStyle w:val="Siln"/>
          <w:rFonts w:ascii="Garamond" w:hAnsi="Garamond" w:cs="Times New Roman"/>
        </w:rPr>
        <w:t>plnění</w:t>
      </w:r>
      <w:r w:rsidR="008F47F8" w:rsidRPr="003F406E">
        <w:rPr>
          <w:rStyle w:val="Siln"/>
          <w:rFonts w:ascii="Garamond" w:hAnsi="Garamond" w:cs="Times New Roman"/>
        </w:rPr>
        <w:t xml:space="preserve">, </w:t>
      </w:r>
      <w:r w:rsidR="00CF3088" w:rsidRPr="003F406E">
        <w:rPr>
          <w:rStyle w:val="Siln"/>
          <w:rFonts w:ascii="Garamond" w:hAnsi="Garamond" w:cs="Times New Roman"/>
        </w:rPr>
        <w:t>provádění</w:t>
      </w:r>
      <w:r w:rsidR="00FE5FE5" w:rsidRPr="003F406E">
        <w:rPr>
          <w:rStyle w:val="Siln"/>
          <w:rFonts w:ascii="Garamond" w:hAnsi="Garamond" w:cs="Times New Roman"/>
        </w:rPr>
        <w:t xml:space="preserve"> D</w:t>
      </w:r>
      <w:r w:rsidRPr="003F406E">
        <w:rPr>
          <w:rStyle w:val="Siln"/>
          <w:rFonts w:ascii="Garamond" w:hAnsi="Garamond" w:cs="Times New Roman"/>
        </w:rPr>
        <w:t>íla</w:t>
      </w:r>
      <w:r w:rsidR="00463045" w:rsidRPr="003F406E">
        <w:rPr>
          <w:rStyle w:val="Siln"/>
          <w:rFonts w:ascii="Garamond" w:hAnsi="Garamond" w:cs="Times New Roman"/>
        </w:rPr>
        <w:t xml:space="preserve"> </w:t>
      </w:r>
      <w:r w:rsidR="00DF2338" w:rsidRPr="003F406E">
        <w:rPr>
          <w:rStyle w:val="Siln"/>
          <w:rFonts w:ascii="Garamond" w:hAnsi="Garamond" w:cs="Times New Roman"/>
        </w:rPr>
        <w:t xml:space="preserve">je </w:t>
      </w:r>
      <w:r w:rsidR="00001FE8">
        <w:rPr>
          <w:rStyle w:val="Siln"/>
          <w:rFonts w:ascii="Garamond" w:hAnsi="Garamond" w:cs="Times New Roman"/>
        </w:rPr>
        <w:t xml:space="preserve">pozemek </w:t>
      </w:r>
      <w:bookmarkStart w:id="2" w:name="_GoBack"/>
      <w:proofErr w:type="spellStart"/>
      <w:r w:rsidR="0039686B">
        <w:rPr>
          <w:rStyle w:val="Siln"/>
          <w:rFonts w:ascii="Garamond" w:hAnsi="Garamond" w:cs="Times New Roman"/>
        </w:rPr>
        <w:t>parc</w:t>
      </w:r>
      <w:proofErr w:type="spellEnd"/>
      <w:r w:rsidR="0039686B">
        <w:rPr>
          <w:rStyle w:val="Siln"/>
          <w:rFonts w:ascii="Garamond" w:hAnsi="Garamond" w:cs="Times New Roman"/>
        </w:rPr>
        <w:t xml:space="preserve">. č. 37/1 </w:t>
      </w:r>
      <w:r w:rsidR="00001FE8">
        <w:rPr>
          <w:rStyle w:val="Siln"/>
          <w:rFonts w:ascii="Garamond" w:hAnsi="Garamond" w:cs="Times New Roman"/>
        </w:rPr>
        <w:t xml:space="preserve">v </w:t>
      </w:r>
      <w:r w:rsidR="0039686B">
        <w:rPr>
          <w:rStyle w:val="Siln"/>
          <w:rFonts w:ascii="Garamond" w:hAnsi="Garamond" w:cs="Times New Roman"/>
        </w:rPr>
        <w:t xml:space="preserve">k. </w:t>
      </w:r>
      <w:proofErr w:type="spellStart"/>
      <w:r w:rsidR="0039686B">
        <w:rPr>
          <w:rStyle w:val="Siln"/>
          <w:rFonts w:ascii="Garamond" w:hAnsi="Garamond" w:cs="Times New Roman"/>
        </w:rPr>
        <w:t>ú.</w:t>
      </w:r>
      <w:proofErr w:type="spellEnd"/>
      <w:r w:rsidR="0039686B">
        <w:rPr>
          <w:rStyle w:val="Siln"/>
          <w:rFonts w:ascii="Garamond" w:hAnsi="Garamond" w:cs="Times New Roman"/>
        </w:rPr>
        <w:t xml:space="preserve"> Hlubočepy </w:t>
      </w:r>
      <w:bookmarkEnd w:id="2"/>
      <w:r w:rsidR="00DF2338" w:rsidRPr="003F406E">
        <w:rPr>
          <w:rStyle w:val="Siln"/>
          <w:rFonts w:ascii="Garamond" w:hAnsi="Garamond" w:cs="Times New Roman"/>
          <w:szCs w:val="24"/>
        </w:rPr>
        <w:t xml:space="preserve">(dále též </w:t>
      </w:r>
      <w:r w:rsidR="006649F1">
        <w:rPr>
          <w:rStyle w:val="Siln"/>
          <w:rFonts w:ascii="Garamond" w:hAnsi="Garamond" w:cs="Times New Roman"/>
          <w:szCs w:val="24"/>
        </w:rPr>
        <w:t>„</w:t>
      </w:r>
      <w:r w:rsidR="00DF2338" w:rsidRPr="003F406E">
        <w:rPr>
          <w:rStyle w:val="Siln"/>
          <w:rFonts w:ascii="Garamond" w:hAnsi="Garamond" w:cs="Times New Roman"/>
          <w:b/>
          <w:bCs/>
          <w:szCs w:val="24"/>
        </w:rPr>
        <w:t>Místo plnění</w:t>
      </w:r>
      <w:r w:rsidR="00DF2338" w:rsidRPr="003F406E">
        <w:rPr>
          <w:rStyle w:val="Siln"/>
          <w:rFonts w:ascii="Garamond" w:hAnsi="Garamond" w:cs="Times New Roman"/>
          <w:szCs w:val="24"/>
        </w:rPr>
        <w:t>“)</w:t>
      </w:r>
      <w:r w:rsidR="00001FE8">
        <w:rPr>
          <w:rStyle w:val="Siln"/>
          <w:rFonts w:ascii="Garamond" w:hAnsi="Garamond" w:cs="Times New Roman"/>
          <w:szCs w:val="24"/>
        </w:rPr>
        <w:t>, který je ve vlastnictví Hlavního města Prahy</w:t>
      </w:r>
      <w:r w:rsidR="003F406E" w:rsidRPr="003F406E">
        <w:rPr>
          <w:rStyle w:val="Siln"/>
          <w:rFonts w:ascii="Garamond" w:hAnsi="Garamond" w:cs="Times New Roman"/>
          <w:szCs w:val="24"/>
        </w:rPr>
        <w:t>.</w:t>
      </w:r>
      <w:r w:rsidR="00001FE8">
        <w:rPr>
          <w:rStyle w:val="Siln"/>
          <w:rFonts w:ascii="Garamond" w:hAnsi="Garamond" w:cs="Times New Roman"/>
          <w:szCs w:val="24"/>
        </w:rPr>
        <w:t xml:space="preserve"> Objednatel je oprávněn realizovat Dílo na základě smlouvy o výpůjčce.</w:t>
      </w:r>
      <w:r w:rsidR="003F406E" w:rsidRPr="003F406E">
        <w:rPr>
          <w:rStyle w:val="Siln"/>
          <w:rFonts w:ascii="Garamond" w:hAnsi="Garamond" w:cs="Times New Roman"/>
          <w:szCs w:val="24"/>
        </w:rPr>
        <w:t xml:space="preserve"> </w:t>
      </w:r>
    </w:p>
    <w:p w14:paraId="55F29E7F" w14:textId="77777777" w:rsidR="0089730E" w:rsidRPr="003F406E" w:rsidRDefault="0089730E" w:rsidP="003D45AF">
      <w:pPr>
        <w:pStyle w:val="Zkladntextodsazen31"/>
        <w:numPr>
          <w:ilvl w:val="1"/>
          <w:numId w:val="5"/>
        </w:numPr>
        <w:tabs>
          <w:tab w:val="left" w:pos="709"/>
        </w:tabs>
        <w:ind w:left="709" w:hanging="707"/>
        <w:rPr>
          <w:rStyle w:val="Siln"/>
          <w:rFonts w:ascii="Garamond" w:hAnsi="Garamond" w:cs="Times New Roman"/>
          <w:b/>
          <w:u w:val="single"/>
        </w:rPr>
      </w:pPr>
      <w:r w:rsidRPr="003F406E">
        <w:rPr>
          <w:rStyle w:val="Siln"/>
          <w:rFonts w:ascii="Garamond" w:hAnsi="Garamond" w:cs="Times New Roman"/>
          <w:szCs w:val="24"/>
        </w:rPr>
        <w:t>Mís</w:t>
      </w:r>
      <w:r w:rsidR="00EF517A" w:rsidRPr="003F406E">
        <w:rPr>
          <w:rStyle w:val="Siln"/>
          <w:rFonts w:ascii="Garamond" w:hAnsi="Garamond" w:cs="Times New Roman"/>
          <w:szCs w:val="24"/>
        </w:rPr>
        <w:t>to plnění dle</w:t>
      </w:r>
      <w:r w:rsidRPr="003F406E">
        <w:rPr>
          <w:rStyle w:val="Siln"/>
          <w:rFonts w:ascii="Garamond" w:hAnsi="Garamond" w:cs="Times New Roman"/>
          <w:szCs w:val="24"/>
        </w:rPr>
        <w:t xml:space="preserve"> </w:t>
      </w:r>
      <w:r w:rsidR="00EF517A" w:rsidRPr="003F406E">
        <w:rPr>
          <w:rStyle w:val="Siln"/>
          <w:rFonts w:ascii="Garamond" w:hAnsi="Garamond" w:cs="Times New Roman"/>
          <w:szCs w:val="24"/>
        </w:rPr>
        <w:t xml:space="preserve">článku 4 </w:t>
      </w:r>
      <w:r w:rsidRPr="003F406E">
        <w:rPr>
          <w:rStyle w:val="Siln"/>
          <w:rFonts w:ascii="Garamond" w:hAnsi="Garamond" w:cs="Times New Roman"/>
          <w:szCs w:val="24"/>
        </w:rPr>
        <w:t>odstavce</w:t>
      </w:r>
      <w:r w:rsidR="00EF517A" w:rsidRPr="003F406E">
        <w:rPr>
          <w:rStyle w:val="Siln"/>
          <w:rFonts w:ascii="Garamond" w:hAnsi="Garamond" w:cs="Times New Roman"/>
          <w:szCs w:val="24"/>
        </w:rPr>
        <w:t xml:space="preserve"> 4.1.</w:t>
      </w:r>
      <w:r w:rsidRPr="003F406E">
        <w:rPr>
          <w:rStyle w:val="Siln"/>
          <w:rFonts w:ascii="Garamond" w:hAnsi="Garamond" w:cs="Times New Roman"/>
          <w:szCs w:val="24"/>
        </w:rPr>
        <w:t xml:space="preserve"> je i místem předán</w:t>
      </w:r>
      <w:r w:rsidR="00FE5FE5" w:rsidRPr="003F406E">
        <w:rPr>
          <w:rStyle w:val="Siln"/>
          <w:rFonts w:ascii="Garamond" w:hAnsi="Garamond" w:cs="Times New Roman"/>
          <w:szCs w:val="24"/>
        </w:rPr>
        <w:t>í a převzetí řádně provedeného D</w:t>
      </w:r>
      <w:r w:rsidRPr="003F406E">
        <w:rPr>
          <w:rStyle w:val="Siln"/>
          <w:rFonts w:ascii="Garamond" w:hAnsi="Garamond" w:cs="Times New Roman"/>
          <w:szCs w:val="24"/>
        </w:rPr>
        <w:t>íla.</w:t>
      </w:r>
    </w:p>
    <w:p w14:paraId="57B74DD2" w14:textId="77777777" w:rsidR="0011338B" w:rsidRPr="00376189" w:rsidRDefault="0011338B" w:rsidP="003D45AF">
      <w:pPr>
        <w:pStyle w:val="Zkladntextodsazen31"/>
        <w:numPr>
          <w:ilvl w:val="1"/>
          <w:numId w:val="5"/>
        </w:numPr>
        <w:tabs>
          <w:tab w:val="left" w:pos="709"/>
        </w:tabs>
        <w:ind w:left="709" w:hanging="707"/>
        <w:rPr>
          <w:rStyle w:val="Zvraznn1"/>
          <w:rFonts w:ascii="Garamond" w:hAnsi="Garamond" w:cs="Times New Roman"/>
          <w:b/>
          <w:u w:val="single"/>
        </w:rPr>
      </w:pPr>
      <w:r w:rsidRPr="003F406E">
        <w:rPr>
          <w:rStyle w:val="Zvraznn1"/>
          <w:rFonts w:ascii="Garamond" w:hAnsi="Garamond" w:cs="Times New Roman"/>
        </w:rPr>
        <w:t>Zhotovitel prohlašuje a podpisem této Smlouvy potvrzuje, že disponuje veškerými potřebnými oprávněními, odbornými znalostmi a praktickými zkušenostmi k řádnému splnění této Smlouvy. Zhotovitel zároveň prohlašuje</w:t>
      </w:r>
      <w:r w:rsidRPr="00376189">
        <w:rPr>
          <w:rStyle w:val="Zvraznn1"/>
          <w:rFonts w:ascii="Garamond" w:hAnsi="Garamond" w:cs="Times New Roman"/>
        </w:rPr>
        <w:t>, že se podrobně seznámil s DPS a podklady předanými Objednatelem a</w:t>
      </w:r>
      <w:r w:rsidR="00EC3C77" w:rsidRPr="00376189">
        <w:rPr>
          <w:rStyle w:val="Zvraznn1"/>
          <w:rFonts w:ascii="Garamond" w:hAnsi="Garamond" w:cs="Times New Roman"/>
        </w:rPr>
        <w:t> </w:t>
      </w:r>
      <w:r w:rsidRPr="00376189">
        <w:rPr>
          <w:rStyle w:val="Zvraznn1"/>
          <w:rFonts w:ascii="Garamond" w:hAnsi="Garamond" w:cs="Times New Roman"/>
        </w:rPr>
        <w:t>provedl jejich kontrolu.</w:t>
      </w:r>
    </w:p>
    <w:p w14:paraId="2E314968" w14:textId="77777777" w:rsidR="0089578C" w:rsidRPr="00376189" w:rsidRDefault="0011338B" w:rsidP="003F406E">
      <w:pPr>
        <w:pStyle w:val="Zkladntextodsazen31"/>
        <w:numPr>
          <w:ilvl w:val="1"/>
          <w:numId w:val="5"/>
        </w:numPr>
        <w:tabs>
          <w:tab w:val="clear" w:pos="862"/>
          <w:tab w:val="left" w:pos="709"/>
          <w:tab w:val="num" w:pos="860"/>
        </w:tabs>
        <w:ind w:left="707" w:hanging="707"/>
        <w:rPr>
          <w:rStyle w:val="Zvraznn1"/>
          <w:rFonts w:ascii="Garamond" w:hAnsi="Garamond" w:cs="Times New Roman"/>
          <w:b/>
          <w:u w:val="single"/>
        </w:rPr>
      </w:pPr>
      <w:r w:rsidRPr="00376189">
        <w:rPr>
          <w:rStyle w:val="Zvraznn1"/>
          <w:rFonts w:ascii="Garamond" w:hAnsi="Garamond" w:cs="Times New Roman"/>
        </w:rPr>
        <w:t xml:space="preserve">Zhotovitel prohlašuje, že od Objednatele před podpisem této Smlouvy obdržel kopii </w:t>
      </w:r>
      <w:r w:rsidR="003F406E" w:rsidRPr="00FD7427">
        <w:rPr>
          <w:rFonts w:ascii="Garamond" w:hAnsi="Garamond" w:cs="Times New Roman"/>
          <w:b/>
        </w:rPr>
        <w:t>DPS</w:t>
      </w:r>
      <w:r w:rsidR="003F406E" w:rsidRPr="00376189">
        <w:rPr>
          <w:rFonts w:ascii="Garamond" w:hAnsi="Garamond" w:cs="Times New Roman"/>
        </w:rPr>
        <w:t xml:space="preserve">, jež </w:t>
      </w:r>
      <w:r w:rsidR="00EC2103" w:rsidRPr="00376189">
        <w:rPr>
          <w:rFonts w:ascii="Garamond" w:hAnsi="Garamond" w:cs="Times New Roman"/>
        </w:rPr>
        <w:t>tvoří</w:t>
      </w:r>
      <w:r w:rsidR="00EC2103" w:rsidRPr="00376189">
        <w:rPr>
          <w:rFonts w:ascii="Garamond" w:hAnsi="Garamond" w:cs="Times New Roman"/>
          <w:b/>
        </w:rPr>
        <w:t xml:space="preserve"> </w:t>
      </w:r>
      <w:r w:rsidR="00EC2103" w:rsidRPr="00376189">
        <w:rPr>
          <w:rFonts w:ascii="Garamond" w:hAnsi="Garamond" w:cs="Times New Roman"/>
        </w:rPr>
        <w:t xml:space="preserve">samostatnou (volnou) </w:t>
      </w:r>
      <w:r w:rsidR="00EC2103" w:rsidRPr="00376189">
        <w:rPr>
          <w:rFonts w:ascii="Garamond" w:hAnsi="Garamond" w:cs="Times New Roman"/>
          <w:b/>
        </w:rPr>
        <w:t>Přílohu</w:t>
      </w:r>
      <w:r w:rsidR="0093299C" w:rsidRPr="00376189">
        <w:rPr>
          <w:rFonts w:ascii="Garamond" w:hAnsi="Garamond" w:cs="Times New Roman"/>
          <w:b/>
        </w:rPr>
        <w:t xml:space="preserve"> </w:t>
      </w:r>
      <w:r w:rsidR="0036232A" w:rsidRPr="00376189">
        <w:rPr>
          <w:rFonts w:ascii="Garamond" w:hAnsi="Garamond" w:cs="Times New Roman"/>
          <w:b/>
        </w:rPr>
        <w:t xml:space="preserve">č. </w:t>
      </w:r>
      <w:r w:rsidR="007523F5">
        <w:rPr>
          <w:rFonts w:ascii="Garamond" w:hAnsi="Garamond" w:cs="Times New Roman"/>
          <w:b/>
        </w:rPr>
        <w:t>2</w:t>
      </w:r>
      <w:r w:rsidR="0036232A" w:rsidRPr="00376189">
        <w:rPr>
          <w:rFonts w:ascii="Garamond" w:hAnsi="Garamond" w:cs="Times New Roman"/>
          <w:b/>
        </w:rPr>
        <w:t xml:space="preserve"> </w:t>
      </w:r>
      <w:r w:rsidR="0036232A" w:rsidRPr="00376189">
        <w:rPr>
          <w:rFonts w:ascii="Garamond" w:hAnsi="Garamond" w:cs="Times New Roman"/>
        </w:rPr>
        <w:t>této</w:t>
      </w:r>
      <w:r w:rsidR="00C91E81">
        <w:rPr>
          <w:rFonts w:ascii="Garamond" w:hAnsi="Garamond" w:cs="Times New Roman"/>
        </w:rPr>
        <w:t xml:space="preserve"> </w:t>
      </w:r>
      <w:r w:rsidR="0093299C" w:rsidRPr="00376189">
        <w:rPr>
          <w:rFonts w:ascii="Garamond" w:hAnsi="Garamond" w:cs="Times New Roman"/>
        </w:rPr>
        <w:t>Smlouvy,</w:t>
      </w:r>
      <w:r w:rsidR="0093299C" w:rsidRPr="00376189" w:rsidDel="0093299C">
        <w:rPr>
          <w:rFonts w:ascii="Garamond" w:hAnsi="Garamond" w:cs="Times New Roman"/>
        </w:rPr>
        <w:t xml:space="preserve"> </w:t>
      </w:r>
      <w:r w:rsidRPr="00376189">
        <w:rPr>
          <w:rStyle w:val="Zvraznn1"/>
          <w:rFonts w:ascii="Garamond" w:hAnsi="Garamond" w:cs="Times New Roman"/>
        </w:rPr>
        <w:t>uvedenou v</w:t>
      </w:r>
      <w:r w:rsidR="0093299C" w:rsidRPr="00376189">
        <w:rPr>
          <w:rStyle w:val="Zvraznn1"/>
          <w:rFonts w:ascii="Garamond" w:hAnsi="Garamond" w:cs="Times New Roman"/>
        </w:rPr>
        <w:t> </w:t>
      </w:r>
      <w:r w:rsidRPr="00376189">
        <w:rPr>
          <w:rStyle w:val="Zvraznn1"/>
          <w:rFonts w:ascii="Garamond" w:hAnsi="Garamond" w:cs="Times New Roman"/>
        </w:rPr>
        <w:t>článku</w:t>
      </w:r>
      <w:r w:rsidR="0093299C" w:rsidRPr="00376189">
        <w:rPr>
          <w:rStyle w:val="Zvraznn1"/>
          <w:rFonts w:ascii="Garamond" w:hAnsi="Garamond" w:cs="Times New Roman"/>
        </w:rPr>
        <w:t xml:space="preserve"> 3</w:t>
      </w:r>
      <w:r w:rsidR="00BA14AF" w:rsidRPr="00376189">
        <w:rPr>
          <w:rStyle w:val="Zvraznn1"/>
          <w:rFonts w:ascii="Garamond" w:hAnsi="Garamond" w:cs="Times New Roman"/>
        </w:rPr>
        <w:t>.</w:t>
      </w:r>
      <w:r w:rsidR="0093299C" w:rsidRPr="00376189">
        <w:rPr>
          <w:rStyle w:val="Zvraznn1"/>
          <w:rFonts w:ascii="Garamond" w:hAnsi="Garamond" w:cs="Times New Roman"/>
        </w:rPr>
        <w:t xml:space="preserve"> odstavci</w:t>
      </w:r>
      <w:r w:rsidRPr="00376189">
        <w:rPr>
          <w:rStyle w:val="Zvraznn1"/>
          <w:rFonts w:ascii="Garamond" w:hAnsi="Garamond" w:cs="Times New Roman"/>
        </w:rPr>
        <w:t xml:space="preserve"> </w:t>
      </w:r>
      <w:r w:rsidR="003F406E" w:rsidRPr="00376189">
        <w:rPr>
          <w:rStyle w:val="Zvraznn1"/>
          <w:rFonts w:ascii="Garamond" w:hAnsi="Garamond" w:cs="Times New Roman"/>
        </w:rPr>
        <w:t>3. 1</w:t>
      </w:r>
      <w:r w:rsidR="00E07C51" w:rsidRPr="00376189">
        <w:rPr>
          <w:rStyle w:val="Zvraznn1"/>
          <w:rFonts w:ascii="Garamond" w:hAnsi="Garamond" w:cs="Times New Roman"/>
        </w:rPr>
        <w:t>.</w:t>
      </w:r>
      <w:r w:rsidRPr="00376189">
        <w:rPr>
          <w:rStyle w:val="Zvraznn1"/>
          <w:rFonts w:ascii="Garamond" w:hAnsi="Garamond" w:cs="Times New Roman"/>
        </w:rPr>
        <w:t xml:space="preserve"> této Smlouvy. Zhotovitel dále prohlašuje, že má k dispozici všechny podklady a informace potřebné k řádnému zhotovení Díla, že si vyjasnil případné nejas</w:t>
      </w:r>
      <w:r w:rsidR="006B279E" w:rsidRPr="00376189">
        <w:rPr>
          <w:rStyle w:val="Zvraznn1"/>
          <w:rFonts w:ascii="Garamond" w:hAnsi="Garamond" w:cs="Times New Roman"/>
        </w:rPr>
        <w:t>nosti, zjištěné vady, rozpory a </w:t>
      </w:r>
      <w:r w:rsidRPr="00376189">
        <w:rPr>
          <w:rStyle w:val="Zvraznn1"/>
          <w:rFonts w:ascii="Garamond" w:hAnsi="Garamond" w:cs="Times New Roman"/>
        </w:rPr>
        <w:t>opomenutí a</w:t>
      </w:r>
      <w:r w:rsidR="003F406E" w:rsidRPr="00376189">
        <w:rPr>
          <w:rStyle w:val="Zvraznn1"/>
          <w:rFonts w:ascii="Garamond" w:hAnsi="Garamond" w:cs="Times New Roman"/>
        </w:rPr>
        <w:t> </w:t>
      </w:r>
      <w:r w:rsidRPr="00376189">
        <w:rPr>
          <w:rStyle w:val="Zvraznn1"/>
          <w:rFonts w:ascii="Garamond" w:hAnsi="Garamond" w:cs="Times New Roman"/>
        </w:rPr>
        <w:t>že</w:t>
      </w:r>
      <w:r w:rsidR="003F406E" w:rsidRPr="00376189">
        <w:rPr>
          <w:rStyle w:val="Zvraznn1"/>
          <w:rFonts w:ascii="Garamond" w:hAnsi="Garamond" w:cs="Times New Roman"/>
        </w:rPr>
        <w:t> </w:t>
      </w:r>
      <w:r w:rsidRPr="00376189">
        <w:rPr>
          <w:rStyle w:val="Zvraznn1"/>
          <w:rFonts w:ascii="Garamond" w:hAnsi="Garamond" w:cs="Times New Roman"/>
        </w:rPr>
        <w:t>neshledal ke dni uzavření této Smlouvy nedostatky, které by bránily</w:t>
      </w:r>
      <w:r w:rsidR="00A260BB" w:rsidRPr="00376189">
        <w:rPr>
          <w:rStyle w:val="Zvraznn1"/>
          <w:rFonts w:ascii="Garamond" w:hAnsi="Garamond" w:cs="Times New Roman"/>
        </w:rPr>
        <w:t xml:space="preserve"> </w:t>
      </w:r>
      <w:r w:rsidRPr="00376189">
        <w:rPr>
          <w:rStyle w:val="Zvraznn1"/>
          <w:rFonts w:ascii="Garamond" w:hAnsi="Garamond" w:cs="Times New Roman"/>
        </w:rPr>
        <w:t>řádnému zahájení, provádění a</w:t>
      </w:r>
      <w:r w:rsidR="003F406E" w:rsidRPr="00376189">
        <w:rPr>
          <w:rStyle w:val="Zvraznn1"/>
          <w:rFonts w:ascii="Garamond" w:hAnsi="Garamond" w:cs="Times New Roman"/>
        </w:rPr>
        <w:t> </w:t>
      </w:r>
      <w:r w:rsidRPr="00376189">
        <w:rPr>
          <w:rStyle w:val="Zvraznn1"/>
          <w:rFonts w:ascii="Garamond" w:hAnsi="Garamond" w:cs="Times New Roman"/>
        </w:rPr>
        <w:t>dokončení Díla.</w:t>
      </w:r>
    </w:p>
    <w:p w14:paraId="33D9E5A3" w14:textId="77777777" w:rsidR="006B279E" w:rsidRPr="003F406E" w:rsidRDefault="006B279E" w:rsidP="003D45AF">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Zhotovitel prohlašuje, že měl před podpisem této Smlouvy možnost seznámit se s Místem plnění a důsledně prověřit jeho stav a že neshledal ke</w:t>
      </w:r>
      <w:r w:rsidRPr="003F406E">
        <w:rPr>
          <w:rStyle w:val="Zvraznn1"/>
          <w:rFonts w:ascii="Garamond" w:hAnsi="Garamond" w:cs="Times New Roman"/>
        </w:rPr>
        <w:t xml:space="preserve"> dni uzavření této Smlouvy na Místě plnění nedostatky</w:t>
      </w:r>
      <w:r w:rsidR="00C157B7" w:rsidRPr="003F406E">
        <w:rPr>
          <w:rStyle w:val="Zvraznn1"/>
          <w:rFonts w:ascii="Garamond" w:hAnsi="Garamond" w:cs="Times New Roman"/>
        </w:rPr>
        <w:t xml:space="preserve">, které by bránily </w:t>
      </w:r>
      <w:r w:rsidRPr="003F406E">
        <w:rPr>
          <w:rStyle w:val="Zvraznn1"/>
          <w:rFonts w:ascii="Garamond" w:hAnsi="Garamond" w:cs="Times New Roman"/>
        </w:rPr>
        <w:t>řádnému zahájení, provádění a dokončení Díla.</w:t>
      </w:r>
    </w:p>
    <w:p w14:paraId="494B634C" w14:textId="77777777" w:rsidR="00701318" w:rsidRPr="003F406E" w:rsidRDefault="006B279E" w:rsidP="00071303">
      <w:pPr>
        <w:pStyle w:val="Zkladntextodsazen31"/>
        <w:numPr>
          <w:ilvl w:val="1"/>
          <w:numId w:val="5"/>
        </w:numPr>
        <w:tabs>
          <w:tab w:val="left" w:pos="709"/>
        </w:tabs>
        <w:ind w:left="709" w:hanging="709"/>
        <w:rPr>
          <w:rStyle w:val="Zvraznn1"/>
          <w:rFonts w:ascii="Garamond" w:hAnsi="Garamond" w:cs="Times New Roman"/>
          <w:b/>
          <w:u w:val="single"/>
        </w:rPr>
      </w:pPr>
      <w:r w:rsidRPr="003F406E">
        <w:rPr>
          <w:rStyle w:val="Zvraznn1"/>
          <w:rFonts w:ascii="Garamond" w:hAnsi="Garamond" w:cs="Times New Roman"/>
        </w:rPr>
        <w:t>Pokud Zhotovitel neuplatnil požadavek na úpravu smluvní dokumentace dle skutečností, které bylo možné zjistit při seznámení se s doklady a informacemi dle</w:t>
      </w:r>
      <w:r w:rsidR="00F57AFC" w:rsidRPr="003F406E">
        <w:rPr>
          <w:rStyle w:val="Zvraznn1"/>
          <w:rFonts w:ascii="Garamond" w:hAnsi="Garamond" w:cs="Times New Roman"/>
        </w:rPr>
        <w:t xml:space="preserve"> článku 4</w:t>
      </w:r>
      <w:r w:rsidR="00BA14AF" w:rsidRPr="003F406E">
        <w:rPr>
          <w:rStyle w:val="Zvraznn1"/>
          <w:rFonts w:ascii="Garamond" w:hAnsi="Garamond" w:cs="Times New Roman"/>
        </w:rPr>
        <w:t>.</w:t>
      </w:r>
      <w:r w:rsidR="00F57AFC" w:rsidRPr="003F406E">
        <w:rPr>
          <w:rStyle w:val="Zvraznn1"/>
          <w:rFonts w:ascii="Garamond" w:hAnsi="Garamond" w:cs="Times New Roman"/>
        </w:rPr>
        <w:t xml:space="preserve"> odstavec </w:t>
      </w:r>
      <w:r w:rsidR="0036232A" w:rsidRPr="003F406E">
        <w:rPr>
          <w:rStyle w:val="Zvraznn1"/>
          <w:rFonts w:ascii="Garamond" w:hAnsi="Garamond" w:cs="Times New Roman"/>
        </w:rPr>
        <w:t>4.4 této</w:t>
      </w:r>
      <w:r w:rsidR="00F57AFC" w:rsidRPr="003F406E">
        <w:rPr>
          <w:rStyle w:val="Zvraznn1"/>
          <w:rFonts w:ascii="Garamond" w:hAnsi="Garamond" w:cs="Times New Roman"/>
        </w:rPr>
        <w:t xml:space="preserve"> </w:t>
      </w:r>
      <w:r w:rsidR="00B01F43" w:rsidRPr="003F406E">
        <w:rPr>
          <w:rStyle w:val="Zvraznn1"/>
          <w:rFonts w:ascii="Garamond" w:hAnsi="Garamond" w:cs="Times New Roman"/>
        </w:rPr>
        <w:t>Smlouvy a </w:t>
      </w:r>
      <w:r w:rsidRPr="003F406E">
        <w:rPr>
          <w:rStyle w:val="Zvraznn1"/>
          <w:rFonts w:ascii="Garamond" w:hAnsi="Garamond" w:cs="Times New Roman"/>
        </w:rPr>
        <w:t xml:space="preserve">Místem plnění dle </w:t>
      </w:r>
      <w:r w:rsidR="00000FC1" w:rsidRPr="003F406E">
        <w:rPr>
          <w:rStyle w:val="Zvraznn1"/>
          <w:rFonts w:ascii="Garamond" w:hAnsi="Garamond" w:cs="Times New Roman"/>
        </w:rPr>
        <w:t>článku 4</w:t>
      </w:r>
      <w:r w:rsidR="00BA14AF" w:rsidRPr="003F406E">
        <w:rPr>
          <w:rStyle w:val="Zvraznn1"/>
          <w:rFonts w:ascii="Garamond" w:hAnsi="Garamond" w:cs="Times New Roman"/>
        </w:rPr>
        <w:t>.</w:t>
      </w:r>
      <w:r w:rsidR="00000FC1" w:rsidRPr="003F406E">
        <w:rPr>
          <w:rStyle w:val="Zvraznn1"/>
          <w:rFonts w:ascii="Garamond" w:hAnsi="Garamond" w:cs="Times New Roman"/>
        </w:rPr>
        <w:t xml:space="preserve"> odstavec </w:t>
      </w:r>
      <w:r w:rsidR="0036232A" w:rsidRPr="003F406E">
        <w:rPr>
          <w:rStyle w:val="Zvraznn1"/>
          <w:rFonts w:ascii="Garamond" w:hAnsi="Garamond" w:cs="Times New Roman"/>
        </w:rPr>
        <w:t>4. 5</w:t>
      </w:r>
      <w:r w:rsidR="00000FC1" w:rsidRPr="003F406E">
        <w:rPr>
          <w:rStyle w:val="Zvraznn1"/>
          <w:rFonts w:ascii="Garamond" w:hAnsi="Garamond" w:cs="Times New Roman"/>
        </w:rPr>
        <w:t xml:space="preserve">. této </w:t>
      </w:r>
      <w:r w:rsidRPr="003F406E">
        <w:rPr>
          <w:rStyle w:val="Zvraznn1"/>
          <w:rFonts w:ascii="Garamond" w:hAnsi="Garamond" w:cs="Times New Roman"/>
        </w:rPr>
        <w:t>Smlouvy, zavazuje se provést pro Objednatele bezplatně vícepráce nutné z důvodu těchto skutečností. Cena takových víceprací je zahrnuta v Ceně Díla dle</w:t>
      </w:r>
      <w:r w:rsidR="00435C1B" w:rsidRPr="003F406E">
        <w:rPr>
          <w:rStyle w:val="Zvraznn1"/>
          <w:rFonts w:ascii="Garamond" w:hAnsi="Garamond" w:cs="Times New Roman"/>
        </w:rPr>
        <w:t xml:space="preserve"> článku 7</w:t>
      </w:r>
      <w:r w:rsidR="00BA14AF" w:rsidRPr="003F406E">
        <w:rPr>
          <w:rStyle w:val="Zvraznn1"/>
          <w:rFonts w:ascii="Garamond" w:hAnsi="Garamond" w:cs="Times New Roman"/>
        </w:rPr>
        <w:t>.</w:t>
      </w:r>
      <w:r w:rsidR="00435C1B" w:rsidRPr="003F406E">
        <w:rPr>
          <w:rStyle w:val="Zvraznn1"/>
          <w:rFonts w:ascii="Garamond" w:hAnsi="Garamond" w:cs="Times New Roman"/>
        </w:rPr>
        <w:t xml:space="preserve"> odstavec </w:t>
      </w:r>
      <w:r w:rsidR="00EC2103" w:rsidRPr="003F406E">
        <w:rPr>
          <w:rStyle w:val="Zvraznn1"/>
          <w:rFonts w:ascii="Garamond" w:hAnsi="Garamond" w:cs="Times New Roman"/>
        </w:rPr>
        <w:t>7. 1</w:t>
      </w:r>
      <w:r w:rsidR="00435C1B" w:rsidRPr="003F406E">
        <w:rPr>
          <w:rStyle w:val="Zvraznn1"/>
          <w:rFonts w:ascii="Garamond" w:hAnsi="Garamond" w:cs="Times New Roman"/>
        </w:rPr>
        <w:t>. této</w:t>
      </w:r>
      <w:r w:rsidRPr="003F406E">
        <w:rPr>
          <w:rStyle w:val="Zvraznn1"/>
          <w:rFonts w:ascii="Garamond" w:hAnsi="Garamond" w:cs="Times New Roman"/>
        </w:rPr>
        <w:t xml:space="preserve"> Smlouvy.</w:t>
      </w:r>
      <w:r w:rsidR="00C157B7" w:rsidRPr="003F406E">
        <w:rPr>
          <w:rStyle w:val="Zvraznn1"/>
          <w:rFonts w:ascii="Garamond" w:hAnsi="Garamond" w:cs="Times New Roman"/>
        </w:rPr>
        <w:t xml:space="preserve"> Vícepráce z důvodů, které nebylo možné při prohlídce zjistit, tím zůstávají nedotčeny.</w:t>
      </w:r>
    </w:p>
    <w:p w14:paraId="6C2D4694" w14:textId="2A2C12EB" w:rsidR="00701318" w:rsidRPr="00EC2103"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EC2103">
        <w:rPr>
          <w:rStyle w:val="Zvraznn1"/>
          <w:rFonts w:ascii="Garamond" w:hAnsi="Garamond" w:cs="Times New Roman"/>
        </w:rPr>
        <w:t>Staveništěm se pro účely této Smlouvy rozumí Místo plnění a další místa vymezená pro provádění Díla dle</w:t>
      </w:r>
      <w:r w:rsidR="00767EE5">
        <w:rPr>
          <w:rStyle w:val="Zvraznn1"/>
          <w:rFonts w:ascii="Garamond" w:hAnsi="Garamond" w:cs="Times New Roman"/>
        </w:rPr>
        <w:t> </w:t>
      </w:r>
      <w:r w:rsidRPr="00EC2103">
        <w:rPr>
          <w:rStyle w:val="Zvraznn1"/>
          <w:rFonts w:ascii="Garamond" w:hAnsi="Garamond" w:cs="Times New Roman"/>
        </w:rPr>
        <w:t xml:space="preserve">této Smlouvy a pro umístění potřebných zařízení, která písemně </w:t>
      </w:r>
      <w:r w:rsidR="00EC2103" w:rsidRPr="00EC2103">
        <w:rPr>
          <w:rStyle w:val="Zvraznn1"/>
          <w:rFonts w:ascii="Garamond" w:hAnsi="Garamond" w:cs="Times New Roman"/>
        </w:rPr>
        <w:t>odsouhlasí</w:t>
      </w:r>
      <w:r w:rsidRPr="00EC2103">
        <w:rPr>
          <w:rStyle w:val="Zvraznn1"/>
          <w:rFonts w:ascii="Garamond" w:hAnsi="Garamond" w:cs="Times New Roman"/>
        </w:rPr>
        <w:t xml:space="preserve"> Objednatel (dále jen</w:t>
      </w:r>
      <w:r w:rsidR="00767EE5">
        <w:rPr>
          <w:rStyle w:val="Zvraznn1"/>
          <w:rFonts w:ascii="Garamond" w:hAnsi="Garamond" w:cs="Times New Roman"/>
        </w:rPr>
        <w:t> </w:t>
      </w:r>
      <w:r w:rsidR="006649F1">
        <w:rPr>
          <w:rStyle w:val="Zvraznn1"/>
          <w:rFonts w:ascii="Garamond" w:hAnsi="Garamond" w:cs="Times New Roman"/>
        </w:rPr>
        <w:t>„</w:t>
      </w:r>
      <w:r w:rsidRPr="00EC2103">
        <w:rPr>
          <w:rStyle w:val="Zvraznn1"/>
          <w:rFonts w:ascii="Garamond" w:hAnsi="Garamond" w:cs="Times New Roman"/>
          <w:b/>
        </w:rPr>
        <w:t>Staveniště</w:t>
      </w:r>
      <w:r w:rsidRPr="00EC2103">
        <w:rPr>
          <w:rStyle w:val="Zvraznn1"/>
          <w:rFonts w:ascii="Garamond" w:hAnsi="Garamond" w:cs="Times New Roman"/>
        </w:rPr>
        <w:t>“).</w:t>
      </w:r>
    </w:p>
    <w:p w14:paraId="1FF99228" w14:textId="5FFDDBE9" w:rsidR="00701318" w:rsidRPr="00376189"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EC2103">
        <w:rPr>
          <w:rStyle w:val="Zvraznn1"/>
          <w:rFonts w:ascii="Garamond" w:hAnsi="Garamond" w:cs="Times New Roman"/>
        </w:rPr>
        <w:t xml:space="preserve">Zhotovitel je povinen převzít </w:t>
      </w:r>
      <w:r w:rsidRPr="00376189">
        <w:rPr>
          <w:rStyle w:val="Zvraznn1"/>
          <w:rFonts w:ascii="Garamond" w:hAnsi="Garamond" w:cs="Times New Roman"/>
        </w:rPr>
        <w:t>Staveniště.</w:t>
      </w:r>
    </w:p>
    <w:p w14:paraId="4468BBB5" w14:textId="77777777" w:rsidR="00701318" w:rsidRPr="00376189"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 xml:space="preserve">O předání a převzetí Staveniště Smluvní strany sepíší protokol o předání a převzetí Staveniště, jehož vzor tvoří nedílnou součást této Smlouvy jako její </w:t>
      </w:r>
      <w:r w:rsidRPr="00376189">
        <w:rPr>
          <w:rStyle w:val="Zvraznn1"/>
          <w:rFonts w:ascii="Garamond" w:hAnsi="Garamond" w:cs="Times New Roman"/>
          <w:b/>
        </w:rPr>
        <w:t>Příloha č. 8</w:t>
      </w:r>
      <w:r w:rsidRPr="00376189">
        <w:rPr>
          <w:rStyle w:val="Zvraznn1"/>
          <w:rFonts w:ascii="Garamond" w:hAnsi="Garamond" w:cs="Times New Roman"/>
        </w:rPr>
        <w:t xml:space="preserve"> (dále též </w:t>
      </w:r>
      <w:r w:rsidR="006649F1">
        <w:rPr>
          <w:rStyle w:val="Zvraznn1"/>
          <w:rFonts w:ascii="Garamond" w:hAnsi="Garamond" w:cs="Times New Roman"/>
        </w:rPr>
        <w:t>„</w:t>
      </w:r>
      <w:r w:rsidR="00A4641F" w:rsidRPr="00376189">
        <w:rPr>
          <w:rStyle w:val="Zvraznn1"/>
          <w:rFonts w:ascii="Garamond" w:hAnsi="Garamond" w:cs="Times New Roman"/>
          <w:b/>
        </w:rPr>
        <w:t>Protokol o předání a převzetí S</w:t>
      </w:r>
      <w:r w:rsidRPr="00376189">
        <w:rPr>
          <w:rStyle w:val="Zvraznn1"/>
          <w:rFonts w:ascii="Garamond" w:hAnsi="Garamond" w:cs="Times New Roman"/>
          <w:b/>
        </w:rPr>
        <w:t>taveniště</w:t>
      </w:r>
      <w:r w:rsidRPr="00376189">
        <w:rPr>
          <w:rStyle w:val="Zvraznn1"/>
          <w:rFonts w:ascii="Garamond" w:hAnsi="Garamond" w:cs="Times New Roman"/>
        </w:rPr>
        <w:t xml:space="preserve">“). Součástí Protokolu o předání a převzetí Staveniště bude dokumentace stavu okolí dle </w:t>
      </w:r>
      <w:r w:rsidR="00DC15C6" w:rsidRPr="00376189">
        <w:rPr>
          <w:rStyle w:val="Zvraznn1"/>
          <w:rFonts w:ascii="Garamond" w:hAnsi="Garamond" w:cs="Times New Roman"/>
        </w:rPr>
        <w:t>článku 4 odstavec 4.1</w:t>
      </w:r>
      <w:r w:rsidR="00B77D66">
        <w:rPr>
          <w:rStyle w:val="Zvraznn1"/>
          <w:rFonts w:ascii="Garamond" w:hAnsi="Garamond" w:cs="Times New Roman"/>
        </w:rPr>
        <w:t>1</w:t>
      </w:r>
      <w:r w:rsidRPr="00376189">
        <w:rPr>
          <w:rStyle w:val="Zvraznn1"/>
          <w:rFonts w:ascii="Garamond" w:hAnsi="Garamond" w:cs="Times New Roman"/>
        </w:rPr>
        <w:t>. této Smlouvy. Staveniště se považuje za předané podpisem Protokolu o předání a převzetí Staveniště a současně zápisem do Stavebního deníku oběma Smluvními stranami.</w:t>
      </w:r>
    </w:p>
    <w:p w14:paraId="00F5EAEB" w14:textId="77777777" w:rsidR="00701318" w:rsidRPr="00376189"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Zhotovitel je povinen používat Staveniště pouze k účelům provádění Díla podle této Smlouvy. Porušení této povinnosti bude považováno za podstatné porušení povinností Zhotovitele podle této Smlouvy.</w:t>
      </w:r>
    </w:p>
    <w:p w14:paraId="7541FCE1" w14:textId="0A1EC3CB" w:rsidR="00701318" w:rsidRPr="00EC2103"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376189">
        <w:rPr>
          <w:rStyle w:val="Zvraznn1"/>
          <w:rFonts w:ascii="Garamond" w:hAnsi="Garamond" w:cs="Times New Roman"/>
        </w:rPr>
        <w:t>Z důvodu evidence případných škod způsobených Zhotovitelem při provádění Díla je Zhotovitel povinen před zahájením provádění Díla</w:t>
      </w:r>
      <w:r w:rsidRPr="00EC2103">
        <w:rPr>
          <w:rStyle w:val="Zvraznn1"/>
          <w:rFonts w:ascii="Garamond" w:hAnsi="Garamond" w:cs="Times New Roman"/>
        </w:rPr>
        <w:t xml:space="preserve"> zabezpečit fotodokumentaci faktického stavu veškerých nemovitých a</w:t>
      </w:r>
      <w:r w:rsidR="00767EE5">
        <w:rPr>
          <w:rStyle w:val="Zvraznn1"/>
          <w:rFonts w:ascii="Garamond" w:hAnsi="Garamond" w:cs="Times New Roman"/>
        </w:rPr>
        <w:t> </w:t>
      </w:r>
      <w:r w:rsidRPr="00EC2103">
        <w:rPr>
          <w:rStyle w:val="Zvraznn1"/>
          <w:rFonts w:ascii="Garamond" w:hAnsi="Garamond" w:cs="Times New Roman"/>
        </w:rPr>
        <w:t xml:space="preserve">movitých věcí a jejich součástí, které se nacházejí v okolí Staveniště a mohou být prováděním Díla dotčeny, a předat je před předáním Díla Objednateli na nosiči </w:t>
      </w:r>
      <w:proofErr w:type="spellStart"/>
      <w:r w:rsidR="005F3FF4">
        <w:rPr>
          <w:rStyle w:val="Siln"/>
          <w:rFonts w:cs="Times New Roman"/>
        </w:rPr>
        <w:t>flash</w:t>
      </w:r>
      <w:proofErr w:type="spellEnd"/>
      <w:r w:rsidR="005F3FF4">
        <w:rPr>
          <w:rStyle w:val="Siln"/>
          <w:rFonts w:cs="Times New Roman"/>
        </w:rPr>
        <w:t xml:space="preserve"> disku USB 3.0</w:t>
      </w:r>
      <w:r w:rsidRPr="00EC2103">
        <w:rPr>
          <w:rStyle w:val="Zvraznn1"/>
          <w:rFonts w:ascii="Garamond" w:hAnsi="Garamond" w:cs="Times New Roman"/>
        </w:rPr>
        <w:t>.</w:t>
      </w:r>
    </w:p>
    <w:p w14:paraId="7F8F36D3" w14:textId="77777777" w:rsidR="00701318" w:rsidRPr="00894C9F" w:rsidRDefault="00701318" w:rsidP="00701318">
      <w:pPr>
        <w:pStyle w:val="Zkladntextodsazen31"/>
        <w:numPr>
          <w:ilvl w:val="1"/>
          <w:numId w:val="5"/>
        </w:numPr>
        <w:tabs>
          <w:tab w:val="left" w:pos="709"/>
        </w:tabs>
        <w:ind w:left="709" w:hanging="707"/>
        <w:rPr>
          <w:rStyle w:val="Zvraznn1"/>
          <w:rFonts w:ascii="Garamond" w:hAnsi="Garamond" w:cs="Times New Roman"/>
          <w:b/>
          <w:u w:val="single"/>
        </w:rPr>
      </w:pPr>
      <w:r w:rsidRPr="00894C9F">
        <w:rPr>
          <w:rStyle w:val="Zvraznn1"/>
          <w:rFonts w:ascii="Garamond" w:hAnsi="Garamond" w:cs="Times New Roman"/>
        </w:rPr>
        <w:t>Zhotovitel je v průběhu realizace Díla a převzetí Staveniště až do jeho předání dle článku 5. odstavec 5.1. této Smlouvy povinen:</w:t>
      </w:r>
    </w:p>
    <w:p w14:paraId="34374865"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zajistit bezpečnost všech osob oprávněných k pohybu na Staveništi;</w:t>
      </w:r>
    </w:p>
    <w:p w14:paraId="47E11B64"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zabezpečit na pracovních oděvech zaměstnanců Zhotovitele viditelné a jednoznačné označení názvu Zhotovitele a zajistit používání ochranných přileb a ostatních ochranných pomůcek;</w:t>
      </w:r>
    </w:p>
    <w:p w14:paraId="21E496DC"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proofErr w:type="spellStart"/>
      <w:r w:rsidRPr="00894C9F">
        <w:rPr>
          <w:rStyle w:val="Zvraznn1"/>
          <w:rFonts w:ascii="Garamond" w:hAnsi="Garamond" w:cs="Times New Roman"/>
          <w:lang w:val="en-US"/>
        </w:rPr>
        <w:t>dodržovat</w:t>
      </w:r>
      <w:proofErr w:type="spellEnd"/>
      <w:r w:rsidRPr="00894C9F">
        <w:rPr>
          <w:rStyle w:val="Zvraznn1"/>
          <w:rFonts w:ascii="Garamond" w:hAnsi="Garamond" w:cs="Times New Roman"/>
          <w:lang w:val="en-US"/>
        </w:rPr>
        <w:t xml:space="preserve"> </w:t>
      </w:r>
      <w:proofErr w:type="spellStart"/>
      <w:r w:rsidRPr="00894C9F">
        <w:rPr>
          <w:rStyle w:val="Zvraznn1"/>
          <w:rFonts w:ascii="Garamond" w:hAnsi="Garamond" w:cs="Times New Roman"/>
          <w:lang w:val="en-US"/>
        </w:rPr>
        <w:t>pokyny</w:t>
      </w:r>
      <w:proofErr w:type="spellEnd"/>
      <w:r w:rsidRPr="00894C9F">
        <w:rPr>
          <w:rStyle w:val="Zvraznn1"/>
          <w:rFonts w:ascii="Garamond" w:hAnsi="Garamond" w:cs="Times New Roman"/>
          <w:lang w:val="en-US"/>
        </w:rPr>
        <w:t xml:space="preserve"> </w:t>
      </w:r>
      <w:proofErr w:type="spellStart"/>
      <w:r w:rsidRPr="00894C9F">
        <w:rPr>
          <w:rStyle w:val="Zvraznn1"/>
          <w:rFonts w:ascii="Garamond" w:hAnsi="Garamond" w:cs="Times New Roman"/>
          <w:lang w:val="en-US"/>
        </w:rPr>
        <w:t>Koordinátora</w:t>
      </w:r>
      <w:proofErr w:type="spellEnd"/>
      <w:r w:rsidRPr="00894C9F">
        <w:rPr>
          <w:rStyle w:val="Zvraznn1"/>
          <w:rFonts w:ascii="Garamond" w:hAnsi="Garamond" w:cs="Times New Roman"/>
          <w:lang w:val="en-US"/>
        </w:rPr>
        <w:t xml:space="preserve"> BOZP;</w:t>
      </w:r>
    </w:p>
    <w:p w14:paraId="597C2CFE"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udržovat Staveniště v upraveném stavu za účelem předcházení škod a dbát na čistotu a pořádek v</w:t>
      </w:r>
      <w:r w:rsidR="00B922C4">
        <w:rPr>
          <w:rStyle w:val="Zvraznn1"/>
          <w:rFonts w:ascii="Garamond" w:hAnsi="Garamond" w:cs="Times New Roman"/>
        </w:rPr>
        <w:t> </w:t>
      </w:r>
      <w:r w:rsidRPr="00894C9F">
        <w:rPr>
          <w:rStyle w:val="Zvraznn1"/>
          <w:rFonts w:ascii="Garamond" w:hAnsi="Garamond" w:cs="Times New Roman"/>
        </w:rPr>
        <w:t>Místě plnění a jeho bezprostředním okolí;</w:t>
      </w:r>
    </w:p>
    <w:p w14:paraId="0BD6F986" w14:textId="50FBC9E9"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lastRenderedPageBreak/>
        <w:t>umístit bezpečnostní značky, výstražné nápisy</w:t>
      </w:r>
      <w:r w:rsidR="005F3FF4">
        <w:rPr>
          <w:rStyle w:val="Zvraznn1"/>
          <w:rFonts w:ascii="Garamond" w:hAnsi="Garamond" w:cs="Times New Roman"/>
        </w:rPr>
        <w:t>, oplocení</w:t>
      </w:r>
      <w:r w:rsidRPr="00894C9F">
        <w:rPr>
          <w:rStyle w:val="Zvraznn1"/>
          <w:rFonts w:ascii="Garamond" w:hAnsi="Garamond" w:cs="Times New Roman"/>
        </w:rPr>
        <w:t xml:space="preserve"> a další bezpečnostní opatření pro ochranu Staveniště;</w:t>
      </w:r>
    </w:p>
    <w:p w14:paraId="512F36B6" w14:textId="77777777" w:rsidR="00701318" w:rsidRPr="00894C9F" w:rsidRDefault="00701318" w:rsidP="004D6D63">
      <w:pPr>
        <w:pStyle w:val="Zkladntextodsazen31"/>
        <w:numPr>
          <w:ilvl w:val="0"/>
          <w:numId w:val="32"/>
        </w:numPr>
        <w:ind w:left="1418"/>
        <w:rPr>
          <w:rStyle w:val="Zvraznn1"/>
          <w:rFonts w:ascii="Garamond" w:hAnsi="Garamond" w:cs="Times New Roman"/>
          <w:b/>
          <w:u w:val="single"/>
        </w:rPr>
      </w:pPr>
      <w:r w:rsidRPr="00894C9F">
        <w:rPr>
          <w:rStyle w:val="Zvraznn1"/>
          <w:rFonts w:ascii="Garamond" w:hAnsi="Garamond" w:cs="Times New Roman"/>
        </w:rPr>
        <w:t>provést opatření k ochraně životního prostředí na převzatém Staveništi k zabránění vzniku škod z důvodů vyvolaných a způsobených činností Zhotovitele.</w:t>
      </w:r>
    </w:p>
    <w:p w14:paraId="1B52C454" w14:textId="349B6AA6" w:rsidR="00FF109B" w:rsidRPr="00894C9F" w:rsidRDefault="00701318" w:rsidP="003D45AF">
      <w:pPr>
        <w:pStyle w:val="Zkladntextodsazen31"/>
        <w:numPr>
          <w:ilvl w:val="1"/>
          <w:numId w:val="5"/>
        </w:numPr>
        <w:tabs>
          <w:tab w:val="left" w:pos="709"/>
        </w:tabs>
        <w:ind w:left="709" w:hanging="707"/>
        <w:rPr>
          <w:rFonts w:ascii="Garamond" w:hAnsi="Garamond" w:cs="Times New Roman"/>
          <w:b/>
          <w:u w:val="single"/>
        </w:rPr>
      </w:pPr>
      <w:r w:rsidRPr="00894C9F">
        <w:rPr>
          <w:rStyle w:val="Zvraznn1"/>
          <w:rFonts w:ascii="Garamond" w:hAnsi="Garamond" w:cs="Times New Roman"/>
        </w:rPr>
        <w:t>Zhotovitel odpovídá za bezvadný stav Staveniště a za škody v něm vzniklé od okamžiku převzetí Staveniště až do protokolárního předání Staveniště zpět Objednateli, přičemž je povinen udržovat čistotu v prostoru převzatého Staveniště a dotčených souvisejících plochách a inženýrských sítí. Zhotovitel je</w:t>
      </w:r>
      <w:r w:rsidR="00BE64A9">
        <w:rPr>
          <w:rStyle w:val="Zvraznn1"/>
          <w:rFonts w:ascii="Garamond" w:hAnsi="Garamond" w:cs="Times New Roman"/>
        </w:rPr>
        <w:t> </w:t>
      </w:r>
      <w:r w:rsidRPr="00894C9F">
        <w:rPr>
          <w:rStyle w:val="Zvraznn1"/>
          <w:rFonts w:ascii="Garamond" w:hAnsi="Garamond" w:cs="Times New Roman"/>
        </w:rPr>
        <w:t>povinen na své náklady zajistit čištění vozidel a ostatní mechanizace vyjíždějících ze</w:t>
      </w:r>
      <w:r w:rsidR="00B922C4">
        <w:rPr>
          <w:rStyle w:val="Zvraznn1"/>
          <w:rFonts w:ascii="Garamond" w:hAnsi="Garamond" w:cs="Times New Roman"/>
        </w:rPr>
        <w:t> </w:t>
      </w:r>
      <w:r w:rsidRPr="00894C9F">
        <w:rPr>
          <w:rStyle w:val="Zvraznn1"/>
          <w:rFonts w:ascii="Garamond" w:hAnsi="Garamond" w:cs="Times New Roman"/>
        </w:rPr>
        <w:t>Staveniště na veřejné komunikace.</w:t>
      </w:r>
    </w:p>
    <w:p w14:paraId="514286AF" w14:textId="77777777" w:rsidR="008C49BF" w:rsidRPr="00840A2C" w:rsidRDefault="008C49BF" w:rsidP="003D45AF">
      <w:pPr>
        <w:jc w:val="both"/>
        <w:rPr>
          <w:rFonts w:ascii="Garamond" w:hAnsi="Garamond" w:cs="Times New Roman"/>
          <w:b/>
          <w:u w:val="single"/>
        </w:rPr>
      </w:pPr>
    </w:p>
    <w:p w14:paraId="0035BBF3" w14:textId="6D220D64" w:rsidR="0089730E" w:rsidRDefault="0089730E" w:rsidP="003C29BE">
      <w:pPr>
        <w:pStyle w:val="Nzev"/>
        <w:numPr>
          <w:ilvl w:val="0"/>
          <w:numId w:val="5"/>
        </w:numPr>
        <w:rPr>
          <w:rFonts w:ascii="Garamond" w:hAnsi="Garamond" w:cs="Times New Roman"/>
          <w:sz w:val="32"/>
          <w:szCs w:val="32"/>
          <w:u w:val="none"/>
        </w:rPr>
      </w:pPr>
      <w:r w:rsidRPr="00DF25EF">
        <w:rPr>
          <w:rFonts w:ascii="Garamond" w:hAnsi="Garamond" w:cs="Times New Roman"/>
          <w:sz w:val="32"/>
          <w:szCs w:val="32"/>
          <w:u w:val="none"/>
        </w:rPr>
        <w:t>Doba plnění</w:t>
      </w:r>
    </w:p>
    <w:p w14:paraId="72597673" w14:textId="4E6899A8" w:rsidR="003C29BE" w:rsidRDefault="003C29BE" w:rsidP="003C29BE">
      <w:pPr>
        <w:pStyle w:val="Podtitul1"/>
        <w:rPr>
          <w:lang w:val="cs-CZ"/>
        </w:rPr>
      </w:pPr>
    </w:p>
    <w:p w14:paraId="1DD67916" w14:textId="66966B9D" w:rsidR="001A3793" w:rsidRPr="00661957" w:rsidRDefault="0021288F" w:rsidP="001A3793">
      <w:pPr>
        <w:pStyle w:val="Podtitul1"/>
        <w:numPr>
          <w:ilvl w:val="1"/>
          <w:numId w:val="2"/>
        </w:numPr>
        <w:ind w:left="708"/>
        <w:rPr>
          <w:rStyle w:val="Siln"/>
          <w:rFonts w:ascii="Garamond" w:hAnsi="Garamond" w:cs="Times New Roman"/>
          <w:b w:val="0"/>
          <w:bCs/>
          <w:color w:val="000000"/>
          <w:lang w:val="cs-CZ"/>
        </w:rPr>
      </w:pPr>
      <w:r w:rsidRPr="005B74DB">
        <w:rPr>
          <w:rStyle w:val="Siln"/>
          <w:rFonts w:ascii="Garamond" w:hAnsi="Garamond" w:cs="Times New Roman"/>
          <w:b w:val="0"/>
          <w:bCs/>
          <w:color w:val="000000"/>
          <w:lang w:val="cs-CZ"/>
        </w:rPr>
        <w:t xml:space="preserve">Zhotovitel se zavazuje </w:t>
      </w:r>
      <w:r w:rsidR="00661957" w:rsidRPr="00661957">
        <w:rPr>
          <w:rStyle w:val="Siln"/>
          <w:rFonts w:ascii="Garamond" w:hAnsi="Garamond" w:cs="Times New Roman"/>
          <w:b w:val="0"/>
          <w:bCs/>
          <w:color w:val="000000"/>
          <w:lang w:val="cs-CZ"/>
        </w:rPr>
        <w:t xml:space="preserve">zahájit </w:t>
      </w:r>
      <w:r w:rsidR="00015D8D">
        <w:rPr>
          <w:rStyle w:val="Siln"/>
          <w:rFonts w:ascii="Garamond" w:hAnsi="Garamond" w:cs="Times New Roman"/>
          <w:b w:val="0"/>
          <w:bCs/>
          <w:color w:val="000000"/>
          <w:lang w:val="cs-CZ"/>
        </w:rPr>
        <w:t xml:space="preserve">přípravy na </w:t>
      </w:r>
      <w:r w:rsidR="00661957" w:rsidRPr="00661957">
        <w:rPr>
          <w:rStyle w:val="Siln"/>
          <w:rFonts w:ascii="Garamond" w:hAnsi="Garamond" w:cs="Times New Roman"/>
          <w:b w:val="0"/>
          <w:bCs/>
          <w:color w:val="000000"/>
          <w:lang w:val="cs-CZ"/>
        </w:rPr>
        <w:t xml:space="preserve">provádění Díla nejpozději do </w:t>
      </w:r>
      <w:r w:rsidR="00085803">
        <w:rPr>
          <w:rStyle w:val="Siln"/>
          <w:rFonts w:ascii="Garamond" w:hAnsi="Garamond" w:cs="Times New Roman"/>
          <w:b w:val="0"/>
          <w:bCs/>
          <w:color w:val="000000"/>
          <w:lang w:val="cs-CZ"/>
        </w:rPr>
        <w:t>30</w:t>
      </w:r>
      <w:r w:rsidR="00661957" w:rsidRPr="00661957">
        <w:rPr>
          <w:rStyle w:val="Siln"/>
          <w:rFonts w:ascii="Garamond" w:hAnsi="Garamond" w:cs="Times New Roman"/>
          <w:b w:val="0"/>
          <w:bCs/>
          <w:color w:val="000000"/>
          <w:lang w:val="cs-CZ"/>
        </w:rPr>
        <w:t xml:space="preserve"> (</w:t>
      </w:r>
      <w:r w:rsidR="00085803">
        <w:rPr>
          <w:rStyle w:val="Siln"/>
          <w:rFonts w:ascii="Garamond" w:hAnsi="Garamond" w:cs="Times New Roman"/>
          <w:b w:val="0"/>
          <w:bCs/>
          <w:color w:val="000000"/>
          <w:lang w:val="cs-CZ"/>
        </w:rPr>
        <w:t>třiceti</w:t>
      </w:r>
      <w:r w:rsidR="00661957" w:rsidRPr="00661957">
        <w:rPr>
          <w:rStyle w:val="Siln"/>
          <w:rFonts w:ascii="Garamond" w:hAnsi="Garamond" w:cs="Times New Roman"/>
          <w:b w:val="0"/>
          <w:bCs/>
          <w:color w:val="000000"/>
          <w:lang w:val="cs-CZ"/>
        </w:rPr>
        <w:t>) kalendářních dnů od nabytí účinnosti této Smlouvy podle článku 12 odstavec 12. 18. této Smlouvy</w:t>
      </w:r>
      <w:r w:rsidR="00A45BE1">
        <w:rPr>
          <w:rStyle w:val="Siln"/>
          <w:rFonts w:ascii="Garamond" w:hAnsi="Garamond" w:cs="Times New Roman"/>
          <w:b w:val="0"/>
          <w:bCs/>
          <w:color w:val="000000"/>
          <w:lang w:val="cs-CZ"/>
        </w:rPr>
        <w:t xml:space="preserve">. </w:t>
      </w:r>
      <w:r w:rsidR="00F670F0">
        <w:rPr>
          <w:rStyle w:val="Siln"/>
          <w:rFonts w:ascii="Garamond" w:hAnsi="Garamond" w:cs="Times New Roman"/>
          <w:b w:val="0"/>
          <w:bCs/>
          <w:color w:val="000000"/>
          <w:lang w:val="cs-CZ"/>
        </w:rPr>
        <w:t>Zhotovitel se zavazuje</w:t>
      </w:r>
      <w:r w:rsidR="00CE0067">
        <w:rPr>
          <w:rStyle w:val="Siln"/>
          <w:rFonts w:ascii="Garamond" w:hAnsi="Garamond" w:cs="Times New Roman"/>
          <w:b w:val="0"/>
          <w:bCs/>
          <w:color w:val="000000"/>
          <w:lang w:val="cs-CZ"/>
        </w:rPr>
        <w:t xml:space="preserve"> </w:t>
      </w:r>
      <w:r w:rsidR="00F670F0">
        <w:rPr>
          <w:rStyle w:val="Siln"/>
          <w:rFonts w:ascii="Garamond" w:hAnsi="Garamond" w:cs="Times New Roman"/>
          <w:b w:val="0"/>
          <w:bCs/>
          <w:color w:val="000000"/>
          <w:lang w:val="cs-CZ"/>
        </w:rPr>
        <w:t>realizovat</w:t>
      </w:r>
      <w:r w:rsidR="00063BA7">
        <w:rPr>
          <w:rStyle w:val="Siln"/>
          <w:rFonts w:ascii="Garamond" w:hAnsi="Garamond" w:cs="Times New Roman"/>
          <w:b w:val="0"/>
          <w:bCs/>
          <w:color w:val="000000"/>
          <w:lang w:val="cs-CZ"/>
        </w:rPr>
        <w:t xml:space="preserve"> Dílo bez Atypických konstrukcí</w:t>
      </w:r>
      <w:r w:rsidR="00F670F0">
        <w:rPr>
          <w:rStyle w:val="Siln"/>
          <w:rFonts w:ascii="Garamond" w:hAnsi="Garamond" w:cs="Times New Roman"/>
          <w:b w:val="0"/>
          <w:bCs/>
          <w:color w:val="000000"/>
          <w:lang w:val="cs-CZ"/>
        </w:rPr>
        <w:t>, a to bez vad a nedodělků</w:t>
      </w:r>
      <w:r w:rsidR="00063BA7">
        <w:rPr>
          <w:rStyle w:val="Siln"/>
          <w:rFonts w:ascii="Garamond" w:hAnsi="Garamond" w:cs="Times New Roman"/>
          <w:b w:val="0"/>
          <w:bCs/>
          <w:color w:val="000000"/>
          <w:lang w:val="cs-CZ"/>
        </w:rPr>
        <w:t xml:space="preserve"> </w:t>
      </w:r>
      <w:r w:rsidR="00F670F0">
        <w:rPr>
          <w:rStyle w:val="Siln"/>
          <w:rFonts w:ascii="Garamond" w:hAnsi="Garamond" w:cs="Times New Roman"/>
          <w:b w:val="0"/>
          <w:bCs/>
          <w:color w:val="000000"/>
          <w:lang w:val="cs-CZ"/>
        </w:rPr>
        <w:t xml:space="preserve">nejpozději do 31. 10. 2025; </w:t>
      </w:r>
      <w:r w:rsidR="00063BA7">
        <w:rPr>
          <w:rStyle w:val="Siln"/>
          <w:rFonts w:ascii="Garamond" w:hAnsi="Garamond" w:cs="Times New Roman"/>
          <w:b w:val="0"/>
          <w:bCs/>
          <w:color w:val="000000"/>
          <w:lang w:val="cs-CZ"/>
        </w:rPr>
        <w:t>c</w:t>
      </w:r>
      <w:r w:rsidR="00514807">
        <w:rPr>
          <w:rStyle w:val="Siln"/>
          <w:rFonts w:ascii="Garamond" w:hAnsi="Garamond" w:cs="Times New Roman"/>
          <w:b w:val="0"/>
          <w:bCs/>
          <w:color w:val="000000"/>
          <w:lang w:val="cs-CZ"/>
        </w:rPr>
        <w:t xml:space="preserve">elé a řádně dokončené Dílo </w:t>
      </w:r>
      <w:r w:rsidR="00A45BE1">
        <w:rPr>
          <w:rStyle w:val="Siln"/>
          <w:rFonts w:ascii="Garamond" w:hAnsi="Garamond" w:cs="Times New Roman"/>
          <w:b w:val="0"/>
          <w:bCs/>
          <w:color w:val="000000"/>
          <w:lang w:val="cs-CZ"/>
        </w:rPr>
        <w:t xml:space="preserve">(tj. Dílo </w:t>
      </w:r>
      <w:r w:rsidR="00514807">
        <w:rPr>
          <w:rStyle w:val="Siln"/>
          <w:rFonts w:ascii="Garamond" w:hAnsi="Garamond" w:cs="Times New Roman"/>
          <w:b w:val="0"/>
          <w:bCs/>
          <w:color w:val="000000"/>
          <w:lang w:val="cs-CZ"/>
        </w:rPr>
        <w:t>včetně</w:t>
      </w:r>
      <w:r w:rsidR="00085803">
        <w:rPr>
          <w:rStyle w:val="Siln"/>
          <w:rFonts w:ascii="Garamond" w:hAnsi="Garamond" w:cs="Times New Roman"/>
          <w:b w:val="0"/>
          <w:bCs/>
          <w:color w:val="000000"/>
          <w:lang w:val="cs-CZ"/>
        </w:rPr>
        <w:t xml:space="preserve"> Atypických konstrukcí</w:t>
      </w:r>
      <w:r w:rsidR="00A45BE1">
        <w:rPr>
          <w:rStyle w:val="Siln"/>
          <w:rFonts w:ascii="Garamond" w:hAnsi="Garamond" w:cs="Times New Roman"/>
          <w:b w:val="0"/>
          <w:bCs/>
          <w:color w:val="000000"/>
          <w:lang w:val="cs-CZ"/>
        </w:rPr>
        <w:t>)</w:t>
      </w:r>
      <w:r w:rsidR="00085803">
        <w:rPr>
          <w:rStyle w:val="Siln"/>
          <w:rFonts w:ascii="Garamond" w:hAnsi="Garamond" w:cs="Times New Roman"/>
          <w:b w:val="0"/>
          <w:bCs/>
          <w:color w:val="000000"/>
          <w:lang w:val="cs-CZ"/>
        </w:rPr>
        <w:t xml:space="preserve"> </w:t>
      </w:r>
      <w:r w:rsidR="00F670F0">
        <w:rPr>
          <w:rStyle w:val="Siln"/>
          <w:rFonts w:ascii="Garamond" w:hAnsi="Garamond" w:cs="Times New Roman"/>
          <w:b w:val="0"/>
          <w:bCs/>
          <w:color w:val="000000"/>
          <w:lang w:val="cs-CZ"/>
        </w:rPr>
        <w:t xml:space="preserve">se </w:t>
      </w:r>
      <w:r w:rsidR="00A45BE1">
        <w:rPr>
          <w:rStyle w:val="Siln"/>
          <w:rFonts w:ascii="Garamond" w:hAnsi="Garamond" w:cs="Times New Roman"/>
          <w:b w:val="0"/>
          <w:bCs/>
          <w:color w:val="000000"/>
          <w:lang w:val="cs-CZ"/>
        </w:rPr>
        <w:t>potom Z</w:t>
      </w:r>
      <w:r w:rsidR="00085803">
        <w:rPr>
          <w:rStyle w:val="Siln"/>
          <w:rFonts w:ascii="Garamond" w:hAnsi="Garamond" w:cs="Times New Roman"/>
          <w:b w:val="0"/>
          <w:bCs/>
          <w:color w:val="000000"/>
          <w:lang w:val="cs-CZ"/>
        </w:rPr>
        <w:t xml:space="preserve">hotovitel </w:t>
      </w:r>
      <w:r w:rsidR="00F670F0">
        <w:rPr>
          <w:rStyle w:val="Siln"/>
          <w:rFonts w:ascii="Garamond" w:hAnsi="Garamond" w:cs="Times New Roman"/>
          <w:b w:val="0"/>
          <w:bCs/>
          <w:color w:val="000000"/>
          <w:lang w:val="cs-CZ"/>
        </w:rPr>
        <w:t xml:space="preserve">zavazuje </w:t>
      </w:r>
      <w:r w:rsidR="00A45BE1">
        <w:rPr>
          <w:rStyle w:val="Siln"/>
          <w:rFonts w:ascii="Garamond" w:hAnsi="Garamond" w:cs="Times New Roman"/>
          <w:b w:val="0"/>
          <w:bCs/>
          <w:color w:val="000000"/>
          <w:lang w:val="cs-CZ"/>
        </w:rPr>
        <w:t>před</w:t>
      </w:r>
      <w:r w:rsidR="00F670F0">
        <w:rPr>
          <w:rStyle w:val="Siln"/>
          <w:rFonts w:ascii="Garamond" w:hAnsi="Garamond" w:cs="Times New Roman"/>
          <w:b w:val="0"/>
          <w:bCs/>
          <w:color w:val="000000"/>
          <w:lang w:val="cs-CZ"/>
        </w:rPr>
        <w:t>at</w:t>
      </w:r>
      <w:r w:rsidR="00A45BE1">
        <w:rPr>
          <w:rStyle w:val="Siln"/>
          <w:rFonts w:ascii="Garamond" w:hAnsi="Garamond" w:cs="Times New Roman"/>
          <w:b w:val="0"/>
          <w:bCs/>
          <w:color w:val="000000"/>
          <w:lang w:val="cs-CZ"/>
        </w:rPr>
        <w:t xml:space="preserve"> Objednateli </w:t>
      </w:r>
      <w:r w:rsidR="00085803">
        <w:rPr>
          <w:rStyle w:val="Siln"/>
          <w:rFonts w:ascii="Garamond" w:hAnsi="Garamond" w:cs="Times New Roman"/>
          <w:b w:val="0"/>
          <w:bCs/>
          <w:color w:val="000000"/>
          <w:lang w:val="cs-CZ"/>
        </w:rPr>
        <w:t xml:space="preserve">do </w:t>
      </w:r>
      <w:r w:rsidR="00594FC9">
        <w:rPr>
          <w:rStyle w:val="Siln"/>
          <w:rFonts w:ascii="Garamond" w:hAnsi="Garamond" w:cs="Times New Roman"/>
          <w:b w:val="0"/>
          <w:bCs/>
          <w:color w:val="000000"/>
          <w:lang w:val="cs-CZ"/>
        </w:rPr>
        <w:t xml:space="preserve">12 měsíců od účinnosti </w:t>
      </w:r>
      <w:r w:rsidR="00A45BE1">
        <w:rPr>
          <w:rStyle w:val="Siln"/>
          <w:rFonts w:ascii="Garamond" w:hAnsi="Garamond" w:cs="Times New Roman"/>
          <w:b w:val="0"/>
          <w:bCs/>
          <w:color w:val="000000"/>
          <w:lang w:val="cs-CZ"/>
        </w:rPr>
        <w:t>této S</w:t>
      </w:r>
      <w:r w:rsidR="00594FC9">
        <w:rPr>
          <w:rStyle w:val="Siln"/>
          <w:rFonts w:ascii="Garamond" w:hAnsi="Garamond" w:cs="Times New Roman"/>
          <w:b w:val="0"/>
          <w:bCs/>
          <w:color w:val="000000"/>
          <w:lang w:val="cs-CZ"/>
        </w:rPr>
        <w:t>mlouvy</w:t>
      </w:r>
      <w:r w:rsidR="00085803">
        <w:rPr>
          <w:rStyle w:val="Siln"/>
          <w:rFonts w:ascii="Garamond" w:hAnsi="Garamond" w:cs="Times New Roman"/>
          <w:b w:val="0"/>
          <w:bCs/>
          <w:color w:val="000000"/>
          <w:lang w:val="cs-CZ"/>
        </w:rPr>
        <w:t>.</w:t>
      </w:r>
    </w:p>
    <w:p w14:paraId="47F00241" w14:textId="7C7F95AC" w:rsidR="00315F7C" w:rsidRPr="00231006" w:rsidRDefault="001A3793" w:rsidP="00231006">
      <w:pPr>
        <w:pStyle w:val="Podtitul1"/>
        <w:numPr>
          <w:ilvl w:val="1"/>
          <w:numId w:val="2"/>
        </w:numPr>
        <w:ind w:left="708"/>
        <w:rPr>
          <w:rStyle w:val="Siln"/>
          <w:rFonts w:ascii="Garamond" w:hAnsi="Garamond" w:cs="Times New Roman"/>
          <w:b w:val="0"/>
          <w:bCs/>
          <w:color w:val="000000"/>
          <w:lang w:val="cs-CZ"/>
        </w:rPr>
      </w:pPr>
      <w:r w:rsidRPr="00EF0AEF">
        <w:rPr>
          <w:rStyle w:val="Siln"/>
          <w:rFonts w:ascii="Garamond" w:hAnsi="Garamond" w:cs="Times New Roman"/>
          <w:b w:val="0"/>
          <w:bCs/>
          <w:color w:val="000000"/>
          <w:lang w:val="cs-CZ"/>
        </w:rPr>
        <w:t>Zhotovitel je</w:t>
      </w:r>
      <w:r w:rsidRPr="005B74DB">
        <w:rPr>
          <w:rStyle w:val="Siln"/>
          <w:rFonts w:ascii="Garamond" w:hAnsi="Garamond" w:cs="Times New Roman"/>
          <w:b w:val="0"/>
          <w:bCs/>
          <w:color w:val="000000"/>
          <w:lang w:val="cs-CZ"/>
        </w:rPr>
        <w:t xml:space="preserve"> povinen nejpozději do 14 (čtrnácti) kalendářních dnů od podpisu této Smlouvy předložit Objednateli návrh závazného časového plánu provádění Díla (dále též </w:t>
      </w:r>
      <w:r w:rsidR="006649F1" w:rsidRPr="005B74DB">
        <w:rPr>
          <w:rStyle w:val="Siln"/>
          <w:rFonts w:ascii="Garamond" w:hAnsi="Garamond" w:cs="Times New Roman"/>
          <w:b w:val="0"/>
          <w:bCs/>
          <w:color w:val="000000"/>
          <w:lang w:val="cs-CZ"/>
        </w:rPr>
        <w:t>„</w:t>
      </w:r>
      <w:r w:rsidR="0026030D" w:rsidRPr="005B74DB">
        <w:rPr>
          <w:rStyle w:val="Siln"/>
          <w:rFonts w:ascii="Garamond" w:hAnsi="Garamond" w:cs="Times New Roman"/>
          <w:b w:val="0"/>
          <w:bCs/>
          <w:color w:val="000000"/>
          <w:lang w:val="cs-CZ"/>
        </w:rPr>
        <w:t xml:space="preserve">Podrobný </w:t>
      </w:r>
      <w:r w:rsidRPr="005B74DB">
        <w:rPr>
          <w:rStyle w:val="Siln"/>
          <w:rFonts w:ascii="Garamond" w:hAnsi="Garamond" w:cs="Times New Roman"/>
          <w:b w:val="0"/>
          <w:bCs/>
          <w:color w:val="000000"/>
          <w:lang w:val="cs-CZ"/>
        </w:rPr>
        <w:t xml:space="preserve">Harmonogram“). Harmonogram musí být v souladu s dobou plnění stanovenou v článku 5. odstavec </w:t>
      </w:r>
      <w:r w:rsidR="00B204FB" w:rsidRPr="005B74DB">
        <w:rPr>
          <w:rStyle w:val="Siln"/>
          <w:rFonts w:ascii="Garamond" w:hAnsi="Garamond" w:cs="Times New Roman"/>
          <w:b w:val="0"/>
          <w:bCs/>
          <w:color w:val="000000"/>
          <w:lang w:val="cs-CZ"/>
        </w:rPr>
        <w:t>5. 1</w:t>
      </w:r>
      <w:r w:rsidRPr="005B74DB">
        <w:rPr>
          <w:rStyle w:val="Siln"/>
          <w:rFonts w:ascii="Garamond" w:hAnsi="Garamond" w:cs="Times New Roman"/>
          <w:b w:val="0"/>
          <w:bCs/>
          <w:color w:val="000000"/>
          <w:lang w:val="cs-CZ"/>
        </w:rPr>
        <w:t>. této Smlouvy a musí zohledňovat dobu nočního klidu stanovenou zákonnými předpisy.</w:t>
      </w:r>
      <w:r w:rsidR="00231006">
        <w:rPr>
          <w:rStyle w:val="Siln"/>
          <w:rFonts w:ascii="Garamond" w:hAnsi="Garamond" w:cs="Times New Roman"/>
          <w:b w:val="0"/>
          <w:bCs/>
          <w:color w:val="000000"/>
          <w:lang w:val="cs-CZ"/>
        </w:rPr>
        <w:t xml:space="preserve"> </w:t>
      </w:r>
      <w:r w:rsidR="00AF2838" w:rsidRPr="00AF2838">
        <w:rPr>
          <w:rStyle w:val="Siln"/>
          <w:rFonts w:ascii="Garamond" w:hAnsi="Garamond" w:cs="Times New Roman"/>
          <w:b w:val="0"/>
          <w:bCs/>
          <w:color w:val="000000"/>
          <w:lang w:val="cs-CZ"/>
        </w:rPr>
        <w:t>Jakékoli změny v harmonogramu musí být předem písemně odsouhlaseny oběma smluvními stranami.</w:t>
      </w:r>
    </w:p>
    <w:p w14:paraId="5D935978" w14:textId="77777777" w:rsidR="0089730E" w:rsidRPr="005B74DB" w:rsidRDefault="0089730E" w:rsidP="003E525F">
      <w:pPr>
        <w:pStyle w:val="Podtitul1"/>
        <w:numPr>
          <w:ilvl w:val="1"/>
          <w:numId w:val="2"/>
        </w:numPr>
        <w:tabs>
          <w:tab w:val="left" w:pos="1418"/>
          <w:tab w:val="num" w:pos="1560"/>
        </w:tabs>
        <w:ind w:left="708"/>
        <w:rPr>
          <w:rStyle w:val="Zvraznn1"/>
          <w:rFonts w:ascii="Garamond" w:hAnsi="Garamond" w:cs="Times New Roman"/>
          <w:b w:val="0"/>
          <w:bCs/>
          <w:color w:val="000000"/>
        </w:rPr>
      </w:pPr>
      <w:r w:rsidRPr="005B74DB">
        <w:rPr>
          <w:rStyle w:val="Siln"/>
          <w:rFonts w:ascii="Garamond" w:hAnsi="Garamond" w:cs="Times New Roman"/>
          <w:b w:val="0"/>
          <w:bCs/>
          <w:color w:val="000000"/>
          <w:szCs w:val="24"/>
        </w:rPr>
        <w:t>Zho</w:t>
      </w:r>
      <w:r w:rsidR="00132EB6" w:rsidRPr="005B74DB">
        <w:rPr>
          <w:rStyle w:val="Siln"/>
          <w:rFonts w:ascii="Garamond" w:hAnsi="Garamond" w:cs="Times New Roman"/>
          <w:b w:val="0"/>
          <w:bCs/>
          <w:color w:val="000000"/>
          <w:szCs w:val="24"/>
        </w:rPr>
        <w:t xml:space="preserve">tovitel se zavazuje realizovat </w:t>
      </w:r>
      <w:r w:rsidR="00132EB6" w:rsidRPr="005B74DB">
        <w:rPr>
          <w:rStyle w:val="Siln"/>
          <w:rFonts w:ascii="Garamond" w:hAnsi="Garamond" w:cs="Times New Roman"/>
          <w:b w:val="0"/>
          <w:bCs/>
          <w:color w:val="000000"/>
          <w:szCs w:val="24"/>
          <w:lang w:val="cs-CZ"/>
        </w:rPr>
        <w:t>D</w:t>
      </w:r>
      <w:r w:rsidR="00B204FB" w:rsidRPr="005B74DB">
        <w:rPr>
          <w:rStyle w:val="Siln"/>
          <w:rFonts w:ascii="Garamond" w:hAnsi="Garamond" w:cs="Times New Roman"/>
          <w:b w:val="0"/>
          <w:bCs/>
          <w:color w:val="000000"/>
          <w:szCs w:val="24"/>
          <w:lang w:val="cs-CZ"/>
        </w:rPr>
        <w:t xml:space="preserve">ílo </w:t>
      </w:r>
      <w:r w:rsidR="00132EB6" w:rsidRPr="005B74DB">
        <w:rPr>
          <w:rStyle w:val="Siln"/>
          <w:rFonts w:ascii="Garamond" w:hAnsi="Garamond" w:cs="Times New Roman"/>
          <w:b w:val="0"/>
          <w:bCs/>
          <w:color w:val="000000"/>
          <w:szCs w:val="24"/>
        </w:rPr>
        <w:t xml:space="preserve">specifikované v článku 3. této </w:t>
      </w:r>
      <w:r w:rsidR="00132EB6" w:rsidRPr="005B74DB">
        <w:rPr>
          <w:rStyle w:val="Siln"/>
          <w:rFonts w:ascii="Garamond" w:hAnsi="Garamond" w:cs="Times New Roman"/>
          <w:b w:val="0"/>
          <w:bCs/>
          <w:color w:val="000000"/>
          <w:szCs w:val="24"/>
          <w:lang w:val="cs-CZ"/>
        </w:rPr>
        <w:t>S</w:t>
      </w:r>
      <w:r w:rsidR="00B204FB" w:rsidRPr="005B74DB">
        <w:rPr>
          <w:rStyle w:val="Siln"/>
          <w:rFonts w:ascii="Garamond" w:hAnsi="Garamond" w:cs="Times New Roman"/>
          <w:b w:val="0"/>
          <w:bCs/>
          <w:color w:val="000000"/>
          <w:szCs w:val="24"/>
          <w:lang w:val="cs-CZ"/>
        </w:rPr>
        <w:t>mlouvy</w:t>
      </w:r>
      <w:r w:rsidRPr="005B74DB">
        <w:rPr>
          <w:rStyle w:val="Siln"/>
          <w:rFonts w:ascii="Garamond" w:hAnsi="Garamond" w:cs="Times New Roman"/>
          <w:b w:val="0"/>
          <w:bCs/>
          <w:color w:val="000000"/>
          <w:szCs w:val="24"/>
        </w:rPr>
        <w:t xml:space="preserve"> </w:t>
      </w:r>
      <w:r w:rsidR="00E971B3" w:rsidRPr="005B74DB">
        <w:rPr>
          <w:rStyle w:val="Zvraznn1"/>
          <w:rFonts w:ascii="Garamond" w:hAnsi="Garamond" w:cs="Times New Roman"/>
          <w:b w:val="0"/>
          <w:bCs/>
          <w:color w:val="000000"/>
        </w:rPr>
        <w:t>pod</w:t>
      </w:r>
      <w:r w:rsidR="009F5B6B" w:rsidRPr="005B74DB">
        <w:rPr>
          <w:rStyle w:val="Zvraznn1"/>
          <w:rFonts w:ascii="Garamond" w:hAnsi="Garamond" w:cs="Times New Roman"/>
          <w:b w:val="0"/>
          <w:bCs/>
          <w:color w:val="000000"/>
          <w:lang w:val="cs-CZ"/>
        </w:rPr>
        <w:t>le</w:t>
      </w:r>
      <w:r w:rsidR="00E971B3" w:rsidRPr="005B74DB">
        <w:rPr>
          <w:rStyle w:val="Zvraznn1"/>
          <w:rFonts w:ascii="Garamond" w:hAnsi="Garamond" w:cs="Times New Roman"/>
          <w:b w:val="0"/>
          <w:bCs/>
          <w:color w:val="000000"/>
        </w:rPr>
        <w:t xml:space="preserve"> Objednatelem odsouhlaseného Harmonogramu prací</w:t>
      </w:r>
      <w:r w:rsidR="000176FF" w:rsidRPr="005B74DB">
        <w:rPr>
          <w:rStyle w:val="Zvraznn1"/>
          <w:rFonts w:ascii="Garamond" w:hAnsi="Garamond" w:cs="Times New Roman"/>
          <w:b w:val="0"/>
          <w:bCs/>
          <w:color w:val="000000"/>
        </w:rPr>
        <w:t xml:space="preserve"> dle článku 5. odstavce 5.2.</w:t>
      </w:r>
      <w:r w:rsidR="00315F7C" w:rsidRPr="005B74DB">
        <w:rPr>
          <w:rStyle w:val="Zvraznn1"/>
          <w:rFonts w:ascii="Garamond" w:hAnsi="Garamond" w:cs="Times New Roman"/>
          <w:b w:val="0"/>
          <w:bCs/>
          <w:color w:val="000000"/>
          <w:lang w:val="cs-CZ"/>
        </w:rPr>
        <w:t xml:space="preserve"> s tím, že </w:t>
      </w:r>
      <w:r w:rsidRPr="005B74DB">
        <w:rPr>
          <w:rStyle w:val="Zvraznn1"/>
          <w:rFonts w:ascii="Garamond" w:hAnsi="Garamond" w:cs="Times New Roman"/>
          <w:b w:val="0"/>
          <w:bCs/>
          <w:color w:val="000000"/>
        </w:rPr>
        <w:t xml:space="preserve">likvidace </w:t>
      </w:r>
      <w:r w:rsidR="00731371" w:rsidRPr="005B74DB">
        <w:rPr>
          <w:rStyle w:val="Zvraznn1"/>
          <w:rFonts w:ascii="Garamond" w:hAnsi="Garamond" w:cs="Times New Roman"/>
          <w:b w:val="0"/>
          <w:bCs/>
          <w:color w:val="000000"/>
        </w:rPr>
        <w:t>S</w:t>
      </w:r>
      <w:r w:rsidRPr="005B74DB">
        <w:rPr>
          <w:rStyle w:val="Zvraznn1"/>
          <w:rFonts w:ascii="Garamond" w:hAnsi="Garamond" w:cs="Times New Roman"/>
          <w:b w:val="0"/>
          <w:bCs/>
          <w:color w:val="000000"/>
        </w:rPr>
        <w:t xml:space="preserve">taveniště </w:t>
      </w:r>
      <w:r w:rsidR="00120629" w:rsidRPr="005B74DB">
        <w:rPr>
          <w:rStyle w:val="Zvraznn1"/>
          <w:rFonts w:ascii="Garamond" w:hAnsi="Garamond" w:cs="Times New Roman"/>
          <w:b w:val="0"/>
          <w:bCs/>
          <w:color w:val="000000"/>
        </w:rPr>
        <w:t xml:space="preserve">proběhne </w:t>
      </w:r>
      <w:r w:rsidR="0045618B" w:rsidRPr="005B74DB">
        <w:rPr>
          <w:rStyle w:val="Zvraznn1"/>
          <w:rFonts w:ascii="Garamond" w:hAnsi="Garamond" w:cs="Times New Roman"/>
          <w:b w:val="0"/>
          <w:bCs/>
          <w:color w:val="000000"/>
        </w:rPr>
        <w:t xml:space="preserve">do 7 (sedmi) </w:t>
      </w:r>
      <w:r w:rsidRPr="005B74DB">
        <w:rPr>
          <w:rStyle w:val="Zvraznn1"/>
          <w:rFonts w:ascii="Garamond" w:hAnsi="Garamond" w:cs="Times New Roman"/>
          <w:b w:val="0"/>
          <w:bCs/>
          <w:color w:val="000000"/>
        </w:rPr>
        <w:t>kalendářních dnů</w:t>
      </w:r>
      <w:r w:rsidR="00120629" w:rsidRPr="005B74DB">
        <w:rPr>
          <w:rStyle w:val="Zvraznn1"/>
          <w:rFonts w:ascii="Garamond" w:hAnsi="Garamond" w:cs="Times New Roman"/>
          <w:b w:val="0"/>
          <w:bCs/>
          <w:color w:val="000000"/>
        </w:rPr>
        <w:t xml:space="preserve"> od předání Díla</w:t>
      </w:r>
      <w:r w:rsidR="00126AA4" w:rsidRPr="005B74DB">
        <w:rPr>
          <w:rStyle w:val="Zvraznn1"/>
          <w:rFonts w:ascii="Garamond" w:hAnsi="Garamond" w:cs="Times New Roman"/>
          <w:b w:val="0"/>
          <w:bCs/>
          <w:color w:val="000000"/>
        </w:rPr>
        <w:t>.</w:t>
      </w:r>
      <w:r w:rsidR="00FD7625" w:rsidRPr="005B74DB">
        <w:rPr>
          <w:rStyle w:val="Zvraznn1"/>
          <w:rFonts w:ascii="Garamond" w:hAnsi="Garamond" w:cs="Times New Roman"/>
          <w:b w:val="0"/>
          <w:bCs/>
          <w:color w:val="000000"/>
        </w:rPr>
        <w:t xml:space="preserve"> </w:t>
      </w:r>
    </w:p>
    <w:p w14:paraId="78DC32F9" w14:textId="77777777" w:rsidR="0089730E" w:rsidRPr="005B74DB" w:rsidRDefault="00016111" w:rsidP="003D45AF">
      <w:pPr>
        <w:pStyle w:val="Podtitul1"/>
        <w:numPr>
          <w:ilvl w:val="1"/>
          <w:numId w:val="2"/>
        </w:numPr>
        <w:rPr>
          <w:rStyle w:val="Siln"/>
          <w:rFonts w:ascii="Garamond" w:hAnsi="Garamond" w:cs="Times New Roman"/>
          <w:b w:val="0"/>
          <w:bCs/>
          <w:szCs w:val="24"/>
        </w:rPr>
      </w:pPr>
      <w:r w:rsidRPr="005B74DB">
        <w:rPr>
          <w:rStyle w:val="Siln"/>
          <w:rFonts w:ascii="Garamond" w:hAnsi="Garamond" w:cs="Times New Roman"/>
          <w:b w:val="0"/>
          <w:bCs/>
          <w:szCs w:val="24"/>
          <w:lang w:val="cs-CZ"/>
        </w:rPr>
        <w:t>Zhotovitel se zavazuje písemně informovat o termínu předání Díla Objednatele, a to nejméně 7 (sedm) kalendářních dnů před</w:t>
      </w:r>
      <w:r w:rsidR="006D226E" w:rsidRPr="005B74DB">
        <w:rPr>
          <w:rStyle w:val="Siln"/>
          <w:rFonts w:ascii="Garamond" w:hAnsi="Garamond" w:cs="Times New Roman"/>
          <w:b w:val="0"/>
          <w:bCs/>
          <w:szCs w:val="24"/>
          <w:lang w:val="cs-CZ"/>
        </w:rPr>
        <w:t xml:space="preserve"> dnem předávání Díla</w:t>
      </w:r>
      <w:r w:rsidRPr="005B74DB">
        <w:rPr>
          <w:rStyle w:val="Siln"/>
          <w:rFonts w:ascii="Garamond" w:hAnsi="Garamond" w:cs="Times New Roman"/>
          <w:b w:val="0"/>
          <w:bCs/>
          <w:szCs w:val="24"/>
          <w:lang w:val="cs-CZ"/>
        </w:rPr>
        <w:t>. Neučiní-li</w:t>
      </w:r>
      <w:r w:rsidR="00D624B0"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tak a nedohodnou-li se Smluvní strany písemně jinak, platí, že Dílo bude předáno poslední den lhůty dle článku</w:t>
      </w:r>
      <w:r w:rsidR="006D226E" w:rsidRPr="005B74DB">
        <w:rPr>
          <w:rStyle w:val="Siln"/>
          <w:rFonts w:ascii="Garamond" w:hAnsi="Garamond" w:cs="Times New Roman"/>
          <w:b w:val="0"/>
          <w:bCs/>
          <w:szCs w:val="24"/>
          <w:lang w:val="cs-CZ"/>
        </w:rPr>
        <w:t xml:space="preserve"> 5. odstavec</w:t>
      </w:r>
      <w:r w:rsidRPr="005B74DB">
        <w:rPr>
          <w:rStyle w:val="Siln"/>
          <w:rFonts w:ascii="Garamond" w:hAnsi="Garamond" w:cs="Times New Roman"/>
          <w:b w:val="0"/>
          <w:bCs/>
          <w:szCs w:val="24"/>
          <w:lang w:val="cs-CZ"/>
        </w:rPr>
        <w:t xml:space="preserve"> </w:t>
      </w:r>
      <w:r w:rsidR="00347429" w:rsidRPr="005B74DB">
        <w:rPr>
          <w:rStyle w:val="Siln"/>
          <w:rFonts w:ascii="Garamond" w:hAnsi="Garamond" w:cs="Times New Roman"/>
          <w:b w:val="0"/>
          <w:bCs/>
          <w:szCs w:val="24"/>
          <w:lang w:val="cs-CZ"/>
        </w:rPr>
        <w:t>5. 1</w:t>
      </w:r>
      <w:r w:rsidR="006D226E" w:rsidRPr="005B74DB">
        <w:rPr>
          <w:rStyle w:val="Siln"/>
          <w:rFonts w:ascii="Garamond" w:hAnsi="Garamond" w:cs="Times New Roman"/>
          <w:b w:val="0"/>
          <w:bCs/>
          <w:szCs w:val="24"/>
          <w:lang w:val="cs-CZ"/>
        </w:rPr>
        <w:t>.</w:t>
      </w:r>
      <w:r w:rsidRPr="005B74DB">
        <w:rPr>
          <w:rStyle w:val="Siln"/>
          <w:rFonts w:ascii="Garamond" w:hAnsi="Garamond" w:cs="Times New Roman"/>
          <w:b w:val="0"/>
          <w:bCs/>
          <w:szCs w:val="24"/>
          <w:lang w:val="cs-CZ"/>
        </w:rPr>
        <w:t xml:space="preserve"> této Smlouvy v 13:00 </w:t>
      </w:r>
      <w:r w:rsidR="0021288F" w:rsidRPr="005B74DB">
        <w:rPr>
          <w:rStyle w:val="Siln"/>
          <w:rFonts w:ascii="Garamond" w:hAnsi="Garamond" w:cs="Times New Roman"/>
          <w:b w:val="0"/>
          <w:bCs/>
          <w:szCs w:val="24"/>
          <w:lang w:val="cs-CZ"/>
        </w:rPr>
        <w:t>hodin.</w:t>
      </w:r>
    </w:p>
    <w:p w14:paraId="329C6741" w14:textId="77777777" w:rsidR="000D53E3" w:rsidRPr="005B74DB" w:rsidRDefault="000D53E3" w:rsidP="000D53E3">
      <w:pPr>
        <w:pStyle w:val="Podtitul1"/>
        <w:numPr>
          <w:ilvl w:val="1"/>
          <w:numId w:val="2"/>
        </w:numPr>
        <w:rPr>
          <w:rStyle w:val="Siln"/>
          <w:b w:val="0"/>
          <w:bCs/>
        </w:rPr>
      </w:pPr>
      <w:r w:rsidRPr="005B74DB">
        <w:rPr>
          <w:rStyle w:val="Siln"/>
          <w:rFonts w:ascii="Garamond" w:hAnsi="Garamond" w:cs="Times New Roman"/>
          <w:b w:val="0"/>
          <w:bCs/>
          <w:szCs w:val="24"/>
          <w:lang w:val="cs-CZ"/>
        </w:rPr>
        <w:t>Dokladem o předání a převzetí Díla je Předávací protokol.</w:t>
      </w:r>
      <w:r w:rsidR="005B0057" w:rsidRPr="005B74DB">
        <w:rPr>
          <w:rStyle w:val="Siln"/>
          <w:rFonts w:ascii="Garamond" w:hAnsi="Garamond" w:cs="Times New Roman"/>
          <w:b w:val="0"/>
          <w:bCs/>
          <w:szCs w:val="24"/>
          <w:lang w:val="cs-CZ"/>
        </w:rPr>
        <w:t xml:space="preserve"> Vzor Předávacího protokolu je</w:t>
      </w:r>
      <w:r w:rsidR="00AD67DA" w:rsidRPr="005B74DB">
        <w:rPr>
          <w:rStyle w:val="Siln"/>
          <w:rFonts w:ascii="Garamond" w:hAnsi="Garamond" w:cs="Times New Roman"/>
          <w:b w:val="0"/>
          <w:bCs/>
          <w:szCs w:val="24"/>
          <w:lang w:val="cs-CZ"/>
        </w:rPr>
        <w:t xml:space="preserve"> nedílnou součástí této Smlouvy a je uveden </w:t>
      </w:r>
      <w:r w:rsidR="005B0057" w:rsidRPr="005B74DB">
        <w:rPr>
          <w:rStyle w:val="Siln"/>
          <w:rFonts w:ascii="Garamond" w:hAnsi="Garamond" w:cs="Times New Roman"/>
          <w:b w:val="0"/>
          <w:bCs/>
          <w:szCs w:val="24"/>
          <w:lang w:val="cs-CZ"/>
        </w:rPr>
        <w:t>v Příloze č. 6</w:t>
      </w:r>
      <w:r w:rsidR="00AD67DA" w:rsidRPr="005B74DB">
        <w:rPr>
          <w:rStyle w:val="Siln"/>
          <w:rFonts w:ascii="Garamond" w:hAnsi="Garamond" w:cs="Times New Roman"/>
          <w:b w:val="0"/>
          <w:bCs/>
          <w:szCs w:val="24"/>
          <w:lang w:val="cs-CZ"/>
        </w:rPr>
        <w:t xml:space="preserve"> – </w:t>
      </w:r>
      <w:r w:rsidR="00F07E5F" w:rsidRPr="005B74DB">
        <w:rPr>
          <w:rStyle w:val="Siln"/>
          <w:rFonts w:ascii="Garamond" w:hAnsi="Garamond" w:cs="Times New Roman"/>
          <w:b w:val="0"/>
          <w:bCs/>
          <w:szCs w:val="24"/>
          <w:lang w:val="cs-CZ"/>
        </w:rPr>
        <w:t xml:space="preserve">(dále též </w:t>
      </w:r>
      <w:r w:rsidR="006649F1" w:rsidRPr="005B74DB">
        <w:rPr>
          <w:rStyle w:val="Siln"/>
          <w:rFonts w:ascii="Garamond" w:hAnsi="Garamond" w:cs="Times New Roman"/>
          <w:b w:val="0"/>
          <w:bCs/>
          <w:szCs w:val="24"/>
          <w:lang w:val="cs-CZ"/>
        </w:rPr>
        <w:t>„</w:t>
      </w:r>
      <w:r w:rsidR="00AD67DA" w:rsidRPr="005B74DB">
        <w:rPr>
          <w:rStyle w:val="Siln"/>
          <w:rFonts w:ascii="Garamond" w:hAnsi="Garamond" w:cs="Times New Roman"/>
          <w:b w:val="0"/>
          <w:bCs/>
          <w:szCs w:val="24"/>
          <w:lang w:val="cs-CZ"/>
        </w:rPr>
        <w:t>Předávací protokol</w:t>
      </w:r>
      <w:r w:rsidR="00F07E5F" w:rsidRPr="005B74DB">
        <w:rPr>
          <w:rStyle w:val="Siln"/>
          <w:rFonts w:ascii="Garamond" w:hAnsi="Garamond" w:cs="Times New Roman"/>
          <w:b w:val="0"/>
          <w:bCs/>
          <w:szCs w:val="24"/>
          <w:lang w:val="cs-CZ"/>
        </w:rPr>
        <w:t>“)</w:t>
      </w:r>
      <w:r w:rsidR="005B0057" w:rsidRPr="005B74DB">
        <w:rPr>
          <w:rStyle w:val="Siln"/>
          <w:rFonts w:ascii="Garamond" w:hAnsi="Garamond" w:cs="Times New Roman"/>
          <w:b w:val="0"/>
          <w:bCs/>
          <w:szCs w:val="24"/>
          <w:lang w:val="cs-CZ"/>
        </w:rPr>
        <w:t>.</w:t>
      </w:r>
    </w:p>
    <w:p w14:paraId="3531F890" w14:textId="2F35D0F2" w:rsidR="000D53E3" w:rsidRPr="005B74DB" w:rsidRDefault="000D53E3" w:rsidP="000D53E3">
      <w:pPr>
        <w:pStyle w:val="Podtitul1"/>
        <w:numPr>
          <w:ilvl w:val="1"/>
          <w:numId w:val="2"/>
        </w:numPr>
        <w:rPr>
          <w:b w:val="0"/>
        </w:rPr>
      </w:pPr>
      <w:r w:rsidRPr="005B74DB">
        <w:rPr>
          <w:rStyle w:val="Siln"/>
          <w:rFonts w:ascii="Garamond" w:hAnsi="Garamond" w:cs="Times New Roman"/>
          <w:b w:val="0"/>
          <w:bCs/>
          <w:szCs w:val="24"/>
          <w:lang w:val="cs-CZ"/>
        </w:rPr>
        <w:t>Předávací protokol je povinen Zhotovitel při předání Díla předložit Objednateli. Nejsou-li na</w:t>
      </w:r>
      <w:r w:rsidR="009F5B6B"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Předávacím protokolu uvedeny žádné výhrady, má se za to, že Objednatel</w:t>
      </w:r>
      <w:r w:rsidR="005B0057"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D</w:t>
      </w:r>
      <w:r w:rsidR="002A3551" w:rsidRPr="005B74DB">
        <w:rPr>
          <w:rStyle w:val="Siln"/>
          <w:rFonts w:ascii="Garamond" w:hAnsi="Garamond" w:cs="Times New Roman"/>
          <w:b w:val="0"/>
          <w:bCs/>
          <w:szCs w:val="24"/>
          <w:lang w:val="cs-CZ"/>
        </w:rPr>
        <w:t>ílo přej</w:t>
      </w:r>
      <w:r w:rsidRPr="005B74DB">
        <w:rPr>
          <w:rStyle w:val="Siln"/>
          <w:rFonts w:ascii="Garamond" w:hAnsi="Garamond" w:cs="Times New Roman"/>
          <w:b w:val="0"/>
          <w:bCs/>
          <w:szCs w:val="24"/>
          <w:lang w:val="cs-CZ"/>
        </w:rPr>
        <w:t>ímá bez výhrad. V</w:t>
      </w:r>
      <w:r w:rsidR="002A3551"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případě</w:t>
      </w:r>
      <w:r w:rsidR="002A3551" w:rsidRPr="005B74DB">
        <w:rPr>
          <w:rStyle w:val="Siln"/>
          <w:rFonts w:ascii="Garamond" w:hAnsi="Garamond" w:cs="Times New Roman"/>
          <w:b w:val="0"/>
          <w:bCs/>
          <w:szCs w:val="24"/>
          <w:lang w:val="cs-CZ"/>
        </w:rPr>
        <w:t xml:space="preserve"> předání Díla s nedodělky nebo jinými vadami budou v Předávacím protokolu vady označeny, bude stanoven termín jejich odstranění, bližší podmínky jejich odstranění, popř. budou uvedeny další náležitosti nezbytné pro odstranění vad a nedodělků. Obsah Předávacího protokolu bude potvrzen vlastnoručními podpisy zástupců obou Smluvních stran </w:t>
      </w:r>
      <w:r w:rsidR="00AB1F7B" w:rsidRPr="005B74DB">
        <w:rPr>
          <w:rStyle w:val="Siln"/>
          <w:rFonts w:ascii="Garamond" w:hAnsi="Garamond" w:cs="Times New Roman"/>
          <w:b w:val="0"/>
          <w:bCs/>
          <w:szCs w:val="24"/>
          <w:lang w:val="cs-CZ"/>
        </w:rPr>
        <w:t xml:space="preserve">na </w:t>
      </w:r>
      <w:r w:rsidR="002A3551" w:rsidRPr="005B74DB">
        <w:rPr>
          <w:rStyle w:val="Siln"/>
          <w:rFonts w:ascii="Garamond" w:hAnsi="Garamond" w:cs="Times New Roman"/>
          <w:b w:val="0"/>
          <w:bCs/>
          <w:szCs w:val="24"/>
          <w:lang w:val="cs-CZ"/>
        </w:rPr>
        <w:t>Předávacím protokolu. Pokud Zhotovitel nesouhlasí s výhradami Objednatele, je povinen je v Předávacím protokolu rozporovat. Kop</w:t>
      </w:r>
      <w:r w:rsidR="00617F15" w:rsidRPr="005B74DB">
        <w:rPr>
          <w:rStyle w:val="Siln"/>
          <w:rFonts w:ascii="Garamond" w:hAnsi="Garamond" w:cs="Times New Roman"/>
          <w:b w:val="0"/>
          <w:bCs/>
          <w:szCs w:val="24"/>
          <w:lang w:val="cs-CZ"/>
        </w:rPr>
        <w:t>i</w:t>
      </w:r>
      <w:r w:rsidR="002A3551" w:rsidRPr="005B74DB">
        <w:rPr>
          <w:rStyle w:val="Siln"/>
          <w:rFonts w:ascii="Garamond" w:hAnsi="Garamond" w:cs="Times New Roman"/>
          <w:b w:val="0"/>
          <w:bCs/>
          <w:szCs w:val="24"/>
          <w:lang w:val="cs-CZ"/>
        </w:rPr>
        <w:t>i Předávacího protokolu obdrží Objednatel. Přiměřeně podle tohoto ustanovení postupují Smluvní strany i v případě Protokolu o</w:t>
      </w:r>
      <w:r w:rsidR="00BE64A9">
        <w:rPr>
          <w:rStyle w:val="Siln"/>
          <w:rFonts w:ascii="Garamond" w:hAnsi="Garamond" w:cs="Times New Roman"/>
          <w:b w:val="0"/>
          <w:bCs/>
          <w:szCs w:val="24"/>
          <w:lang w:val="cs-CZ"/>
        </w:rPr>
        <w:t> </w:t>
      </w:r>
      <w:r w:rsidR="002A3551" w:rsidRPr="005B74DB">
        <w:rPr>
          <w:rStyle w:val="Siln"/>
          <w:rFonts w:ascii="Garamond" w:hAnsi="Garamond" w:cs="Times New Roman"/>
          <w:b w:val="0"/>
          <w:bCs/>
          <w:szCs w:val="24"/>
          <w:lang w:val="cs-CZ"/>
        </w:rPr>
        <w:t xml:space="preserve">odstranění vad. </w:t>
      </w:r>
    </w:p>
    <w:p w14:paraId="59197EE2" w14:textId="428CD1DF" w:rsidR="00DC5B17" w:rsidRPr="005B74DB" w:rsidRDefault="004F4BD1" w:rsidP="000D53E3">
      <w:pPr>
        <w:pStyle w:val="Podtitul1"/>
        <w:numPr>
          <w:ilvl w:val="1"/>
          <w:numId w:val="2"/>
        </w:numPr>
        <w:rPr>
          <w:rStyle w:val="Siln"/>
          <w:rFonts w:ascii="Garamond" w:hAnsi="Garamond" w:cs="Times New Roman"/>
          <w:b w:val="0"/>
          <w:bCs/>
          <w:szCs w:val="24"/>
          <w:lang w:val="cs-CZ"/>
        </w:rPr>
      </w:pPr>
      <w:r w:rsidRPr="005B74DB">
        <w:rPr>
          <w:rStyle w:val="Siln"/>
          <w:rFonts w:ascii="Garamond" w:hAnsi="Garamond" w:cs="Times New Roman"/>
          <w:b w:val="0"/>
          <w:bCs/>
          <w:szCs w:val="24"/>
          <w:lang w:val="cs-CZ"/>
        </w:rPr>
        <w:t>Zhotovitel se zavazuje odstranit případné vady a nedodělky bezodkladně</w:t>
      </w:r>
      <w:r w:rsidR="00DC5B17" w:rsidRPr="005B74DB">
        <w:rPr>
          <w:rStyle w:val="Siln"/>
          <w:rFonts w:ascii="Garamond" w:hAnsi="Garamond" w:cs="Times New Roman"/>
          <w:b w:val="0"/>
          <w:bCs/>
          <w:szCs w:val="24"/>
          <w:lang w:val="cs-CZ"/>
        </w:rPr>
        <w:t>,</w:t>
      </w:r>
      <w:r w:rsidRPr="005B74DB">
        <w:rPr>
          <w:rStyle w:val="Siln"/>
          <w:rFonts w:ascii="Garamond" w:hAnsi="Garamond" w:cs="Times New Roman"/>
          <w:b w:val="0"/>
          <w:bCs/>
          <w:szCs w:val="24"/>
          <w:lang w:val="cs-CZ"/>
        </w:rPr>
        <w:t xml:space="preserve"> </w:t>
      </w:r>
      <w:r w:rsidR="00DC5B17" w:rsidRPr="005B74DB">
        <w:rPr>
          <w:rStyle w:val="Siln"/>
          <w:rFonts w:ascii="Garamond" w:hAnsi="Garamond" w:cs="Times New Roman"/>
          <w:b w:val="0"/>
          <w:bCs/>
          <w:szCs w:val="24"/>
          <w:lang w:val="cs-CZ"/>
        </w:rPr>
        <w:t>nejpozději ve lhůtě uvedené v Předávacím protokolu. Po odstranění vad a nedodělků označených v Předávacím protokolu dojde k sepsání Protokolu o odstranění vad,</w:t>
      </w:r>
      <w:r w:rsidR="005F464D" w:rsidRPr="005B74DB">
        <w:rPr>
          <w:rStyle w:val="Siln"/>
          <w:rFonts w:ascii="Garamond" w:hAnsi="Garamond" w:cs="Times New Roman"/>
          <w:b w:val="0"/>
        </w:rPr>
        <w:t xml:space="preserve"> jehož vzor tvoří nedílnou součást této Smlouvy jako její </w:t>
      </w:r>
      <w:r w:rsidR="00FD7427" w:rsidRPr="005B74DB">
        <w:rPr>
          <w:rStyle w:val="Siln"/>
          <w:rFonts w:ascii="Garamond" w:hAnsi="Garamond" w:cs="Times New Roman"/>
          <w:b w:val="0"/>
        </w:rPr>
        <w:t>Příloha</w:t>
      </w:r>
      <w:r w:rsidR="00FD7427" w:rsidRPr="005B74DB">
        <w:rPr>
          <w:rStyle w:val="Siln"/>
          <w:rFonts w:ascii="Garamond" w:hAnsi="Garamond" w:cs="Times New Roman"/>
          <w:b w:val="0"/>
          <w:lang w:val="cs-CZ"/>
        </w:rPr>
        <w:t> </w:t>
      </w:r>
      <w:r w:rsidR="005F464D" w:rsidRPr="005B74DB">
        <w:rPr>
          <w:rStyle w:val="Siln"/>
          <w:rFonts w:ascii="Garamond" w:hAnsi="Garamond" w:cs="Times New Roman"/>
          <w:b w:val="0"/>
        </w:rPr>
        <w:t>č.</w:t>
      </w:r>
      <w:r w:rsidR="00BE64A9">
        <w:rPr>
          <w:rStyle w:val="Siln"/>
          <w:rFonts w:ascii="Garamond" w:hAnsi="Garamond" w:cs="Times New Roman"/>
          <w:b w:val="0"/>
          <w:lang w:val="cs-CZ"/>
        </w:rPr>
        <w:t> </w:t>
      </w:r>
      <w:r w:rsidR="005F464D" w:rsidRPr="005B74DB">
        <w:rPr>
          <w:rStyle w:val="Siln"/>
          <w:rFonts w:ascii="Garamond" w:hAnsi="Garamond" w:cs="Times New Roman"/>
          <w:b w:val="0"/>
        </w:rPr>
        <w:t xml:space="preserve">7 (dále též </w:t>
      </w:r>
      <w:r w:rsidR="006649F1" w:rsidRPr="005B74DB">
        <w:rPr>
          <w:rStyle w:val="Siln"/>
          <w:rFonts w:ascii="Garamond" w:hAnsi="Garamond" w:cs="Times New Roman"/>
          <w:b w:val="0"/>
          <w:lang w:val="cs-CZ"/>
        </w:rPr>
        <w:t>„</w:t>
      </w:r>
      <w:r w:rsidR="005F464D" w:rsidRPr="005B74DB">
        <w:rPr>
          <w:rStyle w:val="Siln"/>
          <w:rFonts w:ascii="Garamond" w:hAnsi="Garamond" w:cs="Times New Roman"/>
          <w:b w:val="0"/>
        </w:rPr>
        <w:t xml:space="preserve">Protokol o odstranění vad“), </w:t>
      </w:r>
      <w:r w:rsidR="00DC5B17" w:rsidRPr="005B74DB">
        <w:rPr>
          <w:rStyle w:val="Siln"/>
          <w:rFonts w:ascii="Garamond" w:hAnsi="Garamond" w:cs="Times New Roman"/>
          <w:b w:val="0"/>
          <w:bCs/>
          <w:szCs w:val="24"/>
          <w:lang w:val="cs-CZ"/>
        </w:rPr>
        <w:t>který podepíšou obě Smluvní strany. Na obsah Protokolu o odstranění vad se přiměřeně uplatní ustanovení článku</w:t>
      </w:r>
      <w:r w:rsidR="002F2E51" w:rsidRPr="005B74DB">
        <w:rPr>
          <w:rStyle w:val="Siln"/>
          <w:rFonts w:ascii="Garamond" w:hAnsi="Garamond" w:cs="Times New Roman"/>
          <w:b w:val="0"/>
          <w:bCs/>
          <w:szCs w:val="24"/>
          <w:lang w:val="cs-CZ"/>
        </w:rPr>
        <w:t xml:space="preserve"> 5. odstavec </w:t>
      </w:r>
      <w:r w:rsidR="00347429" w:rsidRPr="005B74DB">
        <w:rPr>
          <w:rStyle w:val="Siln"/>
          <w:rFonts w:ascii="Garamond" w:hAnsi="Garamond" w:cs="Times New Roman"/>
          <w:b w:val="0"/>
          <w:bCs/>
          <w:szCs w:val="24"/>
          <w:lang w:val="cs-CZ"/>
        </w:rPr>
        <w:t>5. 6</w:t>
      </w:r>
      <w:r w:rsidR="002F2E51" w:rsidRPr="005B74DB">
        <w:rPr>
          <w:rStyle w:val="Siln"/>
          <w:rFonts w:ascii="Garamond" w:hAnsi="Garamond" w:cs="Times New Roman"/>
          <w:b w:val="0"/>
          <w:bCs/>
          <w:szCs w:val="24"/>
          <w:lang w:val="cs-CZ"/>
        </w:rPr>
        <w:t xml:space="preserve">. </w:t>
      </w:r>
      <w:r w:rsidR="00DC5B17" w:rsidRPr="005B74DB">
        <w:rPr>
          <w:rStyle w:val="Siln"/>
          <w:rFonts w:ascii="Garamond" w:hAnsi="Garamond" w:cs="Times New Roman"/>
          <w:b w:val="0"/>
          <w:bCs/>
          <w:szCs w:val="24"/>
          <w:lang w:val="cs-CZ"/>
        </w:rPr>
        <w:t xml:space="preserve">této Smlouvy. </w:t>
      </w:r>
    </w:p>
    <w:p w14:paraId="42258462" w14:textId="77777777" w:rsidR="00DC5B17" w:rsidRPr="005B74DB" w:rsidRDefault="00DC5B17" w:rsidP="000D53E3">
      <w:pPr>
        <w:pStyle w:val="Podtitul1"/>
        <w:numPr>
          <w:ilvl w:val="1"/>
          <w:numId w:val="2"/>
        </w:numPr>
        <w:rPr>
          <w:rStyle w:val="Siln"/>
          <w:b w:val="0"/>
        </w:rPr>
      </w:pPr>
      <w:r w:rsidRPr="005B74DB">
        <w:rPr>
          <w:rStyle w:val="Siln"/>
          <w:rFonts w:ascii="Garamond" w:hAnsi="Garamond" w:cs="Times New Roman"/>
          <w:b w:val="0"/>
          <w:bCs/>
          <w:szCs w:val="24"/>
          <w:lang w:val="cs-CZ"/>
        </w:rPr>
        <w:t>Objednatel je povinen Dílo převzít pouze v případě, kdy je Dílo plně způsobilé sloužit svému účelu.</w:t>
      </w:r>
    </w:p>
    <w:p w14:paraId="34548D1A" w14:textId="736EE6CD" w:rsidR="00372886" w:rsidRPr="005B74DB" w:rsidRDefault="00372886" w:rsidP="00372886">
      <w:pPr>
        <w:pStyle w:val="Podtitul1"/>
        <w:numPr>
          <w:ilvl w:val="1"/>
          <w:numId w:val="2"/>
        </w:numPr>
        <w:rPr>
          <w:rStyle w:val="Siln"/>
          <w:rFonts w:ascii="Garamond" w:hAnsi="Garamond" w:cs="Times New Roman"/>
          <w:b w:val="0"/>
          <w:bCs/>
          <w:szCs w:val="24"/>
        </w:rPr>
      </w:pPr>
      <w:r w:rsidRPr="005B74DB">
        <w:rPr>
          <w:rStyle w:val="Siln"/>
          <w:rFonts w:ascii="Garamond" w:hAnsi="Garamond" w:cs="Times New Roman"/>
          <w:b w:val="0"/>
          <w:bCs/>
          <w:szCs w:val="24"/>
          <w:lang w:val="cs-CZ"/>
        </w:rPr>
        <w:t xml:space="preserve">Objednatel si vyhrazuje právo uložit Zhotoviteli přerušení provádění Díla, a to i bez udání důvodu. </w:t>
      </w:r>
      <w:r w:rsidRPr="005B74DB">
        <w:rPr>
          <w:rStyle w:val="Siln"/>
          <w:rFonts w:ascii="Garamond" w:hAnsi="Garamond" w:cs="Times New Roman"/>
          <w:b w:val="0"/>
          <w:bCs/>
          <w:szCs w:val="24"/>
        </w:rPr>
        <w:t xml:space="preserve">V případě, že </w:t>
      </w:r>
      <w:r w:rsidR="006649F1" w:rsidRPr="005B74DB">
        <w:rPr>
          <w:rStyle w:val="Siln"/>
          <w:rFonts w:ascii="Garamond" w:hAnsi="Garamond" w:cs="Times New Roman"/>
          <w:b w:val="0"/>
          <w:bCs/>
          <w:szCs w:val="24"/>
          <w:lang w:val="cs-CZ"/>
        </w:rPr>
        <w:t>Objednatel</w:t>
      </w:r>
      <w:r w:rsidRPr="005B74DB">
        <w:rPr>
          <w:rStyle w:val="Siln"/>
          <w:rFonts w:ascii="Garamond" w:hAnsi="Garamond" w:cs="Times New Roman"/>
          <w:b w:val="0"/>
          <w:bCs/>
          <w:szCs w:val="24"/>
        </w:rPr>
        <w:t xml:space="preserve"> vyzve </w:t>
      </w:r>
      <w:r w:rsidRPr="005B74DB">
        <w:rPr>
          <w:rStyle w:val="Siln"/>
          <w:rFonts w:ascii="Garamond" w:hAnsi="Garamond" w:cs="Times New Roman"/>
          <w:b w:val="0"/>
          <w:bCs/>
          <w:szCs w:val="24"/>
          <w:lang w:val="cs-CZ"/>
        </w:rPr>
        <w:t>Z</w:t>
      </w:r>
      <w:r w:rsidRPr="005B74DB">
        <w:rPr>
          <w:rStyle w:val="Siln"/>
          <w:rFonts w:ascii="Garamond" w:hAnsi="Garamond" w:cs="Times New Roman"/>
          <w:b w:val="0"/>
          <w:bCs/>
          <w:szCs w:val="24"/>
        </w:rPr>
        <w:t>hotovitele k přerušení prací na dobu delší než 12 hodin z důvodů na</w:t>
      </w:r>
      <w:r w:rsidR="002F15BC">
        <w:rPr>
          <w:rStyle w:val="Siln"/>
          <w:rFonts w:ascii="Garamond" w:hAnsi="Garamond" w:cs="Times New Roman"/>
          <w:b w:val="0"/>
          <w:bCs/>
          <w:szCs w:val="24"/>
          <w:lang w:val="cs-CZ"/>
        </w:rPr>
        <w:t> </w:t>
      </w:r>
      <w:r w:rsidRPr="005B74DB">
        <w:rPr>
          <w:rStyle w:val="Siln"/>
          <w:rFonts w:ascii="Garamond" w:hAnsi="Garamond" w:cs="Times New Roman"/>
          <w:b w:val="0"/>
          <w:bCs/>
          <w:szCs w:val="24"/>
        </w:rPr>
        <w:t xml:space="preserve">straně </w:t>
      </w:r>
      <w:r w:rsidR="006649F1" w:rsidRPr="005B74DB">
        <w:rPr>
          <w:rStyle w:val="Siln"/>
          <w:rFonts w:ascii="Garamond" w:hAnsi="Garamond" w:cs="Times New Roman"/>
          <w:b w:val="0"/>
          <w:bCs/>
          <w:szCs w:val="24"/>
          <w:lang w:val="cs-CZ"/>
        </w:rPr>
        <w:t>Objednatele</w:t>
      </w:r>
      <w:r w:rsidR="004F2634" w:rsidRPr="005B74DB">
        <w:rPr>
          <w:rStyle w:val="Siln"/>
          <w:rFonts w:ascii="Garamond" w:hAnsi="Garamond" w:cs="Times New Roman"/>
          <w:b w:val="0"/>
          <w:bCs/>
          <w:szCs w:val="24"/>
          <w:lang w:val="cs-CZ"/>
        </w:rPr>
        <w:t xml:space="preserve"> (kterým může být zejména, ale nejenom, potřeba</w:t>
      </w:r>
      <w:r w:rsidRPr="005B74DB">
        <w:rPr>
          <w:rStyle w:val="Siln"/>
          <w:rFonts w:ascii="Garamond" w:hAnsi="Garamond" w:cs="Times New Roman"/>
          <w:b w:val="0"/>
          <w:bCs/>
          <w:szCs w:val="24"/>
          <w:lang w:val="cs-CZ"/>
        </w:rPr>
        <w:t xml:space="preserve"> </w:t>
      </w:r>
      <w:r w:rsidR="004F2634" w:rsidRPr="005B74DB">
        <w:rPr>
          <w:rStyle w:val="Siln"/>
          <w:rFonts w:ascii="Garamond" w:hAnsi="Garamond" w:cs="Times New Roman"/>
          <w:b w:val="0"/>
          <w:bCs/>
          <w:szCs w:val="24"/>
          <w:lang w:val="cs-CZ"/>
        </w:rPr>
        <w:t xml:space="preserve">získat </w:t>
      </w:r>
      <w:r w:rsidR="00001FE8">
        <w:rPr>
          <w:rStyle w:val="Siln"/>
          <w:rFonts w:ascii="Garamond" w:hAnsi="Garamond" w:cs="Times New Roman"/>
          <w:b w:val="0"/>
          <w:bCs/>
          <w:szCs w:val="24"/>
          <w:lang w:val="cs-CZ"/>
        </w:rPr>
        <w:t>sta</w:t>
      </w:r>
      <w:r w:rsidR="00DC7FD0" w:rsidRPr="005B74DB">
        <w:rPr>
          <w:rStyle w:val="Siln"/>
          <w:rFonts w:ascii="Garamond" w:hAnsi="Garamond" w:cs="Times New Roman"/>
          <w:b w:val="0"/>
          <w:bCs/>
          <w:szCs w:val="24"/>
          <w:lang w:val="cs-CZ"/>
        </w:rPr>
        <w:t xml:space="preserve">vební povolení, či jiné </w:t>
      </w:r>
      <w:r w:rsidR="00DC7FD0" w:rsidRPr="005B74DB">
        <w:rPr>
          <w:rStyle w:val="Siln"/>
          <w:rFonts w:ascii="Garamond" w:hAnsi="Garamond" w:cs="Times New Roman"/>
          <w:b w:val="0"/>
          <w:bCs/>
          <w:szCs w:val="24"/>
          <w:lang w:val="cs-CZ"/>
        </w:rPr>
        <w:lastRenderedPageBreak/>
        <w:t>veřejnoprávní povolení ve vztahu k Dílu</w:t>
      </w:r>
      <w:r w:rsidR="004F2634"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 xml:space="preserve">nebo </w:t>
      </w:r>
      <w:r w:rsidR="004F2634" w:rsidRPr="005B74DB">
        <w:rPr>
          <w:rStyle w:val="Siln"/>
          <w:rFonts w:ascii="Garamond" w:hAnsi="Garamond" w:cs="Times New Roman"/>
          <w:b w:val="0"/>
          <w:bCs/>
          <w:szCs w:val="24"/>
          <w:lang w:val="cs-CZ"/>
        </w:rPr>
        <w:t xml:space="preserve">i </w:t>
      </w:r>
      <w:r w:rsidRPr="005B74DB">
        <w:rPr>
          <w:rStyle w:val="Siln"/>
          <w:rFonts w:ascii="Garamond" w:hAnsi="Garamond" w:cs="Times New Roman"/>
          <w:b w:val="0"/>
          <w:bCs/>
          <w:szCs w:val="24"/>
          <w:lang w:val="cs-CZ"/>
        </w:rPr>
        <w:t>bez udání důvodu</w:t>
      </w:r>
      <w:r w:rsidRPr="005B74DB">
        <w:rPr>
          <w:rStyle w:val="Siln"/>
          <w:rFonts w:ascii="Garamond" w:hAnsi="Garamond" w:cs="Times New Roman"/>
          <w:b w:val="0"/>
          <w:bCs/>
          <w:szCs w:val="24"/>
        </w:rPr>
        <w:t xml:space="preserve">, má </w:t>
      </w:r>
      <w:r w:rsidRPr="005B74DB">
        <w:rPr>
          <w:rStyle w:val="Siln"/>
          <w:rFonts w:ascii="Garamond" w:hAnsi="Garamond" w:cs="Times New Roman"/>
          <w:b w:val="0"/>
          <w:bCs/>
          <w:szCs w:val="24"/>
          <w:lang w:val="cs-CZ"/>
        </w:rPr>
        <w:t>Z</w:t>
      </w:r>
      <w:r w:rsidRPr="005B74DB">
        <w:rPr>
          <w:rStyle w:val="Siln"/>
          <w:rFonts w:ascii="Garamond" w:hAnsi="Garamond" w:cs="Times New Roman"/>
          <w:b w:val="0"/>
          <w:bCs/>
          <w:szCs w:val="24"/>
        </w:rPr>
        <w:t xml:space="preserve">hotovitel právo prodloužit termín plnění o stejnou dobu, o kterou došlo k přerušení prací </w:t>
      </w:r>
      <w:r w:rsidRPr="005B74DB">
        <w:rPr>
          <w:rStyle w:val="Siln"/>
          <w:rFonts w:ascii="Garamond" w:hAnsi="Garamond" w:cs="Times New Roman"/>
          <w:b w:val="0"/>
          <w:bCs/>
          <w:szCs w:val="24"/>
          <w:lang w:val="cs-CZ"/>
        </w:rPr>
        <w:t>v důsledku výzvy</w:t>
      </w:r>
      <w:r w:rsidRPr="005B74DB">
        <w:rPr>
          <w:rStyle w:val="Siln"/>
          <w:rFonts w:ascii="Garamond" w:hAnsi="Garamond" w:cs="Times New Roman"/>
          <w:b w:val="0"/>
          <w:bCs/>
          <w:szCs w:val="24"/>
        </w:rPr>
        <w:t xml:space="preserve"> </w:t>
      </w:r>
      <w:r w:rsidR="006649F1" w:rsidRPr="005B74DB">
        <w:rPr>
          <w:rStyle w:val="Siln"/>
          <w:rFonts w:ascii="Garamond" w:hAnsi="Garamond" w:cs="Times New Roman"/>
          <w:b w:val="0"/>
          <w:bCs/>
          <w:szCs w:val="24"/>
          <w:lang w:val="cs-CZ"/>
        </w:rPr>
        <w:t>Objednatele</w:t>
      </w:r>
      <w:r w:rsidRPr="005B74DB">
        <w:rPr>
          <w:rStyle w:val="Siln"/>
          <w:rFonts w:ascii="Garamond" w:hAnsi="Garamond" w:cs="Times New Roman"/>
          <w:b w:val="0"/>
          <w:bCs/>
          <w:szCs w:val="24"/>
        </w:rPr>
        <w:t>. Tyto</w:t>
      </w:r>
      <w:r w:rsidR="002F15BC">
        <w:rPr>
          <w:rStyle w:val="Siln"/>
          <w:rFonts w:ascii="Garamond" w:hAnsi="Garamond" w:cs="Times New Roman"/>
          <w:b w:val="0"/>
          <w:bCs/>
          <w:szCs w:val="24"/>
          <w:lang w:val="cs-CZ"/>
        </w:rPr>
        <w:t> </w:t>
      </w:r>
      <w:r w:rsidRPr="005B74DB">
        <w:rPr>
          <w:rStyle w:val="Siln"/>
          <w:rFonts w:ascii="Garamond" w:hAnsi="Garamond" w:cs="Times New Roman"/>
          <w:b w:val="0"/>
          <w:bCs/>
          <w:szCs w:val="24"/>
        </w:rPr>
        <w:t>případy</w:t>
      </w:r>
      <w:r w:rsidRPr="005B74DB">
        <w:rPr>
          <w:rStyle w:val="Siln"/>
          <w:rFonts w:ascii="Garamond" w:hAnsi="Garamond" w:cs="Times New Roman"/>
          <w:b w:val="0"/>
          <w:bCs/>
          <w:szCs w:val="24"/>
          <w:lang w:val="cs-CZ"/>
        </w:rPr>
        <w:t xml:space="preserve"> přerušení provádění díla na základě výzvy Objednatele</w:t>
      </w:r>
      <w:r w:rsidRPr="005B74DB">
        <w:rPr>
          <w:rStyle w:val="Siln"/>
          <w:rFonts w:ascii="Garamond" w:hAnsi="Garamond" w:cs="Times New Roman"/>
          <w:b w:val="0"/>
          <w:bCs/>
          <w:szCs w:val="24"/>
        </w:rPr>
        <w:t xml:space="preserve"> musejí být za</w:t>
      </w:r>
      <w:r w:rsidRPr="005B74DB">
        <w:rPr>
          <w:rStyle w:val="Siln"/>
          <w:rFonts w:ascii="Garamond" w:hAnsi="Garamond" w:cs="Times New Roman"/>
          <w:b w:val="0"/>
          <w:bCs/>
          <w:szCs w:val="24"/>
          <w:lang w:val="cs-CZ"/>
        </w:rPr>
        <w:t>znamenány</w:t>
      </w:r>
      <w:r w:rsidRPr="005B74DB">
        <w:rPr>
          <w:rStyle w:val="Siln"/>
          <w:rFonts w:ascii="Garamond" w:hAnsi="Garamond" w:cs="Times New Roman"/>
          <w:b w:val="0"/>
          <w:bCs/>
          <w:szCs w:val="24"/>
        </w:rPr>
        <w:t xml:space="preserve"> ve stavebním deníku</w:t>
      </w:r>
      <w:r w:rsidRPr="005B74DB">
        <w:rPr>
          <w:rStyle w:val="Siln"/>
          <w:rFonts w:ascii="Garamond" w:hAnsi="Garamond" w:cs="Times New Roman"/>
          <w:b w:val="0"/>
          <w:bCs/>
          <w:szCs w:val="24"/>
          <w:lang w:val="cs-CZ"/>
        </w:rPr>
        <w:t>.</w:t>
      </w:r>
    </w:p>
    <w:p w14:paraId="2AB5EEB2" w14:textId="77777777" w:rsidR="005B08E6" w:rsidRPr="005B74DB" w:rsidRDefault="00600676" w:rsidP="00600676">
      <w:pPr>
        <w:pStyle w:val="Podtitul1"/>
        <w:numPr>
          <w:ilvl w:val="1"/>
          <w:numId w:val="2"/>
        </w:numPr>
        <w:rPr>
          <w:rStyle w:val="Siln"/>
          <w:b w:val="0"/>
        </w:rPr>
      </w:pPr>
      <w:r w:rsidRPr="005B74DB">
        <w:rPr>
          <w:rStyle w:val="Siln"/>
          <w:rFonts w:ascii="Garamond" w:hAnsi="Garamond" w:cs="Times New Roman"/>
          <w:b w:val="0"/>
          <w:bCs/>
          <w:szCs w:val="24"/>
          <w:lang w:val="cs-CZ"/>
        </w:rPr>
        <w:t>Zhotovitel je oprávněn přerušit provádění Díla, zjistí-li skryté překážky znemožňující provedení Díla sjednaným způsobem. Oznámení o přerušení Díla je Zhotovitel povinen písemně předat Objednateli nejpozději do 24 (</w:t>
      </w:r>
      <w:r w:rsidR="00EC063C" w:rsidRPr="005B74DB">
        <w:rPr>
          <w:rStyle w:val="Siln"/>
          <w:rFonts w:ascii="Garamond" w:hAnsi="Garamond" w:cs="Times New Roman"/>
          <w:b w:val="0"/>
          <w:bCs/>
          <w:szCs w:val="24"/>
          <w:lang w:val="cs-CZ"/>
        </w:rPr>
        <w:t>dvaceti čtyř) hodin od přerušení provádění Díla.</w:t>
      </w:r>
      <w:r w:rsidR="00D620B6" w:rsidRPr="005B74DB">
        <w:rPr>
          <w:rStyle w:val="Siln"/>
          <w:rFonts w:ascii="Garamond" w:hAnsi="Garamond" w:cs="Times New Roman"/>
          <w:b w:val="0"/>
          <w:bCs/>
          <w:szCs w:val="24"/>
          <w:lang w:val="cs-CZ"/>
        </w:rPr>
        <w:t xml:space="preserve"> Oznámení musí obsahovat detailní zprávu o jeho příčinách, navrhovaných opatřeních</w:t>
      </w:r>
      <w:r w:rsidR="005B08E6" w:rsidRPr="005B74DB">
        <w:rPr>
          <w:rStyle w:val="Siln"/>
          <w:rFonts w:ascii="Garamond" w:hAnsi="Garamond" w:cs="Times New Roman"/>
          <w:b w:val="0"/>
          <w:bCs/>
          <w:szCs w:val="24"/>
          <w:lang w:val="cs-CZ"/>
        </w:rPr>
        <w:t>, předpokládané délce a finančních nákladech s cenovou kalkulací podle</w:t>
      </w:r>
      <w:r w:rsidR="001B3811" w:rsidRPr="005B74DB">
        <w:rPr>
          <w:rStyle w:val="Siln"/>
          <w:rFonts w:ascii="Garamond" w:hAnsi="Garamond" w:cs="Times New Roman"/>
          <w:b w:val="0"/>
          <w:bCs/>
          <w:szCs w:val="24"/>
          <w:lang w:val="cs-CZ"/>
        </w:rPr>
        <w:t xml:space="preserve"> článku 7</w:t>
      </w:r>
      <w:r w:rsidR="002C73F0" w:rsidRPr="005B74DB">
        <w:rPr>
          <w:rStyle w:val="Siln"/>
          <w:rFonts w:ascii="Garamond" w:hAnsi="Garamond" w:cs="Times New Roman"/>
          <w:b w:val="0"/>
          <w:bCs/>
          <w:szCs w:val="24"/>
          <w:lang w:val="cs-CZ"/>
        </w:rPr>
        <w:t>. odstavec 7.13</w:t>
      </w:r>
      <w:r w:rsidR="001B3811" w:rsidRPr="005B74DB">
        <w:rPr>
          <w:rStyle w:val="Siln"/>
          <w:rFonts w:ascii="Garamond" w:hAnsi="Garamond" w:cs="Times New Roman"/>
          <w:b w:val="0"/>
          <w:bCs/>
          <w:szCs w:val="24"/>
          <w:lang w:val="cs-CZ"/>
        </w:rPr>
        <w:t xml:space="preserve">. této </w:t>
      </w:r>
      <w:r w:rsidR="005B08E6" w:rsidRPr="005B74DB">
        <w:rPr>
          <w:rStyle w:val="Siln"/>
          <w:rFonts w:ascii="Garamond" w:hAnsi="Garamond" w:cs="Times New Roman"/>
          <w:b w:val="0"/>
          <w:bCs/>
          <w:szCs w:val="24"/>
          <w:lang w:val="cs-CZ"/>
        </w:rPr>
        <w:t>Smlouvy. V případě odsouhlasení oznámení Objednatelem vzniká Zhotovite</w:t>
      </w:r>
      <w:r w:rsidR="00A278FA" w:rsidRPr="005B74DB">
        <w:rPr>
          <w:rStyle w:val="Siln"/>
          <w:rFonts w:ascii="Garamond" w:hAnsi="Garamond" w:cs="Times New Roman"/>
          <w:b w:val="0"/>
          <w:bCs/>
          <w:szCs w:val="24"/>
          <w:lang w:val="cs-CZ"/>
        </w:rPr>
        <w:t>l</w:t>
      </w:r>
      <w:r w:rsidR="005B08E6" w:rsidRPr="005B74DB">
        <w:rPr>
          <w:rStyle w:val="Siln"/>
          <w:rFonts w:ascii="Garamond" w:hAnsi="Garamond" w:cs="Times New Roman"/>
          <w:b w:val="0"/>
          <w:bCs/>
          <w:szCs w:val="24"/>
          <w:lang w:val="cs-CZ"/>
        </w:rPr>
        <w:t>i právo na prodloužení lhůty provedení Díla podle</w:t>
      </w:r>
      <w:r w:rsidR="001B3811" w:rsidRPr="005B74DB">
        <w:rPr>
          <w:rStyle w:val="Siln"/>
          <w:rFonts w:ascii="Garamond" w:hAnsi="Garamond" w:cs="Times New Roman"/>
          <w:b w:val="0"/>
          <w:bCs/>
          <w:szCs w:val="24"/>
          <w:lang w:val="cs-CZ"/>
        </w:rPr>
        <w:t xml:space="preserve"> článku 5. odstavec </w:t>
      </w:r>
      <w:r w:rsidR="00347429" w:rsidRPr="005B74DB">
        <w:rPr>
          <w:rStyle w:val="Siln"/>
          <w:rFonts w:ascii="Garamond" w:hAnsi="Garamond" w:cs="Times New Roman"/>
          <w:b w:val="0"/>
          <w:bCs/>
          <w:szCs w:val="24"/>
          <w:lang w:val="cs-CZ"/>
        </w:rPr>
        <w:t>5. 1</w:t>
      </w:r>
      <w:r w:rsidR="001B3811" w:rsidRPr="005B74DB">
        <w:rPr>
          <w:rStyle w:val="Siln"/>
          <w:rFonts w:ascii="Garamond" w:hAnsi="Garamond" w:cs="Times New Roman"/>
          <w:b w:val="0"/>
          <w:bCs/>
          <w:szCs w:val="24"/>
          <w:lang w:val="cs-CZ"/>
        </w:rPr>
        <w:t>. t</w:t>
      </w:r>
      <w:r w:rsidR="005B08E6" w:rsidRPr="005B74DB">
        <w:rPr>
          <w:rStyle w:val="Siln"/>
          <w:rFonts w:ascii="Garamond" w:hAnsi="Garamond" w:cs="Times New Roman"/>
          <w:b w:val="0"/>
          <w:bCs/>
          <w:szCs w:val="24"/>
          <w:lang w:val="cs-CZ"/>
        </w:rPr>
        <w:t>éto Smlouvy.</w:t>
      </w:r>
    </w:p>
    <w:p w14:paraId="2092EABF" w14:textId="77777777" w:rsidR="00C2676F" w:rsidRPr="005B74DB" w:rsidRDefault="005B08E6" w:rsidP="00600676">
      <w:pPr>
        <w:pStyle w:val="Podtitul1"/>
        <w:numPr>
          <w:ilvl w:val="1"/>
          <w:numId w:val="2"/>
        </w:numPr>
        <w:rPr>
          <w:rStyle w:val="Siln"/>
          <w:b w:val="0"/>
        </w:rPr>
      </w:pPr>
      <w:r w:rsidRPr="005B74DB">
        <w:rPr>
          <w:rStyle w:val="Siln"/>
          <w:rFonts w:ascii="Garamond" w:hAnsi="Garamond" w:cs="Times New Roman"/>
          <w:b w:val="0"/>
          <w:bCs/>
          <w:szCs w:val="24"/>
          <w:lang w:val="cs-CZ"/>
        </w:rPr>
        <w:t>V průběhu přerušení provádění Díla je Zhotovitel povinen zajistit ochranu a bezpečnost pozastaveného Díla</w:t>
      </w:r>
      <w:r w:rsidR="00A278FA" w:rsidRPr="005B74DB">
        <w:rPr>
          <w:rStyle w:val="Siln"/>
          <w:rFonts w:ascii="Garamond" w:hAnsi="Garamond" w:cs="Times New Roman"/>
          <w:b w:val="0"/>
          <w:bCs/>
          <w:szCs w:val="24"/>
          <w:lang w:val="cs-CZ"/>
        </w:rPr>
        <w:t xml:space="preserve"> </w:t>
      </w:r>
      <w:r w:rsidRPr="005B74DB">
        <w:rPr>
          <w:rStyle w:val="Siln"/>
          <w:rFonts w:ascii="Garamond" w:hAnsi="Garamond" w:cs="Times New Roman"/>
          <w:b w:val="0"/>
          <w:bCs/>
          <w:szCs w:val="24"/>
          <w:lang w:val="cs-CZ"/>
        </w:rPr>
        <w:t>proti poškození, ztrátě nebo zničení. Při přerušení Díla z důvodu skryté překážky nese odůvodněné nezbytně nutné náklady Zhotovitele vyplývající z přerušení Objednatel.</w:t>
      </w:r>
    </w:p>
    <w:p w14:paraId="518837E6" w14:textId="77777777" w:rsidR="00A45BE1" w:rsidRPr="006F4759" w:rsidRDefault="00C2676F" w:rsidP="00600676">
      <w:pPr>
        <w:pStyle w:val="Podtitul1"/>
        <w:numPr>
          <w:ilvl w:val="1"/>
          <w:numId w:val="2"/>
        </w:numPr>
        <w:rPr>
          <w:rStyle w:val="Siln"/>
          <w:rFonts w:ascii="Garamond" w:hAnsi="Garamond" w:cs="Times New Roman"/>
          <w:bCs/>
          <w:szCs w:val="24"/>
          <w:lang w:val="cs-CZ"/>
        </w:rPr>
      </w:pPr>
      <w:r w:rsidRPr="005B74DB">
        <w:rPr>
          <w:rStyle w:val="Siln"/>
          <w:rFonts w:ascii="Garamond" w:hAnsi="Garamond" w:cs="Times New Roman"/>
          <w:b w:val="0"/>
          <w:bCs/>
          <w:szCs w:val="24"/>
          <w:lang w:val="cs-CZ"/>
        </w:rPr>
        <w:t>Zhotovitel je povinen nejpozději k okamžiku předání Díla Objednateli vyklidit Místo plnění a</w:t>
      </w:r>
      <w:r w:rsidR="00347429"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ostatní prostory, k nimž mu byl Objednatelem umožněn přístup, předat je a předat objednateli Dílo ve</w:t>
      </w:r>
      <w:r w:rsidR="00347429"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smluveném stavu. Pokud má Zhotovitel povinnost odstranit nedodělky nebo jiné vady vytčené v Předávacím protokolu, předchozí věta se neuplatní ve vztahu k věcem vzájemně odsouhlaseným v Předávacím protokolu určeným k odstranění vad a nedodělků Díla, a to do doby sepsání Protokolu o</w:t>
      </w:r>
      <w:r w:rsidR="00347429" w:rsidRPr="005B74DB">
        <w:rPr>
          <w:rStyle w:val="Siln"/>
          <w:rFonts w:ascii="Garamond" w:hAnsi="Garamond" w:cs="Times New Roman"/>
          <w:b w:val="0"/>
          <w:bCs/>
          <w:szCs w:val="24"/>
          <w:lang w:val="cs-CZ"/>
        </w:rPr>
        <w:t> </w:t>
      </w:r>
      <w:r w:rsidRPr="005B74DB">
        <w:rPr>
          <w:rStyle w:val="Siln"/>
          <w:rFonts w:ascii="Garamond" w:hAnsi="Garamond" w:cs="Times New Roman"/>
          <w:b w:val="0"/>
          <w:bCs/>
          <w:szCs w:val="24"/>
          <w:lang w:val="cs-CZ"/>
        </w:rPr>
        <w:t xml:space="preserve">odstranění vad. </w:t>
      </w:r>
      <w:r w:rsidR="00600676" w:rsidRPr="005B74DB">
        <w:rPr>
          <w:rStyle w:val="Siln"/>
          <w:rFonts w:ascii="Garamond" w:hAnsi="Garamond" w:cs="Times New Roman"/>
          <w:b w:val="0"/>
          <w:bCs/>
          <w:szCs w:val="24"/>
          <w:lang w:val="cs-CZ"/>
        </w:rPr>
        <w:t xml:space="preserve"> </w:t>
      </w:r>
      <w:r w:rsidR="00D93CCA" w:rsidRPr="005B74DB">
        <w:rPr>
          <w:rStyle w:val="Siln"/>
          <w:rFonts w:ascii="Garamond" w:hAnsi="Garamond" w:cs="Times New Roman"/>
          <w:b w:val="0"/>
          <w:bCs/>
          <w:szCs w:val="24"/>
          <w:lang w:val="cs-CZ"/>
        </w:rPr>
        <w:t xml:space="preserve"> </w:t>
      </w:r>
    </w:p>
    <w:p w14:paraId="3F447130" w14:textId="5BA110BE" w:rsidR="007828E5" w:rsidRPr="00347429" w:rsidRDefault="00F670F0" w:rsidP="00600676">
      <w:pPr>
        <w:pStyle w:val="Podtitul1"/>
        <w:numPr>
          <w:ilvl w:val="1"/>
          <w:numId w:val="2"/>
        </w:numPr>
        <w:rPr>
          <w:rStyle w:val="Siln"/>
          <w:rFonts w:ascii="Garamond" w:hAnsi="Garamond" w:cs="Times New Roman"/>
          <w:bCs/>
          <w:szCs w:val="24"/>
          <w:lang w:val="cs-CZ"/>
        </w:rPr>
      </w:pPr>
      <w:r>
        <w:rPr>
          <w:rStyle w:val="Siln"/>
          <w:rFonts w:ascii="Garamond" w:hAnsi="Garamond" w:cs="Times New Roman"/>
          <w:b w:val="0"/>
          <w:bCs/>
          <w:szCs w:val="24"/>
          <w:lang w:val="cs-CZ"/>
        </w:rPr>
        <w:t>S</w:t>
      </w:r>
      <w:r w:rsidR="00A45BE1">
        <w:rPr>
          <w:rStyle w:val="Siln"/>
          <w:rFonts w:ascii="Garamond" w:hAnsi="Garamond" w:cs="Times New Roman"/>
          <w:b w:val="0"/>
          <w:bCs/>
          <w:szCs w:val="24"/>
          <w:lang w:val="cs-CZ"/>
        </w:rPr>
        <w:t xml:space="preserve">mluvní strany pro vyloučení všech pochybností uvádějí, že </w:t>
      </w:r>
      <w:r>
        <w:rPr>
          <w:rStyle w:val="Siln"/>
          <w:rFonts w:ascii="Garamond" w:hAnsi="Garamond" w:cs="Times New Roman"/>
          <w:b w:val="0"/>
          <w:bCs/>
          <w:szCs w:val="24"/>
          <w:lang w:val="cs-CZ"/>
        </w:rPr>
        <w:t xml:space="preserve">Zhotovitel je povinen dokončit Dílo bez Atypických konstrukcí do 31. 10. 2025 (v termínu podle článku 5. odst. 5. 1. této Smlouvy), nicméně </w:t>
      </w:r>
      <w:r w:rsidR="00C207EB">
        <w:rPr>
          <w:rStyle w:val="Siln"/>
          <w:rFonts w:ascii="Garamond" w:hAnsi="Garamond" w:cs="Times New Roman"/>
          <w:b w:val="0"/>
          <w:bCs/>
          <w:szCs w:val="24"/>
          <w:lang w:val="cs-CZ"/>
        </w:rPr>
        <w:t>D</w:t>
      </w:r>
      <w:r>
        <w:rPr>
          <w:rStyle w:val="Siln"/>
          <w:rFonts w:ascii="Garamond" w:hAnsi="Garamond" w:cs="Times New Roman"/>
          <w:b w:val="0"/>
          <w:bCs/>
          <w:szCs w:val="24"/>
          <w:lang w:val="cs-CZ"/>
        </w:rPr>
        <w:t xml:space="preserve">ílo bez Atypických konstrukcí </w:t>
      </w:r>
      <w:r w:rsidR="00C207EB">
        <w:rPr>
          <w:rStyle w:val="Siln"/>
          <w:rFonts w:ascii="Garamond" w:hAnsi="Garamond" w:cs="Times New Roman"/>
          <w:b w:val="0"/>
          <w:bCs/>
          <w:szCs w:val="24"/>
          <w:lang w:val="cs-CZ"/>
        </w:rPr>
        <w:t xml:space="preserve">v uvedeném termínu </w:t>
      </w:r>
      <w:r>
        <w:rPr>
          <w:rStyle w:val="Siln"/>
          <w:rFonts w:ascii="Garamond" w:hAnsi="Garamond" w:cs="Times New Roman"/>
          <w:b w:val="0"/>
          <w:bCs/>
          <w:szCs w:val="24"/>
          <w:lang w:val="cs-CZ"/>
        </w:rPr>
        <w:t xml:space="preserve">nebude </w:t>
      </w:r>
      <w:r w:rsidR="00C207EB">
        <w:rPr>
          <w:rStyle w:val="Siln"/>
          <w:rFonts w:ascii="Garamond" w:hAnsi="Garamond" w:cs="Times New Roman"/>
          <w:b w:val="0"/>
          <w:bCs/>
          <w:szCs w:val="24"/>
          <w:lang w:val="cs-CZ"/>
        </w:rPr>
        <w:t>předmětem předání ze strany Zhotovitele Objednateli.  Dílo se bude Objednateli předávat jako celek, tj. předmětem předání Objednateli bude teprve Dílo včetně Atypických konstrukcí, přičemž až do předání Díla včetně Atypických konstrukcí Objednateli nese Zhotovitel nebezpečí škody na Díle</w:t>
      </w:r>
      <w:r w:rsidR="003C406E">
        <w:rPr>
          <w:rStyle w:val="Siln"/>
          <w:rFonts w:ascii="Garamond" w:hAnsi="Garamond" w:cs="Times New Roman"/>
          <w:b w:val="0"/>
          <w:bCs/>
          <w:szCs w:val="24"/>
          <w:lang w:val="cs-CZ"/>
        </w:rPr>
        <w:t xml:space="preserve"> (na všech jeho částech)</w:t>
      </w:r>
      <w:r w:rsidR="00C207EB">
        <w:rPr>
          <w:rStyle w:val="Siln"/>
          <w:rFonts w:ascii="Garamond" w:hAnsi="Garamond" w:cs="Times New Roman"/>
          <w:b w:val="0"/>
          <w:bCs/>
          <w:szCs w:val="24"/>
          <w:lang w:val="cs-CZ"/>
        </w:rPr>
        <w:t>.</w:t>
      </w:r>
      <w:r w:rsidR="00A45BE1">
        <w:rPr>
          <w:rStyle w:val="Siln"/>
          <w:rFonts w:ascii="Garamond" w:hAnsi="Garamond" w:cs="Times New Roman"/>
          <w:b w:val="0"/>
          <w:bCs/>
          <w:szCs w:val="24"/>
          <w:lang w:val="cs-CZ"/>
        </w:rPr>
        <w:t xml:space="preserve">   </w:t>
      </w:r>
      <w:r w:rsidR="00DC5B17" w:rsidRPr="005B74DB">
        <w:rPr>
          <w:rStyle w:val="Siln"/>
          <w:rFonts w:ascii="Garamond" w:hAnsi="Garamond" w:cs="Times New Roman"/>
          <w:b w:val="0"/>
          <w:bCs/>
          <w:szCs w:val="24"/>
          <w:lang w:val="cs-CZ"/>
        </w:rPr>
        <w:t xml:space="preserve"> </w:t>
      </w:r>
    </w:p>
    <w:p w14:paraId="498D9C3C" w14:textId="77777777" w:rsidR="0061081E" w:rsidRDefault="0061081E" w:rsidP="003D45AF">
      <w:pPr>
        <w:jc w:val="both"/>
        <w:rPr>
          <w:rFonts w:ascii="Garamond" w:hAnsi="Garamond" w:cs="Times New Roman"/>
          <w:b/>
          <w:bCs/>
        </w:rPr>
      </w:pPr>
    </w:p>
    <w:p w14:paraId="6AFDB210" w14:textId="77777777" w:rsidR="00954A82" w:rsidRDefault="00954A82" w:rsidP="003D45AF">
      <w:pPr>
        <w:jc w:val="both"/>
        <w:rPr>
          <w:rFonts w:ascii="Garamond" w:hAnsi="Garamond" w:cs="Times New Roman"/>
          <w:b/>
          <w:bCs/>
        </w:rPr>
      </w:pPr>
    </w:p>
    <w:p w14:paraId="21A4F890" w14:textId="77777777" w:rsidR="0089730E" w:rsidRPr="00D05250" w:rsidRDefault="0089730E" w:rsidP="003D45AF">
      <w:pPr>
        <w:pStyle w:val="Nzev"/>
        <w:numPr>
          <w:ilvl w:val="0"/>
          <w:numId w:val="6"/>
        </w:numPr>
        <w:rPr>
          <w:rFonts w:ascii="Garamond" w:hAnsi="Garamond" w:cs="Times New Roman"/>
          <w:sz w:val="32"/>
          <w:szCs w:val="32"/>
        </w:rPr>
      </w:pPr>
      <w:r w:rsidRPr="00D05250">
        <w:rPr>
          <w:rFonts w:ascii="Garamond" w:hAnsi="Garamond" w:cs="Times New Roman"/>
          <w:sz w:val="32"/>
          <w:szCs w:val="32"/>
          <w:u w:val="none"/>
        </w:rPr>
        <w:t>Realizace smlouvy, práva a povinnosti</w:t>
      </w:r>
      <w:r w:rsidR="00355C94" w:rsidRPr="00D05250">
        <w:rPr>
          <w:rFonts w:ascii="Garamond" w:hAnsi="Garamond" w:cs="Times New Roman"/>
          <w:sz w:val="32"/>
          <w:szCs w:val="32"/>
          <w:u w:val="none"/>
        </w:rPr>
        <w:t xml:space="preserve"> Smluvních stran</w:t>
      </w:r>
    </w:p>
    <w:p w14:paraId="50E083C1" w14:textId="77777777" w:rsidR="0089730E" w:rsidRDefault="0089730E" w:rsidP="003D45AF">
      <w:pPr>
        <w:pStyle w:val="Zkladntextodsazen31"/>
        <w:rPr>
          <w:rFonts w:ascii="Garamond" w:hAnsi="Garamond" w:cs="Times New Roman"/>
          <w:szCs w:val="24"/>
        </w:rPr>
      </w:pPr>
    </w:p>
    <w:p w14:paraId="502B5BFA" w14:textId="77777777" w:rsidR="00853C1A" w:rsidRDefault="0089730E" w:rsidP="00023BD3">
      <w:pPr>
        <w:pStyle w:val="Zkladntextodsazen31"/>
        <w:numPr>
          <w:ilvl w:val="1"/>
          <w:numId w:val="6"/>
        </w:numPr>
        <w:tabs>
          <w:tab w:val="left" w:pos="851"/>
        </w:tabs>
        <w:ind w:left="709" w:hanging="707"/>
        <w:rPr>
          <w:rStyle w:val="Siln"/>
          <w:rFonts w:ascii="Garamond" w:hAnsi="Garamond" w:cs="Times New Roman"/>
          <w:szCs w:val="24"/>
        </w:rPr>
      </w:pPr>
      <w:r w:rsidRPr="00840A2C">
        <w:rPr>
          <w:rStyle w:val="Siln"/>
          <w:rFonts w:ascii="Garamond" w:hAnsi="Garamond" w:cs="Times New Roman"/>
          <w:szCs w:val="24"/>
        </w:rPr>
        <w:t xml:space="preserve">   </w:t>
      </w:r>
      <w:r w:rsidR="00023BD3">
        <w:rPr>
          <w:rStyle w:val="Siln"/>
          <w:rFonts w:ascii="Garamond" w:hAnsi="Garamond" w:cs="Times New Roman"/>
          <w:szCs w:val="24"/>
        </w:rPr>
        <w:t xml:space="preserve">  </w:t>
      </w:r>
      <w:r w:rsidR="00747CB5" w:rsidRPr="00954A82">
        <w:rPr>
          <w:rStyle w:val="Siln"/>
          <w:rFonts w:ascii="Garamond" w:hAnsi="Garamond" w:cs="Times New Roman"/>
          <w:b/>
          <w:szCs w:val="24"/>
        </w:rPr>
        <w:t>P</w:t>
      </w:r>
      <w:r w:rsidR="00747CB5" w:rsidRPr="00954A82">
        <w:rPr>
          <w:rStyle w:val="Siln"/>
          <w:rFonts w:ascii="Garamond" w:hAnsi="Garamond" w:cs="Times New Roman"/>
          <w:b/>
          <w:bCs/>
          <w:szCs w:val="24"/>
        </w:rPr>
        <w:t>ráva a povinnosti Zhotovitele</w:t>
      </w:r>
      <w:r w:rsidR="00747CB5" w:rsidRPr="00D30668">
        <w:rPr>
          <w:rStyle w:val="Siln"/>
          <w:rFonts w:ascii="Garamond" w:hAnsi="Garamond" w:cs="Times New Roman"/>
          <w:bCs/>
          <w:szCs w:val="24"/>
        </w:rPr>
        <w:t>, Zhotovitel</w:t>
      </w:r>
      <w:r w:rsidR="00747CB5">
        <w:rPr>
          <w:rStyle w:val="Siln"/>
          <w:rFonts w:ascii="Garamond" w:hAnsi="Garamond" w:cs="Times New Roman"/>
          <w:bCs/>
          <w:szCs w:val="24"/>
        </w:rPr>
        <w:t xml:space="preserve"> se </w:t>
      </w:r>
      <w:r w:rsidR="00940FBB" w:rsidRPr="0048739E">
        <w:rPr>
          <w:rStyle w:val="Siln"/>
          <w:rFonts w:ascii="Garamond" w:hAnsi="Garamond" w:cs="Times New Roman"/>
          <w:bCs/>
          <w:szCs w:val="24"/>
        </w:rPr>
        <w:t>podpisem této S</w:t>
      </w:r>
      <w:r w:rsidR="007267B5" w:rsidRPr="0048739E">
        <w:rPr>
          <w:rStyle w:val="Siln"/>
          <w:rFonts w:ascii="Garamond" w:hAnsi="Garamond" w:cs="Times New Roman"/>
          <w:bCs/>
          <w:szCs w:val="24"/>
        </w:rPr>
        <w:t xml:space="preserve">mlouvy </w:t>
      </w:r>
      <w:r w:rsidRPr="0048739E">
        <w:rPr>
          <w:rStyle w:val="Siln"/>
          <w:rFonts w:ascii="Garamond" w:hAnsi="Garamond" w:cs="Times New Roman"/>
          <w:szCs w:val="24"/>
        </w:rPr>
        <w:t>zavazuje, že:</w:t>
      </w:r>
    </w:p>
    <w:p w14:paraId="2A746FFF" w14:textId="77777777" w:rsidR="00954A82" w:rsidRPr="00730751" w:rsidRDefault="00954A82" w:rsidP="00954A82">
      <w:pPr>
        <w:pStyle w:val="Zkladntextodsazen31"/>
        <w:tabs>
          <w:tab w:val="left" w:pos="851"/>
        </w:tabs>
        <w:ind w:left="709" w:firstLine="0"/>
        <w:rPr>
          <w:rStyle w:val="Zvraznn1"/>
          <w:rFonts w:ascii="Garamond" w:hAnsi="Garamond" w:cs="Times New Roman"/>
          <w:szCs w:val="24"/>
        </w:rPr>
      </w:pPr>
    </w:p>
    <w:p w14:paraId="4FF94BDF" w14:textId="071FEDF6" w:rsidR="0094605E" w:rsidRPr="00296987" w:rsidRDefault="0026030D" w:rsidP="0048739E">
      <w:pPr>
        <w:numPr>
          <w:ilvl w:val="2"/>
          <w:numId w:val="6"/>
        </w:numPr>
        <w:tabs>
          <w:tab w:val="left" w:pos="1418"/>
        </w:tabs>
        <w:ind w:left="1400"/>
        <w:jc w:val="both"/>
        <w:rPr>
          <w:rFonts w:ascii="Garamond" w:hAnsi="Garamond" w:cs="Times New Roman"/>
        </w:rPr>
      </w:pPr>
      <w:r w:rsidRPr="006105EB">
        <w:rPr>
          <w:rFonts w:ascii="Garamond" w:hAnsi="Garamond" w:cs="Times New Roman"/>
          <w:bCs/>
        </w:rPr>
        <w:t>Zhotovitel zajistí na s</w:t>
      </w:r>
      <w:r>
        <w:rPr>
          <w:rFonts w:ascii="Garamond" w:hAnsi="Garamond" w:cs="Times New Roman"/>
          <w:bCs/>
        </w:rPr>
        <w:t xml:space="preserve">vé náklady </w:t>
      </w:r>
      <w:r w:rsidR="00163A78">
        <w:rPr>
          <w:rFonts w:ascii="Garamond" w:hAnsi="Garamond" w:cs="Times New Roman"/>
          <w:bCs/>
        </w:rPr>
        <w:t>průběžný úklid dotčených prostor</w:t>
      </w:r>
      <w:r>
        <w:rPr>
          <w:rFonts w:ascii="Garamond" w:hAnsi="Garamond" w:cs="Times New Roman"/>
          <w:bCs/>
        </w:rPr>
        <w:t xml:space="preserve">. </w:t>
      </w:r>
      <w:r w:rsidRPr="006105EB">
        <w:rPr>
          <w:rFonts w:ascii="Garamond" w:hAnsi="Garamond" w:cs="Times New Roman"/>
          <w:bCs/>
        </w:rPr>
        <w:t xml:space="preserve">Zhotovitel také bere na vědomí, že </w:t>
      </w:r>
      <w:r w:rsidR="00163A78">
        <w:rPr>
          <w:rFonts w:ascii="Garamond" w:hAnsi="Garamond" w:cs="Times New Roman"/>
          <w:bCs/>
        </w:rPr>
        <w:t xml:space="preserve">objednatel </w:t>
      </w:r>
      <w:r w:rsidRPr="006105EB">
        <w:rPr>
          <w:rFonts w:ascii="Garamond" w:hAnsi="Garamond" w:cs="Times New Roman"/>
          <w:bCs/>
        </w:rPr>
        <w:t>nedisponuje skladovacími prostory, není možné skladovat materiál a</w:t>
      </w:r>
      <w:r w:rsidR="00863EBC">
        <w:rPr>
          <w:rFonts w:ascii="Garamond" w:hAnsi="Garamond" w:cs="Times New Roman"/>
          <w:bCs/>
        </w:rPr>
        <w:t> </w:t>
      </w:r>
      <w:r w:rsidRPr="006105EB">
        <w:rPr>
          <w:rFonts w:ascii="Garamond" w:hAnsi="Garamond" w:cs="Times New Roman"/>
          <w:bCs/>
        </w:rPr>
        <w:t>suť mimo prostor staveniště. Zhotovitel si zajistí na svůj náklad zábory komunikací, dopravní opatření, včetně rozhodnutí.</w:t>
      </w:r>
    </w:p>
    <w:p w14:paraId="29E099BB" w14:textId="0E2C2051" w:rsidR="00E27BB9" w:rsidRPr="00296987" w:rsidRDefault="00E27BB9" w:rsidP="00023BD3">
      <w:pPr>
        <w:numPr>
          <w:ilvl w:val="2"/>
          <w:numId w:val="6"/>
        </w:numPr>
        <w:tabs>
          <w:tab w:val="left" w:pos="1418"/>
        </w:tabs>
        <w:ind w:left="1400"/>
        <w:jc w:val="both"/>
        <w:rPr>
          <w:rStyle w:val="Siln"/>
          <w:rFonts w:ascii="Garamond" w:hAnsi="Garamond" w:cs="Times New Roman"/>
        </w:rPr>
      </w:pPr>
      <w:r w:rsidRPr="00296987">
        <w:rPr>
          <w:rFonts w:ascii="Garamond" w:hAnsi="Garamond" w:cs="Times New Roman"/>
          <w:bCs/>
        </w:rPr>
        <w:t xml:space="preserve">Zhotovitel musí mít po celou dobu trvání této Smlouvy uzavřené pojištění odpovědnosti </w:t>
      </w:r>
      <w:r w:rsidRPr="00D21BB9">
        <w:rPr>
          <w:rFonts w:ascii="Garamond" w:hAnsi="Garamond" w:cs="Times New Roman"/>
          <w:bCs/>
        </w:rPr>
        <w:t>za</w:t>
      </w:r>
      <w:r w:rsidR="0000293E" w:rsidRPr="00D21BB9">
        <w:rPr>
          <w:rFonts w:ascii="Garamond" w:hAnsi="Garamond" w:cs="Times New Roman"/>
          <w:bCs/>
        </w:rPr>
        <w:t> </w:t>
      </w:r>
      <w:r w:rsidRPr="00D21BB9">
        <w:rPr>
          <w:rFonts w:ascii="Garamond" w:hAnsi="Garamond" w:cs="Times New Roman"/>
          <w:bCs/>
        </w:rPr>
        <w:t xml:space="preserve">škodu způsobenou jeho činností v důsledků provádění Díla Objednateli případně třetím osobám, a to s limitem pojistného plnění ve výši minimálně </w:t>
      </w:r>
      <w:r w:rsidR="00D070AE">
        <w:rPr>
          <w:rFonts w:ascii="Garamond" w:hAnsi="Garamond" w:cs="Times New Roman"/>
          <w:b/>
          <w:bCs/>
        </w:rPr>
        <w:t>5</w:t>
      </w:r>
      <w:r w:rsidRPr="00F8795B">
        <w:rPr>
          <w:rFonts w:ascii="Garamond" w:hAnsi="Garamond" w:cs="Times New Roman"/>
          <w:b/>
          <w:bCs/>
        </w:rPr>
        <w:t>.000.000 Kč</w:t>
      </w:r>
      <w:r w:rsidRPr="00D21BB9">
        <w:rPr>
          <w:rFonts w:ascii="Garamond" w:hAnsi="Garamond" w:cs="Times New Roman"/>
          <w:bCs/>
        </w:rPr>
        <w:t xml:space="preserve"> (slovy </w:t>
      </w:r>
      <w:r w:rsidR="00D070AE">
        <w:rPr>
          <w:rFonts w:ascii="Garamond" w:hAnsi="Garamond" w:cs="Times New Roman"/>
          <w:bCs/>
        </w:rPr>
        <w:t>pět</w:t>
      </w:r>
      <w:r w:rsidRPr="00296987">
        <w:rPr>
          <w:rFonts w:ascii="Garamond" w:hAnsi="Garamond" w:cs="Times New Roman"/>
          <w:bCs/>
        </w:rPr>
        <w:t xml:space="preserve"> milionů korun českých) (dále též „</w:t>
      </w:r>
      <w:r w:rsidRPr="00296987">
        <w:rPr>
          <w:rFonts w:ascii="Garamond" w:hAnsi="Garamond" w:cs="Times New Roman"/>
          <w:b/>
          <w:bCs/>
        </w:rPr>
        <w:t>Pojištění</w:t>
      </w:r>
      <w:r w:rsidRPr="00476CA1">
        <w:rPr>
          <w:rFonts w:ascii="Garamond" w:hAnsi="Garamond" w:cs="Times New Roman"/>
          <w:bCs/>
        </w:rPr>
        <w:t xml:space="preserve">“). </w:t>
      </w:r>
      <w:r w:rsidR="00476CA1" w:rsidRPr="00476CA1">
        <w:rPr>
          <w:rFonts w:ascii="Garamond" w:hAnsi="Garamond" w:cs="Times New Roman"/>
          <w:b/>
          <w:bCs/>
        </w:rPr>
        <w:t>Platný doklad o pojištění Zhotovitele na odpovědnost za škodu způsobenou činností Zhotovitele v souvislosti s plněním této Smlouvy o Dílo</w:t>
      </w:r>
      <w:r w:rsidR="00476CA1" w:rsidRPr="00476CA1">
        <w:rPr>
          <w:rFonts w:ascii="Garamond" w:hAnsi="Garamond" w:cs="Times New Roman"/>
          <w:bCs/>
        </w:rPr>
        <w:t xml:space="preserve"> </w:t>
      </w:r>
      <w:r w:rsidR="00476CA1">
        <w:rPr>
          <w:rFonts w:ascii="Garamond" w:hAnsi="Garamond" w:cs="Times New Roman"/>
          <w:bCs/>
        </w:rPr>
        <w:t>zajistí</w:t>
      </w:r>
      <w:r w:rsidR="005573D9">
        <w:rPr>
          <w:rFonts w:ascii="Garamond" w:hAnsi="Garamond" w:cs="Times New Roman"/>
          <w:bCs/>
        </w:rPr>
        <w:t xml:space="preserve"> </w:t>
      </w:r>
      <w:r w:rsidR="00476CA1">
        <w:rPr>
          <w:rFonts w:ascii="Garamond" w:hAnsi="Garamond" w:cs="Times New Roman"/>
          <w:bCs/>
        </w:rPr>
        <w:t xml:space="preserve">na své náklady </w:t>
      </w:r>
      <w:r w:rsidR="00476CA1" w:rsidRPr="00476CA1">
        <w:rPr>
          <w:rFonts w:ascii="Garamond" w:hAnsi="Garamond" w:cs="Times New Roman"/>
          <w:bCs/>
        </w:rPr>
        <w:t>Zhotovitel a tento doklad</w:t>
      </w:r>
      <w:r w:rsidR="00476CA1">
        <w:rPr>
          <w:rFonts w:ascii="Garamond" w:hAnsi="Garamond" w:cs="Times New Roman"/>
          <w:bCs/>
        </w:rPr>
        <w:t xml:space="preserve"> Pojištění</w:t>
      </w:r>
      <w:r w:rsidR="00476CA1" w:rsidRPr="00476CA1">
        <w:rPr>
          <w:rFonts w:ascii="Garamond" w:hAnsi="Garamond" w:cs="Times New Roman"/>
          <w:bCs/>
        </w:rPr>
        <w:t xml:space="preserve">, který </w:t>
      </w:r>
      <w:r w:rsidR="00A272C3" w:rsidRPr="00476CA1">
        <w:rPr>
          <w:rFonts w:ascii="Garamond" w:hAnsi="Garamond" w:cs="Times New Roman"/>
          <w:bCs/>
        </w:rPr>
        <w:t>je nedí</w:t>
      </w:r>
      <w:r w:rsidR="005F464D" w:rsidRPr="00476CA1">
        <w:rPr>
          <w:rFonts w:ascii="Garamond" w:hAnsi="Garamond" w:cs="Times New Roman"/>
          <w:bCs/>
        </w:rPr>
        <w:t>lnou součástí této Smlouvy, je</w:t>
      </w:r>
      <w:r w:rsidR="00A272C3" w:rsidRPr="00476CA1">
        <w:rPr>
          <w:rFonts w:ascii="Garamond" w:hAnsi="Garamond" w:cs="Times New Roman"/>
          <w:bCs/>
        </w:rPr>
        <w:t> </w:t>
      </w:r>
      <w:r w:rsidR="00B90239">
        <w:rPr>
          <w:rFonts w:ascii="Garamond" w:hAnsi="Garamond" w:cs="Times New Roman"/>
          <w:b/>
          <w:bCs/>
        </w:rPr>
        <w:t>Přílohou</w:t>
      </w:r>
      <w:r w:rsidR="00A272C3" w:rsidRPr="00476CA1">
        <w:rPr>
          <w:rFonts w:ascii="Garamond" w:hAnsi="Garamond" w:cs="Times New Roman"/>
          <w:b/>
          <w:bCs/>
        </w:rPr>
        <w:t xml:space="preserve"> č. 3</w:t>
      </w:r>
      <w:r w:rsidR="005573D9">
        <w:rPr>
          <w:rFonts w:ascii="Garamond" w:hAnsi="Garamond" w:cs="Times New Roman"/>
          <w:b/>
          <w:bCs/>
        </w:rPr>
        <w:t xml:space="preserve"> </w:t>
      </w:r>
      <w:r w:rsidR="005573D9" w:rsidRPr="005573D9">
        <w:rPr>
          <w:rFonts w:ascii="Garamond" w:hAnsi="Garamond" w:cs="Times New Roman"/>
          <w:bCs/>
        </w:rPr>
        <w:t>této Smlouvy</w:t>
      </w:r>
      <w:r w:rsidR="00A272C3" w:rsidRPr="00476CA1">
        <w:rPr>
          <w:rFonts w:ascii="Garamond" w:hAnsi="Garamond" w:cs="Times New Roman"/>
          <w:bCs/>
        </w:rPr>
        <w:t>.</w:t>
      </w:r>
      <w:r w:rsidR="00A272C3" w:rsidRPr="00476CA1">
        <w:rPr>
          <w:rFonts w:ascii="Garamond" w:hAnsi="Garamond" w:cs="Times New Roman"/>
          <w:b/>
          <w:bCs/>
        </w:rPr>
        <w:t xml:space="preserve"> </w:t>
      </w:r>
      <w:r w:rsidRPr="00476CA1">
        <w:rPr>
          <w:rFonts w:ascii="Garamond" w:hAnsi="Garamond" w:cs="Times New Roman"/>
          <w:bCs/>
        </w:rPr>
        <w:t xml:space="preserve">Pojištění </w:t>
      </w:r>
      <w:r w:rsidR="00476CA1" w:rsidRPr="00476CA1">
        <w:rPr>
          <w:rFonts w:ascii="Garamond" w:hAnsi="Garamond" w:cs="Times New Roman"/>
          <w:bCs/>
        </w:rPr>
        <w:t xml:space="preserve">Zhotovitele </w:t>
      </w:r>
      <w:r w:rsidRPr="00476CA1">
        <w:rPr>
          <w:rFonts w:ascii="Garamond" w:hAnsi="Garamond" w:cs="Times New Roman"/>
          <w:bCs/>
        </w:rPr>
        <w:t>bude</w:t>
      </w:r>
      <w:r w:rsidRPr="00296987">
        <w:rPr>
          <w:rFonts w:ascii="Garamond" w:hAnsi="Garamond" w:cs="Times New Roman"/>
          <w:bCs/>
        </w:rPr>
        <w:t xml:space="preserve"> pokrývat odpovědnost za újmu, která vznikne při a/nebo v souvislosti s plněním Díla, tj. </w:t>
      </w:r>
      <w:r w:rsidRPr="00954A82">
        <w:rPr>
          <w:rFonts w:ascii="Garamond" w:hAnsi="Garamond" w:cs="Times New Roman"/>
          <w:b/>
          <w:bCs/>
        </w:rPr>
        <w:t xml:space="preserve">(i) </w:t>
      </w:r>
      <w:r w:rsidRPr="00296987">
        <w:rPr>
          <w:rFonts w:ascii="Garamond" w:hAnsi="Garamond" w:cs="Times New Roman"/>
          <w:bCs/>
        </w:rPr>
        <w:t xml:space="preserve">újma na zdraví, </w:t>
      </w:r>
      <w:r w:rsidRPr="00954A82">
        <w:rPr>
          <w:rFonts w:ascii="Garamond" w:hAnsi="Garamond" w:cs="Times New Roman"/>
          <w:b/>
          <w:bCs/>
        </w:rPr>
        <w:t>(</w:t>
      </w:r>
      <w:proofErr w:type="spellStart"/>
      <w:r w:rsidRPr="00954A82">
        <w:rPr>
          <w:rFonts w:ascii="Garamond" w:hAnsi="Garamond" w:cs="Times New Roman"/>
          <w:b/>
          <w:bCs/>
        </w:rPr>
        <w:t>ii</w:t>
      </w:r>
      <w:proofErr w:type="spellEnd"/>
      <w:r w:rsidRPr="00954A82">
        <w:rPr>
          <w:rFonts w:ascii="Garamond" w:hAnsi="Garamond" w:cs="Times New Roman"/>
          <w:b/>
          <w:bCs/>
        </w:rPr>
        <w:t>)</w:t>
      </w:r>
      <w:r w:rsidRPr="00296987">
        <w:rPr>
          <w:rFonts w:ascii="Garamond" w:hAnsi="Garamond" w:cs="Times New Roman"/>
          <w:bCs/>
        </w:rPr>
        <w:t xml:space="preserve"> škoda na věci včetně jejího poškození, zničení nebo ztráty, </w:t>
      </w:r>
      <w:r w:rsidRPr="00954A82">
        <w:rPr>
          <w:rFonts w:ascii="Garamond" w:hAnsi="Garamond" w:cs="Times New Roman"/>
          <w:b/>
          <w:bCs/>
        </w:rPr>
        <w:t>(</w:t>
      </w:r>
      <w:proofErr w:type="spellStart"/>
      <w:r w:rsidRPr="00954A82">
        <w:rPr>
          <w:rFonts w:ascii="Garamond" w:hAnsi="Garamond" w:cs="Times New Roman"/>
          <w:b/>
          <w:bCs/>
        </w:rPr>
        <w:t>iii</w:t>
      </w:r>
      <w:proofErr w:type="spellEnd"/>
      <w:r w:rsidRPr="00954A82">
        <w:rPr>
          <w:rFonts w:ascii="Garamond" w:hAnsi="Garamond" w:cs="Times New Roman"/>
          <w:b/>
          <w:bCs/>
        </w:rPr>
        <w:t>)</w:t>
      </w:r>
      <w:r w:rsidRPr="00296987">
        <w:rPr>
          <w:rFonts w:ascii="Garamond" w:hAnsi="Garamond" w:cs="Times New Roman"/>
          <w:bCs/>
        </w:rPr>
        <w:t xml:space="preserve"> jiná majetková škoda z toho vyplývající. Zhotovitel se</w:t>
      </w:r>
      <w:r w:rsidR="0000293E">
        <w:rPr>
          <w:rFonts w:ascii="Garamond" w:hAnsi="Garamond" w:cs="Times New Roman"/>
          <w:bCs/>
        </w:rPr>
        <w:t> </w:t>
      </w:r>
      <w:r w:rsidRPr="00296987">
        <w:rPr>
          <w:rFonts w:ascii="Garamond" w:hAnsi="Garamond" w:cs="Times New Roman"/>
          <w:bCs/>
        </w:rPr>
        <w:t>zavazuje udržovat platnost a účinnost Pojištění po celou dobu plnění dle této Smlouvy a v případě změny Pojištění o tomto Objednatele bezodkladně, nejpozději však do 10 (deseti) kalendářních dní od změny Pojištění, informovat. V případě, že Zhotovitel nesplní podmínky uložené mu pojistnou smlouvou na Pojištění, kterou byl povinen uzavřít je Zhotovitel povinen uhradit Objednateli veškeré újmy a nároky vzniklé z takového porušení povinnosti</w:t>
      </w:r>
      <w:r w:rsidR="00DC6B3D" w:rsidRPr="00296987">
        <w:rPr>
          <w:rFonts w:ascii="Garamond" w:hAnsi="Garamond" w:cs="Times New Roman"/>
          <w:bCs/>
        </w:rPr>
        <w:t>.</w:t>
      </w:r>
    </w:p>
    <w:p w14:paraId="28766E1B" w14:textId="77777777" w:rsidR="006106D5" w:rsidRPr="00D77502" w:rsidRDefault="006106D5" w:rsidP="0048739E">
      <w:pPr>
        <w:numPr>
          <w:ilvl w:val="2"/>
          <w:numId w:val="6"/>
        </w:numPr>
        <w:tabs>
          <w:tab w:val="left" w:pos="1418"/>
        </w:tabs>
        <w:ind w:left="1400"/>
        <w:jc w:val="both"/>
        <w:rPr>
          <w:rStyle w:val="Siln"/>
          <w:rFonts w:ascii="Garamond" w:hAnsi="Garamond" w:cs="Times New Roman"/>
        </w:rPr>
      </w:pPr>
      <w:r w:rsidRPr="00954A82">
        <w:rPr>
          <w:rStyle w:val="Siln"/>
          <w:rFonts w:ascii="Garamond" w:hAnsi="Garamond" w:cs="Times New Roman"/>
          <w:b/>
        </w:rPr>
        <w:t>a)</w:t>
      </w:r>
      <w:r w:rsidRPr="00D77502">
        <w:rPr>
          <w:rStyle w:val="Siln"/>
          <w:rFonts w:ascii="Garamond" w:hAnsi="Garamond" w:cs="Times New Roman"/>
        </w:rPr>
        <w:t xml:space="preserve"> Zhotovitel se zavazuje řádně a včas předat Dílo Objednateli.</w:t>
      </w:r>
    </w:p>
    <w:p w14:paraId="626ACD1C" w14:textId="77777777" w:rsidR="006106D5" w:rsidRPr="00D77502" w:rsidRDefault="006106D5" w:rsidP="006106D5">
      <w:pPr>
        <w:ind w:left="1418"/>
        <w:jc w:val="both"/>
        <w:rPr>
          <w:rStyle w:val="Siln"/>
          <w:rFonts w:ascii="Garamond" w:hAnsi="Garamond" w:cs="Times New Roman"/>
        </w:rPr>
      </w:pPr>
      <w:r w:rsidRPr="00954A82">
        <w:rPr>
          <w:rStyle w:val="Siln"/>
          <w:rFonts w:ascii="Garamond" w:hAnsi="Garamond" w:cs="Times New Roman"/>
          <w:b/>
        </w:rPr>
        <w:lastRenderedPageBreak/>
        <w:t>b)</w:t>
      </w:r>
      <w:r w:rsidRPr="00D77502">
        <w:rPr>
          <w:rStyle w:val="Siln"/>
          <w:rFonts w:ascii="Garamond" w:hAnsi="Garamond" w:cs="Times New Roman"/>
        </w:rPr>
        <w:t xml:space="preserve"> Zhotovitel přebírá v plném rozsahu odpovědnost za vlastní řízení postupu prací, dodržování předpisů o bezpečnosti práce a ochraně zdraví při práci, dodržování protipožárních opatření a</w:t>
      </w:r>
      <w:r w:rsidR="0000293E">
        <w:rPr>
          <w:rStyle w:val="Siln"/>
          <w:rFonts w:ascii="Garamond" w:hAnsi="Garamond" w:cs="Times New Roman"/>
        </w:rPr>
        <w:t> </w:t>
      </w:r>
      <w:r w:rsidRPr="00D77502">
        <w:rPr>
          <w:rStyle w:val="Siln"/>
          <w:rFonts w:ascii="Garamond" w:hAnsi="Garamond" w:cs="Times New Roman"/>
        </w:rPr>
        <w:t>předpisů, dodržování hygienických a jiných předpisů souvisejících s realizací Díla a zavazuje se</w:t>
      </w:r>
      <w:r w:rsidR="0000293E">
        <w:rPr>
          <w:rStyle w:val="Siln"/>
          <w:rFonts w:ascii="Garamond" w:hAnsi="Garamond" w:cs="Times New Roman"/>
        </w:rPr>
        <w:t> </w:t>
      </w:r>
      <w:r w:rsidRPr="00D77502">
        <w:rPr>
          <w:rStyle w:val="Siln"/>
          <w:rFonts w:ascii="Garamond" w:hAnsi="Garamond" w:cs="Times New Roman"/>
        </w:rPr>
        <w:t>uhradit veškeré škody na zdraví a majetku vzniklé porušením uvedených předpisů.</w:t>
      </w:r>
    </w:p>
    <w:p w14:paraId="364B9A11" w14:textId="7538E794" w:rsidR="006106D5" w:rsidRPr="00D77502" w:rsidRDefault="006106D5" w:rsidP="006106D5">
      <w:pPr>
        <w:ind w:left="1418"/>
        <w:jc w:val="both"/>
        <w:rPr>
          <w:rStyle w:val="Siln"/>
          <w:rFonts w:ascii="Garamond" w:hAnsi="Garamond" w:cs="Times New Roman"/>
        </w:rPr>
      </w:pPr>
      <w:r w:rsidRPr="00954A82">
        <w:rPr>
          <w:rStyle w:val="Siln"/>
          <w:rFonts w:ascii="Garamond" w:hAnsi="Garamond" w:cs="Times New Roman"/>
          <w:b/>
        </w:rPr>
        <w:t>c)</w:t>
      </w:r>
      <w:r w:rsidRPr="00B053B2">
        <w:rPr>
          <w:rStyle w:val="Siln"/>
          <w:rFonts w:ascii="Garamond" w:hAnsi="Garamond" w:cs="Times New Roman"/>
        </w:rPr>
        <w:t xml:space="preserve"> Zhotovitel provede Dílo s odbornou péčí, v souladu s jeho účelem, v rozsahu a kvalitě stanovenými touto Smlouvou a příslušnými právními předpisy, jakož i závaznými a</w:t>
      </w:r>
      <w:r w:rsidR="0000293E">
        <w:rPr>
          <w:rStyle w:val="Siln"/>
          <w:rFonts w:ascii="Garamond" w:hAnsi="Garamond" w:cs="Times New Roman"/>
        </w:rPr>
        <w:t> </w:t>
      </w:r>
      <w:r w:rsidRPr="00B053B2">
        <w:rPr>
          <w:rStyle w:val="Siln"/>
          <w:rFonts w:ascii="Garamond" w:hAnsi="Garamond" w:cs="Times New Roman"/>
        </w:rPr>
        <w:t>doporučujícími technickými a bezpečnostními normami platnými v České republice. Zhotovitel je povinen dodržovat mimo jiné obecně závaznou vyhlášku Hlavního města Prahy č. 8/2008</w:t>
      </w:r>
      <w:r w:rsidR="00001FE8">
        <w:rPr>
          <w:rStyle w:val="Siln"/>
          <w:rFonts w:ascii="Garamond" w:hAnsi="Garamond" w:cs="Times New Roman"/>
        </w:rPr>
        <w:t>,</w:t>
      </w:r>
      <w:r w:rsidRPr="00B053B2">
        <w:rPr>
          <w:rStyle w:val="Siln"/>
          <w:rFonts w:ascii="Garamond" w:hAnsi="Garamond" w:cs="Times New Roman"/>
        </w:rPr>
        <w:t xml:space="preserve"> ze</w:t>
      </w:r>
      <w:r w:rsidR="0000293E">
        <w:rPr>
          <w:rStyle w:val="Siln"/>
          <w:rFonts w:ascii="Garamond" w:hAnsi="Garamond" w:cs="Times New Roman"/>
        </w:rPr>
        <w:t> </w:t>
      </w:r>
      <w:r w:rsidRPr="00B053B2">
        <w:rPr>
          <w:rStyle w:val="Siln"/>
          <w:rFonts w:ascii="Garamond" w:hAnsi="Garamond" w:cs="Times New Roman"/>
        </w:rPr>
        <w:t>dne 29. 5. 2008</w:t>
      </w:r>
      <w:r w:rsidR="00001FE8">
        <w:rPr>
          <w:rStyle w:val="Siln"/>
          <w:rFonts w:ascii="Garamond" w:hAnsi="Garamond" w:cs="Times New Roman"/>
        </w:rPr>
        <w:t>,</w:t>
      </w:r>
      <w:r w:rsidRPr="00B053B2">
        <w:rPr>
          <w:rStyle w:val="Siln"/>
          <w:rFonts w:ascii="Garamond" w:hAnsi="Garamond" w:cs="Times New Roman"/>
        </w:rPr>
        <w:t xml:space="preserve"> o udržování čistoty na ulicích a jiných veřejných prostranstvích.</w:t>
      </w:r>
    </w:p>
    <w:p w14:paraId="0D62516D" w14:textId="47C416E0" w:rsidR="006106D5" w:rsidRPr="00B053B2" w:rsidRDefault="006106D5" w:rsidP="006106D5">
      <w:pPr>
        <w:ind w:left="1418"/>
        <w:jc w:val="both"/>
        <w:rPr>
          <w:rStyle w:val="Siln"/>
          <w:rFonts w:ascii="Garamond" w:hAnsi="Garamond" w:cs="Times New Roman"/>
        </w:rPr>
      </w:pPr>
      <w:r w:rsidRPr="00954A82">
        <w:rPr>
          <w:rStyle w:val="Siln"/>
          <w:rFonts w:ascii="Garamond" w:hAnsi="Garamond" w:cs="Times New Roman"/>
          <w:b/>
        </w:rPr>
        <w:t>d)</w:t>
      </w:r>
      <w:r w:rsidRPr="00D77502">
        <w:rPr>
          <w:rStyle w:val="Siln"/>
          <w:rFonts w:ascii="Garamond" w:hAnsi="Garamond" w:cs="Times New Roman"/>
        </w:rPr>
        <w:t xml:space="preserve"> Zhotovitel je povinen vést Stavební deník ode dne zahájení provedení Díla do jeho řádného ukončení a předání Objednateli bez vad a nedodělků, a to způsobem obvyklým, zejména s ohledem na vyhlášku č. </w:t>
      </w:r>
      <w:r w:rsidR="00001FE8">
        <w:rPr>
          <w:rStyle w:val="Siln"/>
          <w:rFonts w:ascii="Garamond" w:hAnsi="Garamond" w:cs="Times New Roman"/>
        </w:rPr>
        <w:t>131</w:t>
      </w:r>
      <w:r w:rsidRPr="00D77502">
        <w:rPr>
          <w:rStyle w:val="Siln"/>
          <w:rFonts w:ascii="Garamond" w:hAnsi="Garamond" w:cs="Times New Roman"/>
        </w:rPr>
        <w:t>/20</w:t>
      </w:r>
      <w:r w:rsidR="00001FE8">
        <w:rPr>
          <w:rStyle w:val="Siln"/>
          <w:rFonts w:ascii="Garamond" w:hAnsi="Garamond" w:cs="Times New Roman"/>
        </w:rPr>
        <w:t>24</w:t>
      </w:r>
      <w:r w:rsidRPr="00D77502">
        <w:rPr>
          <w:rStyle w:val="Siln"/>
          <w:rFonts w:ascii="Garamond" w:hAnsi="Garamond" w:cs="Times New Roman"/>
        </w:rPr>
        <w:t xml:space="preserve"> Sb., o dokumentaci staveb</w:t>
      </w:r>
      <w:r w:rsidR="00001FE8">
        <w:rPr>
          <w:rStyle w:val="Siln"/>
          <w:rFonts w:ascii="Garamond" w:hAnsi="Garamond" w:cs="Times New Roman"/>
        </w:rPr>
        <w:t>,</w:t>
      </w:r>
      <w:r w:rsidRPr="00D77502">
        <w:rPr>
          <w:rStyle w:val="Siln"/>
          <w:rFonts w:ascii="Garamond" w:hAnsi="Garamond" w:cs="Times New Roman"/>
        </w:rPr>
        <w:t xml:space="preserve"> v</w:t>
      </w:r>
      <w:r w:rsidR="00001FE8">
        <w:rPr>
          <w:rStyle w:val="Siln"/>
          <w:rFonts w:ascii="Garamond" w:hAnsi="Garamond" w:cs="Times New Roman"/>
        </w:rPr>
        <w:t xml:space="preserve"> platném </w:t>
      </w:r>
      <w:r w:rsidRPr="00D77502">
        <w:rPr>
          <w:rStyle w:val="Siln"/>
          <w:rFonts w:ascii="Garamond" w:hAnsi="Garamond" w:cs="Times New Roman"/>
        </w:rPr>
        <w:t>znění (dále jen „</w:t>
      </w:r>
      <w:r w:rsidRPr="00D77502">
        <w:rPr>
          <w:rStyle w:val="Siln"/>
          <w:rFonts w:ascii="Garamond" w:hAnsi="Garamond" w:cs="Times New Roman"/>
          <w:b/>
          <w:bCs/>
        </w:rPr>
        <w:t>Stavební deník</w:t>
      </w:r>
      <w:r w:rsidRPr="00D77502">
        <w:rPr>
          <w:rStyle w:val="Siln"/>
          <w:rFonts w:ascii="Garamond" w:hAnsi="Garamond" w:cs="Times New Roman"/>
        </w:rPr>
        <w:t xml:space="preserve">“). V době přítomnosti Zhotovitele nebo Pracovníků Zhotovitele v Místě plnění musí být Stavební deník pro TDS, ADS a Objednatele trvale přístupný. Zhotovitel umožní přístup ke Stavebnímu deníku i mimo tuto dobu, jestliže o to Objednatel požádá. Záznamy o průběhu prací, kontrolách přejímání prací a všech dalších důležitých okolnostech (např. souhlasné stanovisko TDS s postupem dalších prací před zakrytím) budou zapisovány denně. Veškeré požadavky Zhotovitele vůči Objednateli uvedené ve Stavebním deníku musí být </w:t>
      </w:r>
      <w:r w:rsidRPr="00B053B2">
        <w:rPr>
          <w:rStyle w:val="Siln"/>
          <w:rFonts w:ascii="Garamond" w:hAnsi="Garamond" w:cs="Times New Roman"/>
        </w:rPr>
        <w:t xml:space="preserve">provedeny písemně, podepsány oběma Smluvními stranami a musí být uvedeno stanovisko Objednatele, jinak nemají účinky. </w:t>
      </w:r>
    </w:p>
    <w:p w14:paraId="0FDA6E82" w14:textId="77777777" w:rsidR="006106D5" w:rsidRPr="00B053B2" w:rsidRDefault="006106D5" w:rsidP="006106D5">
      <w:pPr>
        <w:ind w:left="1418"/>
        <w:jc w:val="both"/>
        <w:rPr>
          <w:rStyle w:val="Siln"/>
          <w:rFonts w:ascii="Garamond" w:hAnsi="Garamond" w:cs="Times New Roman"/>
        </w:rPr>
      </w:pPr>
      <w:r w:rsidRPr="00954A82">
        <w:rPr>
          <w:rStyle w:val="Siln"/>
          <w:rFonts w:ascii="Garamond" w:hAnsi="Garamond" w:cs="Times New Roman"/>
          <w:b/>
        </w:rPr>
        <w:t>e)</w:t>
      </w:r>
      <w:r w:rsidRPr="00B053B2">
        <w:rPr>
          <w:rStyle w:val="Siln"/>
          <w:rFonts w:ascii="Garamond" w:hAnsi="Garamond" w:cs="Times New Roman"/>
        </w:rPr>
        <w:t xml:space="preserve"> Zhotovitel se zavazuje poskytnout nezbytnou součinnost osobám provádějících TDS, ADS a</w:t>
      </w:r>
      <w:r w:rsidR="0000293E">
        <w:rPr>
          <w:rStyle w:val="Siln"/>
          <w:rFonts w:ascii="Garamond" w:hAnsi="Garamond" w:cs="Times New Roman"/>
        </w:rPr>
        <w:t> </w:t>
      </w:r>
      <w:r w:rsidRPr="00B053B2">
        <w:rPr>
          <w:rStyle w:val="Siln"/>
          <w:rFonts w:ascii="Garamond" w:hAnsi="Garamond" w:cs="Times New Roman"/>
        </w:rPr>
        <w:t xml:space="preserve">Oprávněným osobám Objednatele. </w:t>
      </w:r>
    </w:p>
    <w:p w14:paraId="49CE35A3" w14:textId="522364B4" w:rsidR="006106D5" w:rsidRPr="003D1370" w:rsidRDefault="006106D5" w:rsidP="006106D5">
      <w:pPr>
        <w:ind w:left="1418"/>
        <w:jc w:val="both"/>
        <w:rPr>
          <w:rStyle w:val="Siln"/>
          <w:rFonts w:ascii="Garamond" w:hAnsi="Garamond" w:cs="Times New Roman"/>
        </w:rPr>
      </w:pPr>
      <w:r w:rsidRPr="00954A82">
        <w:rPr>
          <w:rStyle w:val="Siln"/>
          <w:rFonts w:ascii="Garamond" w:hAnsi="Garamond" w:cs="Times New Roman"/>
          <w:b/>
        </w:rPr>
        <w:t>f)</w:t>
      </w:r>
      <w:r w:rsidRPr="003D1370">
        <w:rPr>
          <w:rStyle w:val="Siln"/>
          <w:rFonts w:ascii="Garamond" w:hAnsi="Garamond" w:cs="Times New Roman"/>
        </w:rPr>
        <w:t xml:space="preserve"> Zhotovitel se zavazuje nezměnit poddodavatele, prostřednictvím kterého prokazoval v Zadávacím řízení kvalifikaci, bez předchozího písemného souhlasu Objednatele. Spolu se</w:t>
      </w:r>
      <w:r w:rsidR="0000293E">
        <w:rPr>
          <w:rStyle w:val="Siln"/>
          <w:rFonts w:ascii="Garamond" w:hAnsi="Garamond" w:cs="Times New Roman"/>
        </w:rPr>
        <w:t> </w:t>
      </w:r>
      <w:r w:rsidRPr="003D1370">
        <w:rPr>
          <w:rStyle w:val="Siln"/>
          <w:rFonts w:ascii="Garamond" w:hAnsi="Garamond" w:cs="Times New Roman"/>
        </w:rPr>
        <w:t>žádostí o vyslovení souhlasu Objednatele se změnou poddodavatele dle předchozí věty je</w:t>
      </w:r>
      <w:r w:rsidR="0000293E">
        <w:rPr>
          <w:rStyle w:val="Siln"/>
          <w:rFonts w:ascii="Garamond" w:hAnsi="Garamond" w:cs="Times New Roman"/>
        </w:rPr>
        <w:t> </w:t>
      </w:r>
      <w:r w:rsidRPr="003D1370">
        <w:rPr>
          <w:rStyle w:val="Siln"/>
          <w:rFonts w:ascii="Garamond" w:hAnsi="Garamond" w:cs="Times New Roman"/>
        </w:rPr>
        <w:t>Zhotovitel povinen doložit doklady prokazující ze strany nově navrhovaného poddodavatele kvalifikaci odpovídající kvalifikaci nahrazovaného poddodavatele, nebo alespoň takovou kvalifikaci, aby</w:t>
      </w:r>
      <w:r w:rsidR="00EB4E42">
        <w:rPr>
          <w:rStyle w:val="Siln"/>
          <w:rFonts w:ascii="Garamond" w:hAnsi="Garamond" w:cs="Times New Roman"/>
        </w:rPr>
        <w:t> </w:t>
      </w:r>
      <w:r w:rsidRPr="003D1370">
        <w:rPr>
          <w:rStyle w:val="Siln"/>
          <w:rFonts w:ascii="Garamond" w:hAnsi="Garamond" w:cs="Times New Roman"/>
        </w:rPr>
        <w:t xml:space="preserve">Zhotovitel i po změně poddodavatele nadále naplňoval minimální úroveň všech technických kvalifikačních předpokladů dle </w:t>
      </w:r>
      <w:r w:rsidR="00FA7F06" w:rsidRPr="003D1370">
        <w:rPr>
          <w:rStyle w:val="Siln"/>
          <w:rFonts w:ascii="Garamond" w:hAnsi="Garamond" w:cs="Times New Roman"/>
        </w:rPr>
        <w:t xml:space="preserve">příslušného </w:t>
      </w:r>
      <w:r w:rsidRPr="003D1370">
        <w:rPr>
          <w:rStyle w:val="Siln"/>
          <w:rFonts w:ascii="Garamond" w:hAnsi="Garamond" w:cs="Times New Roman"/>
        </w:rPr>
        <w:t xml:space="preserve">článku zadávací dokumentace. </w:t>
      </w:r>
    </w:p>
    <w:p w14:paraId="06EC81D7" w14:textId="77777777" w:rsidR="006106D5" w:rsidRPr="003D1370" w:rsidRDefault="006106D5" w:rsidP="006106D5">
      <w:pPr>
        <w:ind w:left="1418"/>
        <w:jc w:val="both"/>
        <w:rPr>
          <w:rStyle w:val="Siln"/>
          <w:rFonts w:ascii="Garamond" w:hAnsi="Garamond" w:cs="Times New Roman"/>
        </w:rPr>
      </w:pPr>
      <w:r w:rsidRPr="00954A82">
        <w:rPr>
          <w:rStyle w:val="Siln"/>
          <w:rFonts w:ascii="Garamond" w:hAnsi="Garamond" w:cs="Times New Roman"/>
          <w:b/>
        </w:rPr>
        <w:t>g)</w:t>
      </w:r>
      <w:r w:rsidRPr="003D1370">
        <w:rPr>
          <w:rStyle w:val="Siln"/>
          <w:rFonts w:ascii="Garamond" w:hAnsi="Garamond" w:cs="Times New Roman"/>
        </w:rPr>
        <w:t xml:space="preserve"> Zhotovitel se zavazuje umožnit osobám oprávněným k výkonu kontrol</w:t>
      </w:r>
      <w:r w:rsidR="003D1370" w:rsidRPr="003D1370">
        <w:rPr>
          <w:rStyle w:val="Siln"/>
          <w:rFonts w:ascii="Garamond" w:hAnsi="Garamond" w:cs="Times New Roman"/>
        </w:rPr>
        <w:t>ní činnosti</w:t>
      </w:r>
      <w:r w:rsidRPr="003D1370">
        <w:rPr>
          <w:rStyle w:val="Siln"/>
          <w:rFonts w:ascii="Garamond" w:hAnsi="Garamond" w:cs="Times New Roman"/>
        </w:rPr>
        <w:t xml:space="preserve">, provést kontrolu dokladů, souvisejících s plněním </w:t>
      </w:r>
      <w:r w:rsidRPr="0000293E">
        <w:rPr>
          <w:rStyle w:val="Siln"/>
          <w:rFonts w:ascii="Garamond" w:hAnsi="Garamond" w:cs="Times New Roman"/>
        </w:rPr>
        <w:t>Veřejné zakázky, a to po</w:t>
      </w:r>
      <w:r w:rsidRPr="003D1370">
        <w:rPr>
          <w:rStyle w:val="Siln"/>
          <w:rFonts w:ascii="Garamond" w:hAnsi="Garamond" w:cs="Times New Roman"/>
        </w:rPr>
        <w:t xml:space="preserve"> dobu danou právními předpisy České republiky k jejich archivaci (zákon č. 563/1991 Sb., o účetnictví, ve znění pozdějších předpisů a zákon č. 235/2004 Sb., o dani z přidané hodnoty, ve znění posledních předpisů). Zhotovitel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w:t>
      </w:r>
    </w:p>
    <w:p w14:paraId="3A3DBD7E" w14:textId="77777777" w:rsidR="006106D5" w:rsidRPr="00957B66" w:rsidRDefault="006106D5" w:rsidP="006106D5">
      <w:pPr>
        <w:ind w:left="1418"/>
        <w:jc w:val="both"/>
        <w:rPr>
          <w:rStyle w:val="Siln"/>
          <w:rFonts w:ascii="Garamond" w:hAnsi="Garamond" w:cs="Times New Roman"/>
        </w:rPr>
      </w:pPr>
      <w:r w:rsidRPr="00954A82">
        <w:rPr>
          <w:rStyle w:val="Siln"/>
          <w:rFonts w:ascii="Garamond" w:hAnsi="Garamond" w:cs="Times New Roman"/>
          <w:b/>
        </w:rPr>
        <w:t>h)</w:t>
      </w:r>
      <w:r w:rsidRPr="003D1370">
        <w:rPr>
          <w:rStyle w:val="Siln"/>
          <w:rFonts w:ascii="Garamond" w:hAnsi="Garamond" w:cs="Times New Roman"/>
        </w:rPr>
        <w:t xml:space="preserve"> Zhotovitel se zavazuje sdělovat Objednateli bez zbytečného odkladu všechny skutečnosti, které by mohly ovlivnit či změnit pokyny či zájmy Objednatele. Zjistí-li Zhotovitel, že pokyny Objednatele jsou nevhodné či neúčelné pro zhotovení Díla, je povinen na to Objednatele upozornit.</w:t>
      </w:r>
      <w:r w:rsidRPr="00957B66">
        <w:rPr>
          <w:rStyle w:val="Siln"/>
          <w:rFonts w:ascii="Garamond" w:hAnsi="Garamond" w:cs="Times New Roman"/>
        </w:rPr>
        <w:t xml:space="preserve"> </w:t>
      </w:r>
    </w:p>
    <w:p w14:paraId="6D9B60F0" w14:textId="77777777" w:rsidR="006106D5" w:rsidRPr="00957B66" w:rsidRDefault="006106D5" w:rsidP="00E27BB9">
      <w:pPr>
        <w:ind w:left="1418"/>
        <w:jc w:val="both"/>
        <w:rPr>
          <w:rFonts w:ascii="Garamond" w:hAnsi="Garamond" w:cs="Times New Roman"/>
        </w:rPr>
      </w:pPr>
      <w:r w:rsidRPr="00954A82">
        <w:rPr>
          <w:rStyle w:val="Siln"/>
          <w:rFonts w:ascii="Garamond" w:hAnsi="Garamond" w:cs="Times New Roman"/>
          <w:b/>
        </w:rPr>
        <w:t>i)</w:t>
      </w:r>
      <w:r w:rsidRPr="00957B66">
        <w:rPr>
          <w:rStyle w:val="Siln"/>
          <w:rFonts w:ascii="Garamond" w:hAnsi="Garamond" w:cs="Times New Roman"/>
        </w:rPr>
        <w:t xml:space="preserve"> Zhotovitel se zavazuje nakládat se všemi věcmi, dokumenty a jinými písemnostmi, které mu byly Objednatelem svěřeny pro účely zhotoven</w:t>
      </w:r>
      <w:r w:rsidR="00846E3B">
        <w:rPr>
          <w:rStyle w:val="Siln"/>
          <w:rFonts w:ascii="Garamond" w:hAnsi="Garamond" w:cs="Times New Roman"/>
        </w:rPr>
        <w:t>í</w:t>
      </w:r>
      <w:r w:rsidRPr="00957B66">
        <w:rPr>
          <w:rStyle w:val="Siln"/>
          <w:rFonts w:ascii="Garamond" w:hAnsi="Garamond" w:cs="Times New Roman"/>
        </w:rPr>
        <w:t xml:space="preserve"> Díla, s péčí řádného hospodáře a chránit je před poškozením a zneužitím. Všechny písemnosti a jiné nosiče informací, včetně případných kopií, je</w:t>
      </w:r>
      <w:r w:rsidR="00376974">
        <w:rPr>
          <w:rStyle w:val="Siln"/>
          <w:rFonts w:ascii="Garamond" w:hAnsi="Garamond" w:cs="Times New Roman"/>
        </w:rPr>
        <w:t> </w:t>
      </w:r>
      <w:r w:rsidRPr="00957B66">
        <w:rPr>
          <w:rStyle w:val="Siln"/>
          <w:rFonts w:ascii="Garamond" w:hAnsi="Garamond" w:cs="Times New Roman"/>
        </w:rPr>
        <w:t>povinen chránit před nepovolanými osobami. Zhotovitel plně odpovídá za škodu způsobenou ztrátou a zneužitím svěřených hodnot dle tohoto odstavce. Zhotovitel se zavazuje vrátit Objednateli veškeré věci, dokumenty a jiné písemnosti, které mu byly Objednatelem svěřeny pro</w:t>
      </w:r>
      <w:r w:rsidR="00376974">
        <w:rPr>
          <w:rStyle w:val="Siln"/>
          <w:rFonts w:ascii="Garamond" w:hAnsi="Garamond" w:cs="Times New Roman"/>
        </w:rPr>
        <w:t> </w:t>
      </w:r>
      <w:r w:rsidRPr="00957B66">
        <w:rPr>
          <w:rStyle w:val="Siln"/>
          <w:rFonts w:ascii="Garamond" w:hAnsi="Garamond" w:cs="Times New Roman"/>
        </w:rPr>
        <w:t xml:space="preserve">účely plnění této Smlouvy a to do 5 (pěti) kalendářních dnů </w:t>
      </w:r>
      <w:r w:rsidR="00977D55" w:rsidRPr="00957B66">
        <w:rPr>
          <w:rStyle w:val="Siln"/>
          <w:rFonts w:ascii="Garamond" w:hAnsi="Garamond" w:cs="Times New Roman"/>
        </w:rPr>
        <w:t>ode dne řádného předání Díla b</w:t>
      </w:r>
      <w:r w:rsidR="00E27BB9" w:rsidRPr="00957B66">
        <w:rPr>
          <w:rStyle w:val="Siln"/>
          <w:rFonts w:ascii="Garamond" w:hAnsi="Garamond" w:cs="Times New Roman"/>
        </w:rPr>
        <w:t>ez vad a nedodělků.</w:t>
      </w:r>
    </w:p>
    <w:p w14:paraId="7CE2D30A" w14:textId="1D79C8BA" w:rsidR="00853C1A" w:rsidRDefault="00910969" w:rsidP="00665E85">
      <w:pPr>
        <w:numPr>
          <w:ilvl w:val="2"/>
          <w:numId w:val="6"/>
        </w:numPr>
        <w:tabs>
          <w:tab w:val="left" w:pos="1418"/>
        </w:tabs>
        <w:ind w:left="1400"/>
        <w:jc w:val="both"/>
        <w:rPr>
          <w:rStyle w:val="Zvraznn1"/>
          <w:rFonts w:ascii="Garamond" w:hAnsi="Garamond" w:cs="Times New Roman"/>
        </w:rPr>
      </w:pPr>
      <w:r w:rsidRPr="00957B66">
        <w:rPr>
          <w:rStyle w:val="Zvraznn1"/>
          <w:rFonts w:ascii="Garamond" w:hAnsi="Garamond" w:cs="Times New Roman"/>
        </w:rPr>
        <w:t xml:space="preserve">Zhotovitel se zavazuje na své náklady odstranit, naložit, odvézt a zajistit likvidaci veškerého odpadu a nečistot, které při provádění Díla jeho činností vzniknou, a to ve všech dotčených prostorech. Zhotovitel je odpovědný jako původce odpadu za nezávadnou likvidaci veškerého odpadu </w:t>
      </w:r>
      <w:r w:rsidRPr="00957B66">
        <w:rPr>
          <w:rStyle w:val="Zvraznn1"/>
          <w:rFonts w:ascii="Garamond" w:hAnsi="Garamond" w:cs="Times New Roman"/>
        </w:rPr>
        <w:lastRenderedPageBreak/>
        <w:t>vzniklého v souvislosti s realizací Díla, a to v souladu s platnou legislativou.</w:t>
      </w:r>
      <w:r w:rsidR="000F60F0" w:rsidRPr="00957B66">
        <w:rPr>
          <w:rStyle w:val="Zvraznn1"/>
          <w:rFonts w:ascii="Garamond" w:hAnsi="Garamond" w:cs="Times New Roman"/>
        </w:rPr>
        <w:t xml:space="preserve"> </w:t>
      </w:r>
      <w:r w:rsidRPr="00957B66">
        <w:rPr>
          <w:rStyle w:val="Zvraznn1"/>
          <w:rFonts w:ascii="Garamond" w:hAnsi="Garamond" w:cs="Times New Roman"/>
        </w:rPr>
        <w:t>Zhotovitel v rámci realizace Díla zabezpečí naložení veškerého odpadu do přistaveného kontejneru</w:t>
      </w:r>
      <w:r w:rsidR="000F60F0" w:rsidRPr="00957B66">
        <w:rPr>
          <w:rStyle w:val="Zvraznn1"/>
          <w:rFonts w:ascii="Garamond" w:hAnsi="Garamond" w:cs="Times New Roman"/>
        </w:rPr>
        <w:t>, který zajistí na</w:t>
      </w:r>
      <w:r w:rsidR="00EB4E42">
        <w:rPr>
          <w:rStyle w:val="Zvraznn1"/>
          <w:rFonts w:ascii="Garamond" w:hAnsi="Garamond" w:cs="Times New Roman"/>
        </w:rPr>
        <w:t> </w:t>
      </w:r>
      <w:r w:rsidR="000F60F0" w:rsidRPr="00957B66">
        <w:rPr>
          <w:rStyle w:val="Zvraznn1"/>
          <w:rFonts w:ascii="Garamond" w:hAnsi="Garamond" w:cs="Times New Roman"/>
        </w:rPr>
        <w:t>své náklady. Místo přistavení, popř. uložení kontejneru bude stanoveno po dohodě s Objednatelem. Zhotovitel se zavazuje na své náklady a na svou odpovědnost v průběhu realizace Díla udržovat čistotu ve všech dotčených prostorech a je povinen provést závěrečný úklid veškerých prostor Místa plnění, které budou v souvislosti s plněním Díla znečištěny.</w:t>
      </w:r>
    </w:p>
    <w:p w14:paraId="24C73094" w14:textId="77777777" w:rsidR="00954A82" w:rsidRPr="00957B66" w:rsidRDefault="00954A82" w:rsidP="00954A82">
      <w:pPr>
        <w:tabs>
          <w:tab w:val="left" w:pos="1418"/>
        </w:tabs>
        <w:ind w:left="1400"/>
        <w:jc w:val="both"/>
        <w:rPr>
          <w:rStyle w:val="Zvraznn1"/>
          <w:rFonts w:ascii="Garamond" w:hAnsi="Garamond" w:cs="Times New Roman"/>
        </w:rPr>
      </w:pPr>
    </w:p>
    <w:p w14:paraId="089F60AE" w14:textId="77777777" w:rsidR="0089730E" w:rsidRPr="00954A82" w:rsidRDefault="00853C1A" w:rsidP="004D6D63">
      <w:pPr>
        <w:pStyle w:val="Zkladntextodsazen31"/>
        <w:numPr>
          <w:ilvl w:val="1"/>
          <w:numId w:val="6"/>
        </w:numPr>
        <w:tabs>
          <w:tab w:val="clear" w:pos="362"/>
          <w:tab w:val="num" w:pos="709"/>
        </w:tabs>
        <w:rPr>
          <w:rStyle w:val="Siln"/>
          <w:rFonts w:ascii="Garamond" w:hAnsi="Garamond" w:cs="Times New Roman"/>
          <w:b/>
          <w:szCs w:val="24"/>
        </w:rPr>
      </w:pPr>
      <w:r>
        <w:rPr>
          <w:rStyle w:val="Siln"/>
          <w:rFonts w:ascii="Garamond" w:hAnsi="Garamond" w:cs="Times New Roman"/>
          <w:szCs w:val="24"/>
        </w:rPr>
        <w:t xml:space="preserve"> </w:t>
      </w:r>
      <w:r w:rsidR="00747CB5" w:rsidRPr="00954A82">
        <w:rPr>
          <w:rStyle w:val="Siln"/>
          <w:rFonts w:ascii="Garamond" w:hAnsi="Garamond" w:cs="Times New Roman"/>
          <w:b/>
        </w:rPr>
        <w:t>Povinnosti Objednatele:</w:t>
      </w:r>
    </w:p>
    <w:p w14:paraId="654CAE8D" w14:textId="77777777" w:rsidR="00954A82" w:rsidRPr="00954A82" w:rsidRDefault="00954A82" w:rsidP="00954A82">
      <w:pPr>
        <w:pStyle w:val="Zkladntextodsazen31"/>
        <w:ind w:left="362" w:firstLine="0"/>
        <w:rPr>
          <w:rStyle w:val="Siln"/>
          <w:rFonts w:ascii="Garamond" w:hAnsi="Garamond" w:cs="Times New Roman"/>
          <w:b/>
          <w:szCs w:val="24"/>
        </w:rPr>
      </w:pPr>
    </w:p>
    <w:p w14:paraId="49D15208" w14:textId="5CD8A933" w:rsidR="00E63262" w:rsidRPr="003D1370" w:rsidRDefault="00E63262" w:rsidP="00E63262">
      <w:pPr>
        <w:ind w:left="1418"/>
        <w:jc w:val="both"/>
        <w:rPr>
          <w:rStyle w:val="Siln"/>
          <w:rFonts w:ascii="Garamond" w:hAnsi="Garamond" w:cs="Times New Roman"/>
          <w:b/>
          <w:u w:val="single"/>
        </w:rPr>
      </w:pPr>
      <w:r w:rsidRPr="00954A82">
        <w:rPr>
          <w:rStyle w:val="Siln"/>
          <w:rFonts w:ascii="Garamond" w:hAnsi="Garamond" w:cs="Times New Roman"/>
          <w:b/>
        </w:rPr>
        <w:t>a)</w:t>
      </w:r>
      <w:r w:rsidRPr="003D1370">
        <w:rPr>
          <w:rStyle w:val="Siln"/>
          <w:rFonts w:ascii="Garamond" w:hAnsi="Garamond" w:cs="Times New Roman"/>
        </w:rPr>
        <w:t xml:space="preserve"> Objednatel se zavazuje v souladu s </w:t>
      </w:r>
      <w:r w:rsidR="0073392E" w:rsidRPr="003D1370">
        <w:rPr>
          <w:rStyle w:val="Siln"/>
          <w:rFonts w:ascii="Garamond" w:hAnsi="Garamond" w:cs="Times New Roman"/>
        </w:rPr>
        <w:t>článkem 4.</w:t>
      </w:r>
      <w:r w:rsidRPr="003D1370">
        <w:rPr>
          <w:rStyle w:val="Siln"/>
          <w:rFonts w:ascii="Garamond" w:hAnsi="Garamond" w:cs="Times New Roman"/>
        </w:rPr>
        <w:t xml:space="preserve"> této </w:t>
      </w:r>
      <w:r w:rsidRPr="00FF0108">
        <w:rPr>
          <w:rFonts w:ascii="Garamond" w:hAnsi="Garamond" w:cs="Times New Roman"/>
        </w:rPr>
        <w:t>Smlouvy</w:t>
      </w:r>
      <w:r w:rsidRPr="003D1370">
        <w:t xml:space="preserve"> </w:t>
      </w:r>
      <w:r w:rsidRPr="003D1370">
        <w:rPr>
          <w:rFonts w:ascii="Garamond" w:hAnsi="Garamond" w:cs="Times New Roman"/>
        </w:rPr>
        <w:t>předat Zhotoviteli staveniště</w:t>
      </w:r>
      <w:r w:rsidR="003D1370" w:rsidRPr="003D1370">
        <w:rPr>
          <w:rStyle w:val="Siln"/>
          <w:rFonts w:ascii="Garamond" w:hAnsi="Garamond" w:cs="Times New Roman"/>
        </w:rPr>
        <w:t>.</w:t>
      </w:r>
    </w:p>
    <w:p w14:paraId="7E44CB94" w14:textId="77777777" w:rsidR="00E63262" w:rsidRPr="00957B66" w:rsidRDefault="00E63262" w:rsidP="007D55C9">
      <w:pPr>
        <w:ind w:left="1418"/>
        <w:jc w:val="both"/>
        <w:rPr>
          <w:rStyle w:val="Siln"/>
          <w:rFonts w:ascii="Garamond" w:hAnsi="Garamond" w:cs="Times New Roman"/>
        </w:rPr>
      </w:pPr>
      <w:r w:rsidRPr="00954A82">
        <w:rPr>
          <w:rStyle w:val="Siln"/>
          <w:rFonts w:ascii="Garamond" w:hAnsi="Garamond" w:cs="Times New Roman"/>
          <w:b/>
        </w:rPr>
        <w:t>b)</w:t>
      </w:r>
      <w:r w:rsidRPr="00957B66">
        <w:rPr>
          <w:rStyle w:val="Siln"/>
          <w:rFonts w:ascii="Garamond" w:hAnsi="Garamond" w:cs="Times New Roman"/>
        </w:rPr>
        <w:t xml:space="preserve"> </w:t>
      </w:r>
      <w:r w:rsidRPr="0072041A">
        <w:rPr>
          <w:rStyle w:val="Siln"/>
          <w:rFonts w:ascii="Garamond" w:hAnsi="Garamond" w:cs="Times New Roman"/>
        </w:rPr>
        <w:t xml:space="preserve">Objednatel je povinen před vstupem Zhotovitele na Místo plnění jej prokazatelně seznámit </w:t>
      </w:r>
      <w:r w:rsidRPr="00661957">
        <w:rPr>
          <w:rStyle w:val="Siln"/>
          <w:rFonts w:ascii="Garamond" w:hAnsi="Garamond" w:cs="Times New Roman"/>
        </w:rPr>
        <w:t>se</w:t>
      </w:r>
      <w:r w:rsidR="00376974" w:rsidRPr="00661957">
        <w:rPr>
          <w:rStyle w:val="Siln"/>
          <w:rFonts w:ascii="Garamond" w:hAnsi="Garamond" w:cs="Times New Roman"/>
        </w:rPr>
        <w:t> </w:t>
      </w:r>
      <w:r w:rsidRPr="00661957">
        <w:rPr>
          <w:rStyle w:val="Siln"/>
          <w:rFonts w:ascii="Garamond" w:hAnsi="Garamond" w:cs="Times New Roman"/>
        </w:rPr>
        <w:t>zvláštními bezpečnostními a požárními opatřeními Objednatele a platnými zvláštními předpisy</w:t>
      </w:r>
      <w:r w:rsidRPr="0072041A">
        <w:rPr>
          <w:rStyle w:val="Siln"/>
          <w:rFonts w:ascii="Garamond" w:hAnsi="Garamond" w:cs="Times New Roman"/>
        </w:rPr>
        <w:t>. Zhotovitel se podpisem této Smlouvy zavazuje, že následně provede řádné seznámení všech svých zaměstnanců a případně jiných osob podílejících se na provádění Díla prostřednictvím Zhotovitele (dále též „</w:t>
      </w:r>
      <w:r w:rsidRPr="0072041A">
        <w:rPr>
          <w:rStyle w:val="Siln"/>
          <w:rFonts w:ascii="Garamond" w:hAnsi="Garamond" w:cs="Times New Roman"/>
          <w:b/>
          <w:bCs/>
        </w:rPr>
        <w:t>Pracovníci Zhotovitele</w:t>
      </w:r>
      <w:r w:rsidRPr="0072041A">
        <w:rPr>
          <w:rStyle w:val="Siln"/>
          <w:rFonts w:ascii="Garamond" w:hAnsi="Garamond" w:cs="Times New Roman"/>
        </w:rPr>
        <w:t>“) a bude nést plnou odpovědnost za případné porušení výše uvedených opatření a předpisů Pracovníky Zhotovitele.</w:t>
      </w:r>
    </w:p>
    <w:p w14:paraId="3042E254" w14:textId="77777777" w:rsidR="00E63262" w:rsidRPr="00957B66" w:rsidRDefault="00E63262" w:rsidP="007D55C9">
      <w:pPr>
        <w:ind w:left="1418"/>
        <w:jc w:val="both"/>
        <w:rPr>
          <w:rStyle w:val="Siln"/>
          <w:rFonts w:ascii="Garamond" w:hAnsi="Garamond" w:cs="Times New Roman"/>
        </w:rPr>
      </w:pPr>
      <w:r w:rsidRPr="00954A82">
        <w:rPr>
          <w:rStyle w:val="Siln"/>
          <w:rFonts w:ascii="Garamond" w:hAnsi="Garamond" w:cs="Times New Roman"/>
          <w:b/>
        </w:rPr>
        <w:t>c)</w:t>
      </w:r>
      <w:r w:rsidRPr="00957B66">
        <w:rPr>
          <w:rStyle w:val="Siln"/>
          <w:rFonts w:ascii="Garamond" w:hAnsi="Garamond" w:cs="Times New Roman"/>
        </w:rPr>
        <w:t xml:space="preserve"> Objednatel se zavazuje poskytnout potřebnou součinnost, kterou lze po něm spravedlivě požadovat při řešení všech záležitostí souvisejících s realizací a předáním Díla.</w:t>
      </w:r>
    </w:p>
    <w:p w14:paraId="10F18A35" w14:textId="77777777" w:rsidR="00E63262" w:rsidRPr="00957B66" w:rsidRDefault="00E63262" w:rsidP="007D55C9">
      <w:pPr>
        <w:ind w:left="1418"/>
        <w:jc w:val="both"/>
        <w:rPr>
          <w:rStyle w:val="Siln"/>
          <w:rFonts w:ascii="Garamond" w:hAnsi="Garamond" w:cs="Times New Roman"/>
        </w:rPr>
      </w:pPr>
      <w:r w:rsidRPr="00954A82">
        <w:rPr>
          <w:rStyle w:val="Siln"/>
          <w:rFonts w:ascii="Garamond" w:hAnsi="Garamond" w:cs="Times New Roman"/>
          <w:b/>
        </w:rPr>
        <w:t>d)</w:t>
      </w:r>
      <w:r w:rsidRPr="00957B66">
        <w:rPr>
          <w:rStyle w:val="Siln"/>
          <w:rFonts w:ascii="Garamond" w:hAnsi="Garamond" w:cs="Times New Roman"/>
        </w:rPr>
        <w:t xml:space="preserve"> Objednatel </w:t>
      </w:r>
      <w:r w:rsidR="00417308">
        <w:rPr>
          <w:rStyle w:val="Siln"/>
          <w:rFonts w:ascii="Garamond" w:hAnsi="Garamond" w:cs="Times New Roman"/>
        </w:rPr>
        <w:t xml:space="preserve">se </w:t>
      </w:r>
      <w:r w:rsidRPr="00957B66">
        <w:rPr>
          <w:rStyle w:val="Siln"/>
          <w:rFonts w:ascii="Garamond" w:hAnsi="Garamond" w:cs="Times New Roman"/>
        </w:rPr>
        <w:t>zavazuje zaplatit včas Cenu Díla za řádně provedené a předané Dílo.</w:t>
      </w:r>
    </w:p>
    <w:p w14:paraId="1D4FD6FE" w14:textId="77777777" w:rsidR="00E63262" w:rsidRDefault="00E63262" w:rsidP="00E63262">
      <w:pPr>
        <w:ind w:left="1418"/>
        <w:jc w:val="both"/>
        <w:rPr>
          <w:rStyle w:val="Siln"/>
          <w:rFonts w:ascii="Garamond" w:hAnsi="Garamond" w:cs="Times New Roman"/>
        </w:rPr>
      </w:pPr>
      <w:r w:rsidRPr="00954A82">
        <w:rPr>
          <w:rStyle w:val="Siln"/>
          <w:rFonts w:ascii="Garamond" w:hAnsi="Garamond" w:cs="Times New Roman"/>
          <w:b/>
        </w:rPr>
        <w:t>e)</w:t>
      </w:r>
      <w:r w:rsidRPr="00957B66">
        <w:rPr>
          <w:rStyle w:val="Siln"/>
          <w:rFonts w:ascii="Garamond" w:hAnsi="Garamond" w:cs="Times New Roman"/>
        </w:rPr>
        <w:t xml:space="preserve"> Objednatel je oprávněn provádět průběžnou kontrolu provádění Díla (prací) prostřednictvím Oprávněných osob Objednatele uvedených v článku </w:t>
      </w:r>
      <w:r w:rsidR="00EF09C4" w:rsidRPr="00957B66">
        <w:rPr>
          <w:rStyle w:val="Siln"/>
          <w:rFonts w:ascii="Garamond" w:hAnsi="Garamond" w:cs="Times New Roman"/>
        </w:rPr>
        <w:t xml:space="preserve">1. odstavec </w:t>
      </w:r>
      <w:r w:rsidR="00957B66" w:rsidRPr="00957B66">
        <w:rPr>
          <w:rStyle w:val="Siln"/>
          <w:rFonts w:ascii="Garamond" w:hAnsi="Garamond" w:cs="Times New Roman"/>
        </w:rPr>
        <w:t>1. 3</w:t>
      </w:r>
      <w:r w:rsidRPr="00957B66">
        <w:rPr>
          <w:rStyle w:val="Siln"/>
          <w:rFonts w:ascii="Garamond" w:hAnsi="Garamond" w:cs="Times New Roman"/>
        </w:rPr>
        <w:t>. této Smlouvy, dále prostřednictvím TDS a ADS. V případě zjištění závad učiní Objednatel záznam do Stavebního deníku s požadavkem na jejich odstranění ve stanoveném termínu.</w:t>
      </w:r>
      <w:r>
        <w:rPr>
          <w:rStyle w:val="Siln"/>
          <w:rFonts w:ascii="Garamond" w:hAnsi="Garamond" w:cs="Times New Roman"/>
        </w:rPr>
        <w:t xml:space="preserve"> </w:t>
      </w:r>
    </w:p>
    <w:p w14:paraId="256466F9" w14:textId="2670DB0A" w:rsidR="007B0DBE" w:rsidRPr="00483CAC" w:rsidRDefault="007B0DBE" w:rsidP="007B0DBE">
      <w:pPr>
        <w:pStyle w:val="Zkladntextodsazen31"/>
        <w:numPr>
          <w:ilvl w:val="1"/>
          <w:numId w:val="6"/>
        </w:numPr>
        <w:tabs>
          <w:tab w:val="clear" w:pos="362"/>
          <w:tab w:val="num" w:pos="709"/>
        </w:tabs>
        <w:ind w:left="709" w:hanging="707"/>
        <w:rPr>
          <w:rStyle w:val="Siln"/>
          <w:rFonts w:ascii="Garamond" w:hAnsi="Garamond" w:cs="Times New Roman"/>
          <w:szCs w:val="24"/>
        </w:rPr>
      </w:pPr>
      <w:r w:rsidRPr="00483CAC">
        <w:rPr>
          <w:rStyle w:val="Siln"/>
          <w:rFonts w:ascii="Garamond" w:hAnsi="Garamond" w:cs="Times New Roman"/>
        </w:rPr>
        <w:t xml:space="preserve">Objednatel, TDS a ADS jsou </w:t>
      </w:r>
      <w:r>
        <w:rPr>
          <w:rStyle w:val="Siln"/>
          <w:rFonts w:ascii="Garamond" w:hAnsi="Garamond" w:cs="Times New Roman"/>
        </w:rPr>
        <w:t>v rámci kontrolní činnosti provád</w:t>
      </w:r>
      <w:r w:rsidRPr="00483CAC">
        <w:rPr>
          <w:rStyle w:val="Siln"/>
          <w:rFonts w:ascii="Garamond" w:hAnsi="Garamond" w:cs="Times New Roman"/>
        </w:rPr>
        <w:t xml:space="preserve">ění Díla a v jeho průběhu </w:t>
      </w:r>
      <w:r>
        <w:rPr>
          <w:rStyle w:val="Siln"/>
          <w:rFonts w:ascii="Garamond" w:hAnsi="Garamond" w:cs="Times New Roman"/>
        </w:rPr>
        <w:t xml:space="preserve">oprávněni </w:t>
      </w:r>
      <w:r w:rsidRPr="00483CAC">
        <w:rPr>
          <w:rStyle w:val="Siln"/>
          <w:rFonts w:ascii="Garamond" w:hAnsi="Garamond" w:cs="Times New Roman"/>
        </w:rPr>
        <w:t xml:space="preserve">sledovat, </w:t>
      </w:r>
      <w:r w:rsidRPr="00D028F9">
        <w:rPr>
          <w:rStyle w:val="Zvraznn1"/>
        </w:rPr>
        <w:t>zda</w:t>
      </w:r>
      <w:r w:rsidRPr="00483CAC">
        <w:rPr>
          <w:rStyle w:val="Siln"/>
          <w:rFonts w:ascii="Garamond" w:hAnsi="Garamond" w:cs="Times New Roman"/>
        </w:rPr>
        <w:t xml:space="preserve"> jsou práce prováděny podle smluvních podmínek, právních předpisů a technických norem a</w:t>
      </w:r>
      <w:r w:rsidR="00EB4E42">
        <w:rPr>
          <w:rStyle w:val="Siln"/>
          <w:rFonts w:ascii="Garamond" w:hAnsi="Garamond" w:cs="Times New Roman"/>
        </w:rPr>
        <w:t> </w:t>
      </w:r>
      <w:r w:rsidRPr="00483CAC">
        <w:rPr>
          <w:rStyle w:val="Siln"/>
          <w:rFonts w:ascii="Garamond" w:hAnsi="Garamond" w:cs="Times New Roman"/>
        </w:rPr>
        <w:t>požadovat odstranění či nápravu zjištěných vad Díla, a to v přiměřené lhůtě dohodnuté se</w:t>
      </w:r>
      <w:r w:rsidR="00376974">
        <w:rPr>
          <w:rStyle w:val="Siln"/>
          <w:rFonts w:ascii="Garamond" w:hAnsi="Garamond" w:cs="Times New Roman"/>
        </w:rPr>
        <w:t> </w:t>
      </w:r>
      <w:r w:rsidRPr="00483CAC">
        <w:rPr>
          <w:rStyle w:val="Siln"/>
          <w:rFonts w:ascii="Garamond" w:hAnsi="Garamond" w:cs="Times New Roman"/>
        </w:rPr>
        <w:t>Zhotovitelem.</w:t>
      </w:r>
    </w:p>
    <w:p w14:paraId="17CF3141" w14:textId="4969196D" w:rsidR="007B0DBE" w:rsidRPr="00483CAC" w:rsidRDefault="007B0DBE" w:rsidP="007B0DBE">
      <w:pPr>
        <w:pStyle w:val="Zkladntextodsazen31"/>
        <w:numPr>
          <w:ilvl w:val="1"/>
          <w:numId w:val="6"/>
        </w:numPr>
        <w:tabs>
          <w:tab w:val="clear" w:pos="362"/>
          <w:tab w:val="num" w:pos="709"/>
        </w:tabs>
        <w:ind w:left="709" w:hanging="707"/>
        <w:rPr>
          <w:rStyle w:val="Siln"/>
          <w:rFonts w:ascii="Garamond" w:hAnsi="Garamond" w:cs="Times New Roman"/>
          <w:szCs w:val="24"/>
        </w:rPr>
      </w:pPr>
      <w:r w:rsidRPr="00483CAC">
        <w:rPr>
          <w:rStyle w:val="Siln"/>
          <w:rFonts w:ascii="Garamond" w:hAnsi="Garamond" w:cs="Times New Roman"/>
        </w:rPr>
        <w:t>Provádění Díla bude kontrolováno v pravidelných týdenních intervalech (dále „</w:t>
      </w:r>
      <w:r w:rsidRPr="00483CAC">
        <w:rPr>
          <w:rStyle w:val="Siln"/>
          <w:rFonts w:ascii="Garamond" w:hAnsi="Garamond" w:cs="Times New Roman"/>
          <w:b/>
          <w:bCs/>
        </w:rPr>
        <w:t>Kontrolní dny</w:t>
      </w:r>
      <w:r w:rsidRPr="00483CAC">
        <w:rPr>
          <w:rStyle w:val="Siln"/>
          <w:rFonts w:ascii="Garamond" w:hAnsi="Garamond" w:cs="Times New Roman"/>
        </w:rPr>
        <w:t>“ nebo jednotlivě jen „</w:t>
      </w:r>
      <w:r w:rsidRPr="00483CAC">
        <w:rPr>
          <w:rStyle w:val="Siln"/>
          <w:rFonts w:ascii="Garamond" w:hAnsi="Garamond" w:cs="Times New Roman"/>
          <w:b/>
          <w:bCs/>
        </w:rPr>
        <w:t>Kontrolní den</w:t>
      </w:r>
      <w:r w:rsidRPr="00483CAC">
        <w:rPr>
          <w:rStyle w:val="Siln"/>
          <w:rFonts w:ascii="Garamond" w:hAnsi="Garamond" w:cs="Times New Roman"/>
        </w:rPr>
        <w:t xml:space="preserve">“). Kontrolní dny se uskuteční v prostorech, které zajistí Zhotovitel, a to standardně vždy jednou za </w:t>
      </w:r>
      <w:r w:rsidR="00163A78">
        <w:rPr>
          <w:rStyle w:val="Siln"/>
          <w:rFonts w:ascii="Garamond" w:hAnsi="Garamond" w:cs="Times New Roman"/>
        </w:rPr>
        <w:t>čtrnáct dnů</w:t>
      </w:r>
      <w:r w:rsidRPr="00483CAC">
        <w:rPr>
          <w:rStyle w:val="Siln"/>
          <w:rFonts w:ascii="Garamond" w:hAnsi="Garamond" w:cs="Times New Roman"/>
        </w:rPr>
        <w:t>, nedohodnou-li se Smluvní strany v konkrétním případě jinak. Zhotovitel je povinen zajistit, aby Oprávněná osoba Zhotovitele dohlížející na řádné provádění Díla, byla při Kontrolních dnech přítomna na Staveništi. Výsledky Kontrolních dnů budou zapsány ve</w:t>
      </w:r>
      <w:r w:rsidR="008A090F">
        <w:rPr>
          <w:rStyle w:val="Siln"/>
          <w:rFonts w:ascii="Garamond" w:hAnsi="Garamond" w:cs="Times New Roman"/>
        </w:rPr>
        <w:t> </w:t>
      </w:r>
      <w:r w:rsidRPr="00483CAC">
        <w:rPr>
          <w:rStyle w:val="Siln"/>
          <w:rFonts w:ascii="Garamond" w:hAnsi="Garamond" w:cs="Times New Roman"/>
        </w:rPr>
        <w:t>Stavebním deníku, popř. také v písemném záznamu o průběhu a výsledku jednání z Kontrolního dne.</w:t>
      </w:r>
    </w:p>
    <w:p w14:paraId="02A15971" w14:textId="77777777" w:rsidR="007B0DBE" w:rsidRPr="00483CAC" w:rsidRDefault="007B0DBE" w:rsidP="007B0DBE">
      <w:pPr>
        <w:pStyle w:val="Zkladntextodsazen31"/>
        <w:numPr>
          <w:ilvl w:val="1"/>
          <w:numId w:val="6"/>
        </w:numPr>
        <w:tabs>
          <w:tab w:val="clear" w:pos="362"/>
          <w:tab w:val="num" w:pos="709"/>
        </w:tabs>
        <w:ind w:left="709" w:hanging="707"/>
        <w:rPr>
          <w:rStyle w:val="Siln"/>
          <w:rFonts w:ascii="Garamond" w:hAnsi="Garamond" w:cs="Times New Roman"/>
        </w:rPr>
      </w:pPr>
      <w:r w:rsidRPr="00483CAC">
        <w:rPr>
          <w:rStyle w:val="Siln"/>
          <w:rFonts w:ascii="Garamond" w:hAnsi="Garamond" w:cs="Times New Roman"/>
        </w:rPr>
        <w:t xml:space="preserve">Objednatel, TDS a ADS, jsou oprávněni k provádění nepřetržitého dohledu Staveniště a svolávat též mimořádné Kontrolní dny v průběhu realizace Díla, a to telefonicky nebo e-mailovou zprávou zaslanou Oprávněné osobě Zhotovitele nejméně 3 (tři) pracovní dny před příslušným Kontrolním dnem. Účast Zhotovitele na Kontrolních dnech je povinná. Zjistí-li Objednatel, že Zhotovitel provádí Dílo v rozporu s povinnostmi vyplývajícími ze Smlouvy, obecně závazných právních předpisů nebo ČSN, je Objednatel oprávněn dožadovat se toho, aby Zhotovitel odstranil vady a Dílo prováděl řádným způsobem. Za tímto účelem může Objednatel uložit Zhotoviteli v rámci Kontrolního dne úkol a určit lhůtu pro jeho provedení. Jestliže Zhotovitel úkol nesplní ani v dodatečné přiměřené lhůtě, jedná se o podstatné porušení této Smlouvy, které opravňuje Objednatele k odstoupení od této Smlouvy. </w:t>
      </w:r>
    </w:p>
    <w:p w14:paraId="02F0FAD4" w14:textId="77777777" w:rsidR="007B0DBE" w:rsidRPr="00483CAC" w:rsidRDefault="007B0DBE" w:rsidP="007B0DBE">
      <w:pPr>
        <w:numPr>
          <w:ilvl w:val="1"/>
          <w:numId w:val="7"/>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Zhotovitel je povinen vyzvat Objednatele ke kontrole a prověření prací, které v dalším postupu budou zakryty nebo se stanou nepřístupnými (postačí zápis ve Stavebním deníku). Zhotovitel je povinen vyzvat Objednatele nejméně 3 (tři) pracovní dny před termínem, v němž budou předmětné práce zakryty. Neučiní-li tak, je Zhotovitel povinen na žádost Objednatele práce, které byly zakryty, odkrýt svým nákladem.</w:t>
      </w:r>
    </w:p>
    <w:p w14:paraId="71D34206" w14:textId="24B2DDEE" w:rsidR="007B0DBE" w:rsidRPr="00483CAC" w:rsidRDefault="007B0DBE" w:rsidP="007B0DBE">
      <w:pPr>
        <w:numPr>
          <w:ilvl w:val="1"/>
          <w:numId w:val="7"/>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Pokud se Objednatel ke kontrole přes včasné písemné vyzvání nedostaví, je Zhotovitel oprávněn předmětné práce zakrýt. Bude-li v tomto případě Objednatel dodatečně požadovat jejich odkrytí, je</w:t>
      </w:r>
      <w:r w:rsidR="00F34A47">
        <w:rPr>
          <w:rStyle w:val="Siln"/>
          <w:rFonts w:ascii="Garamond" w:hAnsi="Garamond" w:cs="Times New Roman"/>
        </w:rPr>
        <w:t> </w:t>
      </w:r>
      <w:r w:rsidRPr="00483CAC">
        <w:rPr>
          <w:rStyle w:val="Siln"/>
          <w:rFonts w:ascii="Garamond" w:hAnsi="Garamond" w:cs="Times New Roman"/>
        </w:rPr>
        <w:t xml:space="preserve">Zhotovitel povinen toto odkrytí provést na náklady Objednatele. Pokud se však zjistí, že práce nebyly </w:t>
      </w:r>
      <w:r w:rsidRPr="00483CAC">
        <w:rPr>
          <w:rStyle w:val="Siln"/>
          <w:rFonts w:ascii="Garamond" w:hAnsi="Garamond" w:cs="Times New Roman"/>
        </w:rPr>
        <w:lastRenderedPageBreak/>
        <w:t>řádně provedeny, nese veškeré náklady spojené s odkrytím prací, opravou chybného stavu a následným zakrytím Zhotovitel.</w:t>
      </w:r>
    </w:p>
    <w:p w14:paraId="5098DB0F" w14:textId="77777777" w:rsidR="007B0DBE" w:rsidRPr="00483CAC" w:rsidRDefault="007B0DBE" w:rsidP="007B0DBE">
      <w:pPr>
        <w:numPr>
          <w:ilvl w:val="1"/>
          <w:numId w:val="7"/>
        </w:numPr>
        <w:tabs>
          <w:tab w:val="left" w:pos="709"/>
        </w:tabs>
        <w:ind w:left="709" w:hanging="709"/>
        <w:jc w:val="both"/>
        <w:rPr>
          <w:rStyle w:val="Siln"/>
          <w:rFonts w:ascii="Garamond" w:hAnsi="Garamond" w:cs="Times New Roman"/>
          <w:b/>
          <w:u w:val="single"/>
        </w:rPr>
      </w:pPr>
      <w:r w:rsidRPr="00483CAC">
        <w:rPr>
          <w:rStyle w:val="Siln"/>
          <w:rFonts w:ascii="Garamond" w:hAnsi="Garamond" w:cs="Times New Roman"/>
        </w:rPr>
        <w:t>Pro účely zajištění bezpečnosti ochrany zdraví při práci (dále jen „</w:t>
      </w:r>
      <w:r w:rsidRPr="00483CAC">
        <w:rPr>
          <w:rStyle w:val="Siln"/>
          <w:rFonts w:ascii="Garamond" w:hAnsi="Garamond" w:cs="Times New Roman"/>
          <w:b/>
          <w:bCs/>
        </w:rPr>
        <w:t>BOZP</w:t>
      </w:r>
      <w:r w:rsidRPr="00483CAC">
        <w:rPr>
          <w:rStyle w:val="Siln"/>
          <w:rFonts w:ascii="Garamond" w:hAnsi="Garamond" w:cs="Times New Roman"/>
        </w:rPr>
        <w:t>“) na Staveništi určí Objednatel koordinátora bezpečnosti a ochrany zdraví při práci (dále jen „</w:t>
      </w:r>
      <w:r w:rsidRPr="00483CAC">
        <w:rPr>
          <w:rStyle w:val="Siln"/>
          <w:rFonts w:ascii="Garamond" w:hAnsi="Garamond" w:cs="Times New Roman"/>
          <w:b/>
          <w:bCs/>
        </w:rPr>
        <w:t>Koordinátor BOZP</w:t>
      </w:r>
      <w:r w:rsidRPr="00483CAC">
        <w:rPr>
          <w:rStyle w:val="Siln"/>
          <w:rFonts w:ascii="Garamond" w:hAnsi="Garamond" w:cs="Times New Roman"/>
        </w:rPr>
        <w:t>“), přičemž Koordinátor BOZP je oprávněn:</w:t>
      </w:r>
    </w:p>
    <w:p w14:paraId="13189C9A" w14:textId="77777777" w:rsidR="007B0DBE" w:rsidRPr="00483CAC" w:rsidRDefault="007B0DBE" w:rsidP="007B0DBE">
      <w:pPr>
        <w:ind w:left="1418"/>
        <w:jc w:val="both"/>
        <w:rPr>
          <w:rStyle w:val="Siln"/>
          <w:rFonts w:ascii="Garamond" w:hAnsi="Garamond" w:cs="Times New Roman"/>
        </w:rPr>
      </w:pPr>
      <w:r w:rsidRPr="000B0488">
        <w:rPr>
          <w:rStyle w:val="Siln"/>
          <w:rFonts w:ascii="Garamond" w:hAnsi="Garamond" w:cs="Times New Roman"/>
          <w:b/>
        </w:rPr>
        <w:t>a)</w:t>
      </w:r>
      <w:r w:rsidRPr="00483CAC">
        <w:rPr>
          <w:rStyle w:val="Siln"/>
          <w:rFonts w:ascii="Garamond" w:hAnsi="Garamond" w:cs="Times New Roman"/>
        </w:rPr>
        <w:t xml:space="preserve"> koordinovat spolupráci Zhotovitele, jeho poddodavatelů a dalších subjektů vyskytujících se na Staveništi;</w:t>
      </w:r>
    </w:p>
    <w:p w14:paraId="323C84BB" w14:textId="77777777" w:rsidR="007B0DBE" w:rsidRPr="00483CAC" w:rsidRDefault="007B0DBE" w:rsidP="007B0DBE">
      <w:pPr>
        <w:ind w:left="1418"/>
        <w:jc w:val="both"/>
        <w:rPr>
          <w:rStyle w:val="Siln"/>
          <w:rFonts w:ascii="Garamond" w:hAnsi="Garamond" w:cs="Times New Roman"/>
        </w:rPr>
      </w:pPr>
      <w:r w:rsidRPr="000B0488">
        <w:rPr>
          <w:rStyle w:val="Siln"/>
          <w:rFonts w:ascii="Garamond" w:hAnsi="Garamond" w:cs="Times New Roman"/>
          <w:b/>
        </w:rPr>
        <w:t>b)</w:t>
      </w:r>
      <w:r w:rsidRPr="00483CAC">
        <w:rPr>
          <w:rStyle w:val="Siln"/>
          <w:rFonts w:ascii="Garamond" w:hAnsi="Garamond" w:cs="Times New Roman"/>
        </w:rPr>
        <w:t xml:space="preserve"> kontrolovat dodržení plánu BOZP a provádění jednotlivých činností na Staveništi s ohledem na dodržování bezpečnosti a ochrany v průběhu realizace Díla;</w:t>
      </w:r>
    </w:p>
    <w:p w14:paraId="56BCCA08" w14:textId="77777777" w:rsidR="007B0DBE" w:rsidRDefault="007B0DBE" w:rsidP="007B0DBE">
      <w:pPr>
        <w:ind w:left="1418"/>
        <w:jc w:val="both"/>
        <w:rPr>
          <w:rStyle w:val="Siln"/>
          <w:rFonts w:ascii="Garamond" w:hAnsi="Garamond" w:cs="Times New Roman"/>
        </w:rPr>
      </w:pPr>
      <w:r w:rsidRPr="000B0488">
        <w:rPr>
          <w:rStyle w:val="Siln"/>
          <w:rFonts w:ascii="Garamond" w:hAnsi="Garamond" w:cs="Times New Roman"/>
          <w:b/>
        </w:rPr>
        <w:t>c)</w:t>
      </w:r>
      <w:r w:rsidRPr="00483CAC">
        <w:rPr>
          <w:rStyle w:val="Siln"/>
          <w:rFonts w:ascii="Garamond" w:hAnsi="Garamond" w:cs="Times New Roman"/>
        </w:rPr>
        <w:t xml:space="preserve"> upozorňovat na zjištěné nedostatky a požadovat jejich nápravu.</w:t>
      </w:r>
    </w:p>
    <w:p w14:paraId="239F756A" w14:textId="77777777" w:rsidR="007B0DBE" w:rsidRPr="00483CAC" w:rsidRDefault="007B0DBE" w:rsidP="007B0DBE">
      <w:pPr>
        <w:numPr>
          <w:ilvl w:val="1"/>
          <w:numId w:val="7"/>
        </w:numPr>
        <w:tabs>
          <w:tab w:val="left" w:pos="709"/>
        </w:tabs>
        <w:ind w:left="709" w:hanging="709"/>
        <w:jc w:val="both"/>
        <w:rPr>
          <w:rFonts w:ascii="Garamond" w:hAnsi="Garamond" w:cs="Times New Roman"/>
          <w:b/>
          <w:u w:val="single"/>
        </w:rPr>
      </w:pPr>
      <w:r w:rsidRPr="00483CAC">
        <w:rPr>
          <w:rFonts w:ascii="Garamond" w:hAnsi="Garamond" w:cs="Times New Roman"/>
        </w:rPr>
        <w:t>Tato Smlouva může být ukončena písemnou dohodou Smluvních stran. V takovém případě končí platnost Smlouvy dnem uvedeným v dohodě.</w:t>
      </w:r>
    </w:p>
    <w:p w14:paraId="37683B8D" w14:textId="77777777" w:rsidR="007B0DBE" w:rsidRPr="00483CAC" w:rsidRDefault="007B0DBE" w:rsidP="007D55C9">
      <w:pPr>
        <w:numPr>
          <w:ilvl w:val="1"/>
          <w:numId w:val="7"/>
        </w:numPr>
        <w:tabs>
          <w:tab w:val="left" w:pos="709"/>
        </w:tabs>
        <w:ind w:left="709" w:hanging="709"/>
        <w:jc w:val="both"/>
        <w:rPr>
          <w:rFonts w:ascii="Garamond" w:hAnsi="Garamond" w:cs="Times New Roman"/>
          <w:b/>
          <w:u w:val="single"/>
        </w:rPr>
      </w:pPr>
      <w:r w:rsidRPr="00483CAC">
        <w:rPr>
          <w:rFonts w:ascii="Garamond" w:hAnsi="Garamond" w:cs="Times New Roman"/>
        </w:rPr>
        <w:t xml:space="preserve">Smluvní strany jsou oprávněny od této Smlouvy odstoupit, nastanou-li okolnosti předvídané ustanovením § 2002 Občanského zákoníku nebo dojde-li </w:t>
      </w:r>
      <w:r w:rsidR="00417308">
        <w:rPr>
          <w:rFonts w:ascii="Garamond" w:hAnsi="Garamond" w:cs="Times New Roman"/>
        </w:rPr>
        <w:t>k</w:t>
      </w:r>
      <w:r w:rsidRPr="00483CAC">
        <w:rPr>
          <w:rFonts w:ascii="Garamond" w:hAnsi="Garamond" w:cs="Times New Roman"/>
        </w:rPr>
        <w:t xml:space="preserve"> </w:t>
      </w:r>
      <w:r w:rsidR="0039246F">
        <w:rPr>
          <w:rFonts w:ascii="Garamond" w:hAnsi="Garamond" w:cs="Times New Roman"/>
        </w:rPr>
        <w:t xml:space="preserve">dále uvedenému </w:t>
      </w:r>
      <w:r w:rsidR="00417308">
        <w:rPr>
          <w:rFonts w:ascii="Garamond" w:hAnsi="Garamond" w:cs="Times New Roman"/>
        </w:rPr>
        <w:t>podstatnému</w:t>
      </w:r>
      <w:r w:rsidRPr="00483CAC">
        <w:rPr>
          <w:rFonts w:ascii="Garamond" w:hAnsi="Garamond" w:cs="Times New Roman"/>
        </w:rPr>
        <w:t xml:space="preserve"> porušení této Smlouvy.</w:t>
      </w:r>
    </w:p>
    <w:p w14:paraId="34C1541C" w14:textId="77777777" w:rsidR="007B0DBE" w:rsidRPr="009857C5" w:rsidRDefault="007B0DBE" w:rsidP="007B0DBE">
      <w:pPr>
        <w:numPr>
          <w:ilvl w:val="1"/>
          <w:numId w:val="7"/>
        </w:numPr>
        <w:tabs>
          <w:tab w:val="left" w:pos="709"/>
        </w:tabs>
        <w:ind w:left="709" w:hanging="709"/>
        <w:jc w:val="both"/>
        <w:rPr>
          <w:rFonts w:ascii="Garamond" w:hAnsi="Garamond" w:cs="Times New Roman"/>
          <w:b/>
          <w:u w:val="single"/>
        </w:rPr>
      </w:pPr>
      <w:r w:rsidRPr="009E7BF0">
        <w:rPr>
          <w:rFonts w:ascii="Garamond" w:hAnsi="Garamond" w:cs="Times New Roman"/>
          <w:b/>
        </w:rPr>
        <w:t>Za podstatné porušení Smlouvy Zhotovitelem se považují případy</w:t>
      </w:r>
      <w:r w:rsidRPr="009857C5">
        <w:rPr>
          <w:rFonts w:ascii="Garamond" w:hAnsi="Garamond" w:cs="Times New Roman"/>
        </w:rPr>
        <w:t>, kdy:</w:t>
      </w:r>
    </w:p>
    <w:p w14:paraId="77C47F60" w14:textId="29EC8504" w:rsidR="007B0DBE" w:rsidRPr="009857C5" w:rsidRDefault="007B0DBE" w:rsidP="007B0DBE">
      <w:pPr>
        <w:ind w:left="1418"/>
        <w:jc w:val="both"/>
        <w:rPr>
          <w:rFonts w:ascii="Garamond" w:hAnsi="Garamond" w:cs="Times New Roman"/>
        </w:rPr>
      </w:pPr>
      <w:r w:rsidRPr="000B0488">
        <w:rPr>
          <w:rFonts w:ascii="Garamond" w:hAnsi="Garamond" w:cs="Times New Roman"/>
          <w:b/>
        </w:rPr>
        <w:t>a)</w:t>
      </w:r>
      <w:r w:rsidRPr="009857C5">
        <w:rPr>
          <w:rFonts w:ascii="Garamond" w:hAnsi="Garamond" w:cs="Times New Roman"/>
        </w:rPr>
        <w:t xml:space="preserve"> Zhotovitel je v prodlení s</w:t>
      </w:r>
      <w:r w:rsidR="00E92B75">
        <w:rPr>
          <w:rFonts w:ascii="Garamond" w:hAnsi="Garamond" w:cs="Times New Roman"/>
        </w:rPr>
        <w:t>e</w:t>
      </w:r>
      <w:r w:rsidRPr="009857C5">
        <w:rPr>
          <w:rFonts w:ascii="Garamond" w:hAnsi="Garamond" w:cs="Times New Roman"/>
        </w:rPr>
        <w:t> </w:t>
      </w:r>
      <w:r w:rsidR="00E92B75">
        <w:rPr>
          <w:rFonts w:ascii="Garamond" w:hAnsi="Garamond" w:cs="Times New Roman"/>
        </w:rPr>
        <w:t>splněním</w:t>
      </w:r>
      <w:r w:rsidRPr="009857C5">
        <w:rPr>
          <w:rFonts w:ascii="Garamond" w:hAnsi="Garamond" w:cs="Times New Roman"/>
        </w:rPr>
        <w:t xml:space="preserve"> </w:t>
      </w:r>
      <w:r w:rsidR="00A45BE1">
        <w:rPr>
          <w:rFonts w:ascii="Garamond" w:hAnsi="Garamond" w:cs="Times New Roman"/>
        </w:rPr>
        <w:t>některé</w:t>
      </w:r>
      <w:r w:rsidR="00E92B75">
        <w:rPr>
          <w:rFonts w:ascii="Garamond" w:hAnsi="Garamond" w:cs="Times New Roman"/>
        </w:rPr>
        <w:t>ho</w:t>
      </w:r>
      <w:r w:rsidR="00A45BE1">
        <w:rPr>
          <w:rFonts w:ascii="Garamond" w:hAnsi="Garamond" w:cs="Times New Roman"/>
        </w:rPr>
        <w:t xml:space="preserve"> </w:t>
      </w:r>
      <w:r w:rsidR="00DB0776">
        <w:rPr>
          <w:rFonts w:ascii="Garamond" w:hAnsi="Garamond" w:cs="Times New Roman"/>
        </w:rPr>
        <w:t xml:space="preserve">z </w:t>
      </w:r>
      <w:r w:rsidRPr="009857C5">
        <w:rPr>
          <w:rFonts w:ascii="Garamond" w:hAnsi="Garamond" w:cs="Times New Roman"/>
        </w:rPr>
        <w:t>termín</w:t>
      </w:r>
      <w:r w:rsidR="00DB0776">
        <w:rPr>
          <w:rFonts w:ascii="Garamond" w:hAnsi="Garamond" w:cs="Times New Roman"/>
        </w:rPr>
        <w:t>ů</w:t>
      </w:r>
      <w:r w:rsidRPr="009857C5">
        <w:rPr>
          <w:rFonts w:ascii="Garamond" w:hAnsi="Garamond" w:cs="Times New Roman"/>
        </w:rPr>
        <w:t xml:space="preserve"> uveden</w:t>
      </w:r>
      <w:r w:rsidR="00DB0776">
        <w:rPr>
          <w:rFonts w:ascii="Garamond" w:hAnsi="Garamond" w:cs="Times New Roman"/>
        </w:rPr>
        <w:t>ých</w:t>
      </w:r>
      <w:r w:rsidRPr="009857C5">
        <w:rPr>
          <w:rFonts w:ascii="Garamond" w:hAnsi="Garamond" w:cs="Times New Roman"/>
        </w:rPr>
        <w:t xml:space="preserve"> v článku 5. odstavec 5.1. této Smlouvy o více než 10 (deset) kalendářních dnů;</w:t>
      </w:r>
    </w:p>
    <w:p w14:paraId="48577179"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b)</w:t>
      </w:r>
      <w:r w:rsidRPr="009857C5">
        <w:rPr>
          <w:rFonts w:ascii="Garamond" w:hAnsi="Garamond" w:cs="Times New Roman"/>
        </w:rPr>
        <w:t xml:space="preserve"> Zhotovitel nesplnil povinnost splnit úkol ani v dodatečně poskytnuté lhůtě dle článku 6. odstavec 6.5. této Smlouvy;</w:t>
      </w:r>
    </w:p>
    <w:p w14:paraId="5DA90280"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c)</w:t>
      </w:r>
      <w:r w:rsidRPr="009857C5">
        <w:rPr>
          <w:rFonts w:ascii="Garamond" w:hAnsi="Garamond" w:cs="Times New Roman"/>
        </w:rPr>
        <w:t xml:space="preserve"> Zhotovitel opakovaně porušil smluvní či jiné právní povinnosti v souvislosti s plněním této Smlouvy, přičemž opakovaným porušením se rozumí druhé porušení jakékoliv povinnosti Zhotovitele;</w:t>
      </w:r>
    </w:p>
    <w:p w14:paraId="37D1D6A5"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d)</w:t>
      </w:r>
      <w:r w:rsidRPr="009857C5">
        <w:rPr>
          <w:rFonts w:ascii="Garamond" w:hAnsi="Garamond" w:cs="Times New Roman"/>
        </w:rPr>
        <w:t xml:space="preserve"> Zhotovitel předložil ve své nabídce na Veřejnou zakázku informace nebo doklady, které neodpovídají skutečnosti a měly vliv na výběr nejvýhodnější nabídky;  </w:t>
      </w:r>
    </w:p>
    <w:p w14:paraId="0824523C"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e)</w:t>
      </w:r>
      <w:r w:rsidRPr="009857C5">
        <w:rPr>
          <w:rFonts w:ascii="Garamond" w:hAnsi="Garamond" w:cs="Times New Roman"/>
        </w:rPr>
        <w:t xml:space="preserve"> Zhotovitel porušil jinou povinnost plynoucí z této Smlouvy, která nebude odstraněna či napravena ani do 10 (deseti) kalendářních dnů ode dne doručení výzvy Objednatele k nápravě, je-li náprava možná;</w:t>
      </w:r>
    </w:p>
    <w:p w14:paraId="7473768D" w14:textId="77777777" w:rsidR="007B0DBE" w:rsidRPr="009857C5" w:rsidRDefault="007B0DBE" w:rsidP="007B0DBE">
      <w:pPr>
        <w:ind w:left="1418"/>
        <w:jc w:val="both"/>
        <w:rPr>
          <w:rFonts w:ascii="Garamond" w:hAnsi="Garamond" w:cs="Times New Roman"/>
        </w:rPr>
      </w:pPr>
      <w:r w:rsidRPr="000B0488">
        <w:rPr>
          <w:rFonts w:ascii="Garamond" w:hAnsi="Garamond" w:cs="Times New Roman"/>
          <w:b/>
        </w:rPr>
        <w:t>f)</w:t>
      </w:r>
      <w:r w:rsidRPr="009857C5">
        <w:rPr>
          <w:rFonts w:ascii="Garamond" w:hAnsi="Garamond" w:cs="Times New Roman"/>
        </w:rPr>
        <w:t xml:space="preserve"> bylo rozhodnuto o likvidaci Zhotovitele nebo Zhotovitel podá insolvenční návrh ohledně své osoby nebo bylo rozhodnuto o úpadku Zhotovitele nebo bylo ve vztahu ke Zhotoviteli vydáno jiné rozhodnutí s obdobnými účinky;</w:t>
      </w:r>
    </w:p>
    <w:p w14:paraId="0C97E641" w14:textId="77777777" w:rsidR="007B0DBE" w:rsidRDefault="007B0DBE" w:rsidP="007B0DBE">
      <w:pPr>
        <w:ind w:left="1418"/>
        <w:jc w:val="both"/>
        <w:rPr>
          <w:rFonts w:ascii="Garamond" w:hAnsi="Garamond" w:cs="Times New Roman"/>
        </w:rPr>
      </w:pPr>
      <w:r w:rsidRPr="000B0488">
        <w:rPr>
          <w:rFonts w:ascii="Garamond" w:hAnsi="Garamond" w:cs="Times New Roman"/>
          <w:b/>
        </w:rPr>
        <w:t>g)</w:t>
      </w:r>
      <w:r w:rsidRPr="007403B8">
        <w:rPr>
          <w:rFonts w:ascii="Garamond" w:hAnsi="Garamond" w:cs="Times New Roman"/>
        </w:rPr>
        <w:t xml:space="preserve"> Zhotovitel byl pravomocně odsouzen za úmyslný majetkový nebo hospodářský trestný čin.</w:t>
      </w:r>
    </w:p>
    <w:p w14:paraId="3A68F5CC" w14:textId="77777777" w:rsidR="007B0DBE" w:rsidRPr="007403B8" w:rsidRDefault="007B0DBE" w:rsidP="007B0DBE">
      <w:pPr>
        <w:numPr>
          <w:ilvl w:val="1"/>
          <w:numId w:val="7"/>
        </w:numPr>
        <w:tabs>
          <w:tab w:val="left" w:pos="709"/>
        </w:tabs>
        <w:ind w:left="709" w:hanging="709"/>
        <w:jc w:val="both"/>
        <w:rPr>
          <w:rFonts w:ascii="Garamond" w:hAnsi="Garamond" w:cs="Times New Roman"/>
          <w:b/>
          <w:u w:val="single"/>
        </w:rPr>
      </w:pPr>
      <w:r w:rsidRPr="007403B8">
        <w:rPr>
          <w:rFonts w:ascii="Garamond" w:hAnsi="Garamond" w:cs="Times New Roman"/>
        </w:rPr>
        <w:t>Nastane-li některý z případů uvedených v článku 6.11. písm. f) a g) této Smlouvy, je Zhotovitel povinen informovat o této skutečnosti Objednatele písemně do 3 (tří) pracovních dní od jejího vzniku, společně s informací o tom, o kterou ze skutečností jde, a s uvedením bližších údajů, které by Objednatel mohl v této souvislosti potřebovat pro své rozhodnutí o odstoupení od této Smlouvy. Nedodržení této povinnosti je podstatným porušením této Smlouvy.</w:t>
      </w:r>
    </w:p>
    <w:p w14:paraId="67AA7710" w14:textId="48AE762D" w:rsidR="007B0DBE" w:rsidRPr="007403B8" w:rsidRDefault="007B0DBE" w:rsidP="007B0DBE">
      <w:pPr>
        <w:numPr>
          <w:ilvl w:val="1"/>
          <w:numId w:val="7"/>
        </w:numPr>
        <w:tabs>
          <w:tab w:val="left" w:pos="709"/>
        </w:tabs>
        <w:ind w:left="709" w:hanging="709"/>
        <w:jc w:val="both"/>
        <w:rPr>
          <w:rFonts w:ascii="Garamond" w:hAnsi="Garamond" w:cs="Times New Roman"/>
          <w:b/>
          <w:u w:val="single"/>
        </w:rPr>
      </w:pPr>
      <w:r w:rsidRPr="007403B8">
        <w:rPr>
          <w:rFonts w:ascii="Garamond" w:hAnsi="Garamond" w:cs="Times New Roman"/>
        </w:rPr>
        <w:t>Za podstatné porušení této Smlouvy Objednatelem se ve smyslu § 2002 Občanského zákoníku pova</w:t>
      </w:r>
      <w:r w:rsidR="008A090F">
        <w:rPr>
          <w:rFonts w:ascii="Garamond" w:hAnsi="Garamond" w:cs="Times New Roman"/>
        </w:rPr>
        <w:t>ž</w:t>
      </w:r>
      <w:r w:rsidRPr="007403B8">
        <w:rPr>
          <w:rFonts w:ascii="Garamond" w:hAnsi="Garamond" w:cs="Times New Roman"/>
        </w:rPr>
        <w:t>uje zejména prodlení Objednatele s úhradou Faktury o více než 30 (třicet) kalendářních dní.</w:t>
      </w:r>
    </w:p>
    <w:p w14:paraId="11A6867E" w14:textId="19644B24" w:rsidR="007B0DBE" w:rsidRPr="007403B8" w:rsidRDefault="007B0DBE" w:rsidP="007D55C9">
      <w:pPr>
        <w:numPr>
          <w:ilvl w:val="1"/>
          <w:numId w:val="7"/>
        </w:numPr>
        <w:tabs>
          <w:tab w:val="left" w:pos="709"/>
        </w:tabs>
        <w:ind w:left="709" w:hanging="709"/>
        <w:jc w:val="both"/>
        <w:rPr>
          <w:rFonts w:ascii="Garamond" w:hAnsi="Garamond" w:cs="Times New Roman"/>
          <w:b/>
          <w:u w:val="single"/>
        </w:rPr>
      </w:pPr>
      <w:r w:rsidRPr="007403B8">
        <w:rPr>
          <w:rFonts w:ascii="Garamond" w:hAnsi="Garamond" w:cs="Times New Roman"/>
        </w:rPr>
        <w:t>Odstoupení od této Smlouvy musí být písemné, jinak je neplatné. Odstoupení je účinné ode dne, kdy bylo doručeno druhé Smluvní straně. V pochybnostech se má za to, že odstoupení od této Smlouvy bylo</w:t>
      </w:r>
      <w:r w:rsidR="00FD3D31">
        <w:rPr>
          <w:rFonts w:ascii="Garamond" w:hAnsi="Garamond" w:cs="Times New Roman"/>
        </w:rPr>
        <w:t> </w:t>
      </w:r>
      <w:r w:rsidRPr="007403B8">
        <w:rPr>
          <w:rFonts w:ascii="Garamond" w:hAnsi="Garamond" w:cs="Times New Roman"/>
        </w:rPr>
        <w:t>doručeno 3. (třetím) pracovním dnem od jeho odeslání příslušné Smluvní straně poštovní doporučenou zásilkou nebo doručením do datové schránky příslušné Smluvní strany při odeslání datovou zprávou.</w:t>
      </w:r>
    </w:p>
    <w:p w14:paraId="3C8255E8" w14:textId="77777777" w:rsidR="007B0DBE" w:rsidRPr="00C95931" w:rsidRDefault="007B0DBE" w:rsidP="007B0DBE">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 xml:space="preserve">Odstoupením od této Smlouvy se závazek touto Smlouvou založený zrušuje jen ohledně nesplněného zbytku plnění okamžikem účinnosti odstoupení od Smlouvy (ex </w:t>
      </w:r>
      <w:proofErr w:type="spellStart"/>
      <w:r w:rsidRPr="00C95931">
        <w:rPr>
          <w:rFonts w:ascii="Garamond" w:hAnsi="Garamond" w:cs="Times New Roman"/>
        </w:rPr>
        <w:t>nunc</w:t>
      </w:r>
      <w:proofErr w:type="spellEnd"/>
      <w:r w:rsidRPr="00C95931">
        <w:rPr>
          <w:rFonts w:ascii="Garamond" w:hAnsi="Garamond" w:cs="Times New Roman"/>
        </w:rPr>
        <w:t xml:space="preserve">). Smluvní strany si jsou povinny vyrovnat dosavadní vzájemné závazky ze Smlouvy, a to bez zbytečného odkladu, nejpozději však do 30 (třiceti) dní od doručení oznámení Smluvní strany o odstoupení od této Smlouvy. </w:t>
      </w:r>
    </w:p>
    <w:p w14:paraId="6F267FB8" w14:textId="10CFEF59" w:rsidR="007B0DBE" w:rsidRPr="00C95931" w:rsidRDefault="007B0DBE" w:rsidP="007D55C9">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 xml:space="preserve">Objednatel může od Smlouvy odstoupit také ohledně celého plnění. V tom případě se závazek touto Smlouvou založený zrušuje od počátku (ex </w:t>
      </w:r>
      <w:proofErr w:type="spellStart"/>
      <w:r w:rsidRPr="00C95931">
        <w:rPr>
          <w:rFonts w:ascii="Garamond" w:hAnsi="Garamond" w:cs="Times New Roman"/>
        </w:rPr>
        <w:t>tunc</w:t>
      </w:r>
      <w:proofErr w:type="spellEnd"/>
      <w:r w:rsidRPr="00C95931">
        <w:rPr>
          <w:rFonts w:ascii="Garamond" w:hAnsi="Garamond" w:cs="Times New Roman"/>
        </w:rPr>
        <w:t xml:space="preserve">) a Smluvní strany si jsou povinny vrátit vše, co si plnily, </w:t>
      </w:r>
      <w:r w:rsidRPr="00C95931">
        <w:rPr>
          <w:rFonts w:ascii="Garamond" w:hAnsi="Garamond" w:cs="Times New Roman"/>
        </w:rPr>
        <w:lastRenderedPageBreak/>
        <w:t>a</w:t>
      </w:r>
      <w:r w:rsidR="00FD3D31">
        <w:rPr>
          <w:rFonts w:ascii="Garamond" w:hAnsi="Garamond" w:cs="Times New Roman"/>
        </w:rPr>
        <w:t> </w:t>
      </w:r>
      <w:r w:rsidRPr="00C95931">
        <w:rPr>
          <w:rFonts w:ascii="Garamond" w:hAnsi="Garamond" w:cs="Times New Roman"/>
        </w:rPr>
        <w:t>to bez zbytečného odkladu, nejpozději však do 30 (třiceti) kalendářních dnů od doručení oznámení Objednatele o odstoupení od této Smlouvy.</w:t>
      </w:r>
    </w:p>
    <w:p w14:paraId="32FE98E6" w14:textId="77777777" w:rsidR="007B0DBE" w:rsidRPr="00C95931" w:rsidRDefault="007B0DBE" w:rsidP="007D55C9">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Odstoupí-li Objednatel z důvodů na straně Zhotovitele od Smlouvy po předání Díla, vyjadřuje Zhotovitel souhlas s tím, že je Objednatel oprávněn Dílo upravit či odstranit vady Díla za pomoci třetí osoby. Práva Objednatele ze záruky za jakost nejsou tímto postupem dotčena.</w:t>
      </w:r>
    </w:p>
    <w:p w14:paraId="6C3C8E7D" w14:textId="77777777" w:rsidR="007B0DBE" w:rsidRPr="00065572" w:rsidRDefault="007B0DBE" w:rsidP="007B0DBE">
      <w:pPr>
        <w:numPr>
          <w:ilvl w:val="1"/>
          <w:numId w:val="7"/>
        </w:numPr>
        <w:tabs>
          <w:tab w:val="left" w:pos="709"/>
        </w:tabs>
        <w:ind w:left="709" w:hanging="709"/>
        <w:jc w:val="both"/>
        <w:rPr>
          <w:rFonts w:ascii="Garamond" w:hAnsi="Garamond" w:cs="Times New Roman"/>
          <w:b/>
          <w:u w:val="single"/>
        </w:rPr>
      </w:pPr>
      <w:r w:rsidRPr="00C95931">
        <w:rPr>
          <w:rFonts w:ascii="Garamond" w:hAnsi="Garamond" w:cs="Times New Roman"/>
        </w:rPr>
        <w:t>Ukončením této Smlouvy není dotčen nárok na zaplacení smluvní pokuty nebo zákonného úroku z prodlení, pokud již dospěl, právo na náhradu škody vzniklé porušením smluvní povinnosti, povinnost práva z odpovědnosti za vady ani ujednání, která mají vzhledem ke své povaze zavazovat Smluvní strany i po ukončení této Smlouvy.</w:t>
      </w:r>
    </w:p>
    <w:p w14:paraId="6A333091" w14:textId="77777777" w:rsidR="00861687" w:rsidRPr="00065572" w:rsidRDefault="00D74A03" w:rsidP="00065572">
      <w:pPr>
        <w:pStyle w:val="Nadpis2"/>
        <w:spacing w:before="0" w:after="0"/>
        <w:ind w:left="709" w:hanging="709"/>
        <w:jc w:val="both"/>
        <w:rPr>
          <w:rFonts w:ascii="Garamond" w:hAnsi="Garamond"/>
          <w:b w:val="0"/>
          <w:i w:val="0"/>
          <w:sz w:val="24"/>
          <w:szCs w:val="24"/>
        </w:rPr>
      </w:pPr>
      <w:r w:rsidRPr="00065572">
        <w:rPr>
          <w:rFonts w:ascii="Garamond" w:hAnsi="Garamond"/>
          <w:i w:val="0"/>
          <w:sz w:val="24"/>
          <w:szCs w:val="24"/>
        </w:rPr>
        <w:t>6.19.</w:t>
      </w:r>
      <w:r w:rsidR="00861687" w:rsidRPr="00065572">
        <w:rPr>
          <w:rFonts w:ascii="Garamond" w:hAnsi="Garamond"/>
        </w:rPr>
        <w:t xml:space="preserve"> </w:t>
      </w:r>
      <w:r w:rsidR="00861687" w:rsidRPr="00065572">
        <w:rPr>
          <w:rFonts w:ascii="Garamond" w:hAnsi="Garamond"/>
        </w:rPr>
        <w:tab/>
      </w:r>
      <w:r w:rsidR="00861687" w:rsidRPr="007A5B48">
        <w:rPr>
          <w:rFonts w:ascii="Garamond" w:hAnsi="Garamond"/>
          <w:b w:val="0"/>
          <w:i w:val="0"/>
          <w:sz w:val="24"/>
          <w:szCs w:val="24"/>
        </w:rPr>
        <w:t>Zhotovitel se zavazuje</w:t>
      </w:r>
      <w:r w:rsidR="007A5B48" w:rsidRPr="007A5B48">
        <w:rPr>
          <w:rFonts w:ascii="Garamond" w:hAnsi="Garamond"/>
          <w:b w:val="0"/>
          <w:i w:val="0"/>
          <w:sz w:val="24"/>
          <w:szCs w:val="24"/>
        </w:rPr>
        <w:t xml:space="preserve"> po celou dobu trvání této Smlouvy, bude –</w:t>
      </w:r>
      <w:proofErr w:type="spellStart"/>
      <w:r w:rsidR="007A5B48" w:rsidRPr="007A5B48">
        <w:rPr>
          <w:rFonts w:ascii="Garamond" w:hAnsi="Garamond"/>
          <w:b w:val="0"/>
          <w:i w:val="0"/>
          <w:sz w:val="24"/>
          <w:szCs w:val="24"/>
        </w:rPr>
        <w:t>li</w:t>
      </w:r>
      <w:proofErr w:type="spellEnd"/>
      <w:r w:rsidR="007A5B48" w:rsidRPr="007A5B48">
        <w:rPr>
          <w:rFonts w:ascii="Garamond" w:hAnsi="Garamond"/>
          <w:b w:val="0"/>
          <w:i w:val="0"/>
          <w:sz w:val="24"/>
          <w:szCs w:val="24"/>
        </w:rPr>
        <w:t xml:space="preserve"> to možné vzhledem k předmětu Smlouvy, </w:t>
      </w:r>
      <w:r w:rsidR="00861687" w:rsidRPr="007A5B48">
        <w:rPr>
          <w:rFonts w:ascii="Garamond" w:hAnsi="Garamond"/>
          <w:b w:val="0"/>
          <w:i w:val="0"/>
          <w:sz w:val="24"/>
          <w:szCs w:val="24"/>
        </w:rPr>
        <w:t>že při realizaci Díla se přiměřeným způsobem pokusí zajistit:</w:t>
      </w:r>
    </w:p>
    <w:p w14:paraId="48DB1EE4" w14:textId="71D247E6" w:rsidR="00861687" w:rsidRPr="00065572" w:rsidRDefault="00D74A03" w:rsidP="00AC0FFF">
      <w:pPr>
        <w:ind w:left="1418" w:hanging="709"/>
        <w:jc w:val="both"/>
        <w:rPr>
          <w:rFonts w:ascii="Garamond" w:hAnsi="Garamond"/>
          <w:lang w:eastAsia="en-US"/>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 xml:space="preserve">.1. </w:t>
      </w:r>
      <w:r w:rsidR="00AC0FFF">
        <w:rPr>
          <w:rFonts w:ascii="Garamond" w:hAnsi="Garamond"/>
          <w:b/>
        </w:rPr>
        <w:tab/>
      </w:r>
      <w:r w:rsidR="00861687" w:rsidRPr="00065572">
        <w:rPr>
          <w:rFonts w:ascii="Garamond" w:hAnsi="Garamond"/>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w:t>
      </w:r>
      <w:r w:rsidR="007A5B48">
        <w:rPr>
          <w:rFonts w:ascii="Garamond" w:hAnsi="Garamond"/>
        </w:rPr>
        <w:t> </w:t>
      </w:r>
      <w:r w:rsidR="00861687" w:rsidRPr="00065572">
        <w:rPr>
          <w:rFonts w:ascii="Garamond" w:hAnsi="Garamond"/>
        </w:rPr>
        <w:t>u</w:t>
      </w:r>
      <w:r w:rsidR="007A5B48">
        <w:rPr>
          <w:rFonts w:ascii="Garamond" w:hAnsi="Garamond"/>
        </w:rPr>
        <w:t> </w:t>
      </w:r>
      <w:r w:rsidR="00861687" w:rsidRPr="00065572">
        <w:rPr>
          <w:rFonts w:ascii="Garamond" w:hAnsi="Garamond"/>
        </w:rPr>
        <w:t>svých poddodavatelů;</w:t>
      </w:r>
    </w:p>
    <w:p w14:paraId="193CE01B" w14:textId="77777777" w:rsidR="00861687" w:rsidRPr="00065572" w:rsidRDefault="00D74A03" w:rsidP="00AC0FFF">
      <w:pPr>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.2.</w:t>
      </w:r>
      <w:r w:rsidR="00861687" w:rsidRPr="00065572">
        <w:rPr>
          <w:rFonts w:ascii="Garamond" w:hAnsi="Garamond"/>
        </w:rPr>
        <w:t xml:space="preserve"> </w:t>
      </w:r>
      <w:r w:rsidR="00861687" w:rsidRPr="00065572">
        <w:rPr>
          <w:rFonts w:ascii="Garamond" w:hAnsi="Garamond"/>
        </w:rPr>
        <w:tab/>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4F6E2607" w14:textId="77777777" w:rsidR="00861687" w:rsidRPr="00065572" w:rsidRDefault="00D74A03" w:rsidP="00AC0FFF">
      <w:pPr>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.3.</w:t>
      </w:r>
      <w:r w:rsidR="00861687" w:rsidRPr="00065572">
        <w:rPr>
          <w:rFonts w:ascii="Garamond" w:hAnsi="Garamond"/>
        </w:rPr>
        <w:t xml:space="preserve"> </w:t>
      </w:r>
      <w:r w:rsidR="00861687" w:rsidRPr="00065572">
        <w:rPr>
          <w:rFonts w:ascii="Garamond" w:hAnsi="Garamond"/>
        </w:rPr>
        <w:tab/>
        <w:t>řádné a včasné plnění finančních závazků svým poddodavatelům, kdy za řádné a včasné plnění se</w:t>
      </w:r>
      <w:r w:rsidR="007A5B48">
        <w:rPr>
          <w:rFonts w:ascii="Garamond" w:hAnsi="Garamond"/>
        </w:rPr>
        <w:t> </w:t>
      </w:r>
      <w:r w:rsidR="00861687" w:rsidRPr="00065572">
        <w:rPr>
          <w:rFonts w:ascii="Garamond" w:hAnsi="Garamond"/>
        </w:rPr>
        <w:t>považuje plné uhrazení poddodavatelem vystavených faktur za plnění poskytnutá k plnění veřejné zakázky, a to vždy do 15 pracovních dnů od obdržení platby ze strany objednatele za konkrétní plnění;</w:t>
      </w:r>
    </w:p>
    <w:p w14:paraId="4FB5B98D" w14:textId="77777777" w:rsidR="00861687" w:rsidRPr="00065572" w:rsidRDefault="00D74A03" w:rsidP="00AC0FFF">
      <w:pPr>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.4.</w:t>
      </w:r>
      <w:r w:rsidR="00861687" w:rsidRPr="00065572">
        <w:rPr>
          <w:rFonts w:ascii="Garamond" w:hAnsi="Garamond"/>
        </w:rPr>
        <w:t xml:space="preserve"> </w:t>
      </w:r>
      <w:r w:rsidR="00861687" w:rsidRPr="00065572">
        <w:rPr>
          <w:rFonts w:ascii="Garamond" w:hAnsi="Garamond"/>
        </w:rPr>
        <w:tab/>
        <w:t xml:space="preserve">snížení negativního dopadu jeho činnosti při plnění veřejné zakázky na životní prostředí, </w:t>
      </w:r>
      <w:r w:rsidR="007A5B48">
        <w:rPr>
          <w:rFonts w:ascii="Garamond" w:hAnsi="Garamond"/>
        </w:rPr>
        <w:t xml:space="preserve">a to </w:t>
      </w:r>
      <w:r w:rsidR="00861687" w:rsidRPr="00065572">
        <w:rPr>
          <w:rFonts w:ascii="Garamond" w:hAnsi="Garamond"/>
        </w:rPr>
        <w:t>zejména</w:t>
      </w:r>
      <w:r w:rsidR="007A5B48">
        <w:rPr>
          <w:rFonts w:ascii="Garamond" w:hAnsi="Garamond"/>
        </w:rPr>
        <w:t>:</w:t>
      </w:r>
      <w:r w:rsidR="00861687" w:rsidRPr="00065572">
        <w:rPr>
          <w:rFonts w:ascii="Garamond" w:hAnsi="Garamond"/>
        </w:rPr>
        <w:t xml:space="preserve"> </w:t>
      </w:r>
    </w:p>
    <w:p w14:paraId="099C3C5B"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 xml:space="preserve">využíváním </w:t>
      </w:r>
      <w:proofErr w:type="spellStart"/>
      <w:r w:rsidRPr="00065572">
        <w:rPr>
          <w:rFonts w:ascii="Garamond" w:hAnsi="Garamond"/>
        </w:rPr>
        <w:t>nízkoemisních</w:t>
      </w:r>
      <w:proofErr w:type="spellEnd"/>
      <w:r w:rsidRPr="00065572">
        <w:rPr>
          <w:rFonts w:ascii="Garamond" w:hAnsi="Garamond"/>
        </w:rPr>
        <w:t xml:space="preserve"> automobilů, má-li je k dispozici; </w:t>
      </w:r>
    </w:p>
    <w:p w14:paraId="49C41246"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tiskem veškerých listinných výstupů, odevzdávaných objednateli při realizaci veřejné zakázky na</w:t>
      </w:r>
      <w:r w:rsidR="007A5B48">
        <w:rPr>
          <w:rFonts w:ascii="Garamond" w:hAnsi="Garamond"/>
        </w:rPr>
        <w:t> </w:t>
      </w:r>
      <w:r w:rsidRPr="00065572">
        <w:rPr>
          <w:rFonts w:ascii="Garamond" w:hAnsi="Garamond"/>
        </w:rPr>
        <w:t>papír, který je šetrný k životnímu prostředí, pokud zvláštní použití pro specifické účely nevyžaduje jiný druh papíru; motivováním zaměstnanců dodavatele k efektivnímu/úspornému tisku;</w:t>
      </w:r>
    </w:p>
    <w:p w14:paraId="01FDEF82"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předcházením znečišťování ovzduší a snižováním úrovně znečišťování, může-li je během plnění veřejné zakázky způsobit;</w:t>
      </w:r>
    </w:p>
    <w:p w14:paraId="05DA0D2C" w14:textId="77777777" w:rsidR="00861687" w:rsidRPr="00065572" w:rsidRDefault="00861687" w:rsidP="00AC0FFF">
      <w:pPr>
        <w:numPr>
          <w:ilvl w:val="0"/>
          <w:numId w:val="45"/>
        </w:numPr>
        <w:suppressAutoHyphens w:val="0"/>
        <w:ind w:left="1418" w:hanging="284"/>
        <w:jc w:val="both"/>
        <w:rPr>
          <w:rFonts w:ascii="Garamond" w:hAnsi="Garamond"/>
        </w:rPr>
      </w:pPr>
      <w:r w:rsidRPr="00065572">
        <w:rPr>
          <w:rFonts w:ascii="Garamond" w:hAnsi="Garamond"/>
        </w:rPr>
        <w:t xml:space="preserve">předcházením vzniku odpadů, stanovením hierarchie nakládání s nimi a prosazováním základních principů ochrany životního prostředí a zdraví lidí při nakládání s odpady; </w:t>
      </w:r>
    </w:p>
    <w:p w14:paraId="1937F448" w14:textId="77777777" w:rsidR="00861687" w:rsidRDefault="00D74A03" w:rsidP="00AC0FFF">
      <w:pPr>
        <w:tabs>
          <w:tab w:val="left" w:pos="709"/>
        </w:tabs>
        <w:ind w:left="1418" w:hanging="709"/>
        <w:jc w:val="both"/>
        <w:rPr>
          <w:rFonts w:ascii="Garamond" w:hAnsi="Garamond"/>
        </w:rPr>
      </w:pPr>
      <w:r w:rsidRPr="00AC0FFF">
        <w:rPr>
          <w:rFonts w:ascii="Garamond" w:hAnsi="Garamond"/>
          <w:b/>
        </w:rPr>
        <w:t>6</w:t>
      </w:r>
      <w:r w:rsidR="00861687" w:rsidRPr="00AC0FFF">
        <w:rPr>
          <w:rFonts w:ascii="Garamond" w:hAnsi="Garamond"/>
          <w:b/>
        </w:rPr>
        <w:t>.1</w:t>
      </w:r>
      <w:r w:rsidRPr="00AC0FFF">
        <w:rPr>
          <w:rFonts w:ascii="Garamond" w:hAnsi="Garamond"/>
          <w:b/>
        </w:rPr>
        <w:t>9</w:t>
      </w:r>
      <w:r w:rsidR="00861687" w:rsidRPr="00AC0FFF">
        <w:rPr>
          <w:rFonts w:ascii="Garamond" w:hAnsi="Garamond"/>
          <w:b/>
        </w:rPr>
        <w:t>.5.</w:t>
      </w:r>
      <w:r w:rsidR="00861687" w:rsidRPr="00065572">
        <w:rPr>
          <w:rFonts w:ascii="Garamond" w:hAnsi="Garamond"/>
        </w:rPr>
        <w:t xml:space="preserve"> </w:t>
      </w:r>
      <w:r w:rsidR="00861687" w:rsidRPr="00065572">
        <w:rPr>
          <w:rFonts w:ascii="Garamond" w:hAnsi="Garamond"/>
        </w:rPr>
        <w:tab/>
        <w:t>implementaci nového nebo značně zlepšeného produktu, služby nebo postupu souvisejícího s</w:t>
      </w:r>
      <w:r w:rsidR="007A5B48">
        <w:rPr>
          <w:rFonts w:ascii="Garamond" w:hAnsi="Garamond"/>
        </w:rPr>
        <w:t> </w:t>
      </w:r>
      <w:r w:rsidR="00861687" w:rsidRPr="00065572">
        <w:rPr>
          <w:rFonts w:ascii="Garamond" w:hAnsi="Garamond"/>
        </w:rPr>
        <w:t>předmětem veřejné zakázky, bude-li to vzhledem ke smyslu zakázky možné.</w:t>
      </w:r>
    </w:p>
    <w:p w14:paraId="182DEF77" w14:textId="4EFC9DC9" w:rsidR="00B64219" w:rsidRPr="00065572" w:rsidRDefault="00695DDB" w:rsidP="00065572">
      <w:pPr>
        <w:tabs>
          <w:tab w:val="left" w:pos="709"/>
        </w:tabs>
        <w:ind w:left="709" w:hanging="709"/>
        <w:jc w:val="both"/>
        <w:rPr>
          <w:rFonts w:ascii="Garamond" w:hAnsi="Garamond"/>
          <w:u w:val="single"/>
        </w:rPr>
      </w:pPr>
      <w:r w:rsidRPr="00AC0FFF">
        <w:rPr>
          <w:rFonts w:ascii="Garamond" w:hAnsi="Garamond"/>
          <w:b/>
        </w:rPr>
        <w:t>6.2</w:t>
      </w:r>
      <w:r w:rsidR="008C5336">
        <w:rPr>
          <w:rFonts w:ascii="Garamond" w:hAnsi="Garamond"/>
          <w:b/>
        </w:rPr>
        <w:t>0</w:t>
      </w:r>
      <w:r w:rsidRPr="00AC0FFF">
        <w:rPr>
          <w:rFonts w:ascii="Garamond" w:hAnsi="Garamond"/>
          <w:b/>
        </w:rPr>
        <w:t>.</w:t>
      </w:r>
      <w:r>
        <w:rPr>
          <w:rFonts w:ascii="Garamond" w:hAnsi="Garamond"/>
        </w:rPr>
        <w:tab/>
        <w:t>Smluvní strany sjednávají, že Objednatel je dle své vůle oprávněn jednostranně omezit rozsah Díla dle této Smlouvy, a to i bez uvedení důvodu.</w:t>
      </w:r>
      <w:r w:rsidR="00FF66FA">
        <w:rPr>
          <w:rFonts w:ascii="Garamond" w:hAnsi="Garamond"/>
        </w:rPr>
        <w:t xml:space="preserve">  </w:t>
      </w:r>
    </w:p>
    <w:p w14:paraId="3548614A" w14:textId="77777777" w:rsidR="00861687" w:rsidRPr="00C95931" w:rsidRDefault="00861687" w:rsidP="00065572">
      <w:pPr>
        <w:ind w:left="709"/>
        <w:jc w:val="both"/>
        <w:rPr>
          <w:rFonts w:ascii="Garamond" w:hAnsi="Garamond" w:cs="Times New Roman"/>
          <w:b/>
          <w:u w:val="single"/>
        </w:rPr>
      </w:pPr>
    </w:p>
    <w:p w14:paraId="34C926CB" w14:textId="77777777" w:rsidR="0089730E" w:rsidRPr="00840A2C" w:rsidRDefault="0089730E" w:rsidP="003D45AF">
      <w:pPr>
        <w:jc w:val="both"/>
        <w:rPr>
          <w:rFonts w:ascii="Garamond" w:hAnsi="Garamond" w:cs="Times New Roman"/>
          <w:b/>
          <w:u w:val="single"/>
        </w:rPr>
      </w:pPr>
    </w:p>
    <w:p w14:paraId="23E1FFD8" w14:textId="77777777" w:rsidR="0089730E" w:rsidRPr="009C63F0" w:rsidRDefault="000A6532" w:rsidP="003D45AF">
      <w:pPr>
        <w:pStyle w:val="Nzev"/>
        <w:numPr>
          <w:ilvl w:val="0"/>
          <w:numId w:val="8"/>
        </w:numPr>
        <w:rPr>
          <w:rFonts w:ascii="Garamond" w:hAnsi="Garamond" w:cs="Times New Roman"/>
          <w:sz w:val="32"/>
          <w:szCs w:val="32"/>
        </w:rPr>
      </w:pPr>
      <w:r w:rsidRPr="009C63F0">
        <w:rPr>
          <w:rFonts w:ascii="Garamond" w:hAnsi="Garamond" w:cs="Times New Roman"/>
          <w:sz w:val="32"/>
          <w:szCs w:val="32"/>
          <w:u w:val="none"/>
        </w:rPr>
        <w:t>Cena Díla, platební podmínky a smluvní pokuty</w:t>
      </w:r>
    </w:p>
    <w:p w14:paraId="3020C53E" w14:textId="77777777" w:rsidR="0089730E" w:rsidRDefault="0089730E" w:rsidP="003D45AF">
      <w:pPr>
        <w:jc w:val="both"/>
        <w:rPr>
          <w:rFonts w:ascii="Garamond" w:hAnsi="Garamond" w:cs="Times New Roman"/>
        </w:rPr>
      </w:pPr>
    </w:p>
    <w:p w14:paraId="743BAD74" w14:textId="77777777" w:rsidR="00F41B40" w:rsidRPr="001629A8" w:rsidRDefault="0089730E" w:rsidP="00381CFD">
      <w:pPr>
        <w:widowControl w:val="0"/>
        <w:numPr>
          <w:ilvl w:val="1"/>
          <w:numId w:val="8"/>
        </w:numPr>
        <w:tabs>
          <w:tab w:val="left" w:pos="709"/>
        </w:tabs>
        <w:suppressAutoHyphens w:val="0"/>
        <w:autoSpaceDE w:val="0"/>
        <w:autoSpaceDN w:val="0"/>
        <w:adjustRightInd w:val="0"/>
        <w:ind w:left="709" w:hanging="709"/>
        <w:jc w:val="both"/>
        <w:rPr>
          <w:rStyle w:val="Siln"/>
          <w:rFonts w:ascii="Garamond" w:hAnsi="Garamond" w:cs="Times New Roman"/>
        </w:rPr>
      </w:pPr>
      <w:r w:rsidRPr="00C03091">
        <w:rPr>
          <w:rStyle w:val="Siln"/>
          <w:rFonts w:ascii="Garamond" w:hAnsi="Garamond" w:cs="Times New Roman"/>
        </w:rPr>
        <w:t xml:space="preserve">   </w:t>
      </w:r>
      <w:r w:rsidR="00EE5174" w:rsidRPr="00C03091">
        <w:rPr>
          <w:rStyle w:val="Siln"/>
          <w:rFonts w:ascii="Garamond" w:hAnsi="Garamond" w:cs="Times New Roman"/>
        </w:rPr>
        <w:t xml:space="preserve">   </w:t>
      </w:r>
      <w:r w:rsidR="00791C24" w:rsidRPr="001629A8">
        <w:rPr>
          <w:rStyle w:val="Siln"/>
          <w:rFonts w:ascii="Garamond" w:hAnsi="Garamond" w:cs="Times New Roman"/>
        </w:rPr>
        <w:t xml:space="preserve">Objednatel a Zhotovitel ujednávají, že celková </w:t>
      </w:r>
      <w:r w:rsidR="00AD0595" w:rsidRPr="001629A8">
        <w:rPr>
          <w:rStyle w:val="Siln"/>
          <w:rFonts w:ascii="Garamond" w:hAnsi="Garamond" w:cs="Times New Roman"/>
        </w:rPr>
        <w:t>cena za provedení Díla (dále též</w:t>
      </w:r>
      <w:r w:rsidR="00DF2410" w:rsidRPr="001629A8">
        <w:rPr>
          <w:rStyle w:val="Siln"/>
          <w:rFonts w:ascii="Garamond" w:hAnsi="Garamond" w:cs="Times New Roman"/>
        </w:rPr>
        <w:t xml:space="preserve"> </w:t>
      </w:r>
      <w:r w:rsidR="006649F1">
        <w:rPr>
          <w:rStyle w:val="Siln"/>
          <w:rFonts w:ascii="Garamond" w:hAnsi="Garamond" w:cs="Times New Roman"/>
        </w:rPr>
        <w:t>„</w:t>
      </w:r>
      <w:r w:rsidR="00791C24" w:rsidRPr="001629A8">
        <w:rPr>
          <w:rStyle w:val="Siln"/>
          <w:rFonts w:ascii="Garamond" w:hAnsi="Garamond" w:cs="Times New Roman"/>
          <w:b/>
        </w:rPr>
        <w:t>Cena</w:t>
      </w:r>
      <w:r w:rsidR="009E595B" w:rsidRPr="001629A8">
        <w:rPr>
          <w:rStyle w:val="Siln"/>
          <w:rFonts w:ascii="Garamond" w:hAnsi="Garamond" w:cs="Times New Roman"/>
          <w:b/>
        </w:rPr>
        <w:t xml:space="preserve"> </w:t>
      </w:r>
      <w:r w:rsidR="00791C24" w:rsidRPr="001629A8">
        <w:rPr>
          <w:rStyle w:val="Siln"/>
          <w:rFonts w:ascii="Garamond" w:hAnsi="Garamond" w:cs="Times New Roman"/>
          <w:b/>
        </w:rPr>
        <w:t>Díla</w:t>
      </w:r>
      <w:r w:rsidR="00791C24" w:rsidRPr="001629A8">
        <w:rPr>
          <w:rStyle w:val="Siln"/>
          <w:rFonts w:ascii="Garamond" w:hAnsi="Garamond" w:cs="Times New Roman"/>
        </w:rPr>
        <w:t>“)</w:t>
      </w:r>
      <w:r w:rsidR="00AF2A18" w:rsidRPr="001629A8">
        <w:rPr>
          <w:rStyle w:val="Siln"/>
          <w:rFonts w:ascii="Garamond" w:hAnsi="Garamond" w:cs="Times New Roman"/>
        </w:rPr>
        <w:t xml:space="preserve"> je </w:t>
      </w:r>
      <w:r w:rsidR="00791C24" w:rsidRPr="001629A8">
        <w:rPr>
          <w:rStyle w:val="Siln"/>
          <w:rFonts w:ascii="Garamond" w:hAnsi="Garamond" w:cs="Times New Roman"/>
        </w:rPr>
        <w:t>sjednána dohodou Smluvních stran podle zákona č. 526/1990 Sb., o cenách, ve znění pozdějších předpisů. Cena Díla</w:t>
      </w:r>
      <w:r w:rsidR="00AF2A18" w:rsidRPr="001629A8">
        <w:rPr>
          <w:rStyle w:val="Siln"/>
          <w:rFonts w:ascii="Garamond" w:hAnsi="Garamond" w:cs="Times New Roman"/>
        </w:rPr>
        <w:t xml:space="preserve">, </w:t>
      </w:r>
      <w:r w:rsidR="00791C24" w:rsidRPr="001629A8">
        <w:rPr>
          <w:rStyle w:val="Siln"/>
          <w:rFonts w:ascii="Garamond" w:hAnsi="Garamond" w:cs="Times New Roman"/>
        </w:rPr>
        <w:t>včetně položkového členění je uvedena v</w:t>
      </w:r>
      <w:r w:rsidR="00C95931" w:rsidRPr="001629A8">
        <w:rPr>
          <w:rStyle w:val="Siln"/>
          <w:rFonts w:ascii="Garamond" w:hAnsi="Garamond" w:cs="Times New Roman"/>
        </w:rPr>
        <w:t xml:space="preserve"> Položkovém rozpočtu </w:t>
      </w:r>
      <w:r w:rsidR="00BE0483" w:rsidRPr="001629A8">
        <w:rPr>
          <w:rStyle w:val="Siln"/>
          <w:rFonts w:ascii="Garamond" w:hAnsi="Garamond" w:cs="Times New Roman"/>
        </w:rPr>
        <w:t>s nabídkovou cenou</w:t>
      </w:r>
      <w:r w:rsidR="00791C24" w:rsidRPr="001629A8">
        <w:rPr>
          <w:rStyle w:val="Siln"/>
          <w:rFonts w:ascii="Garamond" w:hAnsi="Garamond" w:cs="Times New Roman"/>
        </w:rPr>
        <w:t xml:space="preserve">, jež tvoří nedílnou součást této </w:t>
      </w:r>
      <w:r w:rsidR="004F679F" w:rsidRPr="001629A8">
        <w:rPr>
          <w:rStyle w:val="Siln"/>
          <w:rFonts w:ascii="Garamond" w:hAnsi="Garamond" w:cs="Times New Roman"/>
        </w:rPr>
        <w:t>S</w:t>
      </w:r>
      <w:r w:rsidR="00791C24" w:rsidRPr="001629A8">
        <w:rPr>
          <w:rStyle w:val="Siln"/>
          <w:rFonts w:ascii="Garamond" w:hAnsi="Garamond" w:cs="Times New Roman"/>
        </w:rPr>
        <w:t xml:space="preserve">mlouvy jako její </w:t>
      </w:r>
      <w:r w:rsidR="00791C24" w:rsidRPr="001629A8">
        <w:rPr>
          <w:rStyle w:val="Siln"/>
          <w:rFonts w:ascii="Garamond" w:hAnsi="Garamond" w:cs="Times New Roman"/>
          <w:b/>
        </w:rPr>
        <w:t>Příloha</w:t>
      </w:r>
      <w:r w:rsidR="00B01F43" w:rsidRPr="001629A8">
        <w:rPr>
          <w:rStyle w:val="Siln"/>
          <w:rFonts w:ascii="Garamond" w:hAnsi="Garamond" w:cs="Times New Roman"/>
          <w:b/>
        </w:rPr>
        <w:t> </w:t>
      </w:r>
      <w:r w:rsidR="00791C24" w:rsidRPr="001629A8">
        <w:rPr>
          <w:rStyle w:val="Siln"/>
          <w:rFonts w:ascii="Garamond" w:hAnsi="Garamond" w:cs="Times New Roman"/>
          <w:b/>
        </w:rPr>
        <w:t>č.</w:t>
      </w:r>
      <w:r w:rsidR="00B01F43" w:rsidRPr="001629A8">
        <w:rPr>
          <w:rStyle w:val="Siln"/>
          <w:rFonts w:ascii="Garamond" w:hAnsi="Garamond" w:cs="Times New Roman"/>
          <w:b/>
        </w:rPr>
        <w:t> </w:t>
      </w:r>
      <w:r w:rsidR="007523F5" w:rsidRPr="001629A8">
        <w:rPr>
          <w:rStyle w:val="Siln"/>
          <w:rFonts w:ascii="Garamond" w:hAnsi="Garamond" w:cs="Times New Roman"/>
          <w:b/>
        </w:rPr>
        <w:t>1</w:t>
      </w:r>
      <w:r w:rsidR="00791C24" w:rsidRPr="001629A8">
        <w:rPr>
          <w:rStyle w:val="Siln"/>
          <w:rFonts w:ascii="Garamond" w:hAnsi="Garamond" w:cs="Times New Roman"/>
        </w:rPr>
        <w:t xml:space="preserve">. </w:t>
      </w:r>
      <w:r w:rsidR="00A7479E" w:rsidRPr="001629A8">
        <w:rPr>
          <w:rStyle w:val="Siln"/>
          <w:rFonts w:ascii="Garamond" w:hAnsi="Garamond" w:cs="Times New Roman"/>
        </w:rPr>
        <w:t>Tato cena Díla je cenou maximální a nepřekročitelnou a zahrnuje veškeré náklady Zhotovitele spojené s provedením Díla.</w:t>
      </w:r>
      <w:r w:rsidR="004F679F" w:rsidRPr="001629A8">
        <w:rPr>
          <w:rStyle w:val="Siln"/>
          <w:rFonts w:ascii="Garamond" w:hAnsi="Garamond" w:cs="Times New Roman"/>
        </w:rPr>
        <w:t xml:space="preserve"> </w:t>
      </w:r>
    </w:p>
    <w:p w14:paraId="307A401A" w14:textId="77777777" w:rsidR="00F41B40" w:rsidRDefault="00F41B40" w:rsidP="00F41B40">
      <w:pPr>
        <w:widowControl w:val="0"/>
        <w:suppressAutoHyphens w:val="0"/>
        <w:autoSpaceDE w:val="0"/>
        <w:autoSpaceDN w:val="0"/>
        <w:adjustRightInd w:val="0"/>
        <w:ind w:left="709"/>
        <w:rPr>
          <w:rStyle w:val="Siln"/>
          <w:rFonts w:ascii="Garamond" w:hAnsi="Garamond" w:cs="Times New Roman"/>
          <w:bCs/>
        </w:rPr>
      </w:pPr>
      <w:r w:rsidRPr="001629A8">
        <w:rPr>
          <w:rStyle w:val="Siln"/>
          <w:rFonts w:ascii="Garamond" w:hAnsi="Garamond" w:cs="Times New Roman"/>
          <w:bCs/>
        </w:rPr>
        <w:t xml:space="preserve">Cena za řádně provedené a předané </w:t>
      </w:r>
      <w:r w:rsidR="001D4E09" w:rsidRPr="001629A8">
        <w:rPr>
          <w:rStyle w:val="Siln"/>
          <w:rFonts w:ascii="Garamond" w:hAnsi="Garamond" w:cs="Times New Roman"/>
          <w:bCs/>
        </w:rPr>
        <w:t>Dílo a další s D</w:t>
      </w:r>
      <w:r w:rsidRPr="001629A8">
        <w:rPr>
          <w:rStyle w:val="Siln"/>
          <w:rFonts w:ascii="Garamond" w:hAnsi="Garamond" w:cs="Times New Roman"/>
          <w:bCs/>
        </w:rPr>
        <w:t>ílem související úkony je stanovena takto:</w:t>
      </w:r>
    </w:p>
    <w:p w14:paraId="5CF9F88A" w14:textId="77777777" w:rsidR="00136CBE" w:rsidRPr="00B82528" w:rsidRDefault="00136CBE" w:rsidP="00F41B40">
      <w:pPr>
        <w:widowControl w:val="0"/>
        <w:suppressAutoHyphens w:val="0"/>
        <w:autoSpaceDE w:val="0"/>
        <w:autoSpaceDN w:val="0"/>
        <w:adjustRightInd w:val="0"/>
        <w:ind w:left="709"/>
        <w:rPr>
          <w:rStyle w:val="Siln"/>
          <w:rFonts w:ascii="Garamond" w:hAnsi="Garamond" w:cs="Times New Roman"/>
          <w:bCs/>
        </w:rPr>
      </w:pPr>
    </w:p>
    <w:p w14:paraId="7B0ACB88" w14:textId="77777777" w:rsidR="006F2527" w:rsidRPr="006F2527" w:rsidRDefault="006F2527" w:rsidP="006F2527">
      <w:pPr>
        <w:pStyle w:val="Odstavecseseznamem"/>
        <w:tabs>
          <w:tab w:val="left" w:pos="709"/>
        </w:tabs>
        <w:ind w:left="360"/>
        <w:jc w:val="both"/>
        <w:rPr>
          <w:rStyle w:val="Siln"/>
          <w:rFonts w:ascii="Garamond" w:hAnsi="Garamond" w:cs="Times New Roman"/>
          <w:bCs/>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9"/>
        <w:gridCol w:w="1901"/>
      </w:tblGrid>
      <w:tr w:rsidR="006F2527" w:rsidRPr="00B82528" w14:paraId="094FBEDC" w14:textId="77777777" w:rsidTr="006F2527">
        <w:trPr>
          <w:trHeight w:val="312"/>
          <w:jc w:val="center"/>
        </w:trPr>
        <w:tc>
          <w:tcPr>
            <w:tcW w:w="7029" w:type="dxa"/>
            <w:tcBorders>
              <w:top w:val="nil"/>
              <w:left w:val="nil"/>
              <w:bottom w:val="nil"/>
              <w:right w:val="nil"/>
            </w:tcBorders>
            <w:shd w:val="clear" w:color="auto" w:fill="auto"/>
            <w:vAlign w:val="center"/>
          </w:tcPr>
          <w:p w14:paraId="682F239B" w14:textId="77777777" w:rsidR="006F2527" w:rsidRPr="00B82528" w:rsidRDefault="006F2527" w:rsidP="006F2527">
            <w:pPr>
              <w:rPr>
                <w:rStyle w:val="Siln"/>
                <w:rFonts w:ascii="Garamond" w:hAnsi="Garamond" w:cs="Times New Roman"/>
                <w:b/>
                <w:bCs/>
              </w:rPr>
            </w:pPr>
            <w:r w:rsidRPr="00B82528">
              <w:rPr>
                <w:rStyle w:val="Siln"/>
                <w:rFonts w:ascii="Garamond" w:hAnsi="Garamond" w:cs="Times New Roman"/>
                <w:b/>
                <w:bCs/>
              </w:rPr>
              <w:t>Cena Díla celkem bez DPH</w:t>
            </w:r>
          </w:p>
        </w:tc>
        <w:tc>
          <w:tcPr>
            <w:tcW w:w="1901" w:type="dxa"/>
            <w:tcBorders>
              <w:top w:val="nil"/>
              <w:left w:val="nil"/>
              <w:bottom w:val="nil"/>
              <w:right w:val="nil"/>
            </w:tcBorders>
            <w:shd w:val="clear" w:color="auto" w:fill="auto"/>
            <w:vAlign w:val="center"/>
          </w:tcPr>
          <w:p w14:paraId="7375CD3E" w14:textId="77777777" w:rsidR="006F2527" w:rsidRPr="00B82528" w:rsidRDefault="006F2527" w:rsidP="006F2527">
            <w:pPr>
              <w:jc w:val="right"/>
              <w:rPr>
                <w:rStyle w:val="Siln"/>
                <w:rFonts w:ascii="Garamond" w:hAnsi="Garamond" w:cs="Times New Roman"/>
                <w:b/>
                <w:bCs/>
              </w:rPr>
            </w:pPr>
            <w:r w:rsidRPr="00B82528">
              <w:rPr>
                <w:rStyle w:val="Siln"/>
                <w:rFonts w:ascii="Garamond" w:hAnsi="Garamond" w:cs="Times New Roman"/>
                <w:b/>
                <w:bCs/>
              </w:rPr>
              <w:t xml:space="preserve"> </w:t>
            </w: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6F2527" w:rsidRPr="00B82528" w14:paraId="661FD4D5" w14:textId="77777777" w:rsidTr="006F2527">
        <w:trPr>
          <w:trHeight w:val="273"/>
          <w:jc w:val="center"/>
        </w:trPr>
        <w:tc>
          <w:tcPr>
            <w:tcW w:w="7029" w:type="dxa"/>
            <w:tcBorders>
              <w:top w:val="nil"/>
              <w:left w:val="nil"/>
              <w:bottom w:val="nil"/>
              <w:right w:val="nil"/>
            </w:tcBorders>
            <w:shd w:val="clear" w:color="auto" w:fill="auto"/>
            <w:vAlign w:val="center"/>
          </w:tcPr>
          <w:p w14:paraId="5359B0CC" w14:textId="77777777" w:rsidR="006F2527" w:rsidRPr="00B82528" w:rsidRDefault="006F2527" w:rsidP="006F2527">
            <w:pPr>
              <w:rPr>
                <w:rStyle w:val="Siln"/>
                <w:rFonts w:ascii="Garamond" w:hAnsi="Garamond" w:cs="Times New Roman"/>
                <w:b/>
                <w:bCs/>
              </w:rPr>
            </w:pPr>
            <w:r w:rsidRPr="00B82528">
              <w:rPr>
                <w:rStyle w:val="Siln"/>
                <w:rFonts w:ascii="Garamond" w:hAnsi="Garamond" w:cs="Times New Roman"/>
                <w:b/>
                <w:bCs/>
              </w:rPr>
              <w:t>DPH 21 %</w:t>
            </w:r>
          </w:p>
        </w:tc>
        <w:tc>
          <w:tcPr>
            <w:tcW w:w="1901" w:type="dxa"/>
            <w:tcBorders>
              <w:top w:val="nil"/>
              <w:left w:val="nil"/>
              <w:bottom w:val="nil"/>
              <w:right w:val="nil"/>
            </w:tcBorders>
            <w:shd w:val="clear" w:color="auto" w:fill="auto"/>
            <w:vAlign w:val="center"/>
          </w:tcPr>
          <w:p w14:paraId="32E068C3" w14:textId="77777777" w:rsidR="006F2527" w:rsidRPr="00B82528" w:rsidRDefault="006F2527" w:rsidP="006F2527">
            <w:pPr>
              <w:jc w:val="right"/>
              <w:rPr>
                <w:rStyle w:val="Siln"/>
                <w:rFonts w:ascii="Garamond" w:hAnsi="Garamond" w:cs="Times New Roman"/>
                <w:b/>
                <w:bCs/>
              </w:rPr>
            </w:pP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6F2527" w:rsidRPr="00B82528" w14:paraId="1BCE0143" w14:textId="77777777" w:rsidTr="006F2527">
        <w:trPr>
          <w:trHeight w:val="292"/>
          <w:jc w:val="center"/>
        </w:trPr>
        <w:tc>
          <w:tcPr>
            <w:tcW w:w="7029" w:type="dxa"/>
            <w:tcBorders>
              <w:top w:val="nil"/>
              <w:left w:val="nil"/>
              <w:bottom w:val="nil"/>
              <w:right w:val="nil"/>
            </w:tcBorders>
            <w:shd w:val="clear" w:color="auto" w:fill="auto"/>
            <w:vAlign w:val="center"/>
          </w:tcPr>
          <w:p w14:paraId="6E34E0F8" w14:textId="77777777" w:rsidR="006F2527" w:rsidRPr="00B82528" w:rsidRDefault="006F2527" w:rsidP="006F2527">
            <w:pPr>
              <w:rPr>
                <w:rStyle w:val="Siln"/>
                <w:rFonts w:ascii="Garamond" w:hAnsi="Garamond" w:cs="Times New Roman"/>
                <w:b/>
                <w:bCs/>
              </w:rPr>
            </w:pPr>
            <w:r w:rsidRPr="00B82528">
              <w:rPr>
                <w:rStyle w:val="Siln"/>
                <w:rFonts w:ascii="Garamond" w:hAnsi="Garamond" w:cs="Times New Roman"/>
                <w:b/>
                <w:bCs/>
              </w:rPr>
              <w:t>Cena Díla celkem vč. DPH</w:t>
            </w:r>
          </w:p>
        </w:tc>
        <w:tc>
          <w:tcPr>
            <w:tcW w:w="1901" w:type="dxa"/>
            <w:tcBorders>
              <w:top w:val="nil"/>
              <w:left w:val="nil"/>
              <w:bottom w:val="nil"/>
              <w:right w:val="nil"/>
            </w:tcBorders>
            <w:shd w:val="clear" w:color="auto" w:fill="auto"/>
            <w:vAlign w:val="center"/>
          </w:tcPr>
          <w:p w14:paraId="7DA77204" w14:textId="77777777" w:rsidR="006F2527" w:rsidRPr="00B82528" w:rsidRDefault="006F2527" w:rsidP="006F2527">
            <w:pPr>
              <w:jc w:val="right"/>
              <w:rPr>
                <w:rStyle w:val="Siln"/>
                <w:rFonts w:ascii="Garamond" w:hAnsi="Garamond" w:cs="Times New Roman"/>
                <w:b/>
                <w:bCs/>
              </w:rPr>
            </w:pPr>
            <w:r w:rsidRPr="00B82528">
              <w:rPr>
                <w:rStyle w:val="Siln"/>
                <w:rFonts w:ascii="Garamond" w:hAnsi="Garamond" w:cs="Times New Roman"/>
                <w:b/>
                <w:bCs/>
              </w:rPr>
              <w:t xml:space="preserve"> </w:t>
            </w:r>
            <w:r w:rsidRPr="00B82528">
              <w:rPr>
                <w:rStyle w:val="Siln"/>
                <w:rFonts w:ascii="Garamond" w:hAnsi="Garamond" w:cs="Times New Roman"/>
                <w:b/>
                <w:bCs/>
                <w:highlight w:val="yellow"/>
              </w:rPr>
              <w:t>_________</w:t>
            </w:r>
            <w:r w:rsidRPr="00B82528">
              <w:rPr>
                <w:rStyle w:val="Siln"/>
                <w:rFonts w:ascii="Garamond" w:hAnsi="Garamond" w:cs="Times New Roman"/>
                <w:b/>
                <w:bCs/>
              </w:rPr>
              <w:t xml:space="preserve"> Kč</w:t>
            </w:r>
          </w:p>
        </w:tc>
      </w:tr>
      <w:tr w:rsidR="006F2527" w:rsidRPr="00B82528" w14:paraId="7CD61725" w14:textId="77777777" w:rsidTr="006F2527">
        <w:trPr>
          <w:trHeight w:val="405"/>
          <w:jc w:val="center"/>
        </w:trPr>
        <w:tc>
          <w:tcPr>
            <w:tcW w:w="8930" w:type="dxa"/>
            <w:gridSpan w:val="2"/>
            <w:tcBorders>
              <w:top w:val="nil"/>
              <w:left w:val="nil"/>
              <w:bottom w:val="nil"/>
              <w:right w:val="nil"/>
            </w:tcBorders>
            <w:shd w:val="clear" w:color="auto" w:fill="auto"/>
            <w:vAlign w:val="center"/>
          </w:tcPr>
          <w:p w14:paraId="491319EB" w14:textId="77777777" w:rsidR="006F2527" w:rsidRPr="00B82528" w:rsidRDefault="006F2527" w:rsidP="006F2527">
            <w:pPr>
              <w:jc w:val="both"/>
              <w:rPr>
                <w:rStyle w:val="Siln"/>
                <w:rFonts w:ascii="Garamond" w:hAnsi="Garamond" w:cs="Times New Roman"/>
                <w:bCs/>
              </w:rPr>
            </w:pPr>
            <w:r w:rsidRPr="00B82528">
              <w:rPr>
                <w:rStyle w:val="Siln"/>
                <w:rFonts w:ascii="Garamond" w:hAnsi="Garamond" w:cs="Times New Roman"/>
                <w:bCs/>
              </w:rPr>
              <w:t xml:space="preserve">Slovy: </w:t>
            </w:r>
            <w:r w:rsidRPr="00B82528">
              <w:rPr>
                <w:rStyle w:val="Siln"/>
                <w:rFonts w:ascii="Garamond" w:hAnsi="Garamond" w:cs="Times New Roman"/>
                <w:bCs/>
                <w:highlight w:val="yellow"/>
              </w:rPr>
              <w:t>__________________________________</w:t>
            </w:r>
            <w:r>
              <w:rPr>
                <w:rStyle w:val="Siln"/>
                <w:rFonts w:ascii="Garamond" w:hAnsi="Garamond" w:cs="Times New Roman"/>
                <w:bCs/>
              </w:rPr>
              <w:t xml:space="preserve"> </w:t>
            </w:r>
            <w:r w:rsidRPr="00B82528">
              <w:rPr>
                <w:rStyle w:val="Siln"/>
                <w:rFonts w:ascii="Garamond" w:hAnsi="Garamond" w:cs="Times New Roman"/>
                <w:bCs/>
              </w:rPr>
              <w:t>korun českých bez DPH.</w:t>
            </w:r>
          </w:p>
        </w:tc>
      </w:tr>
    </w:tbl>
    <w:p w14:paraId="3C42F149" w14:textId="77777777" w:rsidR="006F2527" w:rsidRPr="006F2527" w:rsidRDefault="006F2527" w:rsidP="006F2527">
      <w:pPr>
        <w:pStyle w:val="Odstavecseseznamem"/>
        <w:tabs>
          <w:tab w:val="left" w:pos="709"/>
        </w:tabs>
        <w:ind w:left="360"/>
        <w:jc w:val="both"/>
        <w:rPr>
          <w:rStyle w:val="Siln"/>
          <w:rFonts w:ascii="Garamond" w:hAnsi="Garamond" w:cs="Times New Roman"/>
        </w:rPr>
      </w:pPr>
    </w:p>
    <w:p w14:paraId="25888B39" w14:textId="44AE0C42" w:rsidR="00291CC6" w:rsidRDefault="00291CC6" w:rsidP="006F2527">
      <w:pPr>
        <w:tabs>
          <w:tab w:val="left" w:pos="709"/>
        </w:tabs>
        <w:ind w:left="709"/>
        <w:jc w:val="both"/>
        <w:rPr>
          <w:rStyle w:val="Siln"/>
          <w:rFonts w:ascii="Garamond" w:hAnsi="Garamond" w:cs="Times New Roman"/>
        </w:rPr>
      </w:pPr>
    </w:p>
    <w:p w14:paraId="7A202C11" w14:textId="3B31694A" w:rsidR="004A34E3" w:rsidRPr="00B82528" w:rsidRDefault="004A34E3" w:rsidP="00291CC6">
      <w:pPr>
        <w:widowControl w:val="0"/>
        <w:numPr>
          <w:ilvl w:val="1"/>
          <w:numId w:val="8"/>
        </w:numPr>
        <w:tabs>
          <w:tab w:val="clear" w:pos="360"/>
          <w:tab w:val="left" w:pos="709"/>
        </w:tabs>
        <w:suppressAutoHyphens w:val="0"/>
        <w:autoSpaceDE w:val="0"/>
        <w:autoSpaceDN w:val="0"/>
        <w:adjustRightInd w:val="0"/>
        <w:ind w:left="709" w:hanging="709"/>
        <w:jc w:val="both"/>
        <w:rPr>
          <w:rStyle w:val="Siln"/>
          <w:rFonts w:ascii="Garamond" w:hAnsi="Garamond" w:cs="Times New Roman"/>
        </w:rPr>
      </w:pPr>
      <w:r w:rsidRPr="008F4AFA">
        <w:rPr>
          <w:rStyle w:val="Siln"/>
          <w:rFonts w:ascii="Garamond" w:hAnsi="Garamond" w:cs="Times New Roman"/>
        </w:rPr>
        <w:t>Cena dle čl. 7 odst. 7. 1. této Smlouvy může být upravena v případě změny příslušných daňových předpisů v průběhu realizace Díla. V tomto případě bude cena dle této Smlouvy upravena podle výše sazeb DPH platných ke dni vzniku zdanitelného plnění.</w:t>
      </w:r>
      <w:r w:rsidRPr="00B82528">
        <w:rPr>
          <w:rStyle w:val="Siln"/>
          <w:rFonts w:ascii="Garamond" w:hAnsi="Garamond" w:cs="Times New Roman"/>
        </w:rPr>
        <w:t xml:space="preserve">  </w:t>
      </w:r>
    </w:p>
    <w:p w14:paraId="3F47780B" w14:textId="4180D9A4" w:rsidR="00BC76F6" w:rsidRPr="00376189" w:rsidRDefault="00AE105B" w:rsidP="008F4AFA">
      <w:pPr>
        <w:numPr>
          <w:ilvl w:val="1"/>
          <w:numId w:val="8"/>
        </w:numPr>
        <w:tabs>
          <w:tab w:val="left" w:pos="709"/>
        </w:tabs>
        <w:ind w:left="709" w:hanging="709"/>
        <w:jc w:val="both"/>
        <w:rPr>
          <w:rStyle w:val="Siln"/>
          <w:rFonts w:ascii="Garamond" w:hAnsi="Garamond" w:cs="Times New Roman"/>
        </w:rPr>
      </w:pPr>
      <w:r>
        <w:rPr>
          <w:rStyle w:val="Siln"/>
          <w:rFonts w:ascii="Garamond" w:hAnsi="Garamond" w:cs="Times New Roman"/>
        </w:rPr>
        <w:t xml:space="preserve">      </w:t>
      </w:r>
      <w:r w:rsidR="009665DE" w:rsidRPr="00C03091">
        <w:rPr>
          <w:rStyle w:val="Siln"/>
          <w:rFonts w:ascii="Garamond" w:hAnsi="Garamond" w:cs="Times New Roman"/>
        </w:rPr>
        <w:t xml:space="preserve">Zhotovitel je povinen vypracovat za každý kalendářní měsíc soupis provedených prací a poskytnutých plnění (dále </w:t>
      </w:r>
      <w:proofErr w:type="gramStart"/>
      <w:r w:rsidR="009665DE" w:rsidRPr="00C03091">
        <w:rPr>
          <w:rStyle w:val="Siln"/>
          <w:rFonts w:ascii="Garamond" w:hAnsi="Garamond" w:cs="Times New Roman"/>
        </w:rPr>
        <w:t>též ,,Zjišťovací</w:t>
      </w:r>
      <w:proofErr w:type="gramEnd"/>
      <w:r w:rsidR="009665DE" w:rsidRPr="00C03091">
        <w:rPr>
          <w:rStyle w:val="Siln"/>
          <w:rFonts w:ascii="Garamond" w:hAnsi="Garamond" w:cs="Times New Roman"/>
        </w:rPr>
        <w:t xml:space="preserve"> protokol“ oceněný podle Přílohy č. </w:t>
      </w:r>
      <w:r w:rsidR="007523F5" w:rsidRPr="00C03091">
        <w:rPr>
          <w:rStyle w:val="Siln"/>
          <w:rFonts w:ascii="Garamond" w:hAnsi="Garamond" w:cs="Times New Roman"/>
        </w:rPr>
        <w:t>1</w:t>
      </w:r>
      <w:r w:rsidR="009665DE" w:rsidRPr="00C03091">
        <w:rPr>
          <w:rStyle w:val="Siln"/>
          <w:rFonts w:ascii="Garamond" w:hAnsi="Garamond" w:cs="Times New Roman"/>
        </w:rPr>
        <w:t xml:space="preserve"> této Smlouvy – </w:t>
      </w:r>
      <w:r w:rsidR="00B82528" w:rsidRPr="00C03091">
        <w:rPr>
          <w:rStyle w:val="Siln"/>
          <w:rFonts w:ascii="Garamond" w:hAnsi="Garamond" w:cs="Times New Roman"/>
        </w:rPr>
        <w:t>Položkového rozpočtu</w:t>
      </w:r>
      <w:r w:rsidR="00851454" w:rsidRPr="00C03091">
        <w:rPr>
          <w:rStyle w:val="Siln"/>
          <w:rFonts w:ascii="Garamond" w:hAnsi="Garamond" w:cs="Times New Roman"/>
        </w:rPr>
        <w:t xml:space="preserve"> stavby </w:t>
      </w:r>
      <w:r w:rsidR="00B82528" w:rsidRPr="00C03091">
        <w:rPr>
          <w:rStyle w:val="Siln"/>
          <w:rFonts w:ascii="Garamond" w:hAnsi="Garamond" w:cs="Times New Roman"/>
        </w:rPr>
        <w:t>s nabídkovou cenou</w:t>
      </w:r>
      <w:r w:rsidR="009665DE" w:rsidRPr="00C03091">
        <w:rPr>
          <w:rStyle w:val="Siln"/>
          <w:rFonts w:ascii="Garamond" w:hAnsi="Garamond" w:cs="Times New Roman"/>
        </w:rPr>
        <w:t>. Zjišťovací protokol Zhotovitel předloží k odsouhlasení TDS a Objednateli</w:t>
      </w:r>
      <w:r w:rsidR="009665DE" w:rsidRPr="008F4AFA">
        <w:rPr>
          <w:rStyle w:val="Siln"/>
          <w:rFonts w:ascii="Garamond" w:hAnsi="Garamond" w:cs="Times New Roman"/>
        </w:rPr>
        <w:t xml:space="preserve"> vždy nejpozději do 10. (desátého) dne následujícího kalendářního měsíce. V případě schválení Zjišťovacího protokolu </w:t>
      </w:r>
      <w:r w:rsidR="00E9118F" w:rsidRPr="008F4AFA">
        <w:rPr>
          <w:rStyle w:val="Siln"/>
          <w:rFonts w:ascii="Garamond" w:hAnsi="Garamond" w:cs="Times New Roman"/>
        </w:rPr>
        <w:t xml:space="preserve">TDS a zároveň </w:t>
      </w:r>
      <w:r w:rsidR="009665DE" w:rsidRPr="008F4AFA">
        <w:rPr>
          <w:rStyle w:val="Siln"/>
          <w:rFonts w:ascii="Garamond" w:hAnsi="Garamond" w:cs="Times New Roman"/>
        </w:rPr>
        <w:t>Objednatelem</w:t>
      </w:r>
      <w:r w:rsidR="00851454" w:rsidRPr="008F4AFA">
        <w:rPr>
          <w:rStyle w:val="Siln"/>
          <w:rFonts w:ascii="Garamond" w:hAnsi="Garamond" w:cs="Times New Roman"/>
        </w:rPr>
        <w:t xml:space="preserve"> vzniká Zhotoviteli právo vystavit příslušný dílčí daňový doklad (dále </w:t>
      </w:r>
      <w:proofErr w:type="gramStart"/>
      <w:r w:rsidR="00851454" w:rsidRPr="008F4AFA">
        <w:rPr>
          <w:rStyle w:val="Siln"/>
          <w:rFonts w:ascii="Garamond" w:hAnsi="Garamond" w:cs="Times New Roman"/>
        </w:rPr>
        <w:t>jen ,,Faktura</w:t>
      </w:r>
      <w:proofErr w:type="gramEnd"/>
      <w:r w:rsidR="00851454" w:rsidRPr="008F4AFA">
        <w:rPr>
          <w:rStyle w:val="Siln"/>
          <w:rFonts w:ascii="Garamond" w:hAnsi="Garamond" w:cs="Times New Roman"/>
        </w:rPr>
        <w:t>“) a Fakturu spolu s odsouhlaseným Zjišťovacím protokolem</w:t>
      </w:r>
      <w:r w:rsidR="00F706A1" w:rsidRPr="008F4AFA">
        <w:rPr>
          <w:rStyle w:val="Siln"/>
          <w:rFonts w:ascii="Garamond" w:hAnsi="Garamond" w:cs="Times New Roman"/>
        </w:rPr>
        <w:t xml:space="preserve"> (s podpisy Zhotovitele, TDS a Objednatele) </w:t>
      </w:r>
      <w:r w:rsidR="00851454" w:rsidRPr="008F4AFA">
        <w:rPr>
          <w:rStyle w:val="Siln"/>
          <w:rFonts w:ascii="Garamond" w:hAnsi="Garamond" w:cs="Times New Roman"/>
        </w:rPr>
        <w:t>doručit Objednateli</w:t>
      </w:r>
      <w:r w:rsidR="004C356F" w:rsidRPr="008F4AFA">
        <w:rPr>
          <w:rStyle w:val="Siln"/>
          <w:rFonts w:ascii="Garamond" w:hAnsi="Garamond" w:cs="Times New Roman"/>
        </w:rPr>
        <w:t>. Za den uskutečnění zdanitelného plnění se považuje poslední den měsíce, za nějž byla Faktura vystavena Objednavateli.</w:t>
      </w:r>
      <w:r w:rsidR="006872FF" w:rsidRPr="008F4AFA">
        <w:rPr>
          <w:rStyle w:val="Siln"/>
          <w:rFonts w:ascii="Garamond" w:hAnsi="Garamond" w:cs="Times New Roman"/>
        </w:rPr>
        <w:t xml:space="preserve"> Provedené práce a</w:t>
      </w:r>
      <w:r w:rsidR="00C03091">
        <w:rPr>
          <w:rStyle w:val="Siln"/>
          <w:rFonts w:ascii="Garamond" w:hAnsi="Garamond" w:cs="Times New Roman"/>
        </w:rPr>
        <w:t> </w:t>
      </w:r>
      <w:r w:rsidR="006872FF" w:rsidRPr="008F4AFA">
        <w:rPr>
          <w:rStyle w:val="Siln"/>
          <w:rFonts w:ascii="Garamond" w:hAnsi="Garamond" w:cs="Times New Roman"/>
        </w:rPr>
        <w:t>dodávky budou hrazeny Objednatelem měsíčně na základě k Faktuře přiložených Zjišťovacích protokolů odsouhlasených TDS a Objednatelem</w:t>
      </w:r>
      <w:r w:rsidR="00C03091">
        <w:rPr>
          <w:rStyle w:val="Siln"/>
          <w:rFonts w:ascii="Garamond" w:hAnsi="Garamond" w:cs="Times New Roman"/>
        </w:rPr>
        <w:t>, a to</w:t>
      </w:r>
      <w:r w:rsidR="006872FF" w:rsidRPr="008F4AFA">
        <w:rPr>
          <w:rStyle w:val="Siln"/>
          <w:rFonts w:ascii="Garamond" w:hAnsi="Garamond" w:cs="Times New Roman"/>
        </w:rPr>
        <w:t xml:space="preserve"> do výše 90% (devadesát procent) sjednané ceny Díla s tím, že zbývajících 10% (deset procent</w:t>
      </w:r>
      <w:r w:rsidR="00682B4B" w:rsidRPr="008F4AFA">
        <w:rPr>
          <w:rStyle w:val="Siln"/>
          <w:rFonts w:ascii="Garamond" w:hAnsi="Garamond" w:cs="Times New Roman"/>
        </w:rPr>
        <w:t xml:space="preserve">) </w:t>
      </w:r>
      <w:r w:rsidR="006872FF" w:rsidRPr="008F4AFA">
        <w:rPr>
          <w:rStyle w:val="Siln"/>
          <w:rFonts w:ascii="Garamond" w:hAnsi="Garamond" w:cs="Times New Roman"/>
        </w:rPr>
        <w:t>sjednané Ceny Díla bude uhrazeno Zhotoviteli po řádném provedení a předání Díla bez vad a nedodělků, a to na základě oboustranně odsouhlaseného a</w:t>
      </w:r>
      <w:r w:rsidR="00C24DC3" w:rsidRPr="008F4AFA">
        <w:rPr>
          <w:rStyle w:val="Siln"/>
          <w:rFonts w:ascii="Garamond" w:hAnsi="Garamond" w:cs="Times New Roman"/>
        </w:rPr>
        <w:t> </w:t>
      </w:r>
      <w:r w:rsidR="006872FF" w:rsidRPr="008F4AFA">
        <w:rPr>
          <w:rStyle w:val="Siln"/>
          <w:rFonts w:ascii="Garamond" w:hAnsi="Garamond" w:cs="Times New Roman"/>
        </w:rPr>
        <w:t xml:space="preserve">podepsaného </w:t>
      </w:r>
      <w:r w:rsidR="009E595B" w:rsidRPr="008F4AFA">
        <w:rPr>
          <w:rStyle w:val="Siln"/>
          <w:rFonts w:ascii="Garamond" w:hAnsi="Garamond" w:cs="Times New Roman"/>
        </w:rPr>
        <w:t>p</w:t>
      </w:r>
      <w:r w:rsidR="006872FF" w:rsidRPr="008F4AFA">
        <w:rPr>
          <w:rStyle w:val="Siln"/>
          <w:rFonts w:ascii="Garamond" w:hAnsi="Garamond" w:cs="Times New Roman"/>
        </w:rPr>
        <w:t>rotokolu o předání a</w:t>
      </w:r>
      <w:r w:rsidR="00052155">
        <w:rPr>
          <w:rStyle w:val="Siln"/>
          <w:rFonts w:ascii="Garamond" w:hAnsi="Garamond" w:cs="Times New Roman"/>
        </w:rPr>
        <w:t> </w:t>
      </w:r>
      <w:r w:rsidR="006872FF" w:rsidRPr="008F4AFA">
        <w:rPr>
          <w:rStyle w:val="Siln"/>
          <w:rFonts w:ascii="Garamond" w:hAnsi="Garamond" w:cs="Times New Roman"/>
        </w:rPr>
        <w:t xml:space="preserve">převzetí Díla, jehož vzor tvoří nedílnou součást této </w:t>
      </w:r>
      <w:r w:rsidR="006872FF" w:rsidRPr="00376189">
        <w:rPr>
          <w:rStyle w:val="Siln"/>
          <w:rFonts w:ascii="Garamond" w:hAnsi="Garamond" w:cs="Times New Roman"/>
        </w:rPr>
        <w:t xml:space="preserve">Smlouvy jako její </w:t>
      </w:r>
      <w:r w:rsidR="006872FF" w:rsidRPr="00376189">
        <w:rPr>
          <w:rStyle w:val="Siln"/>
          <w:rFonts w:ascii="Garamond" w:hAnsi="Garamond" w:cs="Times New Roman"/>
          <w:b/>
        </w:rPr>
        <w:t>Příloha č. 6</w:t>
      </w:r>
      <w:r w:rsidR="00E4064A" w:rsidRPr="00376189">
        <w:rPr>
          <w:rStyle w:val="Siln"/>
          <w:rFonts w:ascii="Garamond" w:hAnsi="Garamond" w:cs="Times New Roman"/>
        </w:rPr>
        <w:t xml:space="preserve"> - </w:t>
      </w:r>
      <w:r w:rsidR="006872FF" w:rsidRPr="00376189">
        <w:rPr>
          <w:rStyle w:val="Siln"/>
          <w:rFonts w:ascii="Garamond" w:hAnsi="Garamond" w:cs="Times New Roman"/>
          <w:b/>
        </w:rPr>
        <w:t>Předávací protokol</w:t>
      </w:r>
      <w:r w:rsidR="006872FF" w:rsidRPr="00376189">
        <w:rPr>
          <w:rStyle w:val="Siln"/>
          <w:rFonts w:ascii="Garamond" w:hAnsi="Garamond" w:cs="Times New Roman"/>
        </w:rPr>
        <w:t xml:space="preserve">. </w:t>
      </w:r>
    </w:p>
    <w:p w14:paraId="33D51F2E" w14:textId="77777777" w:rsidR="00BC76F6" w:rsidRPr="00E10176" w:rsidRDefault="00210A36" w:rsidP="0048739E">
      <w:pPr>
        <w:numPr>
          <w:ilvl w:val="1"/>
          <w:numId w:val="8"/>
        </w:numPr>
        <w:tabs>
          <w:tab w:val="clear" w:pos="360"/>
          <w:tab w:val="num" w:pos="709"/>
        </w:tabs>
        <w:ind w:left="709" w:hanging="709"/>
        <w:jc w:val="both"/>
        <w:rPr>
          <w:rStyle w:val="Siln"/>
          <w:rFonts w:ascii="Garamond" w:hAnsi="Garamond" w:cs="Times New Roman"/>
        </w:rPr>
      </w:pPr>
      <w:r w:rsidRPr="00376189">
        <w:rPr>
          <w:rStyle w:val="Siln"/>
          <w:rFonts w:ascii="Garamond" w:hAnsi="Garamond" w:cs="Times New Roman"/>
        </w:rPr>
        <w:t xml:space="preserve">Zhotovitel vystaví po řádném předání Díla a odstranění případných vad konečnou Fakturu, kterou doručí Objednateli. Přílohou Faktury bude kopie Předávacího protokolu a bylo-li Dílo předáno s vadami, také protokolu o odstranění vad a nedodělků, jehož vzor tvoří nedílnou součást této Smlouvy jako její </w:t>
      </w:r>
      <w:r w:rsidRPr="00376189">
        <w:rPr>
          <w:rStyle w:val="Siln"/>
          <w:rFonts w:ascii="Garamond" w:hAnsi="Garamond" w:cs="Times New Roman"/>
          <w:b/>
        </w:rPr>
        <w:t>Příloha č. 7</w:t>
      </w:r>
      <w:r w:rsidR="00E4064A" w:rsidRPr="00376189">
        <w:rPr>
          <w:rStyle w:val="Siln"/>
          <w:rFonts w:ascii="Garamond" w:hAnsi="Garamond" w:cs="Times New Roman"/>
        </w:rPr>
        <w:t xml:space="preserve"> - </w:t>
      </w:r>
      <w:r w:rsidRPr="00376189">
        <w:rPr>
          <w:rStyle w:val="Siln"/>
          <w:rFonts w:ascii="Garamond" w:hAnsi="Garamond" w:cs="Times New Roman"/>
          <w:b/>
        </w:rPr>
        <w:t>Protokol o odstranění vad</w:t>
      </w:r>
      <w:r w:rsidRPr="00376189">
        <w:rPr>
          <w:rStyle w:val="Siln"/>
          <w:rFonts w:ascii="Garamond" w:hAnsi="Garamond" w:cs="Times New Roman"/>
        </w:rPr>
        <w:t>, přičemž tyto protokoly musí být podepsané oběma Smluvními stranami. Ustanovení § 2108 ve spojení s § 2615 Občanského zákoníku</w:t>
      </w:r>
      <w:r w:rsidRPr="00E10176">
        <w:rPr>
          <w:rStyle w:val="Siln"/>
          <w:rFonts w:ascii="Garamond" w:hAnsi="Garamond" w:cs="Times New Roman"/>
        </w:rPr>
        <w:t xml:space="preserve"> tím není dotčeno.</w:t>
      </w:r>
    </w:p>
    <w:p w14:paraId="1219F1BE" w14:textId="77777777" w:rsidR="00210A36" w:rsidRPr="00E10176" w:rsidRDefault="00455D00" w:rsidP="007002CC">
      <w:pPr>
        <w:numPr>
          <w:ilvl w:val="1"/>
          <w:numId w:val="8"/>
        </w:numPr>
        <w:tabs>
          <w:tab w:val="left" w:pos="709"/>
        </w:tabs>
        <w:ind w:left="709" w:hanging="709"/>
        <w:jc w:val="both"/>
        <w:rPr>
          <w:rStyle w:val="Siln"/>
          <w:rFonts w:ascii="Garamond" w:hAnsi="Garamond" w:cs="Times New Roman"/>
        </w:rPr>
      </w:pPr>
      <w:r w:rsidRPr="004E7360">
        <w:rPr>
          <w:rStyle w:val="Siln"/>
          <w:rFonts w:ascii="Garamond" w:hAnsi="Garamond" w:cs="Times New Roman"/>
        </w:rPr>
        <w:t xml:space="preserve">      </w:t>
      </w:r>
      <w:r w:rsidR="00210A36" w:rsidRPr="00E10176">
        <w:rPr>
          <w:rStyle w:val="Siln"/>
          <w:rFonts w:ascii="Garamond" w:hAnsi="Garamond" w:cs="Times New Roman"/>
        </w:rPr>
        <w:t>Faktury vystavené Zhotovitelem budou obsahovat náležitosti obchodní listiny dle § 435 Občanského zákoníku a dále též:</w:t>
      </w:r>
    </w:p>
    <w:p w14:paraId="085BCB30" w14:textId="77777777" w:rsidR="007B138F" w:rsidRPr="00E10176" w:rsidRDefault="007B138F" w:rsidP="004D6D63">
      <w:pPr>
        <w:numPr>
          <w:ilvl w:val="0"/>
          <w:numId w:val="36"/>
        </w:numPr>
        <w:tabs>
          <w:tab w:val="left" w:pos="709"/>
        </w:tabs>
        <w:ind w:left="1418"/>
        <w:jc w:val="both"/>
        <w:rPr>
          <w:rStyle w:val="Siln"/>
          <w:rFonts w:ascii="Garamond" w:hAnsi="Garamond" w:cs="Times New Roman"/>
        </w:rPr>
      </w:pPr>
      <w:r w:rsidRPr="00E10176">
        <w:rPr>
          <w:rStyle w:val="Siln"/>
          <w:rFonts w:ascii="Garamond" w:hAnsi="Garamond" w:cs="Times New Roman"/>
        </w:rPr>
        <w:t>označení Díla a označení této Smlouvy (číslo CES uvedené v záhlaví této Smlouvy);</w:t>
      </w:r>
    </w:p>
    <w:p w14:paraId="448E96A7" w14:textId="77777777" w:rsidR="007B138F" w:rsidRPr="00E10176" w:rsidRDefault="007B138F" w:rsidP="004D6D63">
      <w:pPr>
        <w:numPr>
          <w:ilvl w:val="0"/>
          <w:numId w:val="36"/>
        </w:numPr>
        <w:tabs>
          <w:tab w:val="left" w:pos="709"/>
        </w:tabs>
        <w:ind w:left="1418"/>
        <w:jc w:val="both"/>
        <w:rPr>
          <w:rStyle w:val="Siln"/>
          <w:rFonts w:ascii="Garamond" w:hAnsi="Garamond" w:cs="Times New Roman"/>
        </w:rPr>
      </w:pPr>
      <w:r w:rsidRPr="00E10176">
        <w:rPr>
          <w:rStyle w:val="Siln"/>
          <w:rFonts w:ascii="Garamond" w:hAnsi="Garamond" w:cs="Times New Roman"/>
        </w:rPr>
        <w:t>uvedení dílčí části Ceny Díla;</w:t>
      </w:r>
    </w:p>
    <w:p w14:paraId="2D365092" w14:textId="77777777" w:rsidR="007B138F" w:rsidRPr="00E10176" w:rsidRDefault="007B138F" w:rsidP="004D6D63">
      <w:pPr>
        <w:numPr>
          <w:ilvl w:val="0"/>
          <w:numId w:val="36"/>
        </w:numPr>
        <w:tabs>
          <w:tab w:val="left" w:pos="709"/>
        </w:tabs>
        <w:ind w:left="1418"/>
        <w:jc w:val="both"/>
        <w:rPr>
          <w:rStyle w:val="Siln"/>
          <w:rFonts w:ascii="Garamond" w:hAnsi="Garamond" w:cs="Times New Roman"/>
        </w:rPr>
      </w:pPr>
      <w:r w:rsidRPr="00E10176">
        <w:rPr>
          <w:rStyle w:val="Siln"/>
          <w:rFonts w:ascii="Garamond" w:hAnsi="Garamond" w:cs="Times New Roman"/>
        </w:rPr>
        <w:t>úplné bankovní spojení Zhotovitele spolu s uvedením identifikátoru pro platbu (variabilní symbol či jiné), přičemž číslo účtu Zhotovitele bude odpovídat číslu účtu uvedenému v záhlaví této smlouvy nebo číslu účtu v registru plátců DPH, popř. řádně oznámenému číslu účtu postupem dle této Smlouvy;</w:t>
      </w:r>
    </w:p>
    <w:p w14:paraId="17BDCAF5" w14:textId="77777777" w:rsidR="007B138F" w:rsidRPr="00E10176" w:rsidRDefault="007B138F" w:rsidP="004D6D63">
      <w:pPr>
        <w:numPr>
          <w:ilvl w:val="0"/>
          <w:numId w:val="36"/>
        </w:numPr>
        <w:tabs>
          <w:tab w:val="left" w:pos="709"/>
        </w:tabs>
        <w:ind w:left="1418"/>
        <w:jc w:val="both"/>
        <w:rPr>
          <w:rStyle w:val="Siln"/>
          <w:rFonts w:ascii="Garamond" w:hAnsi="Garamond" w:cs="Times New Roman"/>
        </w:rPr>
      </w:pPr>
      <w:r w:rsidRPr="00E10176">
        <w:rPr>
          <w:rStyle w:val="Siln"/>
          <w:rFonts w:ascii="Garamond" w:hAnsi="Garamond" w:cs="Times New Roman"/>
        </w:rPr>
        <w:t>veškeré náležitosti</w:t>
      </w:r>
      <w:r w:rsidR="00787854">
        <w:rPr>
          <w:rStyle w:val="Siln"/>
          <w:rFonts w:ascii="Garamond" w:hAnsi="Garamond" w:cs="Times New Roman"/>
        </w:rPr>
        <w:t xml:space="preserve"> </w:t>
      </w:r>
      <w:r w:rsidRPr="00E10176">
        <w:rPr>
          <w:rStyle w:val="Siln"/>
          <w:rFonts w:ascii="Garamond" w:hAnsi="Garamond" w:cs="Times New Roman"/>
        </w:rPr>
        <w:t>§ 29 zákona č. 235/2004 Sb., o dani z přidané hodnoty, ve znění pozdějších předpisů, pokud bude Zhotovitel ke dni uskutečnění zdanitelného plnění plátcem DPH.</w:t>
      </w:r>
    </w:p>
    <w:p w14:paraId="671FCB47" w14:textId="77777777" w:rsidR="00C24649" w:rsidRPr="00E10176" w:rsidRDefault="00C24649" w:rsidP="00AE105B">
      <w:pPr>
        <w:numPr>
          <w:ilvl w:val="1"/>
          <w:numId w:val="8"/>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 xml:space="preserve">Zhotovitel Fakturu doručí ve formátu PDF do datové schránky Objednatele </w:t>
      </w:r>
      <w:r w:rsidR="00540C06" w:rsidRPr="00E10176">
        <w:rPr>
          <w:rStyle w:val="Siln"/>
          <w:rFonts w:ascii="Garamond" w:hAnsi="Garamond" w:cs="Times New Roman"/>
        </w:rPr>
        <w:t>uvedenou ve článku 12. odstavec 12.3 této Smlouvy</w:t>
      </w:r>
      <w:r w:rsidRPr="00E10176">
        <w:rPr>
          <w:rStyle w:val="Siln"/>
          <w:rFonts w:ascii="Garamond" w:hAnsi="Garamond" w:cs="Times New Roman"/>
        </w:rPr>
        <w:t xml:space="preserve"> nebo v listinné podobě na adresu sídla Objednatele, popř. do řádně oznámené datové schránky či na adresu oznámenou postupem dle této Smlouvy</w:t>
      </w:r>
      <w:r w:rsidR="00540C06" w:rsidRPr="00E10176">
        <w:rPr>
          <w:rStyle w:val="Siln"/>
          <w:rFonts w:ascii="Garamond" w:hAnsi="Garamond" w:cs="Times New Roman"/>
        </w:rPr>
        <w:t xml:space="preserve"> uvedenou ve článku 12. odstavec 12.3 této Smlouvy</w:t>
      </w:r>
      <w:r w:rsidRPr="00E10176">
        <w:rPr>
          <w:rStyle w:val="Siln"/>
          <w:rFonts w:ascii="Garamond" w:hAnsi="Garamond" w:cs="Times New Roman"/>
        </w:rPr>
        <w:t>.</w:t>
      </w:r>
    </w:p>
    <w:p w14:paraId="49C65E6D" w14:textId="77777777" w:rsidR="00DD279B" w:rsidRPr="00E10176" w:rsidRDefault="0069145F" w:rsidP="007D55C9">
      <w:pPr>
        <w:numPr>
          <w:ilvl w:val="1"/>
          <w:numId w:val="8"/>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Řádně vystavená Faktura se splatností 30 (třiceti) kalendářních dnů musí být doručena Objednateli alespoň 21 (dvacet jedna) kalendářních dnů před její splatností. Faktura je považována za proplacenou okamžikem odepsání příslušné finanční částky z účtu Objednatele ve prospěch účtu Zhotovitele.</w:t>
      </w:r>
    </w:p>
    <w:p w14:paraId="5A214A32" w14:textId="77777777" w:rsidR="0069145F" w:rsidRPr="00E10176" w:rsidRDefault="0069145F" w:rsidP="00AE105B">
      <w:pPr>
        <w:numPr>
          <w:ilvl w:val="1"/>
          <w:numId w:val="8"/>
        </w:numPr>
        <w:tabs>
          <w:tab w:val="clear" w:pos="360"/>
          <w:tab w:val="num" w:pos="709"/>
        </w:tabs>
        <w:ind w:left="709" w:hanging="709"/>
        <w:jc w:val="both"/>
        <w:rPr>
          <w:rStyle w:val="Siln"/>
          <w:rFonts w:ascii="Garamond" w:hAnsi="Garamond" w:cs="Times New Roman"/>
        </w:rPr>
      </w:pPr>
      <w:r w:rsidRPr="00E10176">
        <w:rPr>
          <w:rStyle w:val="Siln"/>
          <w:rFonts w:ascii="Garamond" w:hAnsi="Garamond" w:cs="Times New Roman"/>
        </w:rPr>
        <w:t>Objednatel má právo před uplynutím lhůty splatnosti faktury požádat Oprávněnou osobu Zhotovitele o</w:t>
      </w:r>
      <w:r w:rsidR="00EE2EB0" w:rsidRPr="00E10176">
        <w:rPr>
          <w:rStyle w:val="Siln"/>
          <w:rFonts w:ascii="Garamond" w:hAnsi="Garamond" w:cs="Times New Roman"/>
        </w:rPr>
        <w:t> </w:t>
      </w:r>
      <w:r w:rsidRPr="00E10176">
        <w:rPr>
          <w:rStyle w:val="Siln"/>
          <w:rFonts w:ascii="Garamond" w:hAnsi="Garamond" w:cs="Times New Roman"/>
        </w:rPr>
        <w:t>vystavení nové Faktury, aniž by došlo k prodlení s její úhradou, neobsahuje-li původní Faktura náležitosti nebo údaje stanovené touto Smlouvou nebo obecně závaznými právními předpisy, chybí-li kopie potvrzeného Zjišťovacího protokolu nebo Předávacího protokolu, popř. též Protokolu o</w:t>
      </w:r>
      <w:r w:rsidR="00C96486">
        <w:rPr>
          <w:rStyle w:val="Siln"/>
          <w:rFonts w:ascii="Garamond" w:hAnsi="Garamond" w:cs="Times New Roman"/>
        </w:rPr>
        <w:t> </w:t>
      </w:r>
      <w:r w:rsidRPr="00E10176">
        <w:rPr>
          <w:rStyle w:val="Siln"/>
          <w:rFonts w:ascii="Garamond" w:hAnsi="Garamond" w:cs="Times New Roman"/>
        </w:rPr>
        <w:t>odst</w:t>
      </w:r>
      <w:r w:rsidR="00787854">
        <w:rPr>
          <w:rStyle w:val="Siln"/>
          <w:rFonts w:ascii="Garamond" w:hAnsi="Garamond" w:cs="Times New Roman"/>
        </w:rPr>
        <w:t>ranění</w:t>
      </w:r>
      <w:r w:rsidRPr="00E10176">
        <w:rPr>
          <w:rStyle w:val="Siln"/>
          <w:rFonts w:ascii="Garamond" w:hAnsi="Garamond" w:cs="Times New Roman"/>
        </w:rPr>
        <w:t xml:space="preserve"> vad, </w:t>
      </w:r>
      <w:r w:rsidRPr="00E10176">
        <w:rPr>
          <w:rStyle w:val="Siln"/>
          <w:rFonts w:ascii="Garamond" w:hAnsi="Garamond" w:cs="Times New Roman"/>
        </w:rPr>
        <w:lastRenderedPageBreak/>
        <w:t>obsahuje-li jiné cenové údaje nebo</w:t>
      </w:r>
      <w:r w:rsidR="00EF3872" w:rsidRPr="00E10176">
        <w:rPr>
          <w:rStyle w:val="Siln"/>
          <w:rFonts w:ascii="Garamond" w:hAnsi="Garamond" w:cs="Times New Roman"/>
        </w:rPr>
        <w:t xml:space="preserve"> jiný předmět Díla než dohodnutý v této Smlouvě, bude-li obsahovat chybné údaje nebo b</w:t>
      </w:r>
      <w:r w:rsidRPr="00E10176">
        <w:rPr>
          <w:rStyle w:val="Siln"/>
          <w:rFonts w:ascii="Garamond" w:hAnsi="Garamond" w:cs="Times New Roman"/>
        </w:rPr>
        <w:t>yla-li Objednateli doručena méně než 21 (dvacet jedna) kalendářních dnů před její splatností. Nová lhůta splatnosti v délce 30 (třiceti) kalendářních dní počne plynout ode dne doručení nové Faktury Objednateli</w:t>
      </w:r>
    </w:p>
    <w:p w14:paraId="4A284EC2" w14:textId="77777777" w:rsidR="00AD4467" w:rsidRPr="00920E3C" w:rsidRDefault="00AD4467" w:rsidP="007D55C9">
      <w:pPr>
        <w:numPr>
          <w:ilvl w:val="1"/>
          <w:numId w:val="8"/>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t xml:space="preserve">Veškeré platby budou probíhat výhradně v korunách českých a rovněž veškeré cenové údaje budou uvedeny v této měně. </w:t>
      </w:r>
    </w:p>
    <w:p w14:paraId="07624637" w14:textId="77777777" w:rsidR="00AD4467" w:rsidRPr="00920E3C" w:rsidRDefault="00AD4467" w:rsidP="007D55C9">
      <w:pPr>
        <w:numPr>
          <w:ilvl w:val="1"/>
          <w:numId w:val="8"/>
        </w:numPr>
        <w:tabs>
          <w:tab w:val="clear" w:pos="360"/>
          <w:tab w:val="num" w:pos="709"/>
        </w:tabs>
        <w:ind w:left="709" w:hanging="709"/>
        <w:jc w:val="both"/>
        <w:rPr>
          <w:rStyle w:val="Siln"/>
          <w:rFonts w:ascii="Garamond" w:hAnsi="Garamond" w:cs="Times New Roman"/>
        </w:rPr>
      </w:pPr>
      <w:r w:rsidRPr="00920E3C">
        <w:rPr>
          <w:rStyle w:val="Siln"/>
          <w:rFonts w:ascii="Garamond" w:hAnsi="Garamond" w:cs="Times New Roman"/>
        </w:rPr>
        <w:t>V případě uvedení odlišných bankovních údajů na Faktuře mají přednost údaje uvedené v záhlaví této Smlouvy nebo číslo účtu v registru plátců DPH, a to až do doby řádného oznámení změny bankovních údajů postupem dle této Smlouvy.</w:t>
      </w:r>
    </w:p>
    <w:p w14:paraId="602C685F" w14:textId="77777777" w:rsidR="00AD4467" w:rsidRPr="00920E3C" w:rsidRDefault="00AD4467" w:rsidP="007D55C9">
      <w:pPr>
        <w:numPr>
          <w:ilvl w:val="1"/>
          <w:numId w:val="8"/>
        </w:numPr>
        <w:tabs>
          <w:tab w:val="clear" w:pos="360"/>
          <w:tab w:val="num" w:pos="709"/>
        </w:tabs>
        <w:ind w:left="709" w:hanging="709"/>
        <w:jc w:val="both"/>
        <w:rPr>
          <w:rStyle w:val="Siln"/>
          <w:rFonts w:ascii="Garamond" w:hAnsi="Garamond" w:cs="Times New Roman"/>
        </w:rPr>
      </w:pPr>
      <w:r>
        <w:rPr>
          <w:rStyle w:val="Siln"/>
          <w:rFonts w:ascii="Garamond" w:hAnsi="Garamond" w:cs="Times New Roman"/>
        </w:rPr>
        <w:t xml:space="preserve"> </w:t>
      </w:r>
      <w:r w:rsidRPr="00920E3C">
        <w:rPr>
          <w:rStyle w:val="Siln"/>
          <w:rFonts w:ascii="Garamond" w:hAnsi="Garamond" w:cs="Times New Roman"/>
        </w:rPr>
        <w:t xml:space="preserve">Zhotovitel prohlašuje, že správce daně před uzavřením této Smlouvy nerozhodl, že je nespolehlivým plátcem ve smyslu § </w:t>
      </w:r>
      <w:proofErr w:type="gramStart"/>
      <w:r w:rsidRPr="00920E3C">
        <w:rPr>
          <w:rStyle w:val="Siln"/>
          <w:rFonts w:ascii="Garamond" w:hAnsi="Garamond" w:cs="Times New Roman"/>
        </w:rPr>
        <w:t>106a</w:t>
      </w:r>
      <w:proofErr w:type="gramEnd"/>
      <w:r w:rsidRPr="00920E3C">
        <w:rPr>
          <w:rStyle w:val="Siln"/>
          <w:rFonts w:ascii="Garamond" w:hAnsi="Garamond" w:cs="Times New Roman"/>
        </w:rPr>
        <w:t xml:space="preserve"> Zákona o DPH (dále jen „</w:t>
      </w:r>
      <w:r w:rsidRPr="00AE105B">
        <w:rPr>
          <w:rStyle w:val="Siln"/>
          <w:rFonts w:ascii="Garamond" w:hAnsi="Garamond" w:cs="Times New Roman"/>
        </w:rPr>
        <w:t>Nespolehlivý plátce</w:t>
      </w:r>
      <w:r w:rsidRPr="00920E3C">
        <w:rPr>
          <w:rStyle w:val="Siln"/>
          <w:rFonts w:ascii="Garamond" w:hAnsi="Garamond" w:cs="Times New Roman"/>
        </w:rPr>
        <w:t>“). V případě, že správce daně rozhodne o tom, že Zhotovitel je Nespolehlivým plátcem, zavazuje se Zhotovitel o tomto informovat Objednatele do 3 (tří) pracovních dní od vydání takového rozhodnutí. Stane-li Zhotovitel Nespolehlivým plátcem, může Objednatel uhradit Zhotoviteli pouze základ daně, přičemž DPH bude uhrazena Zhotoviteli až po písemném doložení Zhotovitele o jeho úhradě této DPH příslušnému správci daně.</w:t>
      </w:r>
    </w:p>
    <w:p w14:paraId="22ACEDCA" w14:textId="77777777" w:rsidR="00510F5E" w:rsidRPr="00071303" w:rsidRDefault="00AD4467" w:rsidP="007D55C9">
      <w:pPr>
        <w:numPr>
          <w:ilvl w:val="1"/>
          <w:numId w:val="8"/>
        </w:numPr>
        <w:tabs>
          <w:tab w:val="clear" w:pos="360"/>
          <w:tab w:val="num" w:pos="709"/>
        </w:tabs>
        <w:ind w:left="709" w:hanging="709"/>
        <w:jc w:val="both"/>
        <w:rPr>
          <w:rStyle w:val="Siln"/>
          <w:rFonts w:ascii="Garamond" w:hAnsi="Garamond" w:cs="Times New Roman"/>
        </w:rPr>
      </w:pPr>
      <w:r w:rsidRPr="00071303">
        <w:rPr>
          <w:rStyle w:val="Siln"/>
          <w:rFonts w:ascii="Garamond" w:hAnsi="Garamond" w:cs="Times New Roman"/>
        </w:rPr>
        <w:t>Zhotovitel bere na vědomí, že vznikne-li během provádění Díla požadavek na změnu rozsahu a druhu prací, bude projednán postupem v souladu se Zákonem o zadávání veřejných zakázek. Ustanovení článku</w:t>
      </w:r>
      <w:r w:rsidR="00E459C6" w:rsidRPr="00071303">
        <w:rPr>
          <w:rStyle w:val="Siln"/>
          <w:rFonts w:ascii="Garamond" w:hAnsi="Garamond" w:cs="Times New Roman"/>
        </w:rPr>
        <w:t xml:space="preserve"> </w:t>
      </w:r>
      <w:r w:rsidR="00164A26" w:rsidRPr="00071303">
        <w:rPr>
          <w:rStyle w:val="Siln"/>
          <w:rFonts w:ascii="Garamond" w:hAnsi="Garamond" w:cs="Times New Roman"/>
        </w:rPr>
        <w:t xml:space="preserve">4. odstavec </w:t>
      </w:r>
      <w:r w:rsidR="00E459C6" w:rsidRPr="00AE105B">
        <w:rPr>
          <w:rStyle w:val="Siln"/>
          <w:rFonts w:ascii="Garamond" w:hAnsi="Garamond" w:cs="Times New Roman"/>
        </w:rPr>
        <w:t>4.6</w:t>
      </w:r>
      <w:r w:rsidR="00164A26" w:rsidRPr="00AE105B">
        <w:rPr>
          <w:rStyle w:val="Siln"/>
          <w:rFonts w:ascii="Garamond" w:hAnsi="Garamond" w:cs="Times New Roman"/>
        </w:rPr>
        <w:t>.</w:t>
      </w:r>
      <w:r w:rsidR="00510F5E" w:rsidRPr="00071303">
        <w:rPr>
          <w:rStyle w:val="Siln"/>
          <w:rFonts w:ascii="Garamond" w:hAnsi="Garamond" w:cs="Times New Roman"/>
        </w:rPr>
        <w:t xml:space="preserve"> této </w:t>
      </w:r>
      <w:r w:rsidR="00E459C6" w:rsidRPr="00071303">
        <w:rPr>
          <w:rStyle w:val="Siln"/>
          <w:rFonts w:ascii="Garamond" w:hAnsi="Garamond" w:cs="Times New Roman"/>
        </w:rPr>
        <w:t>S</w:t>
      </w:r>
      <w:r w:rsidR="00510F5E" w:rsidRPr="00071303">
        <w:rPr>
          <w:rStyle w:val="Siln"/>
          <w:rFonts w:ascii="Garamond" w:hAnsi="Garamond" w:cs="Times New Roman"/>
        </w:rPr>
        <w:t>mlouvy není dotčeno.</w:t>
      </w:r>
    </w:p>
    <w:p w14:paraId="5F2B19B9" w14:textId="77777777" w:rsidR="00AD4467" w:rsidRDefault="00510F5E" w:rsidP="00AE105B">
      <w:pPr>
        <w:numPr>
          <w:ilvl w:val="1"/>
          <w:numId w:val="8"/>
        </w:numPr>
        <w:tabs>
          <w:tab w:val="clear" w:pos="360"/>
          <w:tab w:val="num" w:pos="709"/>
        </w:tabs>
        <w:ind w:left="709" w:hanging="709"/>
        <w:jc w:val="both"/>
        <w:rPr>
          <w:rStyle w:val="Siln"/>
          <w:rFonts w:ascii="Garamond" w:hAnsi="Garamond" w:cs="Times New Roman"/>
        </w:rPr>
      </w:pPr>
      <w:r w:rsidRPr="00071303">
        <w:rPr>
          <w:rStyle w:val="Siln"/>
          <w:rFonts w:ascii="Garamond" w:hAnsi="Garamond" w:cs="Times New Roman"/>
        </w:rPr>
        <w:t>Objednatel je oprávněn požadovat po Zhotoviteli provedení více prací nebo jiných změn Díla, které musí být před jejich provedením písemně odsouhlaseny Smluvními stranami. Zhotovitel je povinen takto dohodnuté změny Díla provést. Nebude-li mezi Smluvními stranami dohodnuto jinak, budou veškeré vícepráce nebo jiné změny Díla oceněny položkovými cenami uvedenými v </w:t>
      </w:r>
      <w:r w:rsidRPr="00215931">
        <w:rPr>
          <w:rStyle w:val="Siln"/>
          <w:rFonts w:ascii="Garamond" w:hAnsi="Garamond" w:cs="Times New Roman"/>
          <w:b/>
        </w:rPr>
        <w:t xml:space="preserve">Příloze č. </w:t>
      </w:r>
      <w:r w:rsidR="00427C69">
        <w:rPr>
          <w:rStyle w:val="Siln"/>
          <w:rFonts w:ascii="Garamond" w:hAnsi="Garamond" w:cs="Times New Roman"/>
          <w:b/>
        </w:rPr>
        <w:t>1</w:t>
      </w:r>
      <w:r w:rsidRPr="00AE105B">
        <w:rPr>
          <w:rStyle w:val="Siln"/>
          <w:rFonts w:ascii="Garamond" w:hAnsi="Garamond" w:cs="Times New Roman"/>
        </w:rPr>
        <w:t xml:space="preserve"> </w:t>
      </w:r>
      <w:r w:rsidRPr="00071303">
        <w:rPr>
          <w:rStyle w:val="Siln"/>
          <w:rFonts w:ascii="Garamond" w:hAnsi="Garamond" w:cs="Times New Roman"/>
        </w:rPr>
        <w:t xml:space="preserve">této </w:t>
      </w:r>
      <w:r w:rsidR="00B42B5C" w:rsidRPr="00071303">
        <w:rPr>
          <w:rStyle w:val="Siln"/>
          <w:rFonts w:ascii="Garamond" w:hAnsi="Garamond" w:cs="Times New Roman"/>
        </w:rPr>
        <w:t>S</w:t>
      </w:r>
      <w:r w:rsidRPr="00071303">
        <w:rPr>
          <w:rStyle w:val="Siln"/>
          <w:rFonts w:ascii="Garamond" w:hAnsi="Garamond" w:cs="Times New Roman"/>
        </w:rPr>
        <w:t xml:space="preserve">mlouvy – </w:t>
      </w:r>
      <w:r w:rsidR="00071303" w:rsidRPr="00071303">
        <w:rPr>
          <w:rStyle w:val="Siln"/>
          <w:rFonts w:ascii="Garamond" w:hAnsi="Garamond" w:cs="Times New Roman"/>
        </w:rPr>
        <w:t>Položkovém rozpočtu s nabídkovou cenou</w:t>
      </w:r>
      <w:r w:rsidRPr="00071303">
        <w:rPr>
          <w:rStyle w:val="Siln"/>
          <w:rFonts w:ascii="Garamond" w:hAnsi="Garamond" w:cs="Times New Roman"/>
        </w:rPr>
        <w:t xml:space="preserve">. Ostatní položky, které zde nejsou uvedeny, budou oceněny nejvýše do hodnoty </w:t>
      </w:r>
      <w:r w:rsidR="007458D5" w:rsidRPr="00071303">
        <w:rPr>
          <w:rStyle w:val="Siln"/>
          <w:rFonts w:ascii="Garamond" w:hAnsi="Garamond" w:cs="Times New Roman"/>
        </w:rPr>
        <w:t xml:space="preserve">aktuálních </w:t>
      </w:r>
      <w:r w:rsidRPr="00071303">
        <w:rPr>
          <w:rStyle w:val="Siln"/>
          <w:rFonts w:ascii="Garamond" w:hAnsi="Garamond" w:cs="Times New Roman"/>
        </w:rPr>
        <w:t>směrných cen vydaných</w:t>
      </w:r>
      <w:r w:rsidR="007E697B" w:rsidRPr="00071303">
        <w:rPr>
          <w:rStyle w:val="Siln"/>
          <w:rFonts w:ascii="Garamond" w:hAnsi="Garamond" w:cs="Times New Roman"/>
        </w:rPr>
        <w:t xml:space="preserve"> společností</w:t>
      </w:r>
      <w:r w:rsidRPr="00071303">
        <w:rPr>
          <w:rStyle w:val="Siln"/>
          <w:rFonts w:ascii="Garamond" w:hAnsi="Garamond" w:cs="Times New Roman"/>
        </w:rPr>
        <w:t xml:space="preserve"> </w:t>
      </w:r>
      <w:r w:rsidR="00B42B5C" w:rsidRPr="00071303">
        <w:rPr>
          <w:rStyle w:val="Siln"/>
          <w:rFonts w:ascii="Garamond" w:hAnsi="Garamond" w:cs="Times New Roman"/>
        </w:rPr>
        <w:t xml:space="preserve">ÚRS CZ a.s., IČO: 47115645, </w:t>
      </w:r>
      <w:r w:rsidRPr="00071303">
        <w:rPr>
          <w:rStyle w:val="Siln"/>
          <w:rFonts w:ascii="Garamond" w:hAnsi="Garamond" w:cs="Times New Roman"/>
        </w:rPr>
        <w:t>platných ke dni Zhotovitelem předložené cenové kalk</w:t>
      </w:r>
      <w:r w:rsidR="00E459C6" w:rsidRPr="00071303">
        <w:rPr>
          <w:rStyle w:val="Siln"/>
          <w:rFonts w:ascii="Garamond" w:hAnsi="Garamond" w:cs="Times New Roman"/>
        </w:rPr>
        <w:t>u</w:t>
      </w:r>
      <w:r w:rsidRPr="00071303">
        <w:rPr>
          <w:rStyle w:val="Siln"/>
          <w:rFonts w:ascii="Garamond" w:hAnsi="Garamond" w:cs="Times New Roman"/>
        </w:rPr>
        <w:t xml:space="preserve">lace.  </w:t>
      </w:r>
      <w:r w:rsidR="00AD4467" w:rsidRPr="00071303">
        <w:rPr>
          <w:rStyle w:val="Siln"/>
          <w:rFonts w:ascii="Garamond" w:hAnsi="Garamond" w:cs="Times New Roman"/>
        </w:rPr>
        <w:t xml:space="preserve"> </w:t>
      </w:r>
    </w:p>
    <w:p w14:paraId="1386C904" w14:textId="77777777" w:rsidR="008C7E98" w:rsidRPr="00071303" w:rsidRDefault="008C7E98" w:rsidP="008C7E98">
      <w:pPr>
        <w:ind w:left="709"/>
        <w:jc w:val="both"/>
        <w:rPr>
          <w:rStyle w:val="Siln"/>
          <w:rFonts w:ascii="Garamond" w:hAnsi="Garamond" w:cs="Times New Roman"/>
        </w:rPr>
      </w:pPr>
    </w:p>
    <w:p w14:paraId="34DA6D21" w14:textId="5BE4EC2B" w:rsidR="00455D00" w:rsidRDefault="00455D00" w:rsidP="00455D00">
      <w:pPr>
        <w:pStyle w:val="Nzev"/>
        <w:numPr>
          <w:ilvl w:val="0"/>
          <w:numId w:val="8"/>
        </w:numPr>
        <w:rPr>
          <w:rFonts w:ascii="Garamond" w:hAnsi="Garamond" w:cs="Times New Roman"/>
          <w:sz w:val="32"/>
          <w:szCs w:val="32"/>
          <w:u w:val="none"/>
        </w:rPr>
      </w:pPr>
      <w:r w:rsidRPr="00DE6183">
        <w:rPr>
          <w:rFonts w:ascii="Garamond" w:hAnsi="Garamond" w:cs="Times New Roman"/>
          <w:sz w:val="32"/>
          <w:szCs w:val="32"/>
          <w:u w:val="none"/>
        </w:rPr>
        <w:t>Sankční ujednání</w:t>
      </w:r>
    </w:p>
    <w:p w14:paraId="78452042" w14:textId="77777777" w:rsidR="00661957" w:rsidRPr="00661957" w:rsidRDefault="00661957" w:rsidP="00661957">
      <w:pPr>
        <w:pStyle w:val="Podtitul1"/>
        <w:rPr>
          <w:lang w:val="cs-CZ"/>
        </w:rPr>
      </w:pPr>
    </w:p>
    <w:p w14:paraId="2825BD0E" w14:textId="70EC64B4" w:rsidR="00C93705" w:rsidRDefault="00404B9C"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nedodrží lhůtu předání řádně dokončeného </w:t>
      </w:r>
      <w:r w:rsidR="00C21EAB">
        <w:rPr>
          <w:rStyle w:val="Siln"/>
          <w:rFonts w:ascii="Garamond" w:hAnsi="Garamond" w:cs="Times New Roman"/>
          <w:b w:val="0"/>
          <w:szCs w:val="24"/>
          <w:lang w:val="cs-CZ"/>
        </w:rPr>
        <w:t xml:space="preserve">celého </w:t>
      </w:r>
      <w:r w:rsidRPr="005B74DB">
        <w:rPr>
          <w:rStyle w:val="Siln"/>
          <w:rFonts w:ascii="Garamond" w:hAnsi="Garamond" w:cs="Times New Roman"/>
          <w:b w:val="0"/>
          <w:szCs w:val="24"/>
          <w:lang w:val="cs-CZ"/>
        </w:rPr>
        <w:t xml:space="preserve">Díla </w:t>
      </w:r>
      <w:r w:rsidR="00C21EAB">
        <w:rPr>
          <w:rStyle w:val="Siln"/>
          <w:rFonts w:ascii="Garamond" w:hAnsi="Garamond" w:cs="Times New Roman"/>
          <w:b w:val="0"/>
          <w:szCs w:val="24"/>
          <w:lang w:val="cs-CZ"/>
        </w:rPr>
        <w:t xml:space="preserve">(tj. Díla včetně Atypických konstrukcí) </w:t>
      </w:r>
      <w:r w:rsidRPr="005B74DB">
        <w:rPr>
          <w:rStyle w:val="Siln"/>
          <w:rFonts w:ascii="Garamond" w:hAnsi="Garamond" w:cs="Times New Roman"/>
          <w:b w:val="0"/>
          <w:szCs w:val="24"/>
          <w:lang w:val="cs-CZ"/>
        </w:rPr>
        <w:t>uvedenou v</w:t>
      </w:r>
      <w:r w:rsidR="00F7491B"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F7491B" w:rsidRPr="005B74DB">
        <w:rPr>
          <w:rStyle w:val="Siln"/>
          <w:rFonts w:ascii="Garamond" w:hAnsi="Garamond" w:cs="Times New Roman"/>
          <w:b w:val="0"/>
          <w:szCs w:val="24"/>
          <w:lang w:val="cs-CZ"/>
        </w:rPr>
        <w:t xml:space="preserve"> 5. odstavec</w:t>
      </w:r>
      <w:r w:rsidRPr="005B74DB">
        <w:rPr>
          <w:rStyle w:val="Siln"/>
          <w:rFonts w:ascii="Garamond" w:hAnsi="Garamond" w:cs="Times New Roman"/>
          <w:b w:val="0"/>
          <w:szCs w:val="24"/>
          <w:lang w:val="cs-CZ"/>
        </w:rPr>
        <w:t xml:space="preserve"> </w:t>
      </w:r>
      <w:r w:rsidR="00071303" w:rsidRPr="005B74DB">
        <w:rPr>
          <w:rStyle w:val="Siln"/>
          <w:rFonts w:ascii="Garamond" w:hAnsi="Garamond" w:cs="Times New Roman"/>
          <w:b w:val="0"/>
          <w:szCs w:val="24"/>
          <w:lang w:val="cs-CZ"/>
        </w:rPr>
        <w:t>5. 1</w:t>
      </w:r>
      <w:r w:rsidR="00F7491B"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je</w:t>
      </w:r>
      <w:r w:rsidR="00C93705" w:rsidRPr="005B74DB">
        <w:rPr>
          <w:rStyle w:val="Siln"/>
          <w:rFonts w:ascii="Garamond" w:hAnsi="Garamond" w:cs="Times New Roman"/>
          <w:b w:val="0"/>
          <w:szCs w:val="24"/>
          <w:lang w:val="cs-CZ"/>
        </w:rPr>
        <w:t xml:space="preserve"> Objednatel oprávněn</w:t>
      </w:r>
      <w:r w:rsidR="001947D4" w:rsidRPr="005B74DB">
        <w:rPr>
          <w:rStyle w:val="Siln"/>
          <w:rFonts w:ascii="Garamond" w:hAnsi="Garamond" w:cs="Times New Roman"/>
          <w:b w:val="0"/>
          <w:szCs w:val="24"/>
          <w:lang w:val="cs-CZ"/>
        </w:rPr>
        <w:t xml:space="preserve"> </w:t>
      </w:r>
      <w:r w:rsidR="00C93705" w:rsidRPr="005B74DB">
        <w:rPr>
          <w:rStyle w:val="Siln"/>
          <w:rFonts w:ascii="Garamond" w:hAnsi="Garamond" w:cs="Times New Roman"/>
          <w:b w:val="0"/>
          <w:szCs w:val="24"/>
          <w:lang w:val="cs-CZ"/>
        </w:rPr>
        <w:t xml:space="preserve">požadovat úhradu smluvní pokuty ve výši </w:t>
      </w:r>
      <w:r w:rsidR="00163A78">
        <w:rPr>
          <w:rStyle w:val="Siln"/>
          <w:rFonts w:ascii="Garamond" w:hAnsi="Garamond" w:cs="Times New Roman"/>
          <w:b w:val="0"/>
          <w:szCs w:val="24"/>
          <w:lang w:val="cs-CZ"/>
        </w:rPr>
        <w:t>1</w:t>
      </w:r>
      <w:r w:rsidR="00C93705" w:rsidRPr="005B74DB">
        <w:rPr>
          <w:rStyle w:val="Siln"/>
          <w:rFonts w:ascii="Garamond" w:hAnsi="Garamond" w:cs="Times New Roman"/>
          <w:b w:val="0"/>
          <w:szCs w:val="24"/>
          <w:lang w:val="cs-CZ"/>
        </w:rPr>
        <w:t xml:space="preserve">0.000 Kč (slovy: </w:t>
      </w:r>
      <w:r w:rsidR="001947D4" w:rsidRPr="005B74DB">
        <w:rPr>
          <w:rStyle w:val="Siln"/>
          <w:rFonts w:ascii="Garamond" w:hAnsi="Garamond" w:cs="Times New Roman"/>
          <w:b w:val="0"/>
          <w:szCs w:val="24"/>
          <w:lang w:val="cs-CZ"/>
        </w:rPr>
        <w:t>d</w:t>
      </w:r>
      <w:r w:rsidR="009A0F5D">
        <w:rPr>
          <w:rStyle w:val="Siln"/>
          <w:rFonts w:ascii="Garamond" w:hAnsi="Garamond" w:cs="Times New Roman"/>
          <w:b w:val="0"/>
          <w:szCs w:val="24"/>
          <w:lang w:val="cs-CZ"/>
        </w:rPr>
        <w:t>eset</w:t>
      </w:r>
      <w:r w:rsidR="00C93705" w:rsidRPr="005B74DB">
        <w:rPr>
          <w:rStyle w:val="Siln"/>
          <w:rFonts w:ascii="Garamond" w:hAnsi="Garamond" w:cs="Times New Roman"/>
          <w:b w:val="0"/>
          <w:szCs w:val="24"/>
          <w:lang w:val="cs-CZ"/>
        </w:rPr>
        <w:t xml:space="preserve"> tisíc korun českých) za každý započatý den prodlení.</w:t>
      </w:r>
      <w:r w:rsidR="006F4E28">
        <w:rPr>
          <w:rStyle w:val="Siln"/>
          <w:rFonts w:ascii="Garamond" w:hAnsi="Garamond" w:cs="Times New Roman"/>
          <w:b w:val="0"/>
          <w:szCs w:val="24"/>
          <w:lang w:val="cs-CZ"/>
        </w:rPr>
        <w:t xml:space="preserve"> Smluvní strany pro vyloučení všech pochybností uvádějí, že Zhotovitel je povinen hradit uvedenou smluvní pokutu i v případě, že Objednatel Dílo převezme s vadami a nedodělky, a to do doby, než budou všechny tyto vady a nedodělky odstraněny a bude oboustranně podepsán Protokol o odstranění vad.</w:t>
      </w:r>
    </w:p>
    <w:p w14:paraId="2FBAC3C9" w14:textId="0D684915" w:rsidR="00C21EAB" w:rsidRPr="005B74DB" w:rsidRDefault="00C21EAB" w:rsidP="00C21EAB">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nedodrží </w:t>
      </w:r>
      <w:r w:rsidR="00C207EB">
        <w:rPr>
          <w:rStyle w:val="Siln"/>
          <w:rFonts w:ascii="Garamond" w:hAnsi="Garamond" w:cs="Times New Roman"/>
          <w:b w:val="0"/>
          <w:szCs w:val="24"/>
          <w:lang w:val="cs-CZ"/>
        </w:rPr>
        <w:t>termín</w:t>
      </w:r>
      <w:r w:rsidRPr="005B74DB">
        <w:rPr>
          <w:rStyle w:val="Siln"/>
          <w:rFonts w:ascii="Garamond" w:hAnsi="Garamond" w:cs="Times New Roman"/>
          <w:b w:val="0"/>
          <w:szCs w:val="24"/>
          <w:lang w:val="cs-CZ"/>
        </w:rPr>
        <w:t xml:space="preserve"> </w:t>
      </w:r>
      <w:r w:rsidR="00C207EB">
        <w:rPr>
          <w:rStyle w:val="Siln"/>
          <w:rFonts w:ascii="Garamond" w:hAnsi="Garamond" w:cs="Times New Roman"/>
          <w:b w:val="0"/>
          <w:szCs w:val="24"/>
          <w:lang w:val="cs-CZ"/>
        </w:rPr>
        <w:t xml:space="preserve">pro </w:t>
      </w:r>
      <w:r w:rsidR="00B06498">
        <w:rPr>
          <w:rStyle w:val="Siln"/>
          <w:rFonts w:ascii="Garamond" w:hAnsi="Garamond" w:cs="Times New Roman"/>
          <w:b w:val="0"/>
          <w:szCs w:val="24"/>
          <w:lang w:val="cs-CZ"/>
        </w:rPr>
        <w:t>realizaci</w:t>
      </w:r>
      <w:r w:rsidRPr="005B74DB">
        <w:rPr>
          <w:rStyle w:val="Siln"/>
          <w:rFonts w:ascii="Garamond" w:hAnsi="Garamond" w:cs="Times New Roman"/>
          <w:b w:val="0"/>
          <w:szCs w:val="24"/>
          <w:lang w:val="cs-CZ"/>
        </w:rPr>
        <w:t xml:space="preserve"> Díla </w:t>
      </w:r>
      <w:r>
        <w:rPr>
          <w:rStyle w:val="Siln"/>
          <w:rFonts w:ascii="Garamond" w:hAnsi="Garamond" w:cs="Times New Roman"/>
          <w:b w:val="0"/>
          <w:szCs w:val="24"/>
          <w:lang w:val="cs-CZ"/>
        </w:rPr>
        <w:t xml:space="preserve">bez Atypických konstrukcí </w:t>
      </w:r>
      <w:r w:rsidRPr="005B74DB">
        <w:rPr>
          <w:rStyle w:val="Siln"/>
          <w:rFonts w:ascii="Garamond" w:hAnsi="Garamond" w:cs="Times New Roman"/>
          <w:b w:val="0"/>
          <w:szCs w:val="24"/>
          <w:lang w:val="cs-CZ"/>
        </w:rPr>
        <w:t>uveden</w:t>
      </w:r>
      <w:r w:rsidR="003C406E">
        <w:rPr>
          <w:rStyle w:val="Siln"/>
          <w:rFonts w:ascii="Garamond" w:hAnsi="Garamond" w:cs="Times New Roman"/>
          <w:b w:val="0"/>
          <w:szCs w:val="24"/>
          <w:lang w:val="cs-CZ"/>
        </w:rPr>
        <w:t>ý</w:t>
      </w:r>
      <w:r w:rsidRPr="005B74DB">
        <w:rPr>
          <w:rStyle w:val="Siln"/>
          <w:rFonts w:ascii="Garamond" w:hAnsi="Garamond" w:cs="Times New Roman"/>
          <w:b w:val="0"/>
          <w:szCs w:val="24"/>
          <w:lang w:val="cs-CZ"/>
        </w:rPr>
        <w:t xml:space="preserve"> v článku 5. odstavec 5. 1. této Smlouvy, je Objednatel oprávněn požadovat úhradu smluvní pokuty ve výši </w:t>
      </w:r>
      <w:r>
        <w:rPr>
          <w:rStyle w:val="Siln"/>
          <w:rFonts w:ascii="Garamond" w:hAnsi="Garamond" w:cs="Times New Roman"/>
          <w:b w:val="0"/>
          <w:szCs w:val="24"/>
          <w:lang w:val="cs-CZ"/>
        </w:rPr>
        <w:t>1</w:t>
      </w:r>
      <w:r w:rsidRPr="005B74DB">
        <w:rPr>
          <w:rStyle w:val="Siln"/>
          <w:rFonts w:ascii="Garamond" w:hAnsi="Garamond" w:cs="Times New Roman"/>
          <w:b w:val="0"/>
          <w:szCs w:val="24"/>
          <w:lang w:val="cs-CZ"/>
        </w:rPr>
        <w:t>0.000 Kč (slovy: d</w:t>
      </w:r>
      <w:r>
        <w:rPr>
          <w:rStyle w:val="Siln"/>
          <w:rFonts w:ascii="Garamond" w:hAnsi="Garamond" w:cs="Times New Roman"/>
          <w:b w:val="0"/>
          <w:szCs w:val="24"/>
          <w:lang w:val="cs-CZ"/>
        </w:rPr>
        <w:t>eset</w:t>
      </w:r>
      <w:r w:rsidRPr="005B74DB">
        <w:rPr>
          <w:rStyle w:val="Siln"/>
          <w:rFonts w:ascii="Garamond" w:hAnsi="Garamond" w:cs="Times New Roman"/>
          <w:b w:val="0"/>
          <w:szCs w:val="24"/>
          <w:lang w:val="cs-CZ"/>
        </w:rPr>
        <w:t xml:space="preserve"> tisíc korun českých) za každý započatý den prodlení</w:t>
      </w:r>
      <w:r>
        <w:rPr>
          <w:rStyle w:val="Siln"/>
          <w:rFonts w:ascii="Garamond" w:hAnsi="Garamond" w:cs="Times New Roman"/>
          <w:b w:val="0"/>
          <w:szCs w:val="24"/>
          <w:lang w:val="cs-CZ"/>
        </w:rPr>
        <w:t xml:space="preserve">, a to </w:t>
      </w:r>
      <w:r w:rsidR="003C406E">
        <w:rPr>
          <w:rStyle w:val="Siln"/>
          <w:rFonts w:ascii="Garamond" w:hAnsi="Garamond" w:cs="Times New Roman"/>
          <w:b w:val="0"/>
          <w:szCs w:val="24"/>
          <w:lang w:val="cs-CZ"/>
        </w:rPr>
        <w:t xml:space="preserve">až </w:t>
      </w:r>
      <w:r>
        <w:rPr>
          <w:rStyle w:val="Siln"/>
          <w:rFonts w:ascii="Garamond" w:hAnsi="Garamond" w:cs="Times New Roman"/>
          <w:b w:val="0"/>
          <w:szCs w:val="24"/>
          <w:lang w:val="cs-CZ"/>
        </w:rPr>
        <w:t xml:space="preserve">do doby, než </w:t>
      </w:r>
      <w:r w:rsidR="00B5009B">
        <w:rPr>
          <w:rStyle w:val="Siln"/>
          <w:rFonts w:ascii="Garamond" w:hAnsi="Garamond" w:cs="Times New Roman"/>
          <w:b w:val="0"/>
          <w:szCs w:val="24"/>
          <w:lang w:val="cs-CZ"/>
        </w:rPr>
        <w:t xml:space="preserve">Zhotovitel </w:t>
      </w:r>
      <w:r w:rsidR="003C406E">
        <w:rPr>
          <w:rStyle w:val="Siln"/>
          <w:rFonts w:ascii="Garamond" w:hAnsi="Garamond" w:cs="Times New Roman"/>
          <w:b w:val="0"/>
          <w:szCs w:val="24"/>
          <w:lang w:val="cs-CZ"/>
        </w:rPr>
        <w:t xml:space="preserve">odstraní </w:t>
      </w:r>
      <w:r>
        <w:rPr>
          <w:rStyle w:val="Siln"/>
          <w:rFonts w:ascii="Garamond" w:hAnsi="Garamond" w:cs="Times New Roman"/>
          <w:b w:val="0"/>
          <w:szCs w:val="24"/>
          <w:lang w:val="cs-CZ"/>
        </w:rPr>
        <w:t xml:space="preserve">všechny vady a nedodělky </w:t>
      </w:r>
      <w:r w:rsidR="003C406E">
        <w:rPr>
          <w:rStyle w:val="Siln"/>
          <w:rFonts w:ascii="Garamond" w:hAnsi="Garamond" w:cs="Times New Roman"/>
          <w:b w:val="0"/>
          <w:szCs w:val="24"/>
          <w:lang w:val="cs-CZ"/>
        </w:rPr>
        <w:t>Díla bez Atypických konstrukcí</w:t>
      </w:r>
      <w:r>
        <w:rPr>
          <w:rStyle w:val="Siln"/>
          <w:rFonts w:ascii="Garamond" w:hAnsi="Garamond" w:cs="Times New Roman"/>
          <w:b w:val="0"/>
          <w:szCs w:val="24"/>
          <w:lang w:val="cs-CZ"/>
        </w:rPr>
        <w:t>.</w:t>
      </w:r>
    </w:p>
    <w:p w14:paraId="4AD27EDA" w14:textId="7D9F7798" w:rsidR="00C867B7" w:rsidRPr="005B74DB" w:rsidRDefault="00C867B7" w:rsidP="00C867B7">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některou z povinností dle článku</w:t>
      </w:r>
      <w:r w:rsidR="00F7491B" w:rsidRPr="005B74DB">
        <w:rPr>
          <w:rStyle w:val="Siln"/>
          <w:rFonts w:ascii="Garamond" w:hAnsi="Garamond" w:cs="Times New Roman"/>
          <w:b w:val="0"/>
          <w:szCs w:val="24"/>
          <w:lang w:val="cs-CZ"/>
        </w:rPr>
        <w:t xml:space="preserve"> 3 odstavec</w:t>
      </w:r>
      <w:r w:rsidRPr="005B74DB">
        <w:rPr>
          <w:rStyle w:val="Siln"/>
          <w:rFonts w:ascii="Garamond" w:hAnsi="Garamond" w:cs="Times New Roman"/>
          <w:b w:val="0"/>
          <w:szCs w:val="24"/>
          <w:lang w:val="cs-CZ"/>
        </w:rPr>
        <w:t xml:space="preserve"> </w:t>
      </w:r>
      <w:r w:rsidR="00F7491B" w:rsidRPr="005B74DB">
        <w:rPr>
          <w:rStyle w:val="Siln"/>
          <w:rFonts w:ascii="Garamond" w:hAnsi="Garamond" w:cs="Times New Roman"/>
          <w:b w:val="0"/>
          <w:szCs w:val="24"/>
          <w:lang w:val="cs-CZ"/>
        </w:rPr>
        <w:t>3</w:t>
      </w:r>
      <w:r w:rsidRPr="005B74DB">
        <w:rPr>
          <w:rStyle w:val="Siln"/>
          <w:rFonts w:ascii="Garamond" w:hAnsi="Garamond" w:cs="Times New Roman"/>
          <w:b w:val="0"/>
          <w:szCs w:val="24"/>
          <w:lang w:val="cs-CZ"/>
        </w:rPr>
        <w:t>.</w:t>
      </w:r>
      <w:r w:rsidR="00001FE8">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4</w:t>
      </w:r>
      <w:r w:rsidR="00001FE8">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0E082B" w:rsidRPr="005B74DB">
        <w:rPr>
          <w:rStyle w:val="Siln"/>
          <w:rFonts w:ascii="Garamond" w:hAnsi="Garamond" w:cs="Times New Roman"/>
          <w:b w:val="0"/>
          <w:szCs w:val="24"/>
          <w:lang w:val="cs-CZ"/>
        </w:rPr>
        <w:t>nebo článku 10. odstavce 10.1. nebo odstavce 10.2.</w:t>
      </w:r>
      <w:r w:rsidR="00916DCB" w:rsidRPr="005B74DB">
        <w:rPr>
          <w:rStyle w:val="Siln"/>
          <w:rFonts w:ascii="Garamond" w:hAnsi="Garamond" w:cs="Times New Roman"/>
          <w:b w:val="0"/>
          <w:szCs w:val="24"/>
          <w:lang w:val="cs-CZ"/>
        </w:rPr>
        <w:t>, nebo článku 11. odstavce 11.1 nebo odstavce 11.2</w:t>
      </w:r>
      <w:r w:rsidR="000E082B"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w:t>
      </w:r>
      <w:r w:rsidR="00356A5C"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 xml:space="preserve">Objednatel oprávněn požadovat úhradu smluvní pokuty ve výši </w:t>
      </w:r>
      <w:r w:rsidR="00071303"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071303" w:rsidRPr="005B74DB">
        <w:rPr>
          <w:rStyle w:val="Siln"/>
          <w:rFonts w:ascii="Garamond" w:hAnsi="Garamond" w:cs="Times New Roman"/>
          <w:b w:val="0"/>
          <w:szCs w:val="24"/>
          <w:lang w:val="cs-CZ"/>
        </w:rPr>
        <w:t>pě</w:t>
      </w:r>
      <w:r w:rsidR="006B7C4A" w:rsidRPr="005B74DB">
        <w:rPr>
          <w:rStyle w:val="Siln"/>
          <w:rFonts w:ascii="Garamond" w:hAnsi="Garamond" w:cs="Times New Roman"/>
          <w:b w:val="0"/>
          <w:szCs w:val="24"/>
          <w:lang w:val="cs-CZ"/>
        </w:rPr>
        <w:t>t</w:t>
      </w:r>
      <w:r w:rsidRPr="005B74DB">
        <w:rPr>
          <w:rStyle w:val="Siln"/>
          <w:rFonts w:ascii="Garamond" w:hAnsi="Garamond" w:cs="Times New Roman"/>
          <w:b w:val="0"/>
          <w:szCs w:val="24"/>
          <w:lang w:val="cs-CZ"/>
        </w:rPr>
        <w:t xml:space="preserve"> tisíc korun českých) za každé jednotlivé porušení povinnosti.</w:t>
      </w:r>
    </w:p>
    <w:p w14:paraId="085956F4" w14:textId="25D1CEC2" w:rsidR="00B339F3" w:rsidRPr="005B74DB" w:rsidRDefault="00B339F3" w:rsidP="00B339F3">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poruší smluvní povinnost </w:t>
      </w:r>
      <w:r w:rsidR="00356A5C" w:rsidRPr="005B74DB">
        <w:rPr>
          <w:rStyle w:val="Siln"/>
          <w:rFonts w:ascii="Garamond" w:hAnsi="Garamond" w:cs="Times New Roman"/>
          <w:b w:val="0"/>
          <w:szCs w:val="24"/>
          <w:lang w:val="cs-CZ"/>
        </w:rPr>
        <w:t xml:space="preserve">dle článku 6. odstavec </w:t>
      </w:r>
      <w:r w:rsidR="00001FE8">
        <w:rPr>
          <w:rStyle w:val="Siln"/>
          <w:rFonts w:ascii="Garamond" w:hAnsi="Garamond" w:cs="Times New Roman"/>
          <w:b w:val="0"/>
          <w:szCs w:val="24"/>
          <w:lang w:val="cs-CZ"/>
        </w:rPr>
        <w:t xml:space="preserve">6. 1. bod </w:t>
      </w:r>
      <w:r w:rsidR="00356A5C" w:rsidRPr="005B74DB">
        <w:rPr>
          <w:rStyle w:val="Siln"/>
          <w:rFonts w:ascii="Garamond" w:hAnsi="Garamond" w:cs="Times New Roman"/>
          <w:b w:val="0"/>
          <w:szCs w:val="24"/>
          <w:lang w:val="cs-CZ"/>
        </w:rPr>
        <w:t xml:space="preserve">6.1.2 </w:t>
      </w:r>
      <w:r w:rsidR="008B73E1" w:rsidRPr="005B74DB">
        <w:rPr>
          <w:rStyle w:val="Siln"/>
          <w:rFonts w:ascii="Garamond" w:hAnsi="Garamond" w:cs="Times New Roman"/>
          <w:b w:val="0"/>
          <w:szCs w:val="24"/>
          <w:lang w:val="cs-CZ"/>
        </w:rPr>
        <w:t>nebo článku 12. odstavec 12.12</w:t>
      </w:r>
      <w:r w:rsidR="00001FE8">
        <w:rPr>
          <w:rStyle w:val="Siln"/>
          <w:rFonts w:ascii="Garamond" w:hAnsi="Garamond" w:cs="Times New Roman"/>
          <w:b w:val="0"/>
          <w:szCs w:val="24"/>
          <w:lang w:val="cs-CZ"/>
        </w:rPr>
        <w:t>.</w:t>
      </w:r>
      <w:r w:rsidR="008B73E1"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 Objednatel oprávněn požadovat úhradu smluvní pokuty ve výši 50.000 Kč (slovy: padesát tisíc korun českých) za každý jednotlivý případ porušení.</w:t>
      </w:r>
      <w:r w:rsidR="00747CB5" w:rsidRPr="005B74DB">
        <w:rPr>
          <w:rStyle w:val="Siln"/>
          <w:rFonts w:ascii="Garamond" w:hAnsi="Garamond" w:cs="Times New Roman"/>
          <w:b w:val="0"/>
          <w:szCs w:val="24"/>
          <w:lang w:val="cs-CZ"/>
        </w:rPr>
        <w:t xml:space="preserve"> </w:t>
      </w:r>
    </w:p>
    <w:p w14:paraId="66697560" w14:textId="76A04379" w:rsidR="00C071C5" w:rsidRPr="005B74DB" w:rsidRDefault="00C071C5" w:rsidP="00C071C5">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povinnost</w:t>
      </w:r>
      <w:r w:rsidR="0079541F" w:rsidRPr="005B74DB">
        <w:rPr>
          <w:rStyle w:val="Siln"/>
          <w:rFonts w:ascii="Garamond" w:hAnsi="Garamond" w:cs="Times New Roman"/>
          <w:b w:val="0"/>
          <w:szCs w:val="24"/>
          <w:lang w:val="cs-CZ"/>
        </w:rPr>
        <w:t xml:space="preserve">i </w:t>
      </w:r>
      <w:r w:rsidRPr="005B74DB">
        <w:rPr>
          <w:rStyle w:val="Siln"/>
          <w:rFonts w:ascii="Garamond" w:hAnsi="Garamond" w:cs="Times New Roman"/>
          <w:b w:val="0"/>
          <w:szCs w:val="24"/>
          <w:lang w:val="cs-CZ"/>
        </w:rPr>
        <w:t>uvedené v</w:t>
      </w:r>
      <w:r w:rsidR="006C4735"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6C4735" w:rsidRPr="005B74DB">
        <w:rPr>
          <w:rStyle w:val="Siln"/>
          <w:rFonts w:ascii="Garamond" w:hAnsi="Garamond" w:cs="Times New Roman"/>
          <w:b w:val="0"/>
          <w:szCs w:val="24"/>
          <w:lang w:val="cs-CZ"/>
        </w:rPr>
        <w:t xml:space="preserve"> 4 odstavec</w:t>
      </w:r>
      <w:r w:rsidRPr="005B74D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4.3</w:t>
      </w:r>
      <w:r w:rsidR="00001FE8">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8B73E1" w:rsidRPr="005B74DB">
        <w:rPr>
          <w:rStyle w:val="Siln"/>
          <w:rFonts w:ascii="Garamond" w:hAnsi="Garamond" w:cs="Times New Roman"/>
          <w:b w:val="0"/>
          <w:szCs w:val="24"/>
          <w:lang w:val="cs-CZ"/>
        </w:rPr>
        <w:t>a 4.11</w:t>
      </w:r>
      <w:r w:rsidR="00001FE8">
        <w:rPr>
          <w:rStyle w:val="Siln"/>
          <w:rFonts w:ascii="Garamond" w:hAnsi="Garamond" w:cs="Times New Roman"/>
          <w:b w:val="0"/>
          <w:szCs w:val="24"/>
          <w:lang w:val="cs-CZ"/>
        </w:rPr>
        <w:t>.</w:t>
      </w:r>
      <w:r w:rsidR="008B73E1" w:rsidRPr="005B74DB">
        <w:rPr>
          <w:rStyle w:val="Siln"/>
          <w:rFonts w:ascii="Garamond" w:hAnsi="Garamond" w:cs="Times New Roman"/>
          <w:b w:val="0"/>
          <w:szCs w:val="24"/>
          <w:lang w:val="cs-CZ"/>
        </w:rPr>
        <w:t xml:space="preserve"> </w:t>
      </w:r>
      <w:r w:rsidR="00973C5D" w:rsidRPr="005B74DB">
        <w:rPr>
          <w:rStyle w:val="Siln"/>
          <w:rFonts w:ascii="Garamond" w:hAnsi="Garamond" w:cs="Times New Roman"/>
          <w:b w:val="0"/>
          <w:szCs w:val="24"/>
          <w:lang w:val="cs-CZ"/>
        </w:rPr>
        <w:t xml:space="preserve">nebo </w:t>
      </w:r>
      <w:r w:rsidRPr="005B74DB">
        <w:rPr>
          <w:rStyle w:val="Siln"/>
          <w:rFonts w:ascii="Garamond" w:hAnsi="Garamond" w:cs="Times New Roman"/>
          <w:b w:val="0"/>
          <w:szCs w:val="24"/>
          <w:lang w:val="cs-CZ"/>
        </w:rPr>
        <w:t>článku</w:t>
      </w:r>
      <w:r w:rsidR="00747CB5" w:rsidRPr="005B74DB">
        <w:rPr>
          <w:rStyle w:val="Siln"/>
          <w:rFonts w:ascii="Garamond" w:hAnsi="Garamond" w:cs="Times New Roman"/>
          <w:b w:val="0"/>
          <w:szCs w:val="24"/>
          <w:lang w:val="cs-CZ"/>
        </w:rPr>
        <w:t xml:space="preserve"> 6. odstavec</w:t>
      </w:r>
      <w:r w:rsidRPr="005B74DB">
        <w:rPr>
          <w:rStyle w:val="Siln"/>
          <w:rFonts w:ascii="Garamond" w:hAnsi="Garamond" w:cs="Times New Roman"/>
          <w:b w:val="0"/>
          <w:szCs w:val="24"/>
          <w:lang w:val="cs-CZ"/>
        </w:rPr>
        <w:t xml:space="preserve"> </w:t>
      </w:r>
      <w:r w:rsidR="006C4735" w:rsidRPr="005B74DB">
        <w:rPr>
          <w:rStyle w:val="Siln"/>
          <w:rFonts w:ascii="Garamond" w:hAnsi="Garamond" w:cs="Times New Roman"/>
          <w:b w:val="0"/>
          <w:szCs w:val="24"/>
          <w:lang w:val="cs-CZ"/>
        </w:rPr>
        <w:t>6.1.</w:t>
      </w:r>
      <w:r w:rsidR="00973C5D" w:rsidRPr="005B74DB">
        <w:rPr>
          <w:rStyle w:val="Siln"/>
          <w:rFonts w:ascii="Garamond" w:hAnsi="Garamond" w:cs="Times New Roman"/>
          <w:b w:val="0"/>
          <w:szCs w:val="24"/>
          <w:lang w:val="cs-CZ"/>
        </w:rPr>
        <w:t>3</w:t>
      </w:r>
      <w:r w:rsidR="006C4735"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w:t>
      </w:r>
      <w:r w:rsidR="00973C5D" w:rsidRPr="005B74DB">
        <w:rPr>
          <w:rStyle w:val="Siln"/>
          <w:rFonts w:ascii="Garamond" w:hAnsi="Garamond" w:cs="Times New Roman"/>
          <w:b w:val="0"/>
          <w:szCs w:val="24"/>
          <w:lang w:val="cs-CZ"/>
        </w:rPr>
        <w:t xml:space="preserve">písm. b) až i) </w:t>
      </w:r>
      <w:r w:rsidRPr="005B74DB">
        <w:rPr>
          <w:rStyle w:val="Siln"/>
          <w:rFonts w:ascii="Garamond" w:hAnsi="Garamond" w:cs="Times New Roman"/>
          <w:b w:val="0"/>
          <w:szCs w:val="24"/>
          <w:lang w:val="cs-CZ"/>
        </w:rPr>
        <w:t xml:space="preserve">nebo </w:t>
      </w:r>
      <w:r w:rsidR="003013B3" w:rsidRPr="005B74DB">
        <w:rPr>
          <w:rStyle w:val="Siln"/>
          <w:rFonts w:ascii="Garamond" w:hAnsi="Garamond" w:cs="Times New Roman"/>
          <w:b w:val="0"/>
          <w:szCs w:val="24"/>
          <w:lang w:val="cs-CZ"/>
        </w:rPr>
        <w:t>článku 6. odstavec 6.1.</w:t>
      </w:r>
      <w:r w:rsidR="00973C5D" w:rsidRPr="005B74DB">
        <w:rPr>
          <w:rStyle w:val="Siln"/>
          <w:rFonts w:ascii="Garamond" w:hAnsi="Garamond" w:cs="Times New Roman"/>
          <w:b w:val="0"/>
          <w:szCs w:val="24"/>
          <w:lang w:val="cs-CZ"/>
        </w:rPr>
        <w:t>4</w:t>
      </w:r>
      <w:r w:rsidR="003013B3"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 xml:space="preserve">této Smlouvy, je Objednatel oprávněn </w:t>
      </w:r>
      <w:r w:rsidRPr="005B74DB">
        <w:rPr>
          <w:rStyle w:val="Siln"/>
          <w:rFonts w:ascii="Garamond" w:hAnsi="Garamond" w:cs="Times New Roman"/>
          <w:b w:val="0"/>
          <w:szCs w:val="24"/>
          <w:lang w:val="cs-CZ"/>
        </w:rPr>
        <w:lastRenderedPageBreak/>
        <w:t xml:space="preserve">požadovat úhradu smluvní pokuty ve výši </w:t>
      </w:r>
      <w:r w:rsidR="003013B3"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3013B3" w:rsidRPr="005B74DB">
        <w:rPr>
          <w:rStyle w:val="Siln"/>
          <w:rFonts w:ascii="Garamond" w:hAnsi="Garamond" w:cs="Times New Roman"/>
          <w:b w:val="0"/>
          <w:szCs w:val="24"/>
          <w:lang w:val="cs-CZ"/>
        </w:rPr>
        <w:t>pět</w:t>
      </w:r>
      <w:r w:rsidRPr="005B74DB">
        <w:rPr>
          <w:rStyle w:val="Siln"/>
          <w:rFonts w:ascii="Garamond" w:hAnsi="Garamond" w:cs="Times New Roman"/>
          <w:b w:val="0"/>
          <w:szCs w:val="24"/>
          <w:lang w:val="cs-CZ"/>
        </w:rPr>
        <w:t xml:space="preserve"> tisíc korun českých) za každý jednotlivý případ porušení.</w:t>
      </w:r>
    </w:p>
    <w:p w14:paraId="76C8E08D" w14:textId="77777777" w:rsidR="008B7990" w:rsidRPr="005B74DB" w:rsidRDefault="008B7990" w:rsidP="008B7990">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poruší povinnost uvedenou v</w:t>
      </w:r>
      <w:r w:rsidR="00D1743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D1743E" w:rsidRPr="005B74DB">
        <w:rPr>
          <w:rStyle w:val="Siln"/>
          <w:rFonts w:ascii="Garamond" w:hAnsi="Garamond" w:cs="Times New Roman"/>
          <w:b w:val="0"/>
          <w:szCs w:val="24"/>
          <w:lang w:val="cs-CZ"/>
        </w:rPr>
        <w:t xml:space="preserve"> 6. odstavec 6.12.</w:t>
      </w:r>
      <w:r w:rsidRPr="005B74DB">
        <w:rPr>
          <w:rStyle w:val="Siln"/>
          <w:rFonts w:ascii="Garamond" w:hAnsi="Garamond" w:cs="Times New Roman"/>
          <w:b w:val="0"/>
          <w:szCs w:val="24"/>
          <w:lang w:val="cs-CZ"/>
        </w:rPr>
        <w:t xml:space="preserve"> této Smlouvy, je Objednatel oprávněn požadovat úhradu smluvní pokuty ve výši </w:t>
      </w:r>
      <w:r w:rsidR="00D1743E" w:rsidRPr="005B74DB">
        <w:rPr>
          <w:rStyle w:val="Siln"/>
          <w:rFonts w:ascii="Garamond" w:hAnsi="Garamond" w:cs="Times New Roman"/>
          <w:b w:val="0"/>
          <w:szCs w:val="24"/>
          <w:lang w:val="cs-CZ"/>
        </w:rPr>
        <w:t>5</w:t>
      </w:r>
      <w:r w:rsidRPr="005B74DB">
        <w:rPr>
          <w:rStyle w:val="Siln"/>
          <w:rFonts w:ascii="Garamond" w:hAnsi="Garamond" w:cs="Times New Roman"/>
          <w:b w:val="0"/>
          <w:szCs w:val="24"/>
          <w:lang w:val="cs-CZ"/>
        </w:rPr>
        <w:t xml:space="preserve">.000 Kč (slovy: </w:t>
      </w:r>
      <w:r w:rsidR="00D1743E" w:rsidRPr="005B74DB">
        <w:rPr>
          <w:rStyle w:val="Siln"/>
          <w:rFonts w:ascii="Garamond" w:hAnsi="Garamond" w:cs="Times New Roman"/>
          <w:b w:val="0"/>
          <w:szCs w:val="24"/>
          <w:lang w:val="cs-CZ"/>
        </w:rPr>
        <w:t>pět</w:t>
      </w:r>
      <w:r w:rsidRPr="005B74DB">
        <w:rPr>
          <w:rStyle w:val="Siln"/>
          <w:rFonts w:ascii="Garamond" w:hAnsi="Garamond" w:cs="Times New Roman"/>
          <w:b w:val="0"/>
          <w:szCs w:val="24"/>
          <w:lang w:val="cs-CZ"/>
        </w:rPr>
        <w:t xml:space="preserve"> tisíc korun českých) za každý započatý den prodlení.</w:t>
      </w:r>
    </w:p>
    <w:p w14:paraId="135B8B05" w14:textId="7D4965D3" w:rsidR="008B7990" w:rsidRPr="005B74DB" w:rsidRDefault="008B7990" w:rsidP="008B7990">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Zhotovitel nedodrží lhůtu pro předložení Harmonogramu uvedenou v</w:t>
      </w:r>
      <w:r w:rsidR="003B1A8C"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3B1A8C" w:rsidRPr="005B74DB">
        <w:rPr>
          <w:rStyle w:val="Siln"/>
          <w:rFonts w:ascii="Garamond" w:hAnsi="Garamond" w:cs="Times New Roman"/>
          <w:b w:val="0"/>
          <w:szCs w:val="24"/>
          <w:lang w:val="cs-CZ"/>
        </w:rPr>
        <w:t xml:space="preserve"> 5. odstavec</w:t>
      </w:r>
      <w:r w:rsidRPr="005B74DB">
        <w:rPr>
          <w:rStyle w:val="Siln"/>
          <w:rFonts w:ascii="Garamond" w:hAnsi="Garamond" w:cs="Times New Roman"/>
          <w:b w:val="0"/>
          <w:szCs w:val="24"/>
          <w:lang w:val="cs-CZ"/>
        </w:rPr>
        <w:t xml:space="preserve"> 5.</w:t>
      </w:r>
      <w:r w:rsidR="003B1A8C" w:rsidRPr="005B74DB">
        <w:rPr>
          <w:rStyle w:val="Siln"/>
          <w:rFonts w:ascii="Garamond" w:hAnsi="Garamond" w:cs="Times New Roman"/>
          <w:b w:val="0"/>
          <w:szCs w:val="24"/>
          <w:lang w:val="cs-CZ"/>
        </w:rPr>
        <w:t>2</w:t>
      </w:r>
      <w:r w:rsidR="00001FE8">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je Objednatel oprávněn požadovat úhradu smluvní pokuty ve výši 5.000 Kč (slovy: pět tisíc korun českých) za každý započatý den prodlení.</w:t>
      </w:r>
    </w:p>
    <w:p w14:paraId="39F0F3CB" w14:textId="4BFAF50C" w:rsidR="00F01FF6" w:rsidRDefault="00F01FF6" w:rsidP="00F01FF6">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w:t>
      </w:r>
      <w:r w:rsidR="009511AD" w:rsidRPr="005B74DB">
        <w:rPr>
          <w:rStyle w:val="Siln"/>
          <w:rFonts w:ascii="Garamond" w:hAnsi="Garamond" w:cs="Times New Roman"/>
          <w:b w:val="0"/>
          <w:szCs w:val="24"/>
          <w:lang w:val="cs-CZ"/>
        </w:rPr>
        <w:t xml:space="preserve">neodstraní vady Díla ve lhůtě stanovené </w:t>
      </w:r>
      <w:r w:rsidRPr="005B74DB">
        <w:rPr>
          <w:rStyle w:val="Siln"/>
          <w:rFonts w:ascii="Garamond" w:hAnsi="Garamond" w:cs="Times New Roman"/>
          <w:b w:val="0"/>
          <w:szCs w:val="24"/>
          <w:lang w:val="cs-CZ"/>
        </w:rPr>
        <w:t>v</w:t>
      </w:r>
      <w:r w:rsidR="0034497E" w:rsidRPr="005B74DB">
        <w:rPr>
          <w:rStyle w:val="Siln"/>
          <w:rFonts w:ascii="Garamond" w:hAnsi="Garamond" w:cs="Times New Roman"/>
          <w:b w:val="0"/>
          <w:szCs w:val="24"/>
          <w:lang w:val="cs-CZ"/>
        </w:rPr>
        <w:t> </w:t>
      </w:r>
      <w:r w:rsidRPr="005B74DB">
        <w:rPr>
          <w:rStyle w:val="Siln"/>
          <w:rFonts w:ascii="Garamond" w:hAnsi="Garamond" w:cs="Times New Roman"/>
          <w:b w:val="0"/>
          <w:szCs w:val="24"/>
          <w:lang w:val="cs-CZ"/>
        </w:rPr>
        <w:t>článku</w:t>
      </w:r>
      <w:r w:rsidR="0034497E" w:rsidRPr="005B74DB">
        <w:rPr>
          <w:rStyle w:val="Siln"/>
          <w:rFonts w:ascii="Garamond" w:hAnsi="Garamond" w:cs="Times New Roman"/>
          <w:b w:val="0"/>
          <w:szCs w:val="24"/>
          <w:lang w:val="cs-CZ"/>
        </w:rPr>
        <w:t xml:space="preserve"> 5. odstavec</w:t>
      </w:r>
      <w:r w:rsidRPr="005B74DB">
        <w:rPr>
          <w:rStyle w:val="Siln"/>
          <w:rFonts w:ascii="Garamond" w:hAnsi="Garamond" w:cs="Times New Roman"/>
          <w:b w:val="0"/>
          <w:szCs w:val="24"/>
          <w:lang w:val="cs-CZ"/>
        </w:rPr>
        <w:t xml:space="preserve"> 5</w:t>
      </w:r>
      <w:r w:rsidR="0034497E" w:rsidRPr="005B74DB">
        <w:rPr>
          <w:rStyle w:val="Siln"/>
          <w:rFonts w:ascii="Garamond" w:hAnsi="Garamond" w:cs="Times New Roman"/>
          <w:b w:val="0"/>
          <w:szCs w:val="24"/>
          <w:lang w:val="cs-CZ"/>
        </w:rPr>
        <w:t>.7</w:t>
      </w:r>
      <w:r w:rsidR="006F4E28">
        <w:rPr>
          <w:rStyle w:val="Siln"/>
          <w:rFonts w:ascii="Garamond" w:hAnsi="Garamond" w:cs="Times New Roman"/>
          <w:b w:val="0"/>
          <w:szCs w:val="24"/>
          <w:lang w:val="cs-CZ"/>
        </w:rPr>
        <w:t>.</w:t>
      </w:r>
      <w:r w:rsidR="009511AD" w:rsidRPr="005B74DB">
        <w:rPr>
          <w:rStyle w:val="Siln"/>
          <w:rFonts w:ascii="Garamond" w:hAnsi="Garamond" w:cs="Times New Roman"/>
          <w:b w:val="0"/>
          <w:szCs w:val="24"/>
          <w:lang w:val="cs-CZ"/>
        </w:rPr>
        <w:t xml:space="preserve"> nebo</w:t>
      </w:r>
      <w:r w:rsidR="00194DA0" w:rsidRPr="005B74DB">
        <w:rPr>
          <w:rStyle w:val="Siln"/>
          <w:rFonts w:ascii="Garamond" w:hAnsi="Garamond" w:cs="Times New Roman"/>
          <w:b w:val="0"/>
          <w:szCs w:val="24"/>
          <w:lang w:val="cs-CZ"/>
        </w:rPr>
        <w:t xml:space="preserve"> článku 9. odstavec</w:t>
      </w:r>
      <w:r w:rsidR="009511AD" w:rsidRPr="005B74DB">
        <w:rPr>
          <w:rStyle w:val="Siln"/>
          <w:rFonts w:ascii="Garamond" w:hAnsi="Garamond" w:cs="Times New Roman"/>
          <w:b w:val="0"/>
          <w:szCs w:val="24"/>
          <w:lang w:val="cs-CZ"/>
        </w:rPr>
        <w:t xml:space="preserve"> </w:t>
      </w:r>
      <w:r w:rsidR="007121D5" w:rsidRPr="005B74DB">
        <w:rPr>
          <w:rStyle w:val="Siln"/>
          <w:rFonts w:ascii="Garamond" w:hAnsi="Garamond" w:cs="Times New Roman"/>
          <w:b w:val="0"/>
          <w:szCs w:val="24"/>
          <w:lang w:val="cs-CZ"/>
        </w:rPr>
        <w:t>9.4</w:t>
      </w:r>
      <w:r w:rsidR="006F4E28">
        <w:rPr>
          <w:rStyle w:val="Siln"/>
          <w:rFonts w:ascii="Garamond" w:hAnsi="Garamond" w:cs="Times New Roman"/>
          <w:b w:val="0"/>
          <w:szCs w:val="24"/>
          <w:lang w:val="cs-CZ"/>
        </w:rPr>
        <w:t>.</w:t>
      </w:r>
      <w:r w:rsidR="009511AD" w:rsidRPr="005B74DB">
        <w:rPr>
          <w:rStyle w:val="Siln"/>
          <w:rFonts w:ascii="Garamond" w:hAnsi="Garamond" w:cs="Times New Roman"/>
          <w:b w:val="0"/>
          <w:szCs w:val="24"/>
          <w:lang w:val="cs-CZ"/>
        </w:rPr>
        <w:t xml:space="preserve"> </w:t>
      </w:r>
      <w:r w:rsidR="007121D5" w:rsidRPr="005B74DB">
        <w:rPr>
          <w:rStyle w:val="Siln"/>
          <w:rFonts w:ascii="Garamond" w:hAnsi="Garamond" w:cs="Times New Roman"/>
          <w:b w:val="0"/>
          <w:szCs w:val="24"/>
          <w:lang w:val="cs-CZ"/>
        </w:rPr>
        <w:t xml:space="preserve">nebo odstavec </w:t>
      </w:r>
      <w:r w:rsidR="005002A0" w:rsidRPr="005B74DB">
        <w:rPr>
          <w:rStyle w:val="Siln"/>
          <w:rFonts w:ascii="Garamond" w:hAnsi="Garamond" w:cs="Times New Roman"/>
          <w:b w:val="0"/>
          <w:szCs w:val="24"/>
          <w:lang w:val="cs-CZ"/>
        </w:rPr>
        <w:t>9.5</w:t>
      </w:r>
      <w:r w:rsidR="00194DA0"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je Objednatel oprávněn požadovat úhradu smluvní pokuty ve výši 5.000 Kč (slovy: pět tisíc korun českých</w:t>
      </w:r>
      <w:r w:rsidR="009511AD" w:rsidRPr="005B74DB">
        <w:rPr>
          <w:rStyle w:val="Siln"/>
          <w:rFonts w:ascii="Garamond" w:hAnsi="Garamond" w:cs="Times New Roman"/>
          <w:b w:val="0"/>
          <w:szCs w:val="24"/>
          <w:lang w:val="cs-CZ"/>
        </w:rPr>
        <w:t>) za každou vadu a každý</w:t>
      </w:r>
      <w:r w:rsidRPr="005B74DB">
        <w:rPr>
          <w:rStyle w:val="Siln"/>
          <w:rFonts w:ascii="Garamond" w:hAnsi="Garamond" w:cs="Times New Roman"/>
          <w:b w:val="0"/>
          <w:szCs w:val="24"/>
          <w:lang w:val="cs-CZ"/>
        </w:rPr>
        <w:t xml:space="preserve"> započatý den prodlení.</w:t>
      </w:r>
    </w:p>
    <w:p w14:paraId="6BC57654" w14:textId="4EFA7E1A" w:rsidR="00B37FB3" w:rsidRPr="005B74DB" w:rsidRDefault="00B37FB3" w:rsidP="00B37FB3">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w:t>
      </w:r>
      <w:r w:rsidR="007C650F" w:rsidRPr="005B74DB">
        <w:rPr>
          <w:rStyle w:val="Siln"/>
          <w:rFonts w:ascii="Garamond" w:hAnsi="Garamond" w:cs="Times New Roman"/>
          <w:b w:val="0"/>
          <w:szCs w:val="24"/>
          <w:lang w:val="cs-CZ"/>
        </w:rPr>
        <w:t xml:space="preserve"> že </w:t>
      </w:r>
      <w:r w:rsidRPr="005B74DB">
        <w:rPr>
          <w:rStyle w:val="Siln"/>
          <w:rFonts w:ascii="Garamond" w:hAnsi="Garamond" w:cs="Times New Roman"/>
          <w:b w:val="0"/>
          <w:szCs w:val="24"/>
          <w:lang w:val="cs-CZ"/>
        </w:rPr>
        <w:t>Zhotovitel i přes předchozí upozornění Objednatele nesplní povinnost vyplývající z obecně platných právních předpisů týkajících se bezpečnosti práce a ochrany zdraví při práci a dodržování protipožárních opatření nebo poruší povinnosti vyplývající z</w:t>
      </w:r>
      <w:r w:rsidR="00DB757D" w:rsidRPr="005B74DB">
        <w:rPr>
          <w:rStyle w:val="Siln"/>
          <w:rFonts w:ascii="Garamond" w:hAnsi="Garamond" w:cs="Times New Roman"/>
          <w:b w:val="0"/>
          <w:szCs w:val="24"/>
          <w:lang w:val="cs-CZ"/>
        </w:rPr>
        <w:t> článku 4. odstavce 4.13</w:t>
      </w:r>
      <w:r w:rsidR="006F4E28">
        <w:rPr>
          <w:rStyle w:val="Siln"/>
          <w:rFonts w:ascii="Garamond" w:hAnsi="Garamond" w:cs="Times New Roman"/>
          <w:b w:val="0"/>
          <w:szCs w:val="24"/>
          <w:lang w:val="cs-CZ"/>
        </w:rPr>
        <w:t>.</w:t>
      </w:r>
      <w:r w:rsidR="00DB757D"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této Smlouvy, je</w:t>
      </w:r>
      <w:r w:rsidR="00052155">
        <w:rPr>
          <w:rStyle w:val="Siln"/>
          <w:rFonts w:ascii="Garamond" w:hAnsi="Garamond" w:cs="Times New Roman"/>
          <w:b w:val="0"/>
          <w:szCs w:val="24"/>
          <w:lang w:val="cs-CZ"/>
        </w:rPr>
        <w:t> </w:t>
      </w:r>
      <w:r w:rsidRPr="005B74DB">
        <w:rPr>
          <w:rStyle w:val="Siln"/>
          <w:rFonts w:ascii="Garamond" w:hAnsi="Garamond" w:cs="Times New Roman"/>
          <w:b w:val="0"/>
          <w:szCs w:val="24"/>
          <w:lang w:val="cs-CZ"/>
        </w:rPr>
        <w:t>Objednatel oprávněn požadovat úhradu smluvní pokuty ve výši 5.000 Kč (slovy: pět tisíc korun českých) za každé jednotlivé nesplnění takových povinností.</w:t>
      </w:r>
    </w:p>
    <w:p w14:paraId="11596E94" w14:textId="77777777" w:rsidR="007C650F" w:rsidRPr="005B74DB" w:rsidRDefault="00B37FB3"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se Zhotovitel nedostaví na Kontrolní den</w:t>
      </w:r>
      <w:r w:rsidR="007C650F"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nebo Zhotovitel řádně a ve lhůtě nesplní úkol uložený mu Objednatelem v rámci Kontrolního dne podle článku</w:t>
      </w:r>
      <w:r w:rsidR="00735DA9" w:rsidRPr="005B74DB">
        <w:rPr>
          <w:rStyle w:val="Siln"/>
          <w:rFonts w:ascii="Garamond" w:hAnsi="Garamond" w:cs="Times New Roman"/>
          <w:b w:val="0"/>
          <w:szCs w:val="24"/>
          <w:lang w:val="cs-CZ"/>
        </w:rPr>
        <w:t xml:space="preserve"> 6. odstavce</w:t>
      </w:r>
      <w:r w:rsidRPr="005B74DB">
        <w:rPr>
          <w:rStyle w:val="Siln"/>
          <w:rFonts w:ascii="Garamond" w:hAnsi="Garamond" w:cs="Times New Roman"/>
          <w:b w:val="0"/>
          <w:szCs w:val="24"/>
          <w:lang w:val="cs-CZ"/>
        </w:rPr>
        <w:t xml:space="preserve"> </w:t>
      </w:r>
      <w:r w:rsidR="00735DA9" w:rsidRPr="005B74DB">
        <w:rPr>
          <w:rStyle w:val="Siln"/>
          <w:rFonts w:ascii="Garamond" w:hAnsi="Garamond" w:cs="Times New Roman"/>
          <w:b w:val="0"/>
          <w:szCs w:val="24"/>
          <w:lang w:val="cs-CZ"/>
        </w:rPr>
        <w:t>6.4. a 6.5.</w:t>
      </w:r>
      <w:r w:rsidRPr="005B74DB">
        <w:rPr>
          <w:rStyle w:val="Siln"/>
          <w:rFonts w:ascii="Garamond" w:hAnsi="Garamond" w:cs="Times New Roman"/>
          <w:b w:val="0"/>
          <w:szCs w:val="24"/>
          <w:lang w:val="cs-CZ"/>
        </w:rPr>
        <w:t xml:space="preserve"> této Smlouvy</w:t>
      </w:r>
      <w:r w:rsidR="007C650F" w:rsidRPr="005B74DB">
        <w:rPr>
          <w:rStyle w:val="Siln"/>
          <w:rFonts w:ascii="Garamond" w:hAnsi="Garamond" w:cs="Times New Roman"/>
          <w:b w:val="0"/>
          <w:szCs w:val="24"/>
          <w:lang w:val="cs-CZ"/>
        </w:rPr>
        <w:t>, je </w:t>
      </w:r>
      <w:r w:rsidRPr="005B74DB">
        <w:rPr>
          <w:rStyle w:val="Siln"/>
          <w:rFonts w:ascii="Garamond" w:hAnsi="Garamond" w:cs="Times New Roman"/>
          <w:b w:val="0"/>
          <w:szCs w:val="24"/>
          <w:lang w:val="cs-CZ"/>
        </w:rPr>
        <w:t xml:space="preserve">Objednatel oprávněn požadovat úhradu smluvní pokuty ve výši 5.000 Kč (slovy: pět tisíc korun českých) za </w:t>
      </w:r>
      <w:r w:rsidR="00411A9E" w:rsidRPr="005B74DB">
        <w:rPr>
          <w:rStyle w:val="Siln"/>
          <w:rFonts w:ascii="Garamond" w:hAnsi="Garamond" w:cs="Times New Roman"/>
          <w:b w:val="0"/>
          <w:szCs w:val="24"/>
          <w:lang w:val="cs-CZ"/>
        </w:rPr>
        <w:t>každý započatý den prodlení.</w:t>
      </w:r>
    </w:p>
    <w:p w14:paraId="2EF3D332" w14:textId="7AC492B2" w:rsidR="007C650F" w:rsidRPr="005B74DB" w:rsidRDefault="007C650F" w:rsidP="007C650F">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V případě, že Zhotovitel poruší povinnost uvedenou v článku </w:t>
      </w:r>
      <w:r w:rsidR="00A637ED" w:rsidRPr="005B74DB">
        <w:rPr>
          <w:rStyle w:val="Siln"/>
          <w:rFonts w:ascii="Garamond" w:hAnsi="Garamond" w:cs="Times New Roman"/>
          <w:b w:val="0"/>
          <w:szCs w:val="24"/>
          <w:lang w:val="cs-CZ"/>
        </w:rPr>
        <w:t>7.11</w:t>
      </w:r>
      <w:r w:rsidR="006F4E28">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této Smlouvy týkající se neoznámení vydání rozhodnutí správce daně o tom, že Zhotovitel je Nespolehlivým plátcem, je Objednatel oprávněn požadovat úhradu smluvní pokuty ve výši</w:t>
      </w:r>
      <w:r w:rsidR="00A637ED" w:rsidRPr="005B74DB">
        <w:rPr>
          <w:rStyle w:val="Siln"/>
          <w:rFonts w:ascii="Garamond" w:hAnsi="Garamond" w:cs="Times New Roman"/>
          <w:b w:val="0"/>
          <w:szCs w:val="24"/>
          <w:lang w:val="cs-CZ"/>
        </w:rPr>
        <w:t xml:space="preserve"> </w:t>
      </w:r>
      <w:r w:rsidRPr="005B74DB">
        <w:rPr>
          <w:rStyle w:val="Siln"/>
          <w:rFonts w:ascii="Garamond" w:hAnsi="Garamond" w:cs="Times New Roman"/>
          <w:b w:val="0"/>
          <w:szCs w:val="24"/>
          <w:lang w:val="cs-CZ"/>
        </w:rPr>
        <w:t>1.000 Kč (slovy: jeden tisíc korun českých) za každý započatý den prodlení.</w:t>
      </w:r>
    </w:p>
    <w:p w14:paraId="5AF9FE2D" w14:textId="77777777" w:rsidR="007C650F" w:rsidRPr="005B74DB" w:rsidRDefault="007C650F"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V případě, že Objednatel bude v prodlení s úhradou příslušné Faktury, je Zhotovitel oprávněn požadovat úhradu úroku z prodlení ve výši stanovené příslušnými právními předpisy.</w:t>
      </w:r>
    </w:p>
    <w:p w14:paraId="4398FC75" w14:textId="77777777" w:rsidR="00B727BB" w:rsidRPr="005B74DB" w:rsidRDefault="007C650F" w:rsidP="00065572">
      <w:pPr>
        <w:pStyle w:val="Odstavecseseznamem"/>
        <w:numPr>
          <w:ilvl w:val="1"/>
          <w:numId w:val="8"/>
        </w:numPr>
        <w:suppressAutoHyphens w:val="0"/>
        <w:ind w:left="709" w:hanging="709"/>
        <w:contextualSpacing/>
        <w:jc w:val="both"/>
        <w:rPr>
          <w:rStyle w:val="Siln"/>
          <w:rFonts w:ascii="Garamond" w:hAnsi="Garamond" w:cs="Times New Roman"/>
        </w:rPr>
      </w:pPr>
      <w:r w:rsidRPr="005B74DB">
        <w:rPr>
          <w:rStyle w:val="Siln"/>
          <w:rFonts w:ascii="Garamond" w:hAnsi="Garamond" w:cs="Times New Roman"/>
        </w:rPr>
        <w:t>Objednatel je oprávněn uplatňovat vůči Z</w:t>
      </w:r>
      <w:r w:rsidR="00B727BB" w:rsidRPr="005B74DB">
        <w:rPr>
          <w:rStyle w:val="Siln"/>
          <w:rFonts w:ascii="Garamond" w:hAnsi="Garamond" w:cs="Times New Roman"/>
        </w:rPr>
        <w:t xml:space="preserve">hotoviteli </w:t>
      </w:r>
      <w:r w:rsidRPr="005B74DB">
        <w:rPr>
          <w:rStyle w:val="Siln"/>
          <w:rFonts w:ascii="Garamond" w:hAnsi="Garamond" w:cs="Times New Roman"/>
        </w:rPr>
        <w:t xml:space="preserve">veškeré smluvní pokuty, na které mu bude z porušení Smlouvy Zhotovitelem vyplývat nárok dle tohoto článku, tj. i v případě kumulace smluvních pokut. Zaplacením smluvní pokuty není dotčeno právo na náhradu škody vzniklé z porušení </w:t>
      </w:r>
      <w:r w:rsidR="00B727BB" w:rsidRPr="005B74DB">
        <w:rPr>
          <w:rStyle w:val="Siln"/>
          <w:rFonts w:ascii="Garamond" w:hAnsi="Garamond" w:cs="Times New Roman"/>
        </w:rPr>
        <w:t xml:space="preserve">povinnosti, ke které se smluvní pokuta vztahuje. </w:t>
      </w:r>
      <w:r w:rsidR="006526DC" w:rsidRPr="005B74DB">
        <w:rPr>
          <w:rFonts w:ascii="Garamond" w:hAnsi="Garamond"/>
        </w:rPr>
        <w:t>Smluvní pokutu zaplatí Zhotovitel vedle škody, která Objednateli vznikne v důsledku porušení závazku Zhotovitele dle Smlouvy.</w:t>
      </w:r>
      <w:r w:rsidR="00C4002E" w:rsidRPr="005B74DB">
        <w:rPr>
          <w:rFonts w:ascii="Garamond" w:hAnsi="Garamond"/>
        </w:rPr>
        <w:t xml:space="preserve"> </w:t>
      </w:r>
      <w:r w:rsidR="00B727BB" w:rsidRPr="005B74DB">
        <w:rPr>
          <w:rStyle w:val="Siln"/>
          <w:rFonts w:ascii="Garamond" w:hAnsi="Garamond" w:cs="Times New Roman"/>
        </w:rPr>
        <w:t>Zaplacením smluvní pokuty není dotčeno právo na úrok z prodlení dle platných právních předpisů.</w:t>
      </w:r>
    </w:p>
    <w:p w14:paraId="5F19F4DC" w14:textId="77777777" w:rsidR="00404B9C" w:rsidRPr="005B74DB" w:rsidRDefault="00B727BB" w:rsidP="00404B9C">
      <w:pPr>
        <w:pStyle w:val="Podtitul1"/>
        <w:numPr>
          <w:ilvl w:val="1"/>
          <w:numId w:val="8"/>
        </w:numPr>
        <w:tabs>
          <w:tab w:val="clear" w:pos="360"/>
          <w:tab w:val="num" w:pos="709"/>
        </w:tabs>
        <w:ind w:left="709" w:hanging="709"/>
        <w:rPr>
          <w:rStyle w:val="Siln"/>
          <w:rFonts w:ascii="Garamond" w:hAnsi="Garamond" w:cs="Times New Roman"/>
          <w:b w:val="0"/>
          <w:szCs w:val="24"/>
          <w:lang w:val="cs-CZ"/>
        </w:rPr>
      </w:pPr>
      <w:r w:rsidRPr="005B74DB">
        <w:rPr>
          <w:rStyle w:val="Siln"/>
          <w:rFonts w:ascii="Garamond" w:hAnsi="Garamond" w:cs="Times New Roman"/>
          <w:b w:val="0"/>
          <w:szCs w:val="24"/>
          <w:lang w:val="cs-CZ"/>
        </w:rPr>
        <w:t>Smluvní pokuta nebo úrok z prodlení jsou splatné ve lhůtě 30 (třiceti) kalendářních dnů od doručení písemné výzvy oprávněné Smluvní strany Smluvní straně povinné ze smluvní pokuty nebo úroku z prodlení. Výzva musí obsahovat kromě vyčíslení výše smluvní pokuty nebo úroku z prodlení také informaci o způsobu úhrady.</w:t>
      </w:r>
    </w:p>
    <w:p w14:paraId="01D38C65" w14:textId="77777777" w:rsidR="00FF109B" w:rsidRDefault="00FF109B" w:rsidP="00FF109B">
      <w:pPr>
        <w:tabs>
          <w:tab w:val="left" w:pos="1418"/>
        </w:tabs>
        <w:jc w:val="both"/>
        <w:rPr>
          <w:rFonts w:ascii="Garamond" w:hAnsi="Garamond" w:cs="Times New Roman"/>
          <w:b/>
          <w:u w:val="single"/>
        </w:rPr>
      </w:pPr>
    </w:p>
    <w:p w14:paraId="3FD8BA8B" w14:textId="77777777" w:rsidR="008D6564" w:rsidRPr="00840A2C" w:rsidRDefault="008D6564" w:rsidP="00FF109B">
      <w:pPr>
        <w:tabs>
          <w:tab w:val="left" w:pos="1418"/>
        </w:tabs>
        <w:jc w:val="both"/>
        <w:rPr>
          <w:rFonts w:ascii="Garamond" w:hAnsi="Garamond" w:cs="Times New Roman"/>
          <w:b/>
          <w:u w:val="single"/>
        </w:rPr>
      </w:pPr>
    </w:p>
    <w:p w14:paraId="2BBDA475" w14:textId="77777777" w:rsidR="0089730E" w:rsidRDefault="0089730E" w:rsidP="003D45AF">
      <w:pPr>
        <w:pStyle w:val="Nzev"/>
        <w:numPr>
          <w:ilvl w:val="0"/>
          <w:numId w:val="8"/>
        </w:numPr>
        <w:rPr>
          <w:rFonts w:ascii="Garamond" w:hAnsi="Garamond" w:cs="Times New Roman"/>
          <w:sz w:val="32"/>
          <w:szCs w:val="32"/>
          <w:u w:val="none"/>
        </w:rPr>
      </w:pPr>
      <w:r w:rsidRPr="00DE6183">
        <w:rPr>
          <w:rFonts w:ascii="Garamond" w:hAnsi="Garamond" w:cs="Times New Roman"/>
          <w:sz w:val="32"/>
          <w:szCs w:val="32"/>
          <w:u w:val="none"/>
        </w:rPr>
        <w:t>Nebezpečí škody na věci, předání a převzetí díla, záruční doba</w:t>
      </w:r>
    </w:p>
    <w:p w14:paraId="255AE4F7" w14:textId="77777777" w:rsidR="00DE6183" w:rsidRDefault="00DE6183" w:rsidP="00DE6183">
      <w:pPr>
        <w:pStyle w:val="Podtitul1"/>
        <w:rPr>
          <w:lang w:val="cs-CZ"/>
        </w:rPr>
      </w:pPr>
    </w:p>
    <w:p w14:paraId="2B0E94A6" w14:textId="07930A24" w:rsidR="0089730E" w:rsidRPr="005B74DB" w:rsidRDefault="004A32A9" w:rsidP="00DA189A">
      <w:pPr>
        <w:pStyle w:val="Podtitul1"/>
        <w:ind w:hanging="703"/>
        <w:rPr>
          <w:rStyle w:val="Siln"/>
          <w:rFonts w:ascii="Garamond" w:hAnsi="Garamond" w:cs="Times New Roman"/>
          <w:b w:val="0"/>
          <w:szCs w:val="24"/>
          <w:lang w:val="cs-CZ"/>
        </w:rPr>
      </w:pPr>
      <w:r>
        <w:rPr>
          <w:rStyle w:val="Siln"/>
          <w:rFonts w:ascii="Garamond" w:hAnsi="Garamond" w:cs="Times New Roman"/>
          <w:szCs w:val="24"/>
        </w:rPr>
        <w:t>9.1</w:t>
      </w:r>
      <w:r w:rsidR="0089730E" w:rsidRPr="00840A2C">
        <w:rPr>
          <w:rStyle w:val="Siln"/>
          <w:rFonts w:ascii="Garamond" w:hAnsi="Garamond" w:cs="Times New Roman"/>
          <w:szCs w:val="24"/>
        </w:rPr>
        <w:t>.</w:t>
      </w:r>
      <w:r w:rsidR="0089730E" w:rsidRPr="00840A2C">
        <w:rPr>
          <w:rStyle w:val="Siln"/>
          <w:rFonts w:ascii="Garamond" w:hAnsi="Garamond" w:cs="Times New Roman"/>
          <w:szCs w:val="24"/>
        </w:rPr>
        <w:tab/>
      </w:r>
      <w:r w:rsidR="00276985" w:rsidRPr="005B74DB">
        <w:rPr>
          <w:rStyle w:val="Siln"/>
          <w:rFonts w:ascii="Garamond" w:hAnsi="Garamond" w:cs="Times New Roman"/>
          <w:b w:val="0"/>
          <w:szCs w:val="24"/>
        </w:rPr>
        <w:t xml:space="preserve">Smluvní strany si ujednaly záruku za jakost </w:t>
      </w:r>
      <w:r w:rsidR="00C21EAB">
        <w:rPr>
          <w:rStyle w:val="Siln"/>
          <w:rFonts w:ascii="Garamond" w:hAnsi="Garamond" w:cs="Times New Roman"/>
          <w:b w:val="0"/>
          <w:szCs w:val="24"/>
          <w:lang w:val="cs-CZ"/>
        </w:rPr>
        <w:t xml:space="preserve">celého Díla (tj. Díla včetně Atypických konstrukcí) </w:t>
      </w:r>
      <w:r w:rsidR="00276985" w:rsidRPr="005B74DB">
        <w:rPr>
          <w:rStyle w:val="Siln"/>
          <w:rFonts w:ascii="Garamond" w:hAnsi="Garamond" w:cs="Times New Roman"/>
          <w:b w:val="0"/>
          <w:szCs w:val="24"/>
        </w:rPr>
        <w:t xml:space="preserve">ve smyslu </w:t>
      </w:r>
      <w:r w:rsidR="00276985" w:rsidRPr="005B74DB">
        <w:rPr>
          <w:rStyle w:val="Siln"/>
          <w:b w:val="0"/>
          <w:szCs w:val="24"/>
        </w:rPr>
        <w:t xml:space="preserve">§ </w:t>
      </w:r>
      <w:r w:rsidR="00276985" w:rsidRPr="005B74DB">
        <w:rPr>
          <w:rStyle w:val="Siln"/>
          <w:rFonts w:ascii="Garamond" w:hAnsi="Garamond" w:cs="Times New Roman"/>
          <w:b w:val="0"/>
          <w:szCs w:val="24"/>
        </w:rPr>
        <w:t>2619 a násl. Občanského zákoníku v délce 60 (šedesáti) měsíců od předání Díla, tj. podpisu Předávacího protokolu, popř. Protokolu o odstranění vad.</w:t>
      </w:r>
      <w:r w:rsidR="00E0424A" w:rsidRPr="005B74DB">
        <w:rPr>
          <w:rStyle w:val="Siln"/>
          <w:rFonts w:ascii="Garamond" w:hAnsi="Garamond" w:cs="Times New Roman"/>
          <w:b w:val="0"/>
          <w:szCs w:val="24"/>
          <w:lang w:val="cs-CZ"/>
        </w:rPr>
        <w:t xml:space="preserve"> Záruční doba počíná běžet ode dne oboustranného podepsání Předávacího protokolu. V případě, že</w:t>
      </w:r>
      <w:r w:rsidR="00E75CED" w:rsidRPr="005B74DB">
        <w:rPr>
          <w:rStyle w:val="Siln"/>
          <w:rFonts w:ascii="Garamond" w:hAnsi="Garamond" w:cs="Times New Roman"/>
          <w:b w:val="0"/>
          <w:szCs w:val="24"/>
          <w:lang w:val="cs-CZ"/>
        </w:rPr>
        <w:t> </w:t>
      </w:r>
      <w:r w:rsidR="00E0424A" w:rsidRPr="005B74DB">
        <w:rPr>
          <w:rStyle w:val="Siln"/>
          <w:rFonts w:ascii="Garamond" w:hAnsi="Garamond" w:cs="Times New Roman"/>
          <w:b w:val="0"/>
          <w:szCs w:val="24"/>
          <w:lang w:val="cs-CZ"/>
        </w:rPr>
        <w:t xml:space="preserve">z obsahu Předávacího protokolu vyplývá povinnost Zhotovitele odstranit vady Díla, počne záruční lhůta běžet až oboustranným podpisem Protokolu </w:t>
      </w:r>
      <w:r w:rsidR="00C855CE">
        <w:rPr>
          <w:rStyle w:val="Siln"/>
          <w:rFonts w:ascii="Garamond" w:hAnsi="Garamond" w:cs="Times New Roman"/>
          <w:b w:val="0"/>
          <w:szCs w:val="24"/>
          <w:lang w:val="cs-CZ"/>
        </w:rPr>
        <w:t xml:space="preserve">o </w:t>
      </w:r>
      <w:r w:rsidR="00E0424A" w:rsidRPr="005B74DB">
        <w:rPr>
          <w:rStyle w:val="Siln"/>
          <w:rFonts w:ascii="Garamond" w:hAnsi="Garamond" w:cs="Times New Roman"/>
          <w:b w:val="0"/>
          <w:szCs w:val="24"/>
          <w:lang w:val="cs-CZ"/>
        </w:rPr>
        <w:t>odstranění vad</w:t>
      </w:r>
      <w:r w:rsidR="00DA189A" w:rsidRPr="005B74DB">
        <w:rPr>
          <w:rStyle w:val="Siln"/>
          <w:rFonts w:ascii="Garamond" w:hAnsi="Garamond" w:cs="Times New Roman"/>
          <w:b w:val="0"/>
          <w:szCs w:val="24"/>
          <w:lang w:val="cs-CZ"/>
        </w:rPr>
        <w:t>.</w:t>
      </w:r>
    </w:p>
    <w:p w14:paraId="696971A1" w14:textId="77777777" w:rsidR="0089730E" w:rsidRPr="005B74DB" w:rsidRDefault="00E63262" w:rsidP="003D45AF">
      <w:pPr>
        <w:pStyle w:val="Podtitul1"/>
        <w:ind w:left="703" w:hanging="703"/>
        <w:rPr>
          <w:rStyle w:val="Siln"/>
          <w:rFonts w:ascii="Garamond" w:hAnsi="Garamond" w:cs="Times New Roman"/>
          <w:b w:val="0"/>
          <w:szCs w:val="24"/>
          <w:lang w:val="cs-CZ"/>
        </w:rPr>
      </w:pPr>
      <w:r w:rsidRPr="005B74DB">
        <w:rPr>
          <w:rStyle w:val="Siln"/>
          <w:rFonts w:ascii="Garamond" w:hAnsi="Garamond" w:cs="Times New Roman"/>
          <w:b w:val="0"/>
          <w:szCs w:val="24"/>
        </w:rPr>
        <w:t>9.</w:t>
      </w:r>
      <w:r w:rsidR="004A32A9" w:rsidRPr="005B74DB">
        <w:rPr>
          <w:rStyle w:val="Siln"/>
          <w:rFonts w:ascii="Garamond" w:hAnsi="Garamond" w:cs="Times New Roman"/>
          <w:b w:val="0"/>
          <w:szCs w:val="24"/>
          <w:lang w:val="cs-CZ"/>
        </w:rPr>
        <w:t>2</w:t>
      </w:r>
      <w:r w:rsidR="0089730E" w:rsidRPr="005B74DB">
        <w:rPr>
          <w:rStyle w:val="Siln"/>
          <w:rFonts w:ascii="Garamond" w:hAnsi="Garamond" w:cs="Times New Roman"/>
          <w:b w:val="0"/>
          <w:szCs w:val="24"/>
        </w:rPr>
        <w:t>.</w:t>
      </w:r>
      <w:r w:rsidR="0089730E" w:rsidRPr="005B74DB">
        <w:rPr>
          <w:rStyle w:val="Siln"/>
          <w:rFonts w:ascii="Garamond" w:hAnsi="Garamond" w:cs="Times New Roman"/>
          <w:b w:val="0"/>
          <w:szCs w:val="24"/>
        </w:rPr>
        <w:tab/>
      </w:r>
      <w:r w:rsidR="00963DCB" w:rsidRPr="005B74DB">
        <w:rPr>
          <w:rStyle w:val="Siln"/>
          <w:rFonts w:ascii="Garamond" w:hAnsi="Garamond" w:cs="Times New Roman"/>
          <w:b w:val="0"/>
          <w:szCs w:val="24"/>
          <w:lang w:val="cs-CZ"/>
        </w:rPr>
        <w:t xml:space="preserve">Pro vyloučení pochybnosti Smluvní strany sjednávají, že Dílo má vady, není-li po celou záruční dobu v souladu s touto Smlouvou (včetně jejich příloh), právními předpisy a technickými normami nebo nemůže-li v důsledku změn právních předpisů nebo technických norem plně sloužit svému účelu. </w:t>
      </w:r>
      <w:r w:rsidR="00963DCB" w:rsidRPr="005B74DB">
        <w:rPr>
          <w:rStyle w:val="Siln"/>
          <w:rFonts w:ascii="Garamond" w:hAnsi="Garamond" w:cs="Times New Roman"/>
          <w:b w:val="0"/>
          <w:szCs w:val="24"/>
          <w:lang w:val="cs-CZ"/>
        </w:rPr>
        <w:lastRenderedPageBreak/>
        <w:t>Objednatel je oprávněn uplatnit vady u Zhotovitele kdykoliv během záruční doby bez ohledu na to, kdy</w:t>
      </w:r>
      <w:r w:rsidR="00D432CE" w:rsidRPr="005B74DB">
        <w:rPr>
          <w:rStyle w:val="Siln"/>
          <w:rFonts w:ascii="Garamond" w:hAnsi="Garamond" w:cs="Times New Roman"/>
          <w:b w:val="0"/>
          <w:szCs w:val="24"/>
          <w:lang w:val="cs-CZ"/>
        </w:rPr>
        <w:t> </w:t>
      </w:r>
      <w:r w:rsidR="00963DCB" w:rsidRPr="005B74DB">
        <w:rPr>
          <w:rStyle w:val="Siln"/>
          <w:rFonts w:ascii="Garamond" w:hAnsi="Garamond" w:cs="Times New Roman"/>
          <w:b w:val="0"/>
          <w:szCs w:val="24"/>
          <w:lang w:val="cs-CZ"/>
        </w:rPr>
        <w:t xml:space="preserve">Objednatel takové vady zjistil nebo mohl zjistit. Pro vyloučení pochybností se sjednává, že převzetím Díla není dotčeno právo Objednatele uplatňovat práva z vad, </w:t>
      </w:r>
      <w:r w:rsidR="001078C2" w:rsidRPr="005B74DB">
        <w:rPr>
          <w:rStyle w:val="Siln"/>
          <w:rFonts w:ascii="Garamond" w:hAnsi="Garamond" w:cs="Times New Roman"/>
          <w:b w:val="0"/>
          <w:szCs w:val="24"/>
          <w:lang w:val="cs-CZ"/>
        </w:rPr>
        <w:t xml:space="preserve">které </w:t>
      </w:r>
      <w:r w:rsidR="00963DCB" w:rsidRPr="005B74DB">
        <w:rPr>
          <w:rStyle w:val="Siln"/>
          <w:rFonts w:ascii="Garamond" w:hAnsi="Garamond" w:cs="Times New Roman"/>
          <w:b w:val="0"/>
          <w:szCs w:val="24"/>
          <w:lang w:val="cs-CZ"/>
        </w:rPr>
        <w:t>byly zjistitelné, ale nebyly zjištěny při</w:t>
      </w:r>
      <w:r w:rsidR="00D432CE" w:rsidRPr="005B74DB">
        <w:rPr>
          <w:rStyle w:val="Siln"/>
          <w:rFonts w:ascii="Garamond" w:hAnsi="Garamond" w:cs="Times New Roman"/>
          <w:b w:val="0"/>
          <w:szCs w:val="24"/>
          <w:lang w:val="cs-CZ"/>
        </w:rPr>
        <w:t> </w:t>
      </w:r>
      <w:r w:rsidR="00963DCB" w:rsidRPr="005B74DB">
        <w:rPr>
          <w:rStyle w:val="Siln"/>
          <w:rFonts w:ascii="Garamond" w:hAnsi="Garamond" w:cs="Times New Roman"/>
          <w:b w:val="0"/>
          <w:szCs w:val="24"/>
          <w:lang w:val="cs-CZ"/>
        </w:rPr>
        <w:t xml:space="preserve">převzetí. </w:t>
      </w:r>
    </w:p>
    <w:p w14:paraId="0D3918B7" w14:textId="77777777" w:rsidR="003C21E1" w:rsidRPr="005B74DB" w:rsidRDefault="004A32A9" w:rsidP="003D45AF">
      <w:pPr>
        <w:pStyle w:val="Podtitul1"/>
        <w:ind w:left="703" w:hanging="703"/>
        <w:rPr>
          <w:rStyle w:val="Siln"/>
          <w:rFonts w:ascii="Garamond" w:hAnsi="Garamond" w:cs="Times New Roman"/>
          <w:b w:val="0"/>
          <w:szCs w:val="24"/>
        </w:rPr>
      </w:pPr>
      <w:r w:rsidRPr="005B74DB">
        <w:rPr>
          <w:rStyle w:val="Siln"/>
          <w:rFonts w:ascii="Garamond" w:hAnsi="Garamond" w:cs="Times New Roman"/>
          <w:b w:val="0"/>
          <w:szCs w:val="24"/>
        </w:rPr>
        <w:t>9.3</w:t>
      </w:r>
      <w:r w:rsidR="0089730E" w:rsidRPr="005B74DB">
        <w:rPr>
          <w:rStyle w:val="Siln"/>
          <w:rFonts w:ascii="Garamond" w:hAnsi="Garamond" w:cs="Times New Roman"/>
          <w:b w:val="0"/>
          <w:szCs w:val="24"/>
        </w:rPr>
        <w:t>.</w:t>
      </w:r>
      <w:r w:rsidR="0089730E" w:rsidRPr="005B74DB">
        <w:rPr>
          <w:rStyle w:val="Siln"/>
          <w:rFonts w:ascii="Garamond" w:hAnsi="Garamond" w:cs="Times New Roman"/>
          <w:b w:val="0"/>
          <w:szCs w:val="24"/>
        </w:rPr>
        <w:tab/>
      </w:r>
      <w:r w:rsidR="00963DCB" w:rsidRPr="005B74DB">
        <w:rPr>
          <w:rStyle w:val="Siln"/>
          <w:rFonts w:ascii="Garamond" w:hAnsi="Garamond" w:cs="Times New Roman"/>
          <w:b w:val="0"/>
          <w:szCs w:val="24"/>
          <w:lang w:val="cs-CZ"/>
        </w:rPr>
        <w:t>O</w:t>
      </w:r>
      <w:r w:rsidR="00C12D57" w:rsidRPr="005B74DB">
        <w:rPr>
          <w:rStyle w:val="Siln"/>
          <w:rFonts w:ascii="Garamond" w:hAnsi="Garamond" w:cs="Times New Roman"/>
          <w:b w:val="0"/>
          <w:szCs w:val="24"/>
          <w:lang w:val="cs-CZ"/>
        </w:rPr>
        <w:t xml:space="preserve">hlášení vad provádí </w:t>
      </w:r>
      <w:r w:rsidR="00963DCB" w:rsidRPr="005B74DB">
        <w:rPr>
          <w:rStyle w:val="Siln"/>
          <w:rFonts w:ascii="Garamond" w:hAnsi="Garamond" w:cs="Times New Roman"/>
          <w:b w:val="0"/>
          <w:szCs w:val="24"/>
          <w:lang w:val="cs-CZ"/>
        </w:rPr>
        <w:t xml:space="preserve">Oprávněná osoba Objednatele </w:t>
      </w:r>
      <w:r w:rsidR="005D280A" w:rsidRPr="005B74DB">
        <w:rPr>
          <w:rStyle w:val="Siln"/>
          <w:rFonts w:ascii="Garamond" w:hAnsi="Garamond" w:cs="Times New Roman"/>
          <w:b w:val="0"/>
          <w:szCs w:val="24"/>
          <w:lang w:val="cs-CZ"/>
        </w:rPr>
        <w:t xml:space="preserve">mimo jiné </w:t>
      </w:r>
      <w:r w:rsidR="00963DCB" w:rsidRPr="005B74DB">
        <w:rPr>
          <w:rStyle w:val="Siln"/>
          <w:rFonts w:ascii="Garamond" w:hAnsi="Garamond" w:cs="Times New Roman"/>
          <w:b w:val="0"/>
          <w:szCs w:val="24"/>
          <w:lang w:val="cs-CZ"/>
        </w:rPr>
        <w:t xml:space="preserve">prostřednictvím e-mailové zprávy zaslané Oprávněné osobě Zhotovitele (dále jen </w:t>
      </w:r>
      <w:r w:rsidR="006649F1" w:rsidRPr="005B74DB">
        <w:rPr>
          <w:rStyle w:val="Siln"/>
          <w:rFonts w:ascii="Garamond" w:hAnsi="Garamond" w:cs="Times New Roman"/>
          <w:b w:val="0"/>
          <w:szCs w:val="24"/>
          <w:lang w:val="cs-CZ"/>
        </w:rPr>
        <w:t>„</w:t>
      </w:r>
      <w:r w:rsidR="00963DCB" w:rsidRPr="005B74DB">
        <w:rPr>
          <w:rStyle w:val="Siln"/>
          <w:rFonts w:ascii="Garamond" w:hAnsi="Garamond" w:cs="Times New Roman"/>
          <w:b w:val="0"/>
          <w:szCs w:val="24"/>
          <w:lang w:val="cs-CZ"/>
        </w:rPr>
        <w:t>Ohlášení vad“). Z</w:t>
      </w:r>
      <w:r w:rsidR="00EA43A4" w:rsidRPr="005B74DB">
        <w:rPr>
          <w:rStyle w:val="Siln"/>
          <w:rFonts w:ascii="Garamond" w:hAnsi="Garamond" w:cs="Times New Roman"/>
          <w:b w:val="0"/>
          <w:szCs w:val="24"/>
          <w:lang w:val="cs-CZ"/>
        </w:rPr>
        <w:t xml:space="preserve">hotovitel je povinen potvrdit </w:t>
      </w:r>
      <w:r w:rsidR="009B7327" w:rsidRPr="005B74DB">
        <w:rPr>
          <w:rStyle w:val="Siln"/>
          <w:rFonts w:ascii="Garamond" w:hAnsi="Garamond" w:cs="Times New Roman"/>
          <w:b w:val="0"/>
          <w:szCs w:val="24"/>
          <w:lang w:val="cs-CZ"/>
        </w:rPr>
        <w:t>přijetí Ohlášení</w:t>
      </w:r>
      <w:r w:rsidR="00963DCB" w:rsidRPr="005B74DB">
        <w:rPr>
          <w:rStyle w:val="Siln"/>
          <w:rFonts w:ascii="Garamond" w:hAnsi="Garamond" w:cs="Times New Roman"/>
          <w:b w:val="0"/>
          <w:szCs w:val="24"/>
          <w:lang w:val="cs-CZ"/>
        </w:rPr>
        <w:t xml:space="preserve"> vad nejpozději následující pracovní den od </w:t>
      </w:r>
      <w:r w:rsidR="00E530BA" w:rsidRPr="005B74DB">
        <w:rPr>
          <w:rStyle w:val="Siln"/>
          <w:rFonts w:ascii="Garamond" w:hAnsi="Garamond" w:cs="Times New Roman"/>
          <w:b w:val="0"/>
          <w:szCs w:val="24"/>
          <w:lang w:val="cs-CZ"/>
        </w:rPr>
        <w:t>doručení Ohlášení</w:t>
      </w:r>
      <w:r w:rsidR="00963DCB" w:rsidRPr="005B74DB">
        <w:rPr>
          <w:rStyle w:val="Siln"/>
          <w:rFonts w:ascii="Garamond" w:hAnsi="Garamond" w:cs="Times New Roman"/>
          <w:b w:val="0"/>
          <w:szCs w:val="24"/>
          <w:lang w:val="cs-CZ"/>
        </w:rPr>
        <w:t xml:space="preserve"> vad prostřednictvím e-mailové zprávy zaslané Oprávněné </w:t>
      </w:r>
      <w:r w:rsidR="00D23416" w:rsidRPr="005B74DB">
        <w:rPr>
          <w:rStyle w:val="Siln"/>
          <w:rFonts w:ascii="Garamond" w:hAnsi="Garamond" w:cs="Times New Roman"/>
          <w:b w:val="0"/>
          <w:szCs w:val="24"/>
          <w:lang w:val="cs-CZ"/>
        </w:rPr>
        <w:t>osobě Objednatele</w:t>
      </w:r>
      <w:r w:rsidR="00963DCB" w:rsidRPr="005B74DB">
        <w:rPr>
          <w:rStyle w:val="Siln"/>
          <w:rFonts w:ascii="Garamond" w:hAnsi="Garamond" w:cs="Times New Roman"/>
          <w:b w:val="0"/>
          <w:szCs w:val="24"/>
          <w:lang w:val="cs-CZ"/>
        </w:rPr>
        <w:t xml:space="preserve"> (dále jen </w:t>
      </w:r>
      <w:r w:rsidR="006649F1" w:rsidRPr="005B74DB">
        <w:rPr>
          <w:rStyle w:val="Siln"/>
          <w:rFonts w:ascii="Garamond" w:hAnsi="Garamond" w:cs="Times New Roman"/>
          <w:b w:val="0"/>
          <w:szCs w:val="24"/>
          <w:lang w:val="cs-CZ"/>
        </w:rPr>
        <w:t>„</w:t>
      </w:r>
      <w:r w:rsidR="00963DCB" w:rsidRPr="005B74DB">
        <w:rPr>
          <w:rStyle w:val="Siln"/>
          <w:rFonts w:ascii="Garamond" w:hAnsi="Garamond" w:cs="Times New Roman"/>
          <w:b w:val="0"/>
          <w:szCs w:val="24"/>
          <w:lang w:val="cs-CZ"/>
        </w:rPr>
        <w:t>Potvrzení Ohlášení vad“).</w:t>
      </w:r>
      <w:r w:rsidR="005D280A" w:rsidRPr="005B74DB">
        <w:rPr>
          <w:rStyle w:val="Siln"/>
          <w:rFonts w:ascii="Garamond" w:hAnsi="Garamond" w:cs="Times New Roman"/>
          <w:b w:val="0"/>
          <w:szCs w:val="24"/>
          <w:lang w:val="cs-CZ"/>
        </w:rPr>
        <w:t xml:space="preserve"> </w:t>
      </w:r>
    </w:p>
    <w:p w14:paraId="6275D52F" w14:textId="77777777" w:rsidR="003C21E1" w:rsidRPr="005B74DB" w:rsidRDefault="004A32A9" w:rsidP="003C21E1">
      <w:pPr>
        <w:pStyle w:val="Podtitul1"/>
        <w:ind w:left="703" w:hanging="703"/>
        <w:rPr>
          <w:rStyle w:val="Siln"/>
          <w:rFonts w:ascii="Garamond" w:hAnsi="Garamond" w:cs="Times New Roman"/>
          <w:b w:val="0"/>
          <w:szCs w:val="24"/>
        </w:rPr>
      </w:pPr>
      <w:r w:rsidRPr="005B74DB">
        <w:rPr>
          <w:rStyle w:val="Siln"/>
          <w:rFonts w:ascii="Garamond" w:hAnsi="Garamond" w:cs="Times New Roman"/>
          <w:b w:val="0"/>
          <w:szCs w:val="24"/>
        </w:rPr>
        <w:t>9.4</w:t>
      </w:r>
      <w:r w:rsidR="003C21E1" w:rsidRPr="005B74DB">
        <w:rPr>
          <w:rStyle w:val="Siln"/>
          <w:rFonts w:ascii="Garamond" w:hAnsi="Garamond" w:cs="Times New Roman"/>
          <w:b w:val="0"/>
          <w:szCs w:val="24"/>
        </w:rPr>
        <w:t>.</w:t>
      </w:r>
      <w:r w:rsidR="003C21E1" w:rsidRPr="005B74DB">
        <w:rPr>
          <w:rStyle w:val="Siln"/>
          <w:rFonts w:ascii="Garamond" w:hAnsi="Garamond" w:cs="Times New Roman"/>
          <w:b w:val="0"/>
          <w:szCs w:val="24"/>
        </w:rPr>
        <w:tab/>
      </w:r>
      <w:r w:rsidR="006649F1" w:rsidRPr="005B74DB">
        <w:rPr>
          <w:rStyle w:val="Siln"/>
          <w:rFonts w:ascii="Garamond" w:hAnsi="Garamond" w:cs="Times New Roman"/>
          <w:b w:val="0"/>
          <w:lang w:val="cs-CZ"/>
        </w:rPr>
        <w:t>Vady</w:t>
      </w:r>
      <w:r w:rsidR="008833BC" w:rsidRPr="005B74DB">
        <w:rPr>
          <w:rStyle w:val="Siln"/>
          <w:rFonts w:ascii="Garamond" w:hAnsi="Garamond" w:cs="Times New Roman"/>
          <w:b w:val="0"/>
          <w:szCs w:val="24"/>
        </w:rPr>
        <w:t xml:space="preserve"> </w:t>
      </w:r>
      <w:r w:rsidR="003C21E1" w:rsidRPr="005B74DB">
        <w:rPr>
          <w:rStyle w:val="Siln"/>
          <w:rFonts w:ascii="Garamond" w:hAnsi="Garamond" w:cs="Times New Roman"/>
          <w:b w:val="0"/>
          <w:szCs w:val="24"/>
        </w:rPr>
        <w:t xml:space="preserve">odstraní </w:t>
      </w:r>
      <w:r w:rsidR="003C21E1" w:rsidRPr="005B74DB">
        <w:rPr>
          <w:rStyle w:val="Siln"/>
          <w:rFonts w:ascii="Garamond" w:hAnsi="Garamond" w:cs="Times New Roman"/>
          <w:b w:val="0"/>
          <w:szCs w:val="24"/>
          <w:lang w:val="cs-CZ"/>
        </w:rPr>
        <w:t>Z</w:t>
      </w:r>
      <w:r w:rsidR="003C21E1" w:rsidRPr="005B74DB">
        <w:rPr>
          <w:rStyle w:val="Siln"/>
          <w:rFonts w:ascii="Garamond" w:hAnsi="Garamond" w:cs="Times New Roman"/>
          <w:b w:val="0"/>
          <w:szCs w:val="24"/>
        </w:rPr>
        <w:t xml:space="preserve">hotovitel </w:t>
      </w:r>
      <w:r w:rsidR="003C21E1" w:rsidRPr="005B74DB">
        <w:rPr>
          <w:rStyle w:val="Siln"/>
          <w:rFonts w:ascii="Garamond" w:hAnsi="Garamond" w:cs="Times New Roman"/>
          <w:b w:val="0"/>
          <w:szCs w:val="24"/>
          <w:lang w:val="cs-CZ"/>
        </w:rPr>
        <w:t xml:space="preserve">neprodleně, </w:t>
      </w:r>
      <w:r w:rsidR="003C21E1" w:rsidRPr="005B74DB">
        <w:rPr>
          <w:rStyle w:val="Siln"/>
          <w:rFonts w:ascii="Garamond" w:hAnsi="Garamond" w:cs="Times New Roman"/>
          <w:b w:val="0"/>
          <w:szCs w:val="24"/>
        </w:rPr>
        <w:t>na vlastní náklady</w:t>
      </w:r>
      <w:r w:rsidR="003C21E1" w:rsidRPr="005B74DB">
        <w:rPr>
          <w:rStyle w:val="Siln"/>
          <w:rFonts w:ascii="Garamond" w:hAnsi="Garamond" w:cs="Times New Roman"/>
          <w:b w:val="0"/>
          <w:szCs w:val="24"/>
          <w:lang w:val="cs-CZ"/>
        </w:rPr>
        <w:t>, nejpozději však do 10 (deseti) kalendářních dnů ode dne doručení Ohlášení vad, pokud se Smluvní strany vzhledem k povaze vady výslovně nedohodnou jinak.</w:t>
      </w:r>
      <w:r w:rsidR="003C21E1" w:rsidRPr="005B74DB">
        <w:rPr>
          <w:rStyle w:val="Siln"/>
          <w:rFonts w:ascii="Garamond" w:hAnsi="Garamond" w:cs="Times New Roman"/>
          <w:b w:val="0"/>
          <w:szCs w:val="24"/>
        </w:rPr>
        <w:t xml:space="preserve"> </w:t>
      </w:r>
    </w:p>
    <w:p w14:paraId="5D804876" w14:textId="77777777" w:rsidR="003C21E1" w:rsidRPr="005B74DB" w:rsidRDefault="004A32A9" w:rsidP="003C21E1">
      <w:pPr>
        <w:pStyle w:val="Podtitul1"/>
        <w:ind w:left="703" w:hanging="703"/>
        <w:rPr>
          <w:rStyle w:val="Siln"/>
          <w:rFonts w:ascii="Garamond" w:hAnsi="Garamond" w:cs="Times New Roman"/>
          <w:b w:val="0"/>
          <w:szCs w:val="24"/>
          <w:lang w:val="cs-CZ"/>
        </w:rPr>
      </w:pPr>
      <w:r w:rsidRPr="005B74DB">
        <w:rPr>
          <w:rStyle w:val="Siln"/>
          <w:rFonts w:ascii="Garamond" w:hAnsi="Garamond" w:cs="Times New Roman"/>
          <w:b w:val="0"/>
          <w:szCs w:val="24"/>
        </w:rPr>
        <w:t>9.5</w:t>
      </w:r>
      <w:r w:rsidR="003C21E1" w:rsidRPr="005B74DB">
        <w:rPr>
          <w:rStyle w:val="Siln"/>
          <w:rFonts w:ascii="Garamond" w:hAnsi="Garamond" w:cs="Times New Roman"/>
          <w:b w:val="0"/>
          <w:szCs w:val="24"/>
        </w:rPr>
        <w:t>.</w:t>
      </w:r>
      <w:r w:rsidR="003C21E1" w:rsidRPr="005B74DB">
        <w:rPr>
          <w:rStyle w:val="Siln"/>
          <w:rFonts w:ascii="Garamond" w:hAnsi="Garamond" w:cs="Times New Roman"/>
          <w:b w:val="0"/>
          <w:szCs w:val="24"/>
        </w:rPr>
        <w:tab/>
      </w:r>
      <w:r w:rsidR="003C21E1" w:rsidRPr="005B74DB">
        <w:rPr>
          <w:rStyle w:val="Siln"/>
          <w:rFonts w:ascii="Garamond" w:hAnsi="Garamond" w:cs="Times New Roman"/>
          <w:b w:val="0"/>
          <w:szCs w:val="24"/>
          <w:lang w:val="cs-CZ"/>
        </w:rPr>
        <w:t>Zhotovitel je povinen konzultovat všechny záležitosti spojené s odstraňováním vad s</w:t>
      </w:r>
      <w:r w:rsidR="008833BC" w:rsidRPr="005B74DB">
        <w:rPr>
          <w:rStyle w:val="Siln"/>
          <w:rFonts w:ascii="Garamond" w:hAnsi="Garamond" w:cs="Times New Roman"/>
          <w:b w:val="0"/>
          <w:szCs w:val="24"/>
          <w:lang w:val="cs-CZ"/>
        </w:rPr>
        <w:t> </w:t>
      </w:r>
      <w:r w:rsidR="003C21E1" w:rsidRPr="005B74DB">
        <w:rPr>
          <w:rStyle w:val="Siln"/>
          <w:rFonts w:ascii="Garamond" w:hAnsi="Garamond" w:cs="Times New Roman"/>
          <w:b w:val="0"/>
          <w:szCs w:val="24"/>
          <w:lang w:val="cs-CZ"/>
        </w:rPr>
        <w:t>Objednatelem</w:t>
      </w:r>
      <w:r w:rsidR="008833BC" w:rsidRPr="005B74DB">
        <w:rPr>
          <w:rStyle w:val="Siln"/>
          <w:rFonts w:ascii="Garamond" w:hAnsi="Garamond" w:cs="Times New Roman"/>
          <w:b w:val="0"/>
          <w:szCs w:val="24"/>
          <w:lang w:val="cs-CZ"/>
        </w:rPr>
        <w:t>.</w:t>
      </w:r>
      <w:r w:rsidR="003C21E1" w:rsidRPr="005B74DB">
        <w:rPr>
          <w:rStyle w:val="Siln"/>
          <w:rFonts w:ascii="Garamond" w:hAnsi="Garamond" w:cs="Times New Roman"/>
          <w:b w:val="0"/>
          <w:szCs w:val="24"/>
          <w:lang w:val="cs-CZ"/>
        </w:rPr>
        <w:t xml:space="preserve"> </w:t>
      </w:r>
    </w:p>
    <w:p w14:paraId="1D68AF49" w14:textId="77777777" w:rsidR="0089730E" w:rsidRPr="005B74DB" w:rsidRDefault="004A32A9" w:rsidP="003C21E1">
      <w:pPr>
        <w:pStyle w:val="Podtitul1"/>
        <w:ind w:left="703" w:hanging="703"/>
        <w:rPr>
          <w:rStyle w:val="Siln"/>
          <w:rFonts w:ascii="Garamond" w:hAnsi="Garamond" w:cs="Times New Roman"/>
          <w:b w:val="0"/>
          <w:szCs w:val="24"/>
          <w:lang w:val="cs-CZ"/>
        </w:rPr>
      </w:pPr>
      <w:r w:rsidRPr="005B74DB">
        <w:rPr>
          <w:rStyle w:val="Siln"/>
          <w:rFonts w:ascii="Garamond" w:hAnsi="Garamond" w:cs="Times New Roman"/>
          <w:b w:val="0"/>
          <w:szCs w:val="24"/>
        </w:rPr>
        <w:t>9.6</w:t>
      </w:r>
      <w:r w:rsidR="003C21E1" w:rsidRPr="005B74DB">
        <w:rPr>
          <w:rStyle w:val="Siln"/>
          <w:rFonts w:ascii="Garamond" w:hAnsi="Garamond" w:cs="Times New Roman"/>
          <w:b w:val="0"/>
          <w:szCs w:val="24"/>
        </w:rPr>
        <w:t>.</w:t>
      </w:r>
      <w:r w:rsidR="003C21E1" w:rsidRPr="005B74DB">
        <w:rPr>
          <w:rStyle w:val="Siln"/>
          <w:rFonts w:ascii="Garamond" w:hAnsi="Garamond" w:cs="Times New Roman"/>
          <w:b w:val="0"/>
          <w:szCs w:val="24"/>
        </w:rPr>
        <w:tab/>
      </w:r>
      <w:r w:rsidR="00DA06F0" w:rsidRPr="005B74DB">
        <w:rPr>
          <w:rStyle w:val="Siln"/>
          <w:rFonts w:ascii="Garamond" w:hAnsi="Garamond" w:cs="Times New Roman"/>
          <w:b w:val="0"/>
          <w:szCs w:val="24"/>
          <w:lang w:val="cs-CZ"/>
        </w:rPr>
        <w:t>O odstranění vad postupem podle článku</w:t>
      </w:r>
      <w:r w:rsidR="007A3D62" w:rsidRPr="005B74DB">
        <w:rPr>
          <w:rStyle w:val="Siln"/>
          <w:rFonts w:ascii="Garamond" w:hAnsi="Garamond" w:cs="Times New Roman"/>
          <w:b w:val="0"/>
          <w:szCs w:val="24"/>
          <w:lang w:val="cs-CZ"/>
        </w:rPr>
        <w:t xml:space="preserve"> 9. odstavec</w:t>
      </w:r>
      <w:r w:rsidR="00DA06F0" w:rsidRPr="005B74DB">
        <w:rPr>
          <w:rStyle w:val="Siln"/>
          <w:rFonts w:ascii="Garamond" w:hAnsi="Garamond" w:cs="Times New Roman"/>
          <w:b w:val="0"/>
          <w:szCs w:val="24"/>
          <w:lang w:val="cs-CZ"/>
        </w:rPr>
        <w:t xml:space="preserve"> </w:t>
      </w:r>
      <w:r w:rsidR="00DB2259" w:rsidRPr="005B74DB">
        <w:rPr>
          <w:rStyle w:val="Siln"/>
          <w:rFonts w:ascii="Garamond" w:hAnsi="Garamond" w:cs="Times New Roman"/>
          <w:b w:val="0"/>
          <w:szCs w:val="24"/>
          <w:lang w:val="cs-CZ"/>
        </w:rPr>
        <w:t>9.3</w:t>
      </w:r>
      <w:r w:rsidR="00DA06F0" w:rsidRPr="005B74DB">
        <w:rPr>
          <w:rStyle w:val="Siln"/>
          <w:rFonts w:ascii="Garamond" w:hAnsi="Garamond" w:cs="Times New Roman"/>
          <w:b w:val="0"/>
          <w:szCs w:val="24"/>
          <w:lang w:val="cs-CZ"/>
        </w:rPr>
        <w:t>. této Smlouvy je Zhotovitel povinen sepsat Protokol o odstranění vad. V Protokolu o odstranění vad bude uveden den oznámení vad, den zahájení odstraňován</w:t>
      </w:r>
      <w:r w:rsidR="0055342F" w:rsidRPr="005B74DB">
        <w:rPr>
          <w:rStyle w:val="Siln"/>
          <w:rFonts w:ascii="Garamond" w:hAnsi="Garamond" w:cs="Times New Roman"/>
          <w:b w:val="0"/>
          <w:szCs w:val="24"/>
          <w:lang w:val="cs-CZ"/>
        </w:rPr>
        <w:t xml:space="preserve">í vad, postup při odstraňování </w:t>
      </w:r>
      <w:r w:rsidR="00DA06F0" w:rsidRPr="005B74DB">
        <w:rPr>
          <w:rStyle w:val="Siln"/>
          <w:rFonts w:ascii="Garamond" w:hAnsi="Garamond" w:cs="Times New Roman"/>
          <w:b w:val="0"/>
          <w:szCs w:val="24"/>
          <w:lang w:val="cs-CZ"/>
        </w:rPr>
        <w:t>vad Díla a den předání Díla bez vad. Další náležitosti Protokolu o odstranění vad jsou stanoveny v článku</w:t>
      </w:r>
      <w:r w:rsidR="00836B61" w:rsidRPr="005B74DB">
        <w:rPr>
          <w:rStyle w:val="Siln"/>
          <w:rFonts w:ascii="Garamond" w:hAnsi="Garamond" w:cs="Times New Roman"/>
          <w:b w:val="0"/>
          <w:szCs w:val="24"/>
          <w:lang w:val="cs-CZ"/>
        </w:rPr>
        <w:t xml:space="preserve"> 5. odstavec 5.7. </w:t>
      </w:r>
      <w:r w:rsidR="00DA06F0" w:rsidRPr="005B74DB">
        <w:rPr>
          <w:rStyle w:val="Siln"/>
          <w:rFonts w:ascii="Garamond" w:hAnsi="Garamond" w:cs="Times New Roman"/>
          <w:b w:val="0"/>
          <w:szCs w:val="24"/>
          <w:lang w:val="cs-CZ"/>
        </w:rPr>
        <w:t xml:space="preserve">této Smlouvy. </w:t>
      </w:r>
    </w:p>
    <w:p w14:paraId="541943E2" w14:textId="77777777" w:rsidR="00FB01F8" w:rsidRPr="005B74DB" w:rsidRDefault="004A32A9" w:rsidP="00383364">
      <w:pPr>
        <w:pStyle w:val="Podtitul1"/>
        <w:ind w:left="703" w:hanging="703"/>
        <w:rPr>
          <w:rFonts w:ascii="Garamond" w:hAnsi="Garamond" w:cs="Times New Roman"/>
          <w:b w:val="0"/>
        </w:rPr>
      </w:pPr>
      <w:r w:rsidRPr="005B74DB">
        <w:rPr>
          <w:rStyle w:val="Siln"/>
          <w:rFonts w:ascii="Garamond" w:hAnsi="Garamond" w:cs="Times New Roman"/>
          <w:b w:val="0"/>
          <w:szCs w:val="24"/>
        </w:rPr>
        <w:t>9.7</w:t>
      </w:r>
      <w:r w:rsidR="0089730E" w:rsidRPr="005B74DB">
        <w:rPr>
          <w:rStyle w:val="Siln"/>
          <w:rFonts w:ascii="Garamond" w:hAnsi="Garamond" w:cs="Times New Roman"/>
          <w:b w:val="0"/>
          <w:szCs w:val="24"/>
        </w:rPr>
        <w:t>.</w:t>
      </w:r>
      <w:r w:rsidR="0089730E" w:rsidRPr="005B74DB">
        <w:rPr>
          <w:rStyle w:val="Siln"/>
          <w:rFonts w:ascii="Garamond" w:hAnsi="Garamond" w:cs="Times New Roman"/>
          <w:b w:val="0"/>
          <w:szCs w:val="24"/>
        </w:rPr>
        <w:tab/>
      </w:r>
      <w:r w:rsidR="00940C5D" w:rsidRPr="005B74DB">
        <w:rPr>
          <w:rStyle w:val="Siln"/>
          <w:rFonts w:ascii="Garamond" w:hAnsi="Garamond" w:cs="Times New Roman"/>
          <w:b w:val="0"/>
        </w:rPr>
        <w:t>Pokud Objednatel nemůže Dílo nebo jeho část pro vady užívat, prodlužuje se záruční doba o dobu od</w:t>
      </w:r>
      <w:r w:rsidR="00D432CE" w:rsidRPr="005B74DB">
        <w:rPr>
          <w:rStyle w:val="Siln"/>
          <w:rFonts w:ascii="Garamond" w:hAnsi="Garamond" w:cs="Times New Roman"/>
          <w:b w:val="0"/>
          <w:lang w:val="cs-CZ"/>
        </w:rPr>
        <w:t> </w:t>
      </w:r>
      <w:r w:rsidR="00940C5D" w:rsidRPr="005B74DB">
        <w:rPr>
          <w:rStyle w:val="Siln"/>
          <w:rFonts w:ascii="Garamond" w:hAnsi="Garamond" w:cs="Times New Roman"/>
          <w:b w:val="0"/>
        </w:rPr>
        <w:t>Ohlášení vad Zhotoviteli do jejího úplného</w:t>
      </w:r>
      <w:r w:rsidR="001078C2" w:rsidRPr="005B74DB">
        <w:rPr>
          <w:rStyle w:val="Siln"/>
          <w:rFonts w:ascii="Garamond" w:hAnsi="Garamond" w:cs="Times New Roman"/>
          <w:b w:val="0"/>
          <w:lang w:val="cs-CZ"/>
        </w:rPr>
        <w:t xml:space="preserve"> odstranění</w:t>
      </w:r>
      <w:r w:rsidR="00940C5D" w:rsidRPr="005B74DB">
        <w:rPr>
          <w:rStyle w:val="Siln"/>
          <w:rFonts w:ascii="Garamond" w:hAnsi="Garamond" w:cs="Times New Roman"/>
          <w:b w:val="0"/>
        </w:rPr>
        <w:t>.</w:t>
      </w:r>
    </w:p>
    <w:p w14:paraId="684E1010" w14:textId="77777777" w:rsidR="0089730E" w:rsidRPr="005B74DB" w:rsidRDefault="0089730E" w:rsidP="003D45AF">
      <w:pPr>
        <w:pStyle w:val="Podtitul1"/>
        <w:ind w:left="703" w:hanging="703"/>
        <w:rPr>
          <w:rFonts w:ascii="Garamond" w:hAnsi="Garamond" w:cs="Times New Roman"/>
          <w:b w:val="0"/>
          <w:szCs w:val="24"/>
        </w:rPr>
      </w:pPr>
      <w:r w:rsidRPr="005B74DB">
        <w:rPr>
          <w:rFonts w:ascii="Garamond" w:hAnsi="Garamond" w:cs="Times New Roman"/>
          <w:b w:val="0"/>
          <w:szCs w:val="24"/>
        </w:rPr>
        <w:t>9</w:t>
      </w:r>
      <w:r w:rsidR="004A32A9" w:rsidRPr="005B74DB">
        <w:rPr>
          <w:rFonts w:ascii="Garamond" w:hAnsi="Garamond" w:cs="Times New Roman"/>
          <w:b w:val="0"/>
          <w:szCs w:val="24"/>
        </w:rPr>
        <w:t>.8</w:t>
      </w:r>
      <w:r w:rsidRPr="005B74DB">
        <w:rPr>
          <w:rFonts w:ascii="Garamond" w:hAnsi="Garamond" w:cs="Times New Roman"/>
          <w:b w:val="0"/>
          <w:szCs w:val="24"/>
        </w:rPr>
        <w:t>.</w:t>
      </w:r>
      <w:r w:rsidR="00AE1ED5" w:rsidRPr="005B74DB">
        <w:rPr>
          <w:rFonts w:ascii="Garamond" w:hAnsi="Garamond" w:cs="Times New Roman"/>
          <w:b w:val="0"/>
          <w:szCs w:val="24"/>
        </w:rPr>
        <w:tab/>
      </w:r>
      <w:r w:rsidR="000E051C" w:rsidRPr="005B74DB">
        <w:rPr>
          <w:rFonts w:ascii="Garamond" w:hAnsi="Garamond" w:cs="Times New Roman"/>
          <w:b w:val="0"/>
          <w:szCs w:val="24"/>
          <w:lang w:val="cs-CZ"/>
        </w:rPr>
        <w:t>Pokud Zhotovitel řádně a včas neodstraní oznámené vady nebo nezahájí jejich odstraňování včas a</w:t>
      </w:r>
      <w:r w:rsidR="00D432CE" w:rsidRPr="005B74DB">
        <w:rPr>
          <w:rFonts w:ascii="Garamond" w:hAnsi="Garamond" w:cs="Times New Roman"/>
          <w:b w:val="0"/>
          <w:szCs w:val="24"/>
          <w:lang w:val="cs-CZ"/>
        </w:rPr>
        <w:t> </w:t>
      </w:r>
      <w:r w:rsidR="000E051C" w:rsidRPr="005B74DB">
        <w:rPr>
          <w:rFonts w:ascii="Garamond" w:hAnsi="Garamond" w:cs="Times New Roman"/>
          <w:b w:val="0"/>
          <w:szCs w:val="24"/>
          <w:lang w:val="cs-CZ"/>
        </w:rPr>
        <w:t>řádně, má Objednatel právo vady odstranit sám nebo je dát odstranit třetí osobou, v obou případech na</w:t>
      </w:r>
      <w:r w:rsidR="00D432CE" w:rsidRPr="005B74DB">
        <w:rPr>
          <w:rFonts w:ascii="Garamond" w:hAnsi="Garamond" w:cs="Times New Roman"/>
          <w:b w:val="0"/>
          <w:szCs w:val="24"/>
          <w:lang w:val="cs-CZ"/>
        </w:rPr>
        <w:t> </w:t>
      </w:r>
      <w:r w:rsidR="000E051C" w:rsidRPr="005B74DB">
        <w:rPr>
          <w:rFonts w:ascii="Garamond" w:hAnsi="Garamond" w:cs="Times New Roman"/>
          <w:b w:val="0"/>
          <w:szCs w:val="24"/>
          <w:lang w:val="cs-CZ"/>
        </w:rPr>
        <w:t>náklady Zhotovitele.</w:t>
      </w:r>
      <w:r w:rsidRPr="005B74DB">
        <w:rPr>
          <w:rFonts w:ascii="Garamond" w:hAnsi="Garamond" w:cs="Times New Roman"/>
          <w:b w:val="0"/>
          <w:szCs w:val="24"/>
        </w:rPr>
        <w:t xml:space="preserve"> </w:t>
      </w:r>
    </w:p>
    <w:p w14:paraId="15CB2349" w14:textId="67F87E47" w:rsidR="00FB01F8" w:rsidRPr="005B74DB" w:rsidRDefault="00E63262" w:rsidP="00FB01F8">
      <w:pPr>
        <w:pStyle w:val="Podtitul1"/>
        <w:ind w:left="703" w:hanging="703"/>
        <w:rPr>
          <w:rStyle w:val="Siln"/>
          <w:rFonts w:ascii="Garamond" w:hAnsi="Garamond" w:cs="Times New Roman"/>
          <w:b w:val="0"/>
          <w:szCs w:val="24"/>
          <w:lang w:val="cs-CZ"/>
        </w:rPr>
      </w:pPr>
      <w:r w:rsidRPr="005B74DB">
        <w:rPr>
          <w:rStyle w:val="Siln"/>
          <w:rFonts w:ascii="Garamond" w:hAnsi="Garamond" w:cs="Times New Roman"/>
          <w:b w:val="0"/>
          <w:szCs w:val="24"/>
        </w:rPr>
        <w:t>9.</w:t>
      </w:r>
      <w:r w:rsidR="004A32A9" w:rsidRPr="005B74DB">
        <w:rPr>
          <w:rStyle w:val="Siln"/>
          <w:rFonts w:ascii="Garamond" w:hAnsi="Garamond" w:cs="Times New Roman"/>
          <w:b w:val="0"/>
          <w:szCs w:val="24"/>
          <w:lang w:val="cs-CZ"/>
        </w:rPr>
        <w:t>9</w:t>
      </w:r>
      <w:r w:rsidR="00FB01F8" w:rsidRPr="005B74DB">
        <w:rPr>
          <w:rStyle w:val="Siln"/>
          <w:rFonts w:ascii="Garamond" w:hAnsi="Garamond" w:cs="Times New Roman"/>
          <w:b w:val="0"/>
          <w:szCs w:val="24"/>
        </w:rPr>
        <w:t>.</w:t>
      </w:r>
      <w:r w:rsidR="00FB01F8" w:rsidRPr="005B74DB">
        <w:rPr>
          <w:rStyle w:val="Siln"/>
          <w:rFonts w:ascii="Garamond" w:hAnsi="Garamond" w:cs="Times New Roman"/>
          <w:b w:val="0"/>
          <w:szCs w:val="24"/>
        </w:rPr>
        <w:tab/>
      </w:r>
      <w:r w:rsidR="00AE1ED5" w:rsidRPr="005B74DB">
        <w:rPr>
          <w:rStyle w:val="Siln"/>
          <w:rFonts w:ascii="Garamond" w:hAnsi="Garamond" w:cs="Times New Roman"/>
          <w:b w:val="0"/>
          <w:szCs w:val="24"/>
          <w:lang w:val="cs-CZ"/>
        </w:rPr>
        <w:t>Ustanoveními tohoto článku Smlouvy nejsou dotčena ani omezena práva Objednatele z vadného plnění vyplývající z právních předpisů ani ustanovení článku 8 této Smlouvy.</w:t>
      </w:r>
    </w:p>
    <w:p w14:paraId="2D156975" w14:textId="77777777" w:rsidR="00BB121A" w:rsidRPr="005B74DB" w:rsidRDefault="004A32A9" w:rsidP="00BB121A">
      <w:pPr>
        <w:pStyle w:val="Podtitul1"/>
        <w:tabs>
          <w:tab w:val="left" w:pos="709"/>
        </w:tabs>
        <w:rPr>
          <w:rStyle w:val="Siln"/>
          <w:rFonts w:ascii="Garamond" w:hAnsi="Garamond" w:cs="Times New Roman"/>
          <w:b w:val="0"/>
          <w:szCs w:val="24"/>
          <w:lang w:val="cs-CZ"/>
        </w:rPr>
      </w:pPr>
      <w:r w:rsidRPr="005B74DB">
        <w:rPr>
          <w:rStyle w:val="Siln"/>
          <w:rFonts w:ascii="Garamond" w:hAnsi="Garamond" w:cs="Times New Roman"/>
          <w:b w:val="0"/>
          <w:szCs w:val="24"/>
        </w:rPr>
        <w:t>9.10</w:t>
      </w:r>
      <w:r w:rsidR="00BB121A" w:rsidRPr="005B74DB">
        <w:rPr>
          <w:rStyle w:val="Siln"/>
          <w:rFonts w:ascii="Garamond" w:hAnsi="Garamond" w:cs="Times New Roman"/>
          <w:b w:val="0"/>
          <w:szCs w:val="24"/>
        </w:rPr>
        <w:t>.</w:t>
      </w:r>
      <w:r w:rsidR="00BB121A" w:rsidRPr="005B74DB">
        <w:rPr>
          <w:rStyle w:val="Siln"/>
          <w:rFonts w:ascii="Garamond" w:hAnsi="Garamond" w:cs="Times New Roman"/>
          <w:b w:val="0"/>
          <w:szCs w:val="24"/>
        </w:rPr>
        <w:tab/>
      </w:r>
      <w:r w:rsidR="00BB121A" w:rsidRPr="005B74DB">
        <w:rPr>
          <w:rStyle w:val="Siln"/>
          <w:rFonts w:ascii="Garamond" w:hAnsi="Garamond" w:cs="Times New Roman"/>
          <w:b w:val="0"/>
          <w:szCs w:val="24"/>
          <w:lang w:val="cs-CZ"/>
        </w:rPr>
        <w:t>Smluvní strany sjednávají, že náhrada škody se bude řídit právními předpisy, není-li v této Smlouvě sjednáno jinak.</w:t>
      </w:r>
    </w:p>
    <w:p w14:paraId="297B815A" w14:textId="43115324" w:rsidR="0039643A" w:rsidRPr="005B74DB" w:rsidRDefault="004A32A9" w:rsidP="0039643A">
      <w:pPr>
        <w:pStyle w:val="Podtitul1"/>
        <w:tabs>
          <w:tab w:val="left" w:pos="709"/>
        </w:tabs>
        <w:rPr>
          <w:rStyle w:val="Siln"/>
          <w:rFonts w:ascii="Garamond" w:hAnsi="Garamond" w:cs="Times New Roman"/>
          <w:b w:val="0"/>
          <w:szCs w:val="24"/>
          <w:lang w:val="cs-CZ"/>
        </w:rPr>
      </w:pPr>
      <w:r w:rsidRPr="005B74DB">
        <w:rPr>
          <w:rStyle w:val="Siln"/>
          <w:rFonts w:ascii="Garamond" w:hAnsi="Garamond" w:cs="Times New Roman"/>
          <w:b w:val="0"/>
          <w:szCs w:val="24"/>
        </w:rPr>
        <w:t>9.11</w:t>
      </w:r>
      <w:r w:rsidR="0039643A" w:rsidRPr="005B74DB">
        <w:rPr>
          <w:rStyle w:val="Siln"/>
          <w:rFonts w:ascii="Garamond" w:hAnsi="Garamond" w:cs="Times New Roman"/>
          <w:b w:val="0"/>
          <w:szCs w:val="24"/>
        </w:rPr>
        <w:t>.</w:t>
      </w:r>
      <w:r w:rsidR="0039643A" w:rsidRPr="005B74DB">
        <w:rPr>
          <w:rStyle w:val="Siln"/>
          <w:rFonts w:ascii="Garamond" w:hAnsi="Garamond" w:cs="Times New Roman"/>
          <w:b w:val="0"/>
          <w:szCs w:val="24"/>
        </w:rPr>
        <w:tab/>
      </w:r>
      <w:r w:rsidR="0039643A" w:rsidRPr="005B74DB">
        <w:rPr>
          <w:rStyle w:val="Siln"/>
          <w:rFonts w:ascii="Garamond" w:hAnsi="Garamond" w:cs="Times New Roman"/>
          <w:b w:val="0"/>
          <w:szCs w:val="24"/>
          <w:lang w:val="cs-CZ"/>
        </w:rPr>
        <w:t>Zhotovitel odpovídá za každé porušení smluvní povinnosti.</w:t>
      </w:r>
    </w:p>
    <w:p w14:paraId="021E16FE" w14:textId="77777777" w:rsidR="0039643A" w:rsidRPr="005B74DB" w:rsidRDefault="004A32A9" w:rsidP="0039643A">
      <w:pPr>
        <w:pStyle w:val="Podtitul1"/>
        <w:tabs>
          <w:tab w:val="left" w:pos="709"/>
        </w:tabs>
        <w:rPr>
          <w:rStyle w:val="Siln"/>
          <w:rFonts w:ascii="Garamond" w:hAnsi="Garamond" w:cs="Times New Roman"/>
          <w:b w:val="0"/>
          <w:szCs w:val="24"/>
          <w:lang w:val="cs-CZ"/>
        </w:rPr>
      </w:pPr>
      <w:r w:rsidRPr="005B74DB">
        <w:rPr>
          <w:rStyle w:val="Siln"/>
          <w:rFonts w:ascii="Garamond" w:hAnsi="Garamond" w:cs="Times New Roman"/>
          <w:b w:val="0"/>
          <w:szCs w:val="24"/>
        </w:rPr>
        <w:t>9.12</w:t>
      </w:r>
      <w:r w:rsidR="0039643A" w:rsidRPr="005B74DB">
        <w:rPr>
          <w:rStyle w:val="Siln"/>
          <w:rFonts w:ascii="Garamond" w:hAnsi="Garamond" w:cs="Times New Roman"/>
          <w:b w:val="0"/>
          <w:szCs w:val="24"/>
        </w:rPr>
        <w:t>.</w:t>
      </w:r>
      <w:r w:rsidR="0039643A" w:rsidRPr="005B74DB">
        <w:rPr>
          <w:rStyle w:val="Siln"/>
          <w:rFonts w:ascii="Garamond" w:hAnsi="Garamond" w:cs="Times New Roman"/>
          <w:b w:val="0"/>
          <w:szCs w:val="24"/>
        </w:rPr>
        <w:tab/>
      </w:r>
      <w:r w:rsidR="0039643A" w:rsidRPr="005B74DB">
        <w:rPr>
          <w:rStyle w:val="Siln"/>
          <w:rFonts w:ascii="Garamond" w:hAnsi="Garamond" w:cs="Times New Roman"/>
          <w:b w:val="0"/>
          <w:szCs w:val="24"/>
          <w:lang w:val="cs-CZ"/>
        </w:rPr>
        <w:t>Zhotovitel odpovídá mimo jiné za veškerou škodu, která vznikne v důsledku vady Díla nebo v důsledku porušení jiné právní povinnosti Zhotovitele</w:t>
      </w:r>
      <w:r w:rsidR="008F1781" w:rsidRPr="005B74DB">
        <w:rPr>
          <w:rStyle w:val="Siln"/>
          <w:rFonts w:ascii="Garamond" w:hAnsi="Garamond" w:cs="Times New Roman"/>
          <w:b w:val="0"/>
          <w:szCs w:val="24"/>
          <w:lang w:val="cs-CZ"/>
        </w:rPr>
        <w:t>.</w:t>
      </w:r>
    </w:p>
    <w:p w14:paraId="5764B1B7" w14:textId="5092B0DA" w:rsidR="00FB01F8" w:rsidRPr="005B74DB" w:rsidRDefault="004A32A9" w:rsidP="008F1781">
      <w:pPr>
        <w:pStyle w:val="Podtitul1"/>
        <w:tabs>
          <w:tab w:val="left" w:pos="709"/>
        </w:tabs>
        <w:rPr>
          <w:rStyle w:val="Siln"/>
          <w:rFonts w:ascii="Garamond" w:hAnsi="Garamond" w:cs="Times New Roman"/>
          <w:b w:val="0"/>
          <w:szCs w:val="24"/>
          <w:lang w:val="cs-CZ"/>
        </w:rPr>
      </w:pPr>
      <w:r w:rsidRPr="005B74DB">
        <w:rPr>
          <w:rStyle w:val="Siln"/>
          <w:rFonts w:ascii="Garamond" w:hAnsi="Garamond" w:cs="Times New Roman"/>
          <w:b w:val="0"/>
          <w:szCs w:val="24"/>
        </w:rPr>
        <w:t>9.13</w:t>
      </w:r>
      <w:r w:rsidR="008F1781" w:rsidRPr="005B74DB">
        <w:rPr>
          <w:rStyle w:val="Siln"/>
          <w:rFonts w:ascii="Garamond" w:hAnsi="Garamond" w:cs="Times New Roman"/>
          <w:b w:val="0"/>
          <w:szCs w:val="24"/>
        </w:rPr>
        <w:t>.</w:t>
      </w:r>
      <w:r w:rsidR="008F1781" w:rsidRPr="005B74DB">
        <w:rPr>
          <w:rStyle w:val="Siln"/>
          <w:rFonts w:ascii="Garamond" w:hAnsi="Garamond" w:cs="Times New Roman"/>
          <w:b w:val="0"/>
          <w:szCs w:val="24"/>
        </w:rPr>
        <w:tab/>
      </w:r>
      <w:r w:rsidR="008F1781" w:rsidRPr="005B74DB">
        <w:rPr>
          <w:rStyle w:val="Siln"/>
          <w:rFonts w:ascii="Garamond" w:hAnsi="Garamond" w:cs="Times New Roman"/>
          <w:b w:val="0"/>
          <w:szCs w:val="24"/>
          <w:lang w:val="cs-CZ"/>
        </w:rPr>
        <w:t>Objednatel není odpovědný za škodu způsobenou pracovním úrazem Pracovníkovi Zhotovitele nebo</w:t>
      </w:r>
      <w:r w:rsidR="00851FD0" w:rsidRPr="005B74DB">
        <w:rPr>
          <w:rStyle w:val="Siln"/>
          <w:rFonts w:ascii="Garamond" w:hAnsi="Garamond" w:cs="Times New Roman"/>
          <w:b w:val="0"/>
          <w:szCs w:val="24"/>
          <w:lang w:val="cs-CZ"/>
        </w:rPr>
        <w:t> </w:t>
      </w:r>
      <w:r w:rsidR="008F1781" w:rsidRPr="005B74DB">
        <w:rPr>
          <w:rStyle w:val="Siln"/>
          <w:rFonts w:ascii="Garamond" w:hAnsi="Garamond" w:cs="Times New Roman"/>
          <w:b w:val="0"/>
          <w:szCs w:val="24"/>
          <w:lang w:val="cs-CZ"/>
        </w:rPr>
        <w:t>třetí osobě v Místě plnění, pokud tato škoda nebyla způsobena činem nebo opominutím Objednatele nebo</w:t>
      </w:r>
      <w:r w:rsidR="00052155">
        <w:rPr>
          <w:rStyle w:val="Siln"/>
          <w:rFonts w:ascii="Garamond" w:hAnsi="Garamond" w:cs="Times New Roman"/>
          <w:b w:val="0"/>
          <w:szCs w:val="24"/>
          <w:lang w:val="cs-CZ"/>
        </w:rPr>
        <w:t> </w:t>
      </w:r>
      <w:r w:rsidR="008F1781" w:rsidRPr="005B74DB">
        <w:rPr>
          <w:rStyle w:val="Siln"/>
          <w:rFonts w:ascii="Garamond" w:hAnsi="Garamond" w:cs="Times New Roman"/>
          <w:b w:val="0"/>
          <w:szCs w:val="24"/>
          <w:lang w:val="cs-CZ"/>
        </w:rPr>
        <w:t>jeho pracovníka.</w:t>
      </w:r>
    </w:p>
    <w:p w14:paraId="4D029019" w14:textId="77777777" w:rsidR="008F1781" w:rsidRPr="005B74DB" w:rsidRDefault="004A32A9" w:rsidP="008F1781">
      <w:pPr>
        <w:pStyle w:val="Podtitul1"/>
        <w:tabs>
          <w:tab w:val="left" w:pos="709"/>
        </w:tabs>
        <w:rPr>
          <w:rStyle w:val="Siln"/>
          <w:rFonts w:ascii="Garamond" w:hAnsi="Garamond" w:cs="Times New Roman"/>
          <w:b w:val="0"/>
          <w:szCs w:val="24"/>
          <w:lang w:val="cs-CZ"/>
        </w:rPr>
      </w:pPr>
      <w:r w:rsidRPr="005B74DB">
        <w:rPr>
          <w:rStyle w:val="Siln"/>
          <w:rFonts w:ascii="Garamond" w:hAnsi="Garamond" w:cs="Times New Roman"/>
          <w:b w:val="0"/>
          <w:szCs w:val="24"/>
        </w:rPr>
        <w:t>9.14</w:t>
      </w:r>
      <w:r w:rsidR="008F1781" w:rsidRPr="005B74DB">
        <w:rPr>
          <w:rStyle w:val="Siln"/>
          <w:rFonts w:ascii="Garamond" w:hAnsi="Garamond" w:cs="Times New Roman"/>
          <w:b w:val="0"/>
          <w:szCs w:val="24"/>
        </w:rPr>
        <w:t>.</w:t>
      </w:r>
      <w:r w:rsidR="008F1781" w:rsidRPr="005B74DB">
        <w:rPr>
          <w:rStyle w:val="Siln"/>
          <w:rFonts w:ascii="Garamond" w:hAnsi="Garamond" w:cs="Times New Roman"/>
          <w:b w:val="0"/>
          <w:szCs w:val="24"/>
        </w:rPr>
        <w:tab/>
      </w:r>
      <w:r w:rsidR="008F1781" w:rsidRPr="005B74DB">
        <w:rPr>
          <w:rStyle w:val="Siln"/>
          <w:rFonts w:ascii="Garamond" w:hAnsi="Garamond" w:cs="Times New Roman"/>
          <w:b w:val="0"/>
          <w:szCs w:val="24"/>
          <w:lang w:val="cs-CZ"/>
        </w:rPr>
        <w:t>Škodu hradí škůdce v penězích, nežádá-li poškozený uvedení do předešlého stavu.</w:t>
      </w:r>
    </w:p>
    <w:p w14:paraId="765EFF06" w14:textId="77777777" w:rsidR="00C44E04" w:rsidRPr="005B74DB" w:rsidRDefault="004A32A9" w:rsidP="00C44E04">
      <w:pPr>
        <w:pStyle w:val="Podtitul1"/>
        <w:tabs>
          <w:tab w:val="left" w:pos="709"/>
        </w:tabs>
        <w:rPr>
          <w:rStyle w:val="Siln"/>
          <w:rFonts w:ascii="Garamond" w:hAnsi="Garamond" w:cs="Times New Roman"/>
          <w:b w:val="0"/>
          <w:szCs w:val="24"/>
          <w:lang w:val="cs-CZ"/>
        </w:rPr>
      </w:pPr>
      <w:r w:rsidRPr="005B74DB">
        <w:rPr>
          <w:rStyle w:val="Siln"/>
          <w:rFonts w:ascii="Garamond" w:hAnsi="Garamond" w:cs="Times New Roman"/>
          <w:b w:val="0"/>
          <w:szCs w:val="24"/>
        </w:rPr>
        <w:t>9.15</w:t>
      </w:r>
      <w:r w:rsidR="00C44E04" w:rsidRPr="005B74DB">
        <w:rPr>
          <w:rStyle w:val="Siln"/>
          <w:rFonts w:ascii="Garamond" w:hAnsi="Garamond" w:cs="Times New Roman"/>
          <w:b w:val="0"/>
          <w:szCs w:val="24"/>
        </w:rPr>
        <w:t>.</w:t>
      </w:r>
      <w:r w:rsidR="00C44E04" w:rsidRPr="005B74DB">
        <w:rPr>
          <w:rStyle w:val="Siln"/>
          <w:rFonts w:ascii="Garamond" w:hAnsi="Garamond" w:cs="Times New Roman"/>
          <w:b w:val="0"/>
          <w:szCs w:val="24"/>
        </w:rPr>
        <w:tab/>
      </w:r>
      <w:r w:rsidR="00C44E04" w:rsidRPr="005B74DB">
        <w:rPr>
          <w:rStyle w:val="Siln"/>
          <w:rFonts w:ascii="Garamond" w:hAnsi="Garamond" w:cs="Times New Roman"/>
          <w:b w:val="0"/>
          <w:szCs w:val="24"/>
          <w:lang w:val="cs-CZ"/>
        </w:rPr>
        <w:t>Náhrada škody je splatná ve lhůtě 30 (třiceti) kalendářních dnů od doručení písemné výzvy oprávněné Smluvní strany Smluvní straně povinné z náhrady škody.</w:t>
      </w:r>
    </w:p>
    <w:p w14:paraId="356A7142" w14:textId="77777777" w:rsidR="004A32A9" w:rsidRPr="005B74DB" w:rsidRDefault="004A32A9" w:rsidP="004A32A9">
      <w:pPr>
        <w:rPr>
          <w:rStyle w:val="Siln"/>
          <w:rFonts w:ascii="Garamond" w:eastAsia="Calibri" w:hAnsi="Garamond" w:cs="Times New Roman"/>
        </w:rPr>
      </w:pPr>
      <w:r w:rsidRPr="005B74DB">
        <w:rPr>
          <w:rStyle w:val="Siln"/>
          <w:rFonts w:ascii="Garamond" w:eastAsia="Calibri" w:hAnsi="Garamond" w:cs="Times New Roman"/>
          <w:lang w:val="x-none"/>
        </w:rPr>
        <w:t>9.16</w:t>
      </w:r>
      <w:r w:rsidRPr="005B74DB">
        <w:t xml:space="preserve">     </w:t>
      </w:r>
      <w:r w:rsidRPr="005B74DB">
        <w:rPr>
          <w:rStyle w:val="Siln"/>
          <w:rFonts w:ascii="Garamond" w:eastAsia="Calibri" w:hAnsi="Garamond" w:cs="Times New Roman"/>
        </w:rPr>
        <w:t xml:space="preserve">Zhotovitel nese od doby převzetí Staveniště do doby protokolárního předání díla Objednateli nebezpečí         </w:t>
      </w:r>
    </w:p>
    <w:p w14:paraId="4F87AFFE" w14:textId="77777777" w:rsidR="004A32A9" w:rsidRPr="005B74DB" w:rsidRDefault="004A32A9" w:rsidP="004A32A9">
      <w:pPr>
        <w:rPr>
          <w:rStyle w:val="Siln"/>
          <w:rFonts w:ascii="Garamond" w:eastAsia="Calibri" w:hAnsi="Garamond" w:cs="Times New Roman"/>
        </w:rPr>
      </w:pPr>
      <w:r w:rsidRPr="005B74DB">
        <w:rPr>
          <w:rStyle w:val="Siln"/>
          <w:rFonts w:ascii="Garamond" w:eastAsia="Calibri" w:hAnsi="Garamond" w:cs="Times New Roman"/>
        </w:rPr>
        <w:t xml:space="preserve">        </w:t>
      </w:r>
      <w:r w:rsidR="00EE728E" w:rsidRPr="005B74DB">
        <w:rPr>
          <w:rStyle w:val="Siln"/>
          <w:rFonts w:ascii="Garamond" w:eastAsia="Calibri" w:hAnsi="Garamond" w:cs="Times New Roman"/>
        </w:rPr>
        <w:t xml:space="preserve">    </w:t>
      </w:r>
      <w:r w:rsidRPr="005B74DB">
        <w:rPr>
          <w:rStyle w:val="Siln"/>
          <w:rFonts w:ascii="Garamond" w:eastAsia="Calibri" w:hAnsi="Garamond" w:cs="Times New Roman"/>
        </w:rPr>
        <w:t xml:space="preserve">škody: </w:t>
      </w:r>
    </w:p>
    <w:p w14:paraId="237773E6" w14:textId="77777777" w:rsidR="004A32A9" w:rsidRPr="005B74DB" w:rsidRDefault="004A32A9" w:rsidP="00EE728E">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Díle a všech jeho zhotovovaných a upravovaných částech, </w:t>
      </w:r>
    </w:p>
    <w:p w14:paraId="38A6031D" w14:textId="77777777" w:rsidR="004A32A9" w:rsidRPr="005B74DB" w:rsidRDefault="004A32A9" w:rsidP="00EE728E">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na plochách, inženýrských sítích a cizích zařízeních v dotčených prostorách Staveniště</w:t>
      </w:r>
      <w:r w:rsidR="006649F1" w:rsidRPr="005B74DB">
        <w:rPr>
          <w:rStyle w:val="Siln"/>
          <w:rFonts w:ascii="Garamond" w:hAnsi="Garamond" w:cs="Times New Roman"/>
          <w:b w:val="0"/>
          <w:szCs w:val="24"/>
          <w:lang w:val="cs-CZ"/>
        </w:rPr>
        <w:t>,</w:t>
      </w:r>
      <w:r w:rsidRPr="005B74DB">
        <w:rPr>
          <w:rStyle w:val="Siln"/>
          <w:rFonts w:ascii="Garamond" w:hAnsi="Garamond" w:cs="Times New Roman"/>
          <w:b w:val="0"/>
          <w:szCs w:val="24"/>
          <w:lang w:val="cs-CZ"/>
        </w:rPr>
        <w:t xml:space="preserve"> a to ode dne jejich převzetí Zhotovitelem do doby předání Díla, pokud v jednotlivých případech nebude dohodnuto jinak, </w:t>
      </w:r>
    </w:p>
    <w:p w14:paraId="53D25117" w14:textId="77777777" w:rsidR="004A32A9" w:rsidRPr="005B74DB" w:rsidRDefault="004A32A9" w:rsidP="00EE728E">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majetku, zdraví a právech třetích osob vzniklých v souvislosti s prováděním předmětu Díla, </w:t>
      </w:r>
    </w:p>
    <w:p w14:paraId="467DCC3A" w14:textId="77777777" w:rsidR="004A32A9" w:rsidRPr="005B74DB" w:rsidRDefault="004A32A9" w:rsidP="00EE728E">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 xml:space="preserve">na pozemku, na kterém je Dílo prováděno, pokud vznik škody je v souvislosti s prováděním předmětu Díla nebo způsobený zaměstnanci či spolupracujícími subjekty Zhotovitele, </w:t>
      </w:r>
    </w:p>
    <w:p w14:paraId="6310A3FC" w14:textId="3F37E8AC" w:rsidR="004A32A9" w:rsidRDefault="004A32A9" w:rsidP="00EE728E">
      <w:pPr>
        <w:pStyle w:val="Podtitul1"/>
        <w:numPr>
          <w:ilvl w:val="0"/>
          <w:numId w:val="41"/>
        </w:numPr>
        <w:rPr>
          <w:rStyle w:val="Siln"/>
          <w:rFonts w:ascii="Garamond" w:hAnsi="Garamond" w:cs="Times New Roman"/>
          <w:b w:val="0"/>
          <w:szCs w:val="24"/>
          <w:lang w:val="cs-CZ"/>
        </w:rPr>
      </w:pPr>
      <w:r w:rsidRPr="005B74DB">
        <w:rPr>
          <w:rStyle w:val="Siln"/>
          <w:rFonts w:ascii="Garamond" w:hAnsi="Garamond" w:cs="Times New Roman"/>
          <w:b w:val="0"/>
          <w:szCs w:val="24"/>
          <w:lang w:val="cs-CZ"/>
        </w:rPr>
        <w:t>na ostatních přilehlých objektech a pozemcích.</w:t>
      </w:r>
    </w:p>
    <w:p w14:paraId="5EE5ED6B" w14:textId="77777777" w:rsidR="003C406E" w:rsidRPr="006F4759" w:rsidRDefault="003C406E" w:rsidP="006F4759"/>
    <w:p w14:paraId="313E7D15" w14:textId="77777777" w:rsidR="001556FE" w:rsidRPr="00DE6183" w:rsidRDefault="00DE6183" w:rsidP="00E63262">
      <w:pPr>
        <w:pStyle w:val="Nzev"/>
        <w:numPr>
          <w:ilvl w:val="0"/>
          <w:numId w:val="8"/>
        </w:numPr>
        <w:rPr>
          <w:rFonts w:ascii="Garamond" w:hAnsi="Garamond" w:cs="Times New Roman"/>
          <w:sz w:val="32"/>
          <w:szCs w:val="32"/>
          <w:u w:val="none"/>
        </w:rPr>
      </w:pPr>
      <w:r>
        <w:rPr>
          <w:rFonts w:ascii="Garamond" w:hAnsi="Garamond" w:cs="Times New Roman"/>
          <w:sz w:val="32"/>
          <w:szCs w:val="32"/>
          <w:u w:val="none"/>
        </w:rPr>
        <w:t xml:space="preserve"> </w:t>
      </w:r>
      <w:r w:rsidR="001556FE" w:rsidRPr="00DE6183">
        <w:rPr>
          <w:rFonts w:ascii="Garamond" w:hAnsi="Garamond" w:cs="Times New Roman"/>
          <w:sz w:val="32"/>
          <w:szCs w:val="32"/>
          <w:u w:val="none"/>
        </w:rPr>
        <w:t>Poddodavatelé</w:t>
      </w:r>
    </w:p>
    <w:p w14:paraId="45514E3E" w14:textId="77777777" w:rsidR="001556FE" w:rsidRPr="00840A2C" w:rsidRDefault="001556FE" w:rsidP="00856F27">
      <w:pPr>
        <w:pStyle w:val="Podtitul1"/>
        <w:rPr>
          <w:lang w:val="cs-CZ"/>
        </w:rPr>
      </w:pPr>
    </w:p>
    <w:p w14:paraId="5B338287" w14:textId="77777777" w:rsidR="001556FE" w:rsidRPr="00840A2C" w:rsidRDefault="001556FE" w:rsidP="00856F27">
      <w:pPr>
        <w:pStyle w:val="Podtitul1"/>
        <w:ind w:left="703" w:hanging="703"/>
        <w:rPr>
          <w:rFonts w:ascii="Garamond" w:hAnsi="Garamond" w:cs="Times New Roman"/>
          <w:b w:val="0"/>
          <w:szCs w:val="24"/>
        </w:rPr>
      </w:pPr>
      <w:bookmarkStart w:id="3" w:name="_Ref336248913"/>
      <w:r w:rsidRPr="00840A2C">
        <w:rPr>
          <w:rFonts w:ascii="Garamond" w:hAnsi="Garamond" w:cs="Times New Roman"/>
          <w:szCs w:val="24"/>
          <w:lang w:val="cs-CZ"/>
        </w:rPr>
        <w:t>10.1.</w:t>
      </w:r>
      <w:r w:rsidRPr="00840A2C">
        <w:rPr>
          <w:rFonts w:ascii="Garamond" w:hAnsi="Garamond" w:cs="Times New Roman"/>
          <w:b w:val="0"/>
          <w:szCs w:val="24"/>
          <w:lang w:val="cs-CZ"/>
        </w:rPr>
        <w:tab/>
      </w:r>
      <w:r w:rsidRPr="00EE728E">
        <w:rPr>
          <w:rFonts w:ascii="Garamond" w:hAnsi="Garamond" w:cs="Times New Roman"/>
          <w:b w:val="0"/>
          <w:szCs w:val="24"/>
        </w:rPr>
        <w:t xml:space="preserve">Zhotovitel se zavazuje při </w:t>
      </w:r>
      <w:r w:rsidRPr="00EE728E">
        <w:rPr>
          <w:rFonts w:ascii="Garamond" w:hAnsi="Garamond" w:cs="Times New Roman"/>
          <w:b w:val="0"/>
          <w:szCs w:val="24"/>
          <w:lang w:val="cs-CZ"/>
        </w:rPr>
        <w:t xml:space="preserve">provádění </w:t>
      </w:r>
      <w:r w:rsidR="00DC2968" w:rsidRPr="00376189">
        <w:rPr>
          <w:rFonts w:ascii="Garamond" w:hAnsi="Garamond" w:cs="Times New Roman"/>
          <w:b w:val="0"/>
          <w:szCs w:val="24"/>
          <w:lang w:val="cs-CZ"/>
        </w:rPr>
        <w:t>D</w:t>
      </w:r>
      <w:r w:rsidRPr="00376189">
        <w:rPr>
          <w:rFonts w:ascii="Garamond" w:hAnsi="Garamond" w:cs="Times New Roman"/>
          <w:b w:val="0"/>
          <w:szCs w:val="24"/>
          <w:lang w:val="cs-CZ"/>
        </w:rPr>
        <w:t>íla</w:t>
      </w:r>
      <w:r w:rsidRPr="00376189">
        <w:rPr>
          <w:rFonts w:ascii="Garamond" w:hAnsi="Garamond" w:cs="Times New Roman"/>
          <w:b w:val="0"/>
          <w:szCs w:val="24"/>
        </w:rPr>
        <w:t xml:space="preserve"> využít výhradně </w:t>
      </w:r>
      <w:r w:rsidR="00133866">
        <w:rPr>
          <w:rFonts w:ascii="Garamond" w:hAnsi="Garamond" w:cs="Times New Roman"/>
          <w:b w:val="0"/>
          <w:szCs w:val="24"/>
          <w:lang w:val="cs-CZ"/>
        </w:rPr>
        <w:t>poddodavatele</w:t>
      </w:r>
      <w:r w:rsidRPr="00376189">
        <w:rPr>
          <w:rFonts w:ascii="Garamond" w:hAnsi="Garamond" w:cs="Times New Roman"/>
          <w:b w:val="0"/>
          <w:szCs w:val="24"/>
        </w:rPr>
        <w:t>, kteří jsou uvedeni v </w:t>
      </w:r>
      <w:r w:rsidRPr="00376189">
        <w:rPr>
          <w:rFonts w:ascii="Garamond" w:hAnsi="Garamond" w:cs="Times New Roman"/>
          <w:szCs w:val="24"/>
        </w:rPr>
        <w:t>Příloze č.</w:t>
      </w:r>
      <w:r w:rsidR="00DC2968" w:rsidRPr="00376189">
        <w:rPr>
          <w:rFonts w:ascii="Garamond" w:hAnsi="Garamond" w:cs="Times New Roman"/>
          <w:szCs w:val="24"/>
          <w:lang w:val="cs-CZ"/>
        </w:rPr>
        <w:t> 4</w:t>
      </w:r>
      <w:r w:rsidR="0093770E" w:rsidRPr="00376189">
        <w:rPr>
          <w:rFonts w:ascii="Garamond" w:hAnsi="Garamond" w:cs="Times New Roman"/>
          <w:szCs w:val="24"/>
          <w:lang w:val="cs-CZ"/>
        </w:rPr>
        <w:t xml:space="preserve"> – Seznam </w:t>
      </w:r>
      <w:r w:rsidR="004B18D9" w:rsidRPr="00376189">
        <w:rPr>
          <w:rFonts w:ascii="Garamond" w:hAnsi="Garamond" w:cs="Times New Roman"/>
          <w:szCs w:val="24"/>
          <w:lang w:val="cs-CZ"/>
        </w:rPr>
        <w:t>p</w:t>
      </w:r>
      <w:r w:rsidR="0093770E" w:rsidRPr="00376189">
        <w:rPr>
          <w:rFonts w:ascii="Garamond" w:hAnsi="Garamond" w:cs="Times New Roman"/>
          <w:szCs w:val="24"/>
          <w:lang w:val="cs-CZ"/>
        </w:rPr>
        <w:t>oddodavatelů Zhotovitele</w:t>
      </w:r>
      <w:r w:rsidRPr="00376189">
        <w:rPr>
          <w:rFonts w:ascii="Garamond" w:hAnsi="Garamond" w:cs="Times New Roman"/>
          <w:b w:val="0"/>
          <w:szCs w:val="24"/>
        </w:rPr>
        <w:t xml:space="preserve"> této </w:t>
      </w:r>
      <w:r w:rsidR="00133866">
        <w:rPr>
          <w:rFonts w:ascii="Garamond" w:hAnsi="Garamond" w:cs="Times New Roman"/>
          <w:b w:val="0"/>
          <w:szCs w:val="24"/>
          <w:lang w:val="cs-CZ"/>
        </w:rPr>
        <w:t>Smlouvy</w:t>
      </w:r>
      <w:r w:rsidRPr="00376189">
        <w:rPr>
          <w:rFonts w:ascii="Garamond" w:hAnsi="Garamond" w:cs="Times New Roman"/>
          <w:b w:val="0"/>
          <w:szCs w:val="24"/>
        </w:rPr>
        <w:t xml:space="preserve">. Poddodavatelé jsou povinni plnit ty části plnění, </w:t>
      </w:r>
      <w:r w:rsidRPr="00376189">
        <w:rPr>
          <w:rFonts w:ascii="Garamond" w:hAnsi="Garamond" w:cs="Times New Roman"/>
          <w:b w:val="0"/>
          <w:szCs w:val="24"/>
        </w:rPr>
        <w:lastRenderedPageBreak/>
        <w:t xml:space="preserve">které specifikuje </w:t>
      </w:r>
      <w:r w:rsidRPr="00376189">
        <w:rPr>
          <w:rFonts w:ascii="Garamond" w:hAnsi="Garamond" w:cs="Times New Roman"/>
          <w:szCs w:val="24"/>
        </w:rPr>
        <w:t xml:space="preserve">Příloha č. </w:t>
      </w:r>
      <w:r w:rsidR="00EE728E" w:rsidRPr="00376189">
        <w:rPr>
          <w:rFonts w:ascii="Garamond" w:hAnsi="Garamond" w:cs="Times New Roman"/>
          <w:szCs w:val="24"/>
          <w:lang w:val="cs-CZ"/>
        </w:rPr>
        <w:t>4</w:t>
      </w:r>
      <w:r w:rsidRPr="00EE728E">
        <w:rPr>
          <w:rFonts w:ascii="Garamond" w:hAnsi="Garamond" w:cs="Times New Roman"/>
          <w:b w:val="0"/>
          <w:szCs w:val="24"/>
        </w:rPr>
        <w:t xml:space="preserve"> </w:t>
      </w:r>
      <w:r w:rsidR="00133866">
        <w:rPr>
          <w:rFonts w:ascii="Garamond" w:hAnsi="Garamond" w:cs="Times New Roman"/>
          <w:b w:val="0"/>
          <w:szCs w:val="24"/>
          <w:lang w:val="cs-CZ"/>
        </w:rPr>
        <w:t>Smlouvy</w:t>
      </w:r>
      <w:r w:rsidRPr="00EE728E">
        <w:rPr>
          <w:rFonts w:ascii="Garamond" w:hAnsi="Garamond" w:cs="Times New Roman"/>
          <w:b w:val="0"/>
          <w:szCs w:val="24"/>
        </w:rPr>
        <w:t xml:space="preserve">, a to plně v souladu s podmínkami této </w:t>
      </w:r>
      <w:r w:rsidR="00133866">
        <w:rPr>
          <w:rFonts w:ascii="Garamond" w:hAnsi="Garamond" w:cs="Times New Roman"/>
          <w:b w:val="0"/>
          <w:szCs w:val="24"/>
          <w:lang w:val="cs-CZ"/>
        </w:rPr>
        <w:t>Smlouvy</w:t>
      </w:r>
      <w:r w:rsidRPr="00EE728E">
        <w:rPr>
          <w:rFonts w:ascii="Garamond" w:hAnsi="Garamond" w:cs="Times New Roman"/>
          <w:b w:val="0"/>
          <w:szCs w:val="24"/>
        </w:rPr>
        <w:t xml:space="preserve">. </w:t>
      </w:r>
      <w:r w:rsidRPr="00EE728E">
        <w:rPr>
          <w:rFonts w:ascii="Garamond" w:hAnsi="Garamond" w:cs="Times New Roman"/>
          <w:b w:val="0"/>
          <w:szCs w:val="24"/>
          <w:lang w:val="cs-CZ"/>
        </w:rPr>
        <w:t xml:space="preserve">Zhotovitel </w:t>
      </w:r>
      <w:r w:rsidRPr="00EE728E">
        <w:rPr>
          <w:rFonts w:ascii="Garamond" w:hAnsi="Garamond" w:cs="Times New Roman"/>
          <w:b w:val="0"/>
          <w:szCs w:val="24"/>
        </w:rPr>
        <w:t xml:space="preserve">však odpovídá za plnění svých závazků podle této </w:t>
      </w:r>
      <w:r w:rsidR="00133866">
        <w:rPr>
          <w:rFonts w:ascii="Garamond" w:hAnsi="Garamond" w:cs="Times New Roman"/>
          <w:b w:val="0"/>
          <w:szCs w:val="24"/>
          <w:lang w:val="cs-CZ"/>
        </w:rPr>
        <w:t>Smlouvy</w:t>
      </w:r>
      <w:r w:rsidRPr="00EE728E">
        <w:rPr>
          <w:rFonts w:ascii="Garamond" w:hAnsi="Garamond" w:cs="Times New Roman"/>
          <w:b w:val="0"/>
          <w:szCs w:val="24"/>
        </w:rPr>
        <w:t xml:space="preserve"> bez ohledu na to, že k jejímu plnění bude užívat </w:t>
      </w:r>
      <w:bookmarkEnd w:id="3"/>
      <w:r w:rsidR="00133866">
        <w:rPr>
          <w:rFonts w:ascii="Garamond" w:hAnsi="Garamond" w:cs="Times New Roman"/>
          <w:b w:val="0"/>
          <w:szCs w:val="24"/>
          <w:lang w:val="cs-CZ"/>
        </w:rPr>
        <w:t>poddodavatele</w:t>
      </w:r>
      <w:r w:rsidRPr="00EE728E">
        <w:rPr>
          <w:rFonts w:ascii="Garamond" w:hAnsi="Garamond" w:cs="Times New Roman"/>
          <w:b w:val="0"/>
          <w:szCs w:val="24"/>
        </w:rPr>
        <w:t xml:space="preserve">, a to včetně plné odpovědnosti za vznik škody způsobené </w:t>
      </w:r>
      <w:r w:rsidR="00133866">
        <w:rPr>
          <w:rFonts w:ascii="Garamond" w:hAnsi="Garamond" w:cs="Times New Roman"/>
          <w:b w:val="0"/>
          <w:szCs w:val="24"/>
          <w:lang w:val="cs-CZ"/>
        </w:rPr>
        <w:t>poddodavateli</w:t>
      </w:r>
      <w:r w:rsidRPr="00EE728E">
        <w:rPr>
          <w:rFonts w:ascii="Garamond" w:hAnsi="Garamond" w:cs="Times New Roman"/>
          <w:b w:val="0"/>
          <w:szCs w:val="24"/>
        </w:rPr>
        <w:t>.</w:t>
      </w:r>
      <w:bookmarkStart w:id="4" w:name="_Ref336248914"/>
      <w:r w:rsidRPr="00840A2C">
        <w:rPr>
          <w:rFonts w:ascii="Garamond" w:hAnsi="Garamond" w:cs="Times New Roman"/>
          <w:b w:val="0"/>
          <w:szCs w:val="24"/>
        </w:rPr>
        <w:t xml:space="preserve"> </w:t>
      </w:r>
    </w:p>
    <w:p w14:paraId="6223655C" w14:textId="0953B74A" w:rsidR="00817FB1" w:rsidRPr="00840A2C" w:rsidRDefault="001556FE" w:rsidP="00856F27">
      <w:pPr>
        <w:pStyle w:val="Podtitul1"/>
        <w:ind w:left="703" w:hanging="703"/>
        <w:rPr>
          <w:rFonts w:ascii="Garamond" w:hAnsi="Garamond" w:cs="Times New Roman"/>
          <w:b w:val="0"/>
          <w:szCs w:val="24"/>
          <w:lang w:val="cs-CZ"/>
        </w:rPr>
      </w:pPr>
      <w:r w:rsidRPr="00840A2C">
        <w:rPr>
          <w:rFonts w:ascii="Garamond" w:hAnsi="Garamond" w:cs="Times New Roman"/>
          <w:szCs w:val="24"/>
          <w:lang w:val="cs-CZ"/>
        </w:rPr>
        <w:t>10.2.</w:t>
      </w:r>
      <w:r w:rsidRPr="00840A2C">
        <w:rPr>
          <w:rFonts w:ascii="Garamond" w:hAnsi="Garamond" w:cs="Times New Roman"/>
          <w:szCs w:val="24"/>
          <w:lang w:val="cs-CZ"/>
        </w:rPr>
        <w:tab/>
      </w:r>
      <w:r w:rsidRPr="00BF79EB">
        <w:rPr>
          <w:rFonts w:ascii="Garamond" w:hAnsi="Garamond" w:cs="Times New Roman"/>
          <w:b w:val="0"/>
          <w:szCs w:val="24"/>
        </w:rPr>
        <w:t xml:space="preserve">Výměna kteréhokoli z </w:t>
      </w:r>
      <w:r w:rsidR="00133866">
        <w:rPr>
          <w:rFonts w:ascii="Garamond" w:hAnsi="Garamond" w:cs="Times New Roman"/>
          <w:b w:val="0"/>
          <w:szCs w:val="24"/>
          <w:lang w:val="cs-CZ"/>
        </w:rPr>
        <w:t>poddodavatelů</w:t>
      </w:r>
      <w:r w:rsidRPr="00BF79EB">
        <w:rPr>
          <w:rFonts w:ascii="Garamond" w:hAnsi="Garamond" w:cs="Times New Roman"/>
          <w:b w:val="0"/>
          <w:szCs w:val="24"/>
        </w:rPr>
        <w:t xml:space="preserve"> uvedených v </w:t>
      </w:r>
      <w:r w:rsidRPr="00BF79EB">
        <w:rPr>
          <w:rFonts w:ascii="Garamond" w:hAnsi="Garamond" w:cs="Times New Roman"/>
          <w:szCs w:val="24"/>
        </w:rPr>
        <w:t xml:space="preserve">Příloze č. </w:t>
      </w:r>
      <w:r w:rsidR="00DC2968" w:rsidRPr="00BF79EB">
        <w:rPr>
          <w:rFonts w:ascii="Garamond" w:hAnsi="Garamond" w:cs="Times New Roman"/>
          <w:szCs w:val="24"/>
          <w:lang w:val="cs-CZ"/>
        </w:rPr>
        <w:t>4</w:t>
      </w:r>
      <w:r w:rsidRPr="00BF79EB">
        <w:rPr>
          <w:rFonts w:ascii="Garamond" w:hAnsi="Garamond" w:cs="Times New Roman"/>
          <w:szCs w:val="24"/>
        </w:rPr>
        <w:t xml:space="preserve"> </w:t>
      </w:r>
      <w:r w:rsidRPr="00BF79EB">
        <w:rPr>
          <w:rFonts w:ascii="Garamond" w:hAnsi="Garamond" w:cs="Times New Roman"/>
          <w:b w:val="0"/>
          <w:szCs w:val="24"/>
        </w:rPr>
        <w:t xml:space="preserve">této </w:t>
      </w:r>
      <w:r w:rsidR="00133866">
        <w:rPr>
          <w:rFonts w:ascii="Garamond" w:hAnsi="Garamond" w:cs="Times New Roman"/>
          <w:b w:val="0"/>
          <w:szCs w:val="24"/>
          <w:lang w:val="cs-CZ"/>
        </w:rPr>
        <w:t>Smlouvy</w:t>
      </w:r>
      <w:r w:rsidRPr="00BF79EB">
        <w:rPr>
          <w:rFonts w:ascii="Garamond" w:hAnsi="Garamond" w:cs="Times New Roman"/>
          <w:b w:val="0"/>
          <w:szCs w:val="24"/>
        </w:rPr>
        <w:t xml:space="preserve"> je možná jen s předchozím písemným souhlasem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bjednatele</w:t>
      </w:r>
      <w:r w:rsidRPr="00BF79EB">
        <w:rPr>
          <w:rFonts w:ascii="Garamond" w:hAnsi="Garamond" w:cs="Times New Roman"/>
          <w:b w:val="0"/>
          <w:szCs w:val="24"/>
        </w:rPr>
        <w:t xml:space="preserve">, který svůj souhlas nebude bezdůvodně odpírat či zdržovat. Za důvod k odepření souhlasu se však považuje, pokud má jít o výměnu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pomocí kterého </w:t>
      </w:r>
      <w:r w:rsidR="00DC2968" w:rsidRPr="00BF79EB">
        <w:rPr>
          <w:rFonts w:ascii="Garamond" w:hAnsi="Garamond" w:cs="Times New Roman"/>
          <w:b w:val="0"/>
          <w:szCs w:val="24"/>
          <w:lang w:val="cs-CZ"/>
        </w:rPr>
        <w:t>Z</w:t>
      </w:r>
      <w:r w:rsidRPr="00BF79EB">
        <w:rPr>
          <w:rFonts w:ascii="Garamond" w:hAnsi="Garamond" w:cs="Times New Roman"/>
          <w:b w:val="0"/>
          <w:szCs w:val="24"/>
        </w:rPr>
        <w:t xml:space="preserve">hotovitel prokazoval v zadávacím řízení kvalifikaci a </w:t>
      </w:r>
      <w:r w:rsidR="00DC2968" w:rsidRPr="00BF79EB">
        <w:rPr>
          <w:rFonts w:ascii="Garamond" w:hAnsi="Garamond" w:cs="Times New Roman"/>
          <w:b w:val="0"/>
          <w:szCs w:val="24"/>
          <w:lang w:val="cs-CZ"/>
        </w:rPr>
        <w:t>Z</w:t>
      </w:r>
      <w:r w:rsidRPr="00BF79EB">
        <w:rPr>
          <w:rFonts w:ascii="Garamond" w:hAnsi="Garamond" w:cs="Times New Roman"/>
          <w:b w:val="0"/>
          <w:szCs w:val="24"/>
        </w:rPr>
        <w:t>hotovitel neprokáže způsobem stanoveným pro</w:t>
      </w:r>
      <w:r w:rsidR="008261A5">
        <w:rPr>
          <w:rFonts w:ascii="Garamond" w:hAnsi="Garamond" w:cs="Times New Roman"/>
          <w:b w:val="0"/>
          <w:szCs w:val="24"/>
          <w:lang w:val="cs-CZ"/>
        </w:rPr>
        <w:t> </w:t>
      </w:r>
      <w:r w:rsidRPr="00BF79EB">
        <w:rPr>
          <w:rFonts w:ascii="Garamond" w:hAnsi="Garamond" w:cs="Times New Roman"/>
          <w:b w:val="0"/>
          <w:szCs w:val="24"/>
        </w:rPr>
        <w:t>prokazování kvalifikace v </w:t>
      </w:r>
      <w:r w:rsidR="00133866">
        <w:rPr>
          <w:rFonts w:ascii="Garamond" w:hAnsi="Garamond" w:cs="Times New Roman"/>
          <w:b w:val="0"/>
          <w:szCs w:val="24"/>
          <w:lang w:val="cs-CZ"/>
        </w:rPr>
        <w:t>Zadávacím</w:t>
      </w:r>
      <w:r w:rsidRPr="00BF79EB">
        <w:rPr>
          <w:rFonts w:ascii="Garamond" w:hAnsi="Garamond" w:cs="Times New Roman"/>
          <w:b w:val="0"/>
          <w:szCs w:val="24"/>
        </w:rPr>
        <w:t xml:space="preserve"> řízení, že nový </w:t>
      </w:r>
      <w:r w:rsidR="00133866">
        <w:rPr>
          <w:rFonts w:ascii="Garamond" w:hAnsi="Garamond" w:cs="Times New Roman"/>
          <w:b w:val="0"/>
          <w:szCs w:val="24"/>
          <w:lang w:val="cs-CZ"/>
        </w:rPr>
        <w:t>poddodavatel</w:t>
      </w:r>
      <w:r w:rsidRPr="00BF79EB">
        <w:rPr>
          <w:rFonts w:ascii="Garamond" w:hAnsi="Garamond" w:cs="Times New Roman"/>
          <w:b w:val="0"/>
          <w:szCs w:val="24"/>
        </w:rPr>
        <w:t xml:space="preserve"> splňuje kvalifikaci minimálně v rozsahu, v němž ji</w:t>
      </w:r>
      <w:r w:rsidR="00E32BC0">
        <w:rPr>
          <w:rFonts w:ascii="Garamond" w:hAnsi="Garamond" w:cs="Times New Roman"/>
          <w:b w:val="0"/>
          <w:szCs w:val="24"/>
          <w:lang w:val="cs-CZ"/>
        </w:rPr>
        <w:t> </w:t>
      </w:r>
      <w:r w:rsidRPr="00BF79EB">
        <w:rPr>
          <w:rFonts w:ascii="Garamond" w:hAnsi="Garamond" w:cs="Times New Roman"/>
          <w:b w:val="0"/>
          <w:szCs w:val="24"/>
        </w:rPr>
        <w:t>v </w:t>
      </w:r>
      <w:r w:rsidR="00133866">
        <w:rPr>
          <w:rFonts w:ascii="Garamond" w:hAnsi="Garamond" w:cs="Times New Roman"/>
          <w:b w:val="0"/>
          <w:szCs w:val="24"/>
          <w:lang w:val="cs-CZ"/>
        </w:rPr>
        <w:t>Zadávacím</w:t>
      </w:r>
      <w:r w:rsidRPr="00BF79EB">
        <w:rPr>
          <w:rFonts w:ascii="Garamond" w:hAnsi="Garamond" w:cs="Times New Roman"/>
          <w:b w:val="0"/>
          <w:szCs w:val="24"/>
        </w:rPr>
        <w:t xml:space="preserve"> řízení prokázal původní </w:t>
      </w:r>
      <w:r w:rsidR="00133866">
        <w:rPr>
          <w:rFonts w:ascii="Garamond" w:hAnsi="Garamond" w:cs="Times New Roman"/>
          <w:b w:val="0"/>
          <w:szCs w:val="24"/>
          <w:lang w:val="cs-CZ"/>
        </w:rPr>
        <w:t>poddodavatel</w:t>
      </w:r>
      <w:r w:rsidRPr="00BF79EB">
        <w:rPr>
          <w:rFonts w:ascii="Garamond" w:hAnsi="Garamond" w:cs="Times New Roman"/>
          <w:b w:val="0"/>
          <w:szCs w:val="24"/>
        </w:rPr>
        <w:t xml:space="preserve">;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w:t>
      </w:r>
      <w:r w:rsidRPr="00BF79EB">
        <w:rPr>
          <w:rFonts w:ascii="Garamond" w:hAnsi="Garamond" w:cs="Times New Roman"/>
          <w:b w:val="0"/>
          <w:szCs w:val="24"/>
        </w:rPr>
        <w:t xml:space="preserve"> je rovněž oprávněn odepřít souhlas s výměnou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tehdy, pokud navrhovaný nový </w:t>
      </w:r>
      <w:r w:rsidR="00133866">
        <w:rPr>
          <w:rFonts w:ascii="Garamond" w:hAnsi="Garamond" w:cs="Times New Roman"/>
          <w:b w:val="0"/>
          <w:szCs w:val="24"/>
          <w:lang w:val="cs-CZ"/>
        </w:rPr>
        <w:t>poddodavatel</w:t>
      </w:r>
      <w:r w:rsidRPr="00BF79EB">
        <w:rPr>
          <w:rFonts w:ascii="Garamond" w:hAnsi="Garamond" w:cs="Times New Roman"/>
          <w:b w:val="0"/>
          <w:szCs w:val="24"/>
        </w:rPr>
        <w:t xml:space="preserve"> podal v </w:t>
      </w:r>
      <w:r w:rsidR="00133866">
        <w:rPr>
          <w:rFonts w:ascii="Garamond" w:hAnsi="Garamond" w:cs="Times New Roman"/>
          <w:b w:val="0"/>
          <w:szCs w:val="24"/>
          <w:lang w:val="cs-CZ"/>
        </w:rPr>
        <w:t>Zadávacím</w:t>
      </w:r>
      <w:r w:rsidRPr="00BF79EB">
        <w:rPr>
          <w:rFonts w:ascii="Garamond" w:hAnsi="Garamond" w:cs="Times New Roman"/>
          <w:b w:val="0"/>
          <w:szCs w:val="24"/>
        </w:rPr>
        <w:t xml:space="preserve"> řízení vlastní nabídku nebo </w:t>
      </w:r>
      <w:bookmarkEnd w:id="4"/>
      <w:r w:rsidRPr="00BF79EB">
        <w:rPr>
          <w:rFonts w:ascii="Garamond" w:hAnsi="Garamond" w:cs="Times New Roman"/>
          <w:b w:val="0"/>
          <w:szCs w:val="24"/>
        </w:rPr>
        <w:t xml:space="preserve">je subjektem, který již poskytoval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bjednateli stavební práce</w:t>
      </w:r>
      <w:r w:rsidRPr="00BF79EB">
        <w:rPr>
          <w:rFonts w:ascii="Garamond" w:hAnsi="Garamond" w:cs="Times New Roman"/>
          <w:b w:val="0"/>
          <w:szCs w:val="24"/>
        </w:rPr>
        <w:t xml:space="preserve">, na jejíchž základě vznikla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bjednateli</w:t>
      </w:r>
      <w:r w:rsidRPr="00BF79EB">
        <w:rPr>
          <w:rFonts w:ascii="Garamond" w:hAnsi="Garamond" w:cs="Times New Roman"/>
          <w:b w:val="0"/>
          <w:szCs w:val="24"/>
        </w:rPr>
        <w:t xml:space="preserve"> škoda nebo pokud měl </w:t>
      </w:r>
      <w:r w:rsidR="00DC2968" w:rsidRPr="00BF79EB">
        <w:rPr>
          <w:rFonts w:ascii="Garamond" w:hAnsi="Garamond" w:cs="Times New Roman"/>
          <w:b w:val="0"/>
          <w:szCs w:val="24"/>
          <w:lang w:val="cs-CZ"/>
        </w:rPr>
        <w:t>O</w:t>
      </w:r>
      <w:r w:rsidR="00817FB1" w:rsidRPr="00BF79EB">
        <w:rPr>
          <w:rFonts w:ascii="Garamond" w:hAnsi="Garamond" w:cs="Times New Roman"/>
          <w:b w:val="0"/>
          <w:szCs w:val="24"/>
          <w:lang w:val="cs-CZ"/>
        </w:rPr>
        <w:t>bjednatel</w:t>
      </w:r>
      <w:r w:rsidRPr="00BF79EB">
        <w:rPr>
          <w:rFonts w:ascii="Garamond" w:hAnsi="Garamond" w:cs="Times New Roman"/>
          <w:b w:val="0"/>
          <w:szCs w:val="24"/>
        </w:rPr>
        <w:t xml:space="preserve"> k takto poskytovaným </w:t>
      </w:r>
      <w:r w:rsidR="00817FB1" w:rsidRPr="00BF79EB">
        <w:rPr>
          <w:rFonts w:ascii="Garamond" w:hAnsi="Garamond" w:cs="Times New Roman"/>
          <w:b w:val="0"/>
          <w:szCs w:val="24"/>
          <w:lang w:val="cs-CZ"/>
        </w:rPr>
        <w:t>stavebním pracím</w:t>
      </w:r>
      <w:r w:rsidRPr="00BF79EB">
        <w:rPr>
          <w:rFonts w:ascii="Garamond" w:hAnsi="Garamond" w:cs="Times New Roman"/>
          <w:b w:val="0"/>
          <w:szCs w:val="24"/>
        </w:rPr>
        <w:t xml:space="preserve"> námitky související s kvalitou, rozsahem či účtováním</w:t>
      </w:r>
      <w:r w:rsidR="00817FB1" w:rsidRPr="00BF79EB">
        <w:rPr>
          <w:rFonts w:ascii="Garamond" w:hAnsi="Garamond" w:cs="Times New Roman"/>
          <w:b w:val="0"/>
          <w:szCs w:val="24"/>
        </w:rPr>
        <w:t xml:space="preserve">. </w:t>
      </w:r>
      <w:r w:rsidR="00817FB1" w:rsidRPr="00BF79EB">
        <w:rPr>
          <w:rFonts w:ascii="Garamond" w:hAnsi="Garamond" w:cs="Times New Roman"/>
          <w:b w:val="0"/>
          <w:szCs w:val="24"/>
          <w:lang w:val="cs-CZ"/>
        </w:rPr>
        <w:t xml:space="preserve">Objednatel </w:t>
      </w:r>
      <w:r w:rsidRPr="00BF79EB">
        <w:rPr>
          <w:rFonts w:ascii="Garamond" w:hAnsi="Garamond" w:cs="Times New Roman"/>
          <w:b w:val="0"/>
          <w:szCs w:val="24"/>
        </w:rPr>
        <w:t xml:space="preserve">je také oprávněn požadovat výměnu </w:t>
      </w:r>
      <w:r w:rsidR="00133866">
        <w:rPr>
          <w:rFonts w:ascii="Garamond" w:hAnsi="Garamond" w:cs="Times New Roman"/>
          <w:b w:val="0"/>
          <w:szCs w:val="24"/>
          <w:lang w:val="cs-CZ"/>
        </w:rPr>
        <w:t>poddodavatele</w:t>
      </w:r>
      <w:r w:rsidRPr="00BF79EB">
        <w:rPr>
          <w:rFonts w:ascii="Garamond" w:hAnsi="Garamond" w:cs="Times New Roman"/>
          <w:b w:val="0"/>
          <w:szCs w:val="24"/>
        </w:rPr>
        <w:t xml:space="preserve">, pokud tento prokazatelně přispívá k vadnému </w:t>
      </w:r>
      <w:r w:rsidR="00817FB1" w:rsidRPr="00BF79EB">
        <w:rPr>
          <w:rFonts w:ascii="Garamond" w:hAnsi="Garamond" w:cs="Times New Roman"/>
          <w:b w:val="0"/>
          <w:szCs w:val="24"/>
          <w:lang w:val="cs-CZ"/>
        </w:rPr>
        <w:t xml:space="preserve">provádění </w:t>
      </w:r>
      <w:r w:rsidR="00DC2968" w:rsidRPr="00BF79EB">
        <w:rPr>
          <w:rFonts w:ascii="Garamond" w:hAnsi="Garamond" w:cs="Times New Roman"/>
          <w:b w:val="0"/>
          <w:szCs w:val="24"/>
          <w:lang w:val="cs-CZ"/>
        </w:rPr>
        <w:t>D</w:t>
      </w:r>
      <w:r w:rsidR="00817FB1" w:rsidRPr="00BF79EB">
        <w:rPr>
          <w:rFonts w:ascii="Garamond" w:hAnsi="Garamond" w:cs="Times New Roman"/>
          <w:b w:val="0"/>
          <w:szCs w:val="24"/>
          <w:lang w:val="cs-CZ"/>
        </w:rPr>
        <w:t>íla</w:t>
      </w:r>
      <w:r w:rsidRPr="00BF79EB">
        <w:rPr>
          <w:rFonts w:ascii="Garamond" w:hAnsi="Garamond" w:cs="Times New Roman"/>
          <w:b w:val="0"/>
          <w:szCs w:val="24"/>
        </w:rPr>
        <w:t xml:space="preserve"> a</w:t>
      </w:r>
      <w:r w:rsidR="00E95C8F" w:rsidRPr="00BF79EB">
        <w:rPr>
          <w:rFonts w:ascii="Garamond" w:hAnsi="Garamond" w:cs="Times New Roman"/>
          <w:b w:val="0"/>
          <w:szCs w:val="24"/>
          <w:lang w:val="cs-CZ"/>
        </w:rPr>
        <w:t> </w:t>
      </w:r>
      <w:r w:rsidR="00DC2968" w:rsidRPr="00BF79EB">
        <w:rPr>
          <w:rFonts w:ascii="Garamond" w:hAnsi="Garamond" w:cs="Times New Roman"/>
          <w:b w:val="0"/>
          <w:szCs w:val="24"/>
          <w:lang w:val="cs-CZ"/>
        </w:rPr>
        <w:t>Z</w:t>
      </w:r>
      <w:r w:rsidRPr="00BF79EB">
        <w:rPr>
          <w:rFonts w:ascii="Garamond" w:hAnsi="Garamond" w:cs="Times New Roman"/>
          <w:b w:val="0"/>
          <w:szCs w:val="24"/>
        </w:rPr>
        <w:t>hotovitel je povinen této žádo</w:t>
      </w:r>
      <w:r w:rsidR="00817FB1" w:rsidRPr="00BF79EB">
        <w:rPr>
          <w:rFonts w:ascii="Garamond" w:hAnsi="Garamond" w:cs="Times New Roman"/>
          <w:b w:val="0"/>
          <w:szCs w:val="24"/>
        </w:rPr>
        <w:t>sti vyhovět</w:t>
      </w:r>
      <w:r w:rsidR="00817FB1" w:rsidRPr="00BF79EB">
        <w:rPr>
          <w:rFonts w:ascii="Garamond" w:hAnsi="Garamond" w:cs="Times New Roman"/>
          <w:b w:val="0"/>
          <w:szCs w:val="24"/>
          <w:lang w:val="cs-CZ"/>
        </w:rPr>
        <w:t>.</w:t>
      </w:r>
      <w:r w:rsidR="00DD5064" w:rsidRPr="00BF79EB">
        <w:rPr>
          <w:rFonts w:ascii="Garamond" w:hAnsi="Garamond" w:cs="Times New Roman"/>
          <w:b w:val="0"/>
          <w:szCs w:val="24"/>
          <w:lang w:val="cs-CZ"/>
        </w:rPr>
        <w:t xml:space="preserve"> V případě, že se v DPS objevují požadavky nebo přímé či</w:t>
      </w:r>
      <w:r w:rsidR="008261A5">
        <w:rPr>
          <w:rFonts w:ascii="Garamond" w:hAnsi="Garamond" w:cs="Times New Roman"/>
          <w:b w:val="0"/>
          <w:szCs w:val="24"/>
          <w:lang w:val="cs-CZ"/>
        </w:rPr>
        <w:t> </w:t>
      </w:r>
      <w:r w:rsidR="00DD5064" w:rsidRPr="00BF79EB">
        <w:rPr>
          <w:rFonts w:ascii="Garamond" w:hAnsi="Garamond" w:cs="Times New Roman"/>
          <w:b w:val="0"/>
          <w:szCs w:val="24"/>
          <w:lang w:val="cs-CZ"/>
        </w:rPr>
        <w:t xml:space="preserve">nepřímé odkazy na určité </w:t>
      </w:r>
      <w:r w:rsidR="004B18D9" w:rsidRPr="00BF79EB">
        <w:rPr>
          <w:rFonts w:ascii="Garamond" w:hAnsi="Garamond" w:cs="Times New Roman"/>
          <w:b w:val="0"/>
          <w:szCs w:val="24"/>
          <w:lang w:val="cs-CZ"/>
        </w:rPr>
        <w:t>p</w:t>
      </w:r>
      <w:r w:rsidR="00DD5064" w:rsidRPr="00BF79EB">
        <w:rPr>
          <w:rFonts w:ascii="Garamond" w:hAnsi="Garamond" w:cs="Times New Roman"/>
          <w:b w:val="0"/>
          <w:szCs w:val="24"/>
          <w:lang w:val="cs-CZ"/>
        </w:rPr>
        <w:t>oddodavatele, výrobky nebo patenty na vynálezy, užitné vzory, průmyslové vzory, ochranné známky n</w:t>
      </w:r>
      <w:r w:rsidR="00A5439C" w:rsidRPr="00BF79EB">
        <w:rPr>
          <w:rFonts w:ascii="Garamond" w:hAnsi="Garamond" w:cs="Times New Roman"/>
          <w:b w:val="0"/>
          <w:szCs w:val="24"/>
          <w:lang w:val="cs-CZ"/>
        </w:rPr>
        <w:t xml:space="preserve">ebo označení původu, </w:t>
      </w:r>
      <w:r w:rsidR="00F56025" w:rsidRPr="00BF79EB">
        <w:rPr>
          <w:rFonts w:ascii="Garamond" w:hAnsi="Garamond" w:cs="Times New Roman"/>
          <w:b w:val="0"/>
          <w:szCs w:val="24"/>
          <w:lang w:val="cs-CZ"/>
        </w:rPr>
        <w:t>O</w:t>
      </w:r>
      <w:r w:rsidR="00A5439C" w:rsidRPr="00BF79EB">
        <w:rPr>
          <w:rFonts w:ascii="Garamond" w:hAnsi="Garamond" w:cs="Times New Roman"/>
          <w:b w:val="0"/>
          <w:szCs w:val="24"/>
          <w:lang w:val="cs-CZ"/>
        </w:rPr>
        <w:t xml:space="preserve">bjednatel, po předchozím písemném souhlasu, může </w:t>
      </w:r>
      <w:r w:rsidR="00DD5064" w:rsidRPr="00BF79EB">
        <w:rPr>
          <w:rFonts w:ascii="Garamond" w:hAnsi="Garamond" w:cs="Times New Roman"/>
          <w:b w:val="0"/>
          <w:szCs w:val="24"/>
          <w:lang w:val="cs-CZ"/>
        </w:rPr>
        <w:t>umož</w:t>
      </w:r>
      <w:r w:rsidR="00DC2968" w:rsidRPr="00BF79EB">
        <w:rPr>
          <w:rFonts w:ascii="Garamond" w:hAnsi="Garamond" w:cs="Times New Roman"/>
          <w:b w:val="0"/>
          <w:szCs w:val="24"/>
          <w:lang w:val="cs-CZ"/>
        </w:rPr>
        <w:t>ni</w:t>
      </w:r>
      <w:r w:rsidR="00A5439C" w:rsidRPr="00BF79EB">
        <w:rPr>
          <w:rFonts w:ascii="Garamond" w:hAnsi="Garamond" w:cs="Times New Roman"/>
          <w:b w:val="0"/>
          <w:szCs w:val="24"/>
          <w:lang w:val="cs-CZ"/>
        </w:rPr>
        <w:t>t</w:t>
      </w:r>
      <w:r w:rsidR="00DD5064" w:rsidRPr="00BF79EB">
        <w:rPr>
          <w:rFonts w:ascii="Garamond" w:hAnsi="Garamond" w:cs="Times New Roman"/>
          <w:b w:val="0"/>
          <w:szCs w:val="24"/>
          <w:lang w:val="cs-CZ"/>
        </w:rPr>
        <w:t xml:space="preserve"> pro plnění předmětu této Smlouvy použití i jiných, kvalitativně a technicky stejných nebo lepších řešení</w:t>
      </w:r>
      <w:r w:rsidR="00F44594" w:rsidRPr="00BF79EB">
        <w:rPr>
          <w:rFonts w:ascii="Garamond" w:hAnsi="Garamond" w:cs="Times New Roman"/>
          <w:b w:val="0"/>
          <w:szCs w:val="24"/>
          <w:lang w:val="cs-CZ"/>
        </w:rPr>
        <w:t>, než jsou stanovena v DPS.</w:t>
      </w:r>
    </w:p>
    <w:p w14:paraId="02F45EFB" w14:textId="5F9A286E" w:rsidR="00201E16" w:rsidRPr="00840A2C" w:rsidRDefault="00817FB1" w:rsidP="00054D0B">
      <w:pPr>
        <w:pStyle w:val="Podtitul1"/>
        <w:ind w:left="703" w:hanging="703"/>
        <w:rPr>
          <w:rFonts w:ascii="Garamond" w:hAnsi="Garamond" w:cs="Times New Roman"/>
          <w:b w:val="0"/>
          <w:szCs w:val="24"/>
        </w:rPr>
      </w:pPr>
      <w:r w:rsidRPr="00840A2C">
        <w:rPr>
          <w:rFonts w:ascii="Garamond" w:hAnsi="Garamond" w:cs="Times New Roman"/>
          <w:szCs w:val="24"/>
          <w:lang w:val="cs-CZ"/>
        </w:rPr>
        <w:t>10.</w:t>
      </w:r>
      <w:r w:rsidR="00324EA8">
        <w:rPr>
          <w:rFonts w:ascii="Garamond" w:hAnsi="Garamond" w:cs="Times New Roman"/>
          <w:szCs w:val="24"/>
          <w:lang w:val="cs-CZ"/>
        </w:rPr>
        <w:t xml:space="preserve">3. </w:t>
      </w:r>
      <w:r w:rsidR="00324EA8">
        <w:rPr>
          <w:rFonts w:ascii="Garamond" w:hAnsi="Garamond" w:cs="Times New Roman"/>
          <w:szCs w:val="24"/>
          <w:lang w:val="cs-CZ"/>
        </w:rPr>
        <w:tab/>
      </w:r>
      <w:r w:rsidR="001556FE" w:rsidRPr="00916DCB">
        <w:rPr>
          <w:rFonts w:ascii="Garamond" w:hAnsi="Garamond" w:cs="Times New Roman"/>
          <w:b w:val="0"/>
          <w:szCs w:val="24"/>
        </w:rPr>
        <w:t>Porušení jakékoli povinnosti dle článku</w:t>
      </w:r>
      <w:r w:rsidR="00682134" w:rsidRPr="00916DCB">
        <w:rPr>
          <w:rFonts w:ascii="Garamond" w:hAnsi="Garamond" w:cs="Times New Roman"/>
          <w:b w:val="0"/>
          <w:szCs w:val="24"/>
          <w:lang w:val="cs-CZ"/>
        </w:rPr>
        <w:t xml:space="preserve"> 10 této Smlouvy</w:t>
      </w:r>
      <w:r w:rsidR="001556FE" w:rsidRPr="00916DCB">
        <w:rPr>
          <w:rFonts w:ascii="Garamond" w:hAnsi="Garamond" w:cs="Times New Roman"/>
          <w:b w:val="0"/>
          <w:szCs w:val="24"/>
        </w:rPr>
        <w:t xml:space="preserve"> opravňuje </w:t>
      </w:r>
      <w:r w:rsidR="00682134" w:rsidRPr="00916DCB">
        <w:rPr>
          <w:rFonts w:ascii="Garamond" w:hAnsi="Garamond" w:cs="Times New Roman"/>
          <w:b w:val="0"/>
          <w:szCs w:val="24"/>
          <w:lang w:val="cs-CZ"/>
        </w:rPr>
        <w:t>O</w:t>
      </w:r>
      <w:r w:rsidRPr="00916DCB">
        <w:rPr>
          <w:rFonts w:ascii="Garamond" w:hAnsi="Garamond" w:cs="Times New Roman"/>
          <w:b w:val="0"/>
          <w:szCs w:val="24"/>
          <w:lang w:val="cs-CZ"/>
        </w:rPr>
        <w:t>bjednatele</w:t>
      </w:r>
      <w:r w:rsidR="001556FE" w:rsidRPr="00916DCB">
        <w:rPr>
          <w:rFonts w:ascii="Garamond" w:hAnsi="Garamond" w:cs="Times New Roman"/>
          <w:b w:val="0"/>
          <w:szCs w:val="24"/>
        </w:rPr>
        <w:t xml:space="preserve"> k odstoupení od této </w:t>
      </w:r>
      <w:r w:rsidR="00133866">
        <w:rPr>
          <w:rFonts w:ascii="Garamond" w:hAnsi="Garamond" w:cs="Times New Roman"/>
          <w:b w:val="0"/>
          <w:szCs w:val="24"/>
          <w:lang w:val="cs-CZ"/>
        </w:rPr>
        <w:t>Smlouvy</w:t>
      </w:r>
      <w:r w:rsidR="001556FE" w:rsidRPr="00916DCB">
        <w:rPr>
          <w:rFonts w:ascii="Garamond" w:hAnsi="Garamond" w:cs="Times New Roman"/>
          <w:b w:val="0"/>
          <w:szCs w:val="24"/>
        </w:rPr>
        <w:t xml:space="preserve">. Tím není dotčena povinnost </w:t>
      </w:r>
      <w:r w:rsidR="00682134" w:rsidRPr="00916DCB">
        <w:rPr>
          <w:rFonts w:ascii="Garamond" w:hAnsi="Garamond" w:cs="Times New Roman"/>
          <w:b w:val="0"/>
          <w:szCs w:val="24"/>
          <w:lang w:val="cs-CZ"/>
        </w:rPr>
        <w:t>Z</w:t>
      </w:r>
      <w:r w:rsidR="001556FE" w:rsidRPr="00916DCB">
        <w:rPr>
          <w:rFonts w:ascii="Garamond" w:hAnsi="Garamond" w:cs="Times New Roman"/>
          <w:b w:val="0"/>
          <w:szCs w:val="24"/>
        </w:rPr>
        <w:t>hotovitel</w:t>
      </w:r>
      <w:r w:rsidRPr="00916DCB">
        <w:rPr>
          <w:rFonts w:ascii="Garamond" w:hAnsi="Garamond" w:cs="Times New Roman"/>
          <w:b w:val="0"/>
          <w:szCs w:val="24"/>
          <w:lang w:val="cs-CZ"/>
        </w:rPr>
        <w:t>e</w:t>
      </w:r>
      <w:r w:rsidR="001556FE" w:rsidRPr="00916DCB">
        <w:rPr>
          <w:rFonts w:ascii="Garamond" w:hAnsi="Garamond" w:cs="Times New Roman"/>
          <w:b w:val="0"/>
          <w:szCs w:val="24"/>
        </w:rPr>
        <w:t xml:space="preserve"> zaplatit </w:t>
      </w:r>
      <w:r w:rsidR="00682134" w:rsidRPr="00916DCB">
        <w:rPr>
          <w:rFonts w:ascii="Garamond" w:hAnsi="Garamond" w:cs="Times New Roman"/>
          <w:b w:val="0"/>
          <w:szCs w:val="24"/>
          <w:lang w:val="cs-CZ"/>
        </w:rPr>
        <w:t>O</w:t>
      </w:r>
      <w:r w:rsidRPr="00916DCB">
        <w:rPr>
          <w:rFonts w:ascii="Garamond" w:hAnsi="Garamond" w:cs="Times New Roman"/>
          <w:b w:val="0"/>
          <w:szCs w:val="24"/>
          <w:lang w:val="cs-CZ"/>
        </w:rPr>
        <w:t>bjednateli</w:t>
      </w:r>
      <w:r w:rsidR="001556FE" w:rsidRPr="00916DCB">
        <w:rPr>
          <w:rFonts w:ascii="Garamond" w:hAnsi="Garamond" w:cs="Times New Roman"/>
          <w:b w:val="0"/>
          <w:szCs w:val="24"/>
        </w:rPr>
        <w:t xml:space="preserve"> smluvní pokutu dle čl. </w:t>
      </w:r>
      <w:r w:rsidR="00324EA8">
        <w:rPr>
          <w:rFonts w:ascii="Garamond" w:hAnsi="Garamond" w:cs="Times New Roman"/>
          <w:b w:val="0"/>
          <w:szCs w:val="24"/>
          <w:lang w:val="cs-CZ"/>
        </w:rPr>
        <w:t>8</w:t>
      </w:r>
      <w:r w:rsidR="00E3599B" w:rsidRPr="00916DCB">
        <w:rPr>
          <w:rFonts w:ascii="Garamond" w:hAnsi="Garamond" w:cs="Times New Roman"/>
          <w:b w:val="0"/>
          <w:szCs w:val="24"/>
          <w:lang w:val="cs-CZ"/>
        </w:rPr>
        <w:t>.</w:t>
      </w:r>
      <w:r w:rsidR="00324EA8">
        <w:rPr>
          <w:rFonts w:ascii="Garamond" w:hAnsi="Garamond" w:cs="Times New Roman"/>
          <w:b w:val="0"/>
          <w:szCs w:val="24"/>
          <w:lang w:val="cs-CZ"/>
        </w:rPr>
        <w:t xml:space="preserve"> odst. 8.</w:t>
      </w:r>
      <w:r w:rsidR="00C21EAB">
        <w:rPr>
          <w:rFonts w:ascii="Garamond" w:hAnsi="Garamond" w:cs="Times New Roman"/>
          <w:b w:val="0"/>
          <w:szCs w:val="24"/>
          <w:lang w:val="cs-CZ"/>
        </w:rPr>
        <w:t>3</w:t>
      </w:r>
      <w:r w:rsidR="00E3599B" w:rsidRPr="00916DCB">
        <w:rPr>
          <w:rFonts w:ascii="Garamond" w:hAnsi="Garamond" w:cs="Times New Roman"/>
          <w:b w:val="0"/>
          <w:szCs w:val="24"/>
          <w:lang w:val="cs-CZ"/>
        </w:rPr>
        <w:t xml:space="preserve">. </w:t>
      </w:r>
      <w:r w:rsidR="00054D0B" w:rsidRPr="00916DCB">
        <w:rPr>
          <w:rFonts w:ascii="Garamond" w:hAnsi="Garamond" w:cs="Times New Roman"/>
          <w:b w:val="0"/>
          <w:szCs w:val="24"/>
        </w:rPr>
        <w:t xml:space="preserve">této </w:t>
      </w:r>
      <w:r w:rsidR="00133866">
        <w:rPr>
          <w:rFonts w:ascii="Garamond" w:hAnsi="Garamond" w:cs="Times New Roman"/>
          <w:b w:val="0"/>
          <w:szCs w:val="24"/>
          <w:lang w:val="cs-CZ"/>
        </w:rPr>
        <w:t>Smlouvy</w:t>
      </w:r>
      <w:r w:rsidR="00054D0B" w:rsidRPr="00916DCB">
        <w:rPr>
          <w:rFonts w:ascii="Garamond" w:hAnsi="Garamond" w:cs="Times New Roman"/>
          <w:b w:val="0"/>
          <w:szCs w:val="24"/>
        </w:rPr>
        <w:t>.</w:t>
      </w:r>
    </w:p>
    <w:p w14:paraId="73EC6D84" w14:textId="77777777" w:rsidR="00201E16" w:rsidRPr="00840A2C" w:rsidRDefault="00201E16" w:rsidP="00856F27">
      <w:pPr>
        <w:rPr>
          <w:lang w:val="x-none"/>
        </w:rPr>
      </w:pPr>
    </w:p>
    <w:p w14:paraId="503252D9" w14:textId="77777777" w:rsidR="00E3599B" w:rsidRPr="00DE6183" w:rsidRDefault="00DE6183" w:rsidP="00E63262">
      <w:pPr>
        <w:pStyle w:val="Nzev"/>
        <w:numPr>
          <w:ilvl w:val="0"/>
          <w:numId w:val="8"/>
        </w:numPr>
        <w:rPr>
          <w:rFonts w:ascii="Garamond" w:hAnsi="Garamond" w:cs="Times New Roman"/>
          <w:sz w:val="32"/>
          <w:szCs w:val="32"/>
          <w:u w:val="none"/>
        </w:rPr>
      </w:pPr>
      <w:r>
        <w:rPr>
          <w:rFonts w:ascii="Garamond" w:hAnsi="Garamond" w:cs="Times New Roman"/>
          <w:sz w:val="32"/>
          <w:szCs w:val="32"/>
          <w:u w:val="none"/>
        </w:rPr>
        <w:t xml:space="preserve"> </w:t>
      </w:r>
      <w:r w:rsidR="00E3599B" w:rsidRPr="00DE6183">
        <w:rPr>
          <w:rFonts w:ascii="Garamond" w:hAnsi="Garamond" w:cs="Times New Roman"/>
          <w:sz w:val="32"/>
          <w:szCs w:val="32"/>
          <w:u w:val="none"/>
        </w:rPr>
        <w:t>Realizační tým</w:t>
      </w:r>
    </w:p>
    <w:p w14:paraId="35A11CFC" w14:textId="77777777" w:rsidR="00E3599B" w:rsidRPr="00840A2C" w:rsidRDefault="00E3599B" w:rsidP="00856F27">
      <w:pPr>
        <w:rPr>
          <w:lang w:val="x-none"/>
        </w:rPr>
      </w:pPr>
    </w:p>
    <w:p w14:paraId="00E1B456" w14:textId="0AAF74C2" w:rsidR="00E3599B" w:rsidRPr="00916DCB" w:rsidRDefault="00E3599B" w:rsidP="00856F27">
      <w:pPr>
        <w:pStyle w:val="Podtitul1"/>
        <w:ind w:left="703" w:hanging="703"/>
        <w:rPr>
          <w:rFonts w:ascii="Garamond" w:hAnsi="Garamond" w:cs="Times New Roman"/>
          <w:b w:val="0"/>
          <w:szCs w:val="24"/>
        </w:rPr>
      </w:pPr>
      <w:r w:rsidRPr="00840A2C">
        <w:rPr>
          <w:rFonts w:ascii="Garamond" w:hAnsi="Garamond" w:cs="Times New Roman"/>
          <w:szCs w:val="24"/>
          <w:lang w:val="cs-CZ"/>
        </w:rPr>
        <w:t>11.1.</w:t>
      </w:r>
      <w:r w:rsidRPr="00840A2C">
        <w:rPr>
          <w:rFonts w:ascii="Garamond" w:hAnsi="Garamond" w:cs="Times New Roman"/>
          <w:b w:val="0"/>
          <w:szCs w:val="24"/>
          <w:lang w:val="cs-CZ"/>
        </w:rPr>
        <w:tab/>
      </w:r>
      <w:r w:rsidRPr="00916DCB">
        <w:rPr>
          <w:rFonts w:ascii="Garamond" w:hAnsi="Garamond" w:cs="Times New Roman"/>
          <w:b w:val="0"/>
          <w:szCs w:val="24"/>
          <w:lang w:val="cs-CZ"/>
        </w:rPr>
        <w:t>Zhotovitel</w:t>
      </w:r>
      <w:r w:rsidRPr="00916DCB">
        <w:rPr>
          <w:rFonts w:ascii="Garamond" w:hAnsi="Garamond" w:cs="Times New Roman"/>
          <w:b w:val="0"/>
          <w:szCs w:val="24"/>
        </w:rPr>
        <w:t xml:space="preserve"> se zavazuje, že provádění </w:t>
      </w:r>
      <w:r w:rsidR="00133866">
        <w:rPr>
          <w:rFonts w:ascii="Garamond" w:hAnsi="Garamond" w:cs="Times New Roman"/>
          <w:b w:val="0"/>
          <w:szCs w:val="24"/>
          <w:lang w:val="cs-CZ"/>
        </w:rPr>
        <w:t>Díla</w:t>
      </w:r>
      <w:r w:rsidRPr="00916DCB">
        <w:rPr>
          <w:rFonts w:ascii="Garamond" w:hAnsi="Garamond" w:cs="Times New Roman"/>
          <w:b w:val="0"/>
          <w:szCs w:val="24"/>
        </w:rPr>
        <w:t xml:space="preserve"> na jeho straně bude zajišťovat realizační tým, jehož složení a</w:t>
      </w:r>
      <w:r w:rsidR="00FC775D">
        <w:rPr>
          <w:rFonts w:ascii="Garamond" w:hAnsi="Garamond" w:cs="Times New Roman"/>
          <w:b w:val="0"/>
          <w:szCs w:val="24"/>
          <w:lang w:val="cs-CZ"/>
        </w:rPr>
        <w:t> </w:t>
      </w:r>
      <w:r w:rsidRPr="00916DCB">
        <w:rPr>
          <w:rFonts w:ascii="Garamond" w:hAnsi="Garamond" w:cs="Times New Roman"/>
          <w:b w:val="0"/>
          <w:szCs w:val="24"/>
        </w:rPr>
        <w:t xml:space="preserve">odborná kvalifikace jednotlivých členů jsou </w:t>
      </w:r>
      <w:r w:rsidRPr="00376189">
        <w:rPr>
          <w:rFonts w:ascii="Garamond" w:hAnsi="Garamond" w:cs="Times New Roman"/>
          <w:b w:val="0"/>
          <w:szCs w:val="24"/>
        </w:rPr>
        <w:t xml:space="preserve">uvedeny v </w:t>
      </w:r>
      <w:r w:rsidRPr="00376189">
        <w:rPr>
          <w:rFonts w:ascii="Garamond" w:hAnsi="Garamond" w:cs="Times New Roman"/>
          <w:szCs w:val="24"/>
        </w:rPr>
        <w:t xml:space="preserve">Příloze č. </w:t>
      </w:r>
      <w:r w:rsidR="001E3923" w:rsidRPr="00376189">
        <w:rPr>
          <w:rFonts w:ascii="Garamond" w:hAnsi="Garamond" w:cs="Times New Roman"/>
          <w:szCs w:val="24"/>
          <w:lang w:val="cs-CZ"/>
        </w:rPr>
        <w:t>5</w:t>
      </w:r>
      <w:r w:rsidR="00C921D4" w:rsidRPr="00376189">
        <w:rPr>
          <w:rFonts w:ascii="Garamond" w:hAnsi="Garamond" w:cs="Times New Roman"/>
          <w:szCs w:val="24"/>
          <w:lang w:val="cs-CZ"/>
        </w:rPr>
        <w:t xml:space="preserve"> – Realizační tým Zhotovitele</w:t>
      </w:r>
      <w:r w:rsidRPr="00376189">
        <w:rPr>
          <w:rFonts w:ascii="Garamond" w:hAnsi="Garamond" w:cs="Times New Roman"/>
          <w:b w:val="0"/>
          <w:szCs w:val="24"/>
          <w:lang w:val="cs-CZ"/>
        </w:rPr>
        <w:t xml:space="preserve"> </w:t>
      </w:r>
      <w:r w:rsidR="00AD6D8D" w:rsidRPr="00376189">
        <w:rPr>
          <w:rFonts w:ascii="Garamond" w:hAnsi="Garamond" w:cs="Times New Roman"/>
          <w:b w:val="0"/>
          <w:szCs w:val="24"/>
          <w:lang w:val="cs-CZ"/>
        </w:rPr>
        <w:t>této</w:t>
      </w:r>
      <w:r w:rsidR="00AD6D8D" w:rsidRPr="00916DCB">
        <w:rPr>
          <w:rFonts w:ascii="Garamond" w:hAnsi="Garamond" w:cs="Times New Roman"/>
          <w:b w:val="0"/>
          <w:szCs w:val="24"/>
          <w:lang w:val="cs-CZ"/>
        </w:rPr>
        <w:t xml:space="preserve"> </w:t>
      </w:r>
      <w:r w:rsidR="001E3923" w:rsidRPr="00916DCB">
        <w:rPr>
          <w:rFonts w:ascii="Garamond" w:hAnsi="Garamond" w:cs="Times New Roman"/>
          <w:b w:val="0"/>
          <w:szCs w:val="24"/>
          <w:lang w:val="cs-CZ"/>
        </w:rPr>
        <w:t>S</w:t>
      </w:r>
      <w:r w:rsidR="00AD6D8D" w:rsidRPr="00916DCB">
        <w:rPr>
          <w:rFonts w:ascii="Garamond" w:hAnsi="Garamond" w:cs="Times New Roman"/>
          <w:b w:val="0"/>
          <w:szCs w:val="24"/>
          <w:lang w:val="cs-CZ"/>
        </w:rPr>
        <w:t>mlouvy</w:t>
      </w:r>
      <w:r w:rsidRPr="00916DCB">
        <w:rPr>
          <w:rFonts w:ascii="Garamond" w:hAnsi="Garamond" w:cs="Times New Roman"/>
          <w:b w:val="0"/>
          <w:szCs w:val="24"/>
        </w:rPr>
        <w:t>, popř. tým, jehož složení bylo změněno v s</w:t>
      </w:r>
      <w:r w:rsidR="00E4064A">
        <w:rPr>
          <w:rFonts w:ascii="Garamond" w:hAnsi="Garamond" w:cs="Times New Roman"/>
          <w:b w:val="0"/>
          <w:szCs w:val="24"/>
        </w:rPr>
        <w:t>ouladu s tímto článkem (dále též</w:t>
      </w:r>
      <w:r w:rsidRPr="00916DCB">
        <w:rPr>
          <w:rFonts w:ascii="Garamond" w:hAnsi="Garamond" w:cs="Times New Roman"/>
          <w:b w:val="0"/>
          <w:szCs w:val="24"/>
        </w:rPr>
        <w:t xml:space="preserve"> „</w:t>
      </w:r>
      <w:r w:rsidRPr="00916DCB">
        <w:rPr>
          <w:rFonts w:ascii="Garamond" w:hAnsi="Garamond" w:cs="Times New Roman"/>
          <w:szCs w:val="24"/>
        </w:rPr>
        <w:t>Realizační tým</w:t>
      </w:r>
      <w:r w:rsidRPr="00916DCB">
        <w:rPr>
          <w:rFonts w:ascii="Garamond" w:hAnsi="Garamond" w:cs="Times New Roman"/>
          <w:b w:val="0"/>
          <w:szCs w:val="24"/>
        </w:rPr>
        <w:t xml:space="preserve">“). </w:t>
      </w:r>
    </w:p>
    <w:p w14:paraId="6DCFF0FA" w14:textId="77777777" w:rsidR="000D7632" w:rsidRPr="00916DCB" w:rsidRDefault="00E3599B" w:rsidP="00916DCB">
      <w:pPr>
        <w:pStyle w:val="Podtitul1"/>
        <w:ind w:left="703" w:hanging="703"/>
        <w:rPr>
          <w:rFonts w:ascii="Garamond" w:hAnsi="Garamond" w:cs="Times New Roman"/>
          <w:b w:val="0"/>
          <w:szCs w:val="24"/>
        </w:rPr>
      </w:pPr>
      <w:r w:rsidRPr="00916DCB">
        <w:rPr>
          <w:rFonts w:ascii="Garamond" w:hAnsi="Garamond" w:cs="Times New Roman"/>
          <w:szCs w:val="24"/>
          <w:lang w:val="cs-CZ"/>
        </w:rPr>
        <w:t>11.2.</w:t>
      </w:r>
      <w:r w:rsidRPr="00916DCB">
        <w:rPr>
          <w:rFonts w:ascii="Garamond" w:hAnsi="Garamond" w:cs="Times New Roman"/>
          <w:b w:val="0"/>
          <w:szCs w:val="24"/>
          <w:lang w:val="cs-CZ"/>
        </w:rPr>
        <w:tab/>
      </w:r>
      <w:r w:rsidRPr="00916DCB">
        <w:rPr>
          <w:rFonts w:ascii="Garamond" w:hAnsi="Garamond" w:cs="Times New Roman"/>
          <w:b w:val="0"/>
          <w:szCs w:val="24"/>
        </w:rPr>
        <w:t xml:space="preserve">Výměna kteréhokoli ze členů Realizačního týmu je možná pouze v případě, že nový člen Realizačního týmu disponuje minimálně stejnou odbornou způsobilostí, kterou dle </w:t>
      </w:r>
      <w:r w:rsidR="002B5E47" w:rsidRPr="00916DCB">
        <w:rPr>
          <w:rFonts w:ascii="Garamond" w:hAnsi="Garamond" w:cs="Times New Roman"/>
          <w:szCs w:val="24"/>
          <w:lang w:val="cs-CZ"/>
        </w:rPr>
        <w:t>Přílohy</w:t>
      </w:r>
      <w:r w:rsidRPr="00916DCB">
        <w:rPr>
          <w:rFonts w:ascii="Garamond" w:hAnsi="Garamond" w:cs="Times New Roman"/>
          <w:szCs w:val="24"/>
        </w:rPr>
        <w:t xml:space="preserve"> č. </w:t>
      </w:r>
      <w:r w:rsidR="001E3923" w:rsidRPr="00916DCB">
        <w:rPr>
          <w:rFonts w:ascii="Garamond" w:hAnsi="Garamond" w:cs="Times New Roman"/>
          <w:szCs w:val="24"/>
          <w:lang w:val="cs-CZ"/>
        </w:rPr>
        <w:t>5</w:t>
      </w:r>
      <w:r w:rsidR="00AD6D8D" w:rsidRPr="00916DCB">
        <w:rPr>
          <w:rFonts w:ascii="Garamond" w:hAnsi="Garamond" w:cs="Times New Roman"/>
          <w:b w:val="0"/>
          <w:szCs w:val="24"/>
          <w:lang w:val="cs-CZ"/>
        </w:rPr>
        <w:t xml:space="preserve"> této </w:t>
      </w:r>
      <w:r w:rsidR="001E3923" w:rsidRPr="00916DCB">
        <w:rPr>
          <w:rFonts w:ascii="Garamond" w:hAnsi="Garamond" w:cs="Times New Roman"/>
          <w:b w:val="0"/>
          <w:szCs w:val="24"/>
          <w:lang w:val="cs-CZ"/>
        </w:rPr>
        <w:t>S</w:t>
      </w:r>
      <w:r w:rsidR="00AD6D8D" w:rsidRPr="00916DCB">
        <w:rPr>
          <w:rFonts w:ascii="Garamond" w:hAnsi="Garamond" w:cs="Times New Roman"/>
          <w:b w:val="0"/>
          <w:szCs w:val="24"/>
          <w:lang w:val="cs-CZ"/>
        </w:rPr>
        <w:t>mlouvy</w:t>
      </w:r>
      <w:r w:rsidRPr="00916DCB">
        <w:rPr>
          <w:rFonts w:ascii="Garamond" w:hAnsi="Garamond" w:cs="Times New Roman"/>
          <w:b w:val="0"/>
          <w:szCs w:val="24"/>
        </w:rPr>
        <w:t xml:space="preserve"> disponuje člen Realizačního týmu, jenž je nahrazován novým členem nebo kterou nahrazovaný člen Realizačního týmu prokazoval v </w:t>
      </w:r>
      <w:r w:rsidR="00916DCB" w:rsidRPr="00916DCB">
        <w:rPr>
          <w:rFonts w:ascii="Garamond" w:hAnsi="Garamond" w:cs="Times New Roman"/>
          <w:b w:val="0"/>
          <w:szCs w:val="24"/>
          <w:lang w:val="cs-CZ"/>
        </w:rPr>
        <w:t>Zadávacím</w:t>
      </w:r>
      <w:r w:rsidRPr="00916DCB">
        <w:rPr>
          <w:rFonts w:ascii="Garamond" w:hAnsi="Garamond" w:cs="Times New Roman"/>
          <w:b w:val="0"/>
          <w:szCs w:val="24"/>
        </w:rPr>
        <w:t xml:space="preserve"> řízení; jakoukoli změnu člena Realizačního týmu je</w:t>
      </w:r>
      <w:r w:rsidR="00851FD0">
        <w:rPr>
          <w:rFonts w:ascii="Garamond" w:hAnsi="Garamond" w:cs="Times New Roman"/>
          <w:b w:val="0"/>
          <w:szCs w:val="24"/>
          <w:lang w:val="cs-CZ"/>
        </w:rPr>
        <w:t> </w:t>
      </w:r>
      <w:r w:rsidR="001E3923" w:rsidRPr="00916DCB">
        <w:rPr>
          <w:rFonts w:ascii="Garamond" w:hAnsi="Garamond" w:cs="Times New Roman"/>
          <w:b w:val="0"/>
          <w:szCs w:val="24"/>
          <w:lang w:val="cs-CZ"/>
        </w:rPr>
        <w:t>Z</w:t>
      </w:r>
      <w:r w:rsidR="000D7632" w:rsidRPr="00916DCB">
        <w:rPr>
          <w:rFonts w:ascii="Garamond" w:hAnsi="Garamond" w:cs="Times New Roman"/>
          <w:b w:val="0"/>
          <w:szCs w:val="24"/>
          <w:lang w:val="cs-CZ"/>
        </w:rPr>
        <w:t>hotovitel</w:t>
      </w:r>
      <w:r w:rsidRPr="00916DCB">
        <w:rPr>
          <w:rFonts w:ascii="Garamond" w:hAnsi="Garamond" w:cs="Times New Roman"/>
          <w:b w:val="0"/>
          <w:szCs w:val="24"/>
        </w:rPr>
        <w:t xml:space="preserve"> povinen oznámit </w:t>
      </w:r>
      <w:r w:rsidR="001E3923" w:rsidRPr="00916DCB">
        <w:rPr>
          <w:rFonts w:ascii="Garamond" w:hAnsi="Garamond" w:cs="Times New Roman"/>
          <w:b w:val="0"/>
          <w:szCs w:val="24"/>
          <w:lang w:val="cs-CZ"/>
        </w:rPr>
        <w:t>O</w:t>
      </w:r>
      <w:r w:rsidR="002B5E47" w:rsidRPr="00916DCB">
        <w:rPr>
          <w:rFonts w:ascii="Garamond" w:hAnsi="Garamond" w:cs="Times New Roman"/>
          <w:b w:val="0"/>
          <w:szCs w:val="24"/>
          <w:lang w:val="cs-CZ"/>
        </w:rPr>
        <w:t>bjednateli</w:t>
      </w:r>
      <w:r w:rsidRPr="00916DCB">
        <w:rPr>
          <w:rFonts w:ascii="Garamond" w:hAnsi="Garamond" w:cs="Times New Roman"/>
          <w:b w:val="0"/>
          <w:szCs w:val="24"/>
        </w:rPr>
        <w:t xml:space="preserve"> nejméně 5 </w:t>
      </w:r>
      <w:r w:rsidR="001E3923" w:rsidRPr="00916DCB">
        <w:rPr>
          <w:rFonts w:ascii="Garamond" w:hAnsi="Garamond" w:cs="Times New Roman"/>
          <w:b w:val="0"/>
          <w:szCs w:val="24"/>
          <w:lang w:val="cs-CZ"/>
        </w:rPr>
        <w:t xml:space="preserve">(pět) </w:t>
      </w:r>
      <w:r w:rsidRPr="00916DCB">
        <w:rPr>
          <w:rFonts w:ascii="Garamond" w:hAnsi="Garamond" w:cs="Times New Roman"/>
          <w:b w:val="0"/>
          <w:szCs w:val="24"/>
        </w:rPr>
        <w:t xml:space="preserve">pracovních dnů před touto změnou, kromě případů, jejichž povaha to vylučuje, </w:t>
      </w:r>
      <w:r w:rsidR="001E3923" w:rsidRPr="00916DCB">
        <w:rPr>
          <w:rFonts w:ascii="Garamond" w:hAnsi="Garamond" w:cs="Times New Roman"/>
          <w:b w:val="0"/>
          <w:szCs w:val="24"/>
          <w:lang w:val="cs-CZ"/>
        </w:rPr>
        <w:t>Z</w:t>
      </w:r>
      <w:r w:rsidR="000D7632" w:rsidRPr="00916DCB">
        <w:rPr>
          <w:rFonts w:ascii="Garamond" w:hAnsi="Garamond" w:cs="Times New Roman"/>
          <w:b w:val="0"/>
          <w:szCs w:val="24"/>
          <w:lang w:val="cs-CZ"/>
        </w:rPr>
        <w:t>hotovitel</w:t>
      </w:r>
      <w:r w:rsidRPr="00916DCB">
        <w:rPr>
          <w:rFonts w:ascii="Garamond" w:hAnsi="Garamond" w:cs="Times New Roman"/>
          <w:b w:val="0"/>
          <w:szCs w:val="24"/>
        </w:rPr>
        <w:t xml:space="preserve"> je povinen na požádání </w:t>
      </w:r>
      <w:r w:rsidR="001E3923" w:rsidRPr="00916DCB">
        <w:rPr>
          <w:rFonts w:ascii="Garamond" w:hAnsi="Garamond" w:cs="Times New Roman"/>
          <w:b w:val="0"/>
          <w:szCs w:val="24"/>
          <w:lang w:val="cs-CZ"/>
        </w:rPr>
        <w:t>O</w:t>
      </w:r>
      <w:r w:rsidR="002B5E47" w:rsidRPr="00916DCB">
        <w:rPr>
          <w:rFonts w:ascii="Garamond" w:hAnsi="Garamond" w:cs="Times New Roman"/>
          <w:b w:val="0"/>
          <w:szCs w:val="24"/>
          <w:lang w:val="cs-CZ"/>
        </w:rPr>
        <w:t>bjednatele</w:t>
      </w:r>
      <w:r w:rsidRPr="00916DCB">
        <w:rPr>
          <w:rFonts w:ascii="Garamond" w:hAnsi="Garamond" w:cs="Times New Roman"/>
          <w:b w:val="0"/>
          <w:szCs w:val="24"/>
        </w:rPr>
        <w:t xml:space="preserve"> prokázat s</w:t>
      </w:r>
      <w:r w:rsidR="000D7632" w:rsidRPr="00916DCB">
        <w:rPr>
          <w:rFonts w:ascii="Garamond" w:hAnsi="Garamond" w:cs="Times New Roman"/>
          <w:b w:val="0"/>
          <w:szCs w:val="24"/>
        </w:rPr>
        <w:t>plnění povinností stanovených v </w:t>
      </w:r>
      <w:r w:rsidR="00916DCB" w:rsidRPr="00916DCB">
        <w:rPr>
          <w:rFonts w:ascii="Garamond" w:hAnsi="Garamond" w:cs="Times New Roman"/>
          <w:b w:val="0"/>
          <w:szCs w:val="24"/>
        </w:rPr>
        <w:t>tomto článku.</w:t>
      </w:r>
    </w:p>
    <w:p w14:paraId="5D5C8754" w14:textId="380DE751" w:rsidR="000D7632" w:rsidRPr="00840A2C" w:rsidRDefault="000D7632" w:rsidP="000D7632">
      <w:pPr>
        <w:pStyle w:val="Podtitul1"/>
        <w:ind w:left="703" w:hanging="703"/>
        <w:rPr>
          <w:rFonts w:ascii="Garamond" w:hAnsi="Garamond" w:cs="Times New Roman"/>
          <w:b w:val="0"/>
          <w:szCs w:val="24"/>
        </w:rPr>
      </w:pPr>
      <w:r w:rsidRPr="00916DCB">
        <w:rPr>
          <w:rFonts w:ascii="Garamond" w:hAnsi="Garamond" w:cs="Times New Roman"/>
          <w:szCs w:val="24"/>
          <w:lang w:val="cs-CZ"/>
        </w:rPr>
        <w:t>1</w:t>
      </w:r>
      <w:r w:rsidR="0013107D" w:rsidRPr="00916DCB">
        <w:rPr>
          <w:rFonts w:ascii="Garamond" w:hAnsi="Garamond" w:cs="Times New Roman"/>
          <w:szCs w:val="24"/>
          <w:lang w:val="cs-CZ"/>
        </w:rPr>
        <w:t>1</w:t>
      </w:r>
      <w:r w:rsidRPr="00916DCB">
        <w:rPr>
          <w:rFonts w:ascii="Garamond" w:hAnsi="Garamond" w:cs="Times New Roman"/>
          <w:szCs w:val="24"/>
          <w:lang w:val="cs-CZ"/>
        </w:rPr>
        <w:t>.</w:t>
      </w:r>
      <w:r w:rsidR="00FC775D">
        <w:rPr>
          <w:rFonts w:ascii="Garamond" w:hAnsi="Garamond" w:cs="Times New Roman"/>
          <w:szCs w:val="24"/>
          <w:lang w:val="cs-CZ"/>
        </w:rPr>
        <w:t>3</w:t>
      </w:r>
      <w:r w:rsidRPr="00916DCB">
        <w:rPr>
          <w:rFonts w:ascii="Garamond" w:hAnsi="Garamond" w:cs="Times New Roman"/>
          <w:szCs w:val="24"/>
          <w:lang w:val="cs-CZ"/>
        </w:rPr>
        <w:t>.</w:t>
      </w:r>
      <w:r w:rsidRPr="00916DCB">
        <w:rPr>
          <w:rFonts w:ascii="Garamond" w:hAnsi="Garamond" w:cs="Times New Roman"/>
          <w:szCs w:val="24"/>
          <w:lang w:val="cs-CZ"/>
        </w:rPr>
        <w:tab/>
      </w:r>
      <w:r w:rsidRPr="00916DCB">
        <w:rPr>
          <w:rFonts w:ascii="Garamond" w:hAnsi="Garamond" w:cs="Times New Roman"/>
          <w:b w:val="0"/>
          <w:szCs w:val="24"/>
        </w:rPr>
        <w:t xml:space="preserve">Porušení jakékoli povinnosti dle tohoto článku opravňuje </w:t>
      </w:r>
      <w:r w:rsidR="001E3923" w:rsidRPr="00916DCB">
        <w:rPr>
          <w:rFonts w:ascii="Garamond" w:hAnsi="Garamond" w:cs="Times New Roman"/>
          <w:b w:val="0"/>
          <w:szCs w:val="24"/>
          <w:lang w:val="cs-CZ"/>
        </w:rPr>
        <w:t>O</w:t>
      </w:r>
      <w:r w:rsidRPr="00916DCB">
        <w:rPr>
          <w:rFonts w:ascii="Garamond" w:hAnsi="Garamond" w:cs="Times New Roman"/>
          <w:b w:val="0"/>
          <w:szCs w:val="24"/>
          <w:lang w:val="cs-CZ"/>
        </w:rPr>
        <w:t>bjednatele</w:t>
      </w:r>
      <w:r w:rsidRPr="00916DCB">
        <w:rPr>
          <w:rFonts w:ascii="Garamond" w:hAnsi="Garamond" w:cs="Times New Roman"/>
          <w:b w:val="0"/>
          <w:szCs w:val="24"/>
        </w:rPr>
        <w:t xml:space="preserve"> k odstoupení od této </w:t>
      </w:r>
      <w:r w:rsidR="00133866">
        <w:rPr>
          <w:rFonts w:ascii="Garamond" w:hAnsi="Garamond" w:cs="Times New Roman"/>
          <w:b w:val="0"/>
          <w:szCs w:val="24"/>
          <w:lang w:val="cs-CZ"/>
        </w:rPr>
        <w:t>Smlouvy</w:t>
      </w:r>
      <w:r w:rsidRPr="00916DCB">
        <w:rPr>
          <w:rFonts w:ascii="Garamond" w:hAnsi="Garamond" w:cs="Times New Roman"/>
          <w:b w:val="0"/>
          <w:szCs w:val="24"/>
        </w:rPr>
        <w:t xml:space="preserve">. Tím není dotčena povinnost </w:t>
      </w:r>
      <w:r w:rsidR="001E3923" w:rsidRPr="00916DCB">
        <w:rPr>
          <w:rFonts w:ascii="Garamond" w:hAnsi="Garamond" w:cs="Times New Roman"/>
          <w:b w:val="0"/>
          <w:szCs w:val="24"/>
          <w:lang w:val="cs-CZ"/>
        </w:rPr>
        <w:t>Z</w:t>
      </w:r>
      <w:r w:rsidRPr="00916DCB">
        <w:rPr>
          <w:rFonts w:ascii="Garamond" w:hAnsi="Garamond" w:cs="Times New Roman"/>
          <w:b w:val="0"/>
          <w:szCs w:val="24"/>
        </w:rPr>
        <w:t>hotovitel</w:t>
      </w:r>
      <w:r w:rsidRPr="00916DCB">
        <w:rPr>
          <w:rFonts w:ascii="Garamond" w:hAnsi="Garamond" w:cs="Times New Roman"/>
          <w:b w:val="0"/>
          <w:szCs w:val="24"/>
          <w:lang w:val="cs-CZ"/>
        </w:rPr>
        <w:t>e</w:t>
      </w:r>
      <w:r w:rsidRPr="00916DCB">
        <w:rPr>
          <w:rFonts w:ascii="Garamond" w:hAnsi="Garamond" w:cs="Times New Roman"/>
          <w:b w:val="0"/>
          <w:szCs w:val="24"/>
        </w:rPr>
        <w:t xml:space="preserve"> zaplatit </w:t>
      </w:r>
      <w:r w:rsidR="001E3923" w:rsidRPr="00916DCB">
        <w:rPr>
          <w:rFonts w:ascii="Garamond" w:hAnsi="Garamond" w:cs="Times New Roman"/>
          <w:b w:val="0"/>
          <w:szCs w:val="24"/>
          <w:lang w:val="cs-CZ"/>
        </w:rPr>
        <w:t>O</w:t>
      </w:r>
      <w:r w:rsidRPr="00916DCB">
        <w:rPr>
          <w:rFonts w:ascii="Garamond" w:hAnsi="Garamond" w:cs="Times New Roman"/>
          <w:b w:val="0"/>
          <w:szCs w:val="24"/>
          <w:lang w:val="cs-CZ"/>
        </w:rPr>
        <w:t>bjednateli</w:t>
      </w:r>
      <w:r w:rsidRPr="00916DCB">
        <w:rPr>
          <w:rFonts w:ascii="Garamond" w:hAnsi="Garamond" w:cs="Times New Roman"/>
          <w:b w:val="0"/>
          <w:szCs w:val="24"/>
        </w:rPr>
        <w:t xml:space="preserve"> smluvní pokutu dle čl. </w:t>
      </w:r>
      <w:r w:rsidR="00343ACD">
        <w:rPr>
          <w:rFonts w:ascii="Garamond" w:hAnsi="Garamond" w:cs="Times New Roman"/>
          <w:b w:val="0"/>
          <w:szCs w:val="24"/>
          <w:lang w:val="cs-CZ"/>
        </w:rPr>
        <w:t>8 odstavce 8.</w:t>
      </w:r>
      <w:r w:rsidR="00C21EAB">
        <w:rPr>
          <w:rFonts w:ascii="Garamond" w:hAnsi="Garamond" w:cs="Times New Roman"/>
          <w:b w:val="0"/>
          <w:szCs w:val="24"/>
          <w:lang w:val="cs-CZ"/>
        </w:rPr>
        <w:t>3.</w:t>
      </w:r>
      <w:r w:rsidRPr="00916DCB">
        <w:rPr>
          <w:rFonts w:ascii="Garamond" w:hAnsi="Garamond" w:cs="Times New Roman"/>
          <w:b w:val="0"/>
          <w:szCs w:val="24"/>
          <w:lang w:val="cs-CZ"/>
        </w:rPr>
        <w:t xml:space="preserve"> </w:t>
      </w:r>
      <w:r w:rsidRPr="00916DCB">
        <w:rPr>
          <w:rFonts w:ascii="Garamond" w:hAnsi="Garamond" w:cs="Times New Roman"/>
          <w:b w:val="0"/>
          <w:szCs w:val="24"/>
        </w:rPr>
        <w:t xml:space="preserve">této </w:t>
      </w:r>
      <w:r w:rsidR="00133866">
        <w:rPr>
          <w:rFonts w:ascii="Garamond" w:hAnsi="Garamond" w:cs="Times New Roman"/>
          <w:b w:val="0"/>
          <w:szCs w:val="24"/>
          <w:lang w:val="cs-CZ"/>
        </w:rPr>
        <w:t>Smlouvy</w:t>
      </w:r>
      <w:r w:rsidRPr="00916DCB">
        <w:rPr>
          <w:rFonts w:ascii="Garamond" w:hAnsi="Garamond" w:cs="Times New Roman"/>
          <w:b w:val="0"/>
          <w:szCs w:val="24"/>
        </w:rPr>
        <w:t>.</w:t>
      </w:r>
    </w:p>
    <w:p w14:paraId="41C08518" w14:textId="77777777" w:rsidR="00471BE9" w:rsidRDefault="00471BE9" w:rsidP="00471BE9">
      <w:pPr>
        <w:pStyle w:val="Nzev"/>
        <w:ind w:left="540"/>
        <w:jc w:val="left"/>
        <w:rPr>
          <w:rFonts w:ascii="Garamond" w:hAnsi="Garamond" w:cs="Times New Roman"/>
          <w:u w:val="none"/>
        </w:rPr>
      </w:pPr>
    </w:p>
    <w:p w14:paraId="11BED2EC" w14:textId="77777777" w:rsidR="000D7632" w:rsidRPr="00DE6183" w:rsidRDefault="006C3CEF" w:rsidP="00E63262">
      <w:pPr>
        <w:pStyle w:val="Nzev"/>
        <w:numPr>
          <w:ilvl w:val="0"/>
          <w:numId w:val="8"/>
        </w:numPr>
        <w:rPr>
          <w:rFonts w:ascii="Garamond" w:hAnsi="Garamond" w:cs="Times New Roman"/>
          <w:sz w:val="32"/>
          <w:szCs w:val="32"/>
          <w:u w:val="none"/>
        </w:rPr>
      </w:pPr>
      <w:r>
        <w:rPr>
          <w:rFonts w:ascii="Garamond" w:hAnsi="Garamond" w:cs="Times New Roman"/>
          <w:sz w:val="32"/>
          <w:szCs w:val="32"/>
          <w:u w:val="none"/>
        </w:rPr>
        <w:t xml:space="preserve"> </w:t>
      </w:r>
      <w:r w:rsidR="0089730E" w:rsidRPr="00DE6183">
        <w:rPr>
          <w:rFonts w:ascii="Garamond" w:hAnsi="Garamond" w:cs="Times New Roman"/>
          <w:sz w:val="32"/>
          <w:szCs w:val="32"/>
          <w:u w:val="none"/>
        </w:rPr>
        <w:t>Závěrečná ustanovení</w:t>
      </w:r>
    </w:p>
    <w:p w14:paraId="60AE5C1C" w14:textId="77777777" w:rsidR="000D7632" w:rsidRPr="00840A2C" w:rsidRDefault="000D7632" w:rsidP="00343ACD">
      <w:pPr>
        <w:pStyle w:val="Odstavecseseznamem"/>
        <w:tabs>
          <w:tab w:val="left" w:pos="1418"/>
        </w:tabs>
        <w:ind w:left="0"/>
        <w:jc w:val="both"/>
        <w:rPr>
          <w:rFonts w:ascii="Garamond" w:eastAsia="Calibri" w:hAnsi="Garamond" w:cs="Times New Roman"/>
          <w:vanish/>
          <w:lang w:val="x-none"/>
        </w:rPr>
      </w:pPr>
    </w:p>
    <w:p w14:paraId="1C1076BD" w14:textId="77777777" w:rsidR="0091529A" w:rsidRPr="0091529A" w:rsidRDefault="0091529A" w:rsidP="0091529A">
      <w:pPr>
        <w:pStyle w:val="Podtitul1"/>
        <w:ind w:firstLine="0"/>
        <w:rPr>
          <w:rFonts w:ascii="Garamond" w:hAnsi="Garamond" w:cs="Times New Roman"/>
          <w:b w:val="0"/>
          <w:szCs w:val="24"/>
        </w:rPr>
      </w:pPr>
    </w:p>
    <w:p w14:paraId="3EA7FEF6" w14:textId="77777777" w:rsidR="005D7CE2" w:rsidRPr="005D7CE2" w:rsidRDefault="005D7CE2" w:rsidP="005D7CE2">
      <w:pPr>
        <w:pStyle w:val="Podtitul1"/>
        <w:numPr>
          <w:ilvl w:val="1"/>
          <w:numId w:val="23"/>
        </w:numPr>
        <w:rPr>
          <w:rFonts w:ascii="Garamond" w:hAnsi="Garamond" w:cs="Times New Roman"/>
          <w:b w:val="0"/>
          <w:szCs w:val="24"/>
        </w:rPr>
      </w:pPr>
      <w:r w:rsidRPr="005D7CE2">
        <w:rPr>
          <w:rFonts w:ascii="Garamond" w:hAnsi="Garamond" w:cs="Times New Roman"/>
          <w:b w:val="0"/>
          <w:szCs w:val="24"/>
        </w:rPr>
        <w:t xml:space="preserve">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w:t>
      </w:r>
      <w:r w:rsidRPr="005D7CE2">
        <w:rPr>
          <w:rFonts w:ascii="Garamond" w:hAnsi="Garamond" w:cs="Times New Roman"/>
          <w:b w:val="0"/>
          <w:szCs w:val="24"/>
        </w:rPr>
        <w:lastRenderedPageBreak/>
        <w:t>nepovažují za obchodní tajemství ve smyslu § 504 občanského zákoníku a udělují svolení k jejich užití a uveřejnění bez stanovení jakýchkoliv dalších podmínek.</w:t>
      </w:r>
    </w:p>
    <w:p w14:paraId="4DECF616" w14:textId="081EE071" w:rsidR="0091529A" w:rsidRPr="00376189" w:rsidRDefault="0091529A" w:rsidP="00556558">
      <w:pPr>
        <w:pStyle w:val="Podtitul1"/>
        <w:numPr>
          <w:ilvl w:val="1"/>
          <w:numId w:val="23"/>
        </w:numPr>
        <w:rPr>
          <w:rFonts w:ascii="Garamond" w:hAnsi="Garamond" w:cs="Times New Roman"/>
          <w:b w:val="0"/>
          <w:szCs w:val="24"/>
        </w:rPr>
      </w:pPr>
      <w:r w:rsidRPr="00343ACD">
        <w:rPr>
          <w:rFonts w:ascii="Garamond" w:hAnsi="Garamond" w:cs="Times New Roman"/>
          <w:b w:val="0"/>
          <w:szCs w:val="24"/>
        </w:rPr>
        <w:t xml:space="preserve">Tímto se ve smyslu ustanovení § 43 odst. 1 zákona č. 131/2000 Sb., o hlavním městě Praze, ve znění pozdějších předpisů, </w:t>
      </w:r>
      <w:r w:rsidRPr="00376189">
        <w:rPr>
          <w:rFonts w:ascii="Garamond" w:hAnsi="Garamond" w:cs="Times New Roman"/>
          <w:b w:val="0"/>
          <w:szCs w:val="24"/>
        </w:rPr>
        <w:t xml:space="preserve">potvrzuje, že byly splněny podmínky pro platnost právního jednání </w:t>
      </w:r>
      <w:r w:rsidR="006F4E28">
        <w:rPr>
          <w:rFonts w:ascii="Garamond" w:hAnsi="Garamond" w:cs="Times New Roman"/>
          <w:b w:val="0"/>
          <w:szCs w:val="24"/>
          <w:lang w:val="cs-CZ"/>
        </w:rPr>
        <w:t>M</w:t>
      </w:r>
      <w:proofErr w:type="spellStart"/>
      <w:r w:rsidRPr="00376189">
        <w:rPr>
          <w:rFonts w:ascii="Garamond" w:hAnsi="Garamond" w:cs="Times New Roman"/>
          <w:b w:val="0"/>
          <w:szCs w:val="24"/>
        </w:rPr>
        <w:t>ěstské</w:t>
      </w:r>
      <w:proofErr w:type="spellEnd"/>
      <w:r w:rsidRPr="00376189">
        <w:rPr>
          <w:rFonts w:ascii="Garamond" w:hAnsi="Garamond" w:cs="Times New Roman"/>
          <w:b w:val="0"/>
          <w:szCs w:val="24"/>
        </w:rPr>
        <w:t xml:space="preserve"> části Praha 5, a to usnesením </w:t>
      </w:r>
      <w:r w:rsidRPr="00376189">
        <w:rPr>
          <w:rFonts w:ascii="Garamond" w:hAnsi="Garamond" w:cs="Times New Roman"/>
          <w:szCs w:val="24"/>
        </w:rPr>
        <w:t xml:space="preserve">RMČ č. </w:t>
      </w:r>
      <w:r w:rsidR="00343ACD" w:rsidRPr="00851FD0">
        <w:rPr>
          <w:rFonts w:ascii="Garamond" w:hAnsi="Garamond" w:cs="Times New Roman"/>
          <w:szCs w:val="24"/>
          <w:highlight w:val="yellow"/>
          <w:lang w:val="cs-CZ"/>
        </w:rPr>
        <w:t>___</w:t>
      </w:r>
      <w:r w:rsidRPr="00851FD0">
        <w:rPr>
          <w:rFonts w:ascii="Garamond" w:hAnsi="Garamond" w:cs="Times New Roman"/>
          <w:szCs w:val="24"/>
          <w:highlight w:val="yellow"/>
        </w:rPr>
        <w:t>/</w:t>
      </w:r>
      <w:r w:rsidR="00343ACD" w:rsidRPr="00851FD0">
        <w:rPr>
          <w:rFonts w:ascii="Garamond" w:hAnsi="Garamond" w:cs="Times New Roman"/>
          <w:szCs w:val="24"/>
          <w:highlight w:val="yellow"/>
          <w:lang w:val="cs-CZ"/>
        </w:rPr>
        <w:t>___</w:t>
      </w:r>
      <w:r w:rsidR="009227A9" w:rsidRPr="00851FD0">
        <w:rPr>
          <w:rFonts w:ascii="Garamond" w:hAnsi="Garamond" w:cs="Times New Roman"/>
          <w:szCs w:val="24"/>
          <w:highlight w:val="yellow"/>
        </w:rPr>
        <w:t>/</w:t>
      </w:r>
      <w:r w:rsidR="005F3FF4" w:rsidRPr="005F3FF4">
        <w:rPr>
          <w:rFonts w:ascii="Garamond" w:hAnsi="Garamond" w:cs="Times New Roman"/>
          <w:highlight w:val="yellow"/>
        </w:rPr>
        <w:t xml:space="preserve"> </w:t>
      </w:r>
      <w:r w:rsidR="005F3FF4">
        <w:rPr>
          <w:rFonts w:ascii="Garamond" w:hAnsi="Garamond" w:cs="Times New Roman"/>
          <w:highlight w:val="yellow"/>
        </w:rPr>
        <w:t>___</w:t>
      </w:r>
      <w:r w:rsidRPr="00376189">
        <w:rPr>
          <w:rFonts w:ascii="Garamond" w:hAnsi="Garamond" w:cs="Times New Roman"/>
          <w:szCs w:val="24"/>
        </w:rPr>
        <w:t xml:space="preserve"> ze dne </w:t>
      </w:r>
      <w:r w:rsidR="00343ACD" w:rsidRPr="00851FD0">
        <w:rPr>
          <w:rFonts w:ascii="Garamond" w:hAnsi="Garamond" w:cs="Times New Roman"/>
          <w:szCs w:val="24"/>
          <w:highlight w:val="yellow"/>
          <w:lang w:val="cs-CZ"/>
        </w:rPr>
        <w:t>__. __.</w:t>
      </w:r>
      <w:r w:rsidRPr="00376189">
        <w:rPr>
          <w:rFonts w:ascii="Garamond" w:hAnsi="Garamond" w:cs="Times New Roman"/>
          <w:szCs w:val="24"/>
        </w:rPr>
        <w:t xml:space="preserve"> </w:t>
      </w:r>
      <w:r w:rsidR="005F3FF4" w:rsidRPr="00851FD0">
        <w:rPr>
          <w:rFonts w:ascii="Garamond" w:hAnsi="Garamond" w:cs="Times New Roman"/>
          <w:szCs w:val="24"/>
          <w:highlight w:val="yellow"/>
          <w:lang w:val="cs-CZ"/>
        </w:rPr>
        <w:t>__</w:t>
      </w:r>
      <w:r w:rsidRPr="00376189">
        <w:rPr>
          <w:rFonts w:ascii="Garamond" w:hAnsi="Garamond" w:cs="Times New Roman"/>
          <w:b w:val="0"/>
          <w:szCs w:val="24"/>
        </w:rPr>
        <w:t>.</w:t>
      </w:r>
    </w:p>
    <w:p w14:paraId="16A99837" w14:textId="77777777" w:rsidR="00690B14" w:rsidRDefault="00C16853" w:rsidP="007D55C9">
      <w:pPr>
        <w:pStyle w:val="Odstavecseseznamem"/>
        <w:numPr>
          <w:ilvl w:val="1"/>
          <w:numId w:val="23"/>
        </w:numPr>
        <w:jc w:val="both"/>
        <w:rPr>
          <w:rFonts w:ascii="Garamond" w:hAnsi="Garamond" w:cs="Times New Roman"/>
        </w:rPr>
      </w:pPr>
      <w:r w:rsidRPr="00376189">
        <w:rPr>
          <w:rFonts w:ascii="Garamond" w:hAnsi="Garamond" w:cs="Times New Roman"/>
        </w:rPr>
        <w:t>Oznámení nebo jiná sdělení podle této Smlouvy musí být učiněna</w:t>
      </w:r>
      <w:r w:rsidRPr="00343ACD">
        <w:rPr>
          <w:rFonts w:ascii="Garamond" w:hAnsi="Garamond" w:cs="Times New Roman"/>
        </w:rPr>
        <w:t xml:space="preserve"> písemně v českém jazyce. Jakékoliv úkony směřující ke skončení této Smlouvy musí být doručeny druhé Smluvní straně datovou schránkou nebo formou doporučeného dopisu. Oznámení </w:t>
      </w:r>
      <w:r w:rsidR="009A7AC8" w:rsidRPr="00343ACD">
        <w:rPr>
          <w:rFonts w:ascii="Garamond" w:hAnsi="Garamond" w:cs="Times New Roman"/>
        </w:rPr>
        <w:t>nebo jiná sdělení podle této Smlouvy se budou považovat za řádně učiněná, pokud budou doručena osobně, poštou, emailem, kurýrem či</w:t>
      </w:r>
      <w:r w:rsidR="00B36CDD">
        <w:rPr>
          <w:rFonts w:ascii="Garamond" w:hAnsi="Garamond" w:cs="Times New Roman"/>
        </w:rPr>
        <w:t> </w:t>
      </w:r>
      <w:r w:rsidR="009A7AC8" w:rsidRPr="00343ACD">
        <w:rPr>
          <w:rFonts w:ascii="Garamond" w:hAnsi="Garamond" w:cs="Times New Roman"/>
        </w:rPr>
        <w:t>prostřednictvím datové schránky (není-li v této Smlouvě dohodnuto jinak) na adresy uvedené v tomto článku nebo na jinou adrese, kterou příslušná Smluvní strana v předstihu písemně oznámí druhé Smluvní straně.</w:t>
      </w:r>
    </w:p>
    <w:p w14:paraId="034130E1" w14:textId="77777777" w:rsidR="00B90239" w:rsidRDefault="00B90239" w:rsidP="00B90239">
      <w:pPr>
        <w:pStyle w:val="Odstavecseseznamem"/>
        <w:ind w:left="724"/>
        <w:jc w:val="both"/>
        <w:rPr>
          <w:rFonts w:ascii="Garamond" w:hAnsi="Garamond" w:cs="Times New Roman"/>
        </w:rPr>
      </w:pPr>
    </w:p>
    <w:p w14:paraId="0D48C87A" w14:textId="77777777" w:rsidR="00E32BC0" w:rsidRPr="00343ACD" w:rsidRDefault="00E32BC0" w:rsidP="00B90239">
      <w:pPr>
        <w:pStyle w:val="Odstavecseseznamem"/>
        <w:ind w:left="724"/>
        <w:jc w:val="both"/>
        <w:rPr>
          <w:rFonts w:ascii="Garamond" w:hAnsi="Garamond" w:cs="Times New Roman"/>
        </w:rPr>
      </w:pPr>
    </w:p>
    <w:p w14:paraId="76FCD25F" w14:textId="77777777" w:rsidR="001720F7" w:rsidRPr="00CB2213" w:rsidRDefault="009A7AC8" w:rsidP="007D55C9">
      <w:pPr>
        <w:pStyle w:val="Odstavecseseznamem"/>
        <w:numPr>
          <w:ilvl w:val="0"/>
          <w:numId w:val="34"/>
        </w:numPr>
        <w:rPr>
          <w:rFonts w:ascii="Garamond" w:hAnsi="Garamond" w:cs="Times New Roman"/>
          <w:b/>
        </w:rPr>
      </w:pPr>
      <w:r w:rsidRPr="00CB2213">
        <w:rPr>
          <w:rFonts w:ascii="Garamond" w:hAnsi="Garamond" w:cs="Times New Roman"/>
          <w:b/>
        </w:rPr>
        <w:t>Objednatel:</w:t>
      </w:r>
      <w:r w:rsidR="001720F7" w:rsidRPr="00CB2213">
        <w:rPr>
          <w:rFonts w:ascii="Garamond" w:hAnsi="Garamond" w:cs="Times New Roman"/>
          <w:b/>
        </w:rPr>
        <w:t xml:space="preserve"> </w:t>
      </w:r>
    </w:p>
    <w:p w14:paraId="5C1F6DE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Název:</w:t>
      </w:r>
      <w:r w:rsidR="00D70B97" w:rsidRPr="00343ACD">
        <w:rPr>
          <w:rFonts w:ascii="Garamond" w:hAnsi="Garamond" w:cs="Times New Roman"/>
        </w:rPr>
        <w:t xml:space="preserve"> </w:t>
      </w:r>
      <w:r w:rsidR="00D70B97" w:rsidRPr="00CB2213">
        <w:rPr>
          <w:rFonts w:ascii="Garamond" w:hAnsi="Garamond" w:cs="Times New Roman"/>
          <w:b/>
        </w:rPr>
        <w:t>Městská část Praha 5</w:t>
      </w:r>
    </w:p>
    <w:p w14:paraId="3CC88E0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Adresa:</w:t>
      </w:r>
      <w:r w:rsidR="00D70B97" w:rsidRPr="00343ACD">
        <w:rPr>
          <w:rFonts w:ascii="Garamond" w:hAnsi="Garamond" w:cs="Times New Roman"/>
        </w:rPr>
        <w:t xml:space="preserve"> náměstí 14. října 1381/4, PSČ 150 22, Praha 5 - Smíchov</w:t>
      </w:r>
    </w:p>
    <w:p w14:paraId="74FDDBEA"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k rukám O</w:t>
      </w:r>
      <w:r w:rsidR="00506655" w:rsidRPr="00343ACD">
        <w:rPr>
          <w:rFonts w:ascii="Garamond" w:hAnsi="Garamond" w:cs="Times New Roman"/>
        </w:rPr>
        <w:t>právněné o</w:t>
      </w:r>
      <w:r w:rsidRPr="00343ACD">
        <w:rPr>
          <w:rFonts w:ascii="Garamond" w:hAnsi="Garamond" w:cs="Times New Roman"/>
        </w:rPr>
        <w:t>soby Objednatele</w:t>
      </w:r>
    </w:p>
    <w:p w14:paraId="49EA8862" w14:textId="3C0C6891"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E-mail:</w:t>
      </w:r>
      <w:r w:rsidR="00D70B97" w:rsidRPr="00343ACD">
        <w:rPr>
          <w:rFonts w:ascii="Garamond" w:hAnsi="Garamond" w:cs="Times New Roman"/>
        </w:rPr>
        <w:t xml:space="preserve"> </w:t>
      </w:r>
      <w:r w:rsidR="00661957">
        <w:rPr>
          <w:rFonts w:ascii="Garamond" w:hAnsi="Garamond" w:cs="Times New Roman"/>
        </w:rPr>
        <w:t>pavel.vokoun</w:t>
      </w:r>
      <w:r w:rsidR="00D70B97" w:rsidRPr="00343ACD">
        <w:rPr>
          <w:rFonts w:ascii="Garamond" w:hAnsi="Garamond" w:cs="Times New Roman"/>
        </w:rPr>
        <w:t>@praha5.cz</w:t>
      </w:r>
    </w:p>
    <w:p w14:paraId="457EF27D" w14:textId="77777777" w:rsidR="001720F7" w:rsidRPr="00343ACD" w:rsidRDefault="001720F7" w:rsidP="0048739E">
      <w:pPr>
        <w:pStyle w:val="Odstavecseseznamem"/>
        <w:ind w:left="1418"/>
        <w:rPr>
          <w:rFonts w:ascii="Garamond" w:hAnsi="Garamond" w:cs="Times New Roman"/>
        </w:rPr>
      </w:pPr>
      <w:r w:rsidRPr="00343ACD">
        <w:rPr>
          <w:rFonts w:ascii="Garamond" w:hAnsi="Garamond" w:cs="Times New Roman"/>
        </w:rPr>
        <w:t xml:space="preserve">Datová schránka: </w:t>
      </w:r>
      <w:proofErr w:type="spellStart"/>
      <w:r w:rsidR="00CB2213" w:rsidRPr="00CB2213">
        <w:rPr>
          <w:rFonts w:ascii="Garamond" w:hAnsi="Garamond" w:cs="Times New Roman"/>
        </w:rPr>
        <w:t>yctbyzq</w:t>
      </w:r>
      <w:proofErr w:type="spellEnd"/>
      <w:r w:rsidR="00D70B97" w:rsidRPr="00343ACD">
        <w:rPr>
          <w:rFonts w:ascii="Garamond" w:hAnsi="Garamond" w:cs="Times New Roman"/>
        </w:rPr>
        <w:t xml:space="preserve">  </w:t>
      </w:r>
    </w:p>
    <w:p w14:paraId="32298BEA" w14:textId="77777777" w:rsidR="009A7AC8" w:rsidRPr="00343ACD" w:rsidRDefault="001720F7" w:rsidP="0048739E">
      <w:pPr>
        <w:pStyle w:val="Odstavecseseznamem"/>
        <w:ind w:left="1084"/>
        <w:rPr>
          <w:rFonts w:ascii="Garamond" w:hAnsi="Garamond" w:cs="Times New Roman"/>
        </w:rPr>
      </w:pPr>
      <w:r w:rsidRPr="00343ACD">
        <w:rPr>
          <w:rFonts w:ascii="Garamond" w:hAnsi="Garamond" w:cs="Times New Roman"/>
        </w:rPr>
        <w:t xml:space="preserve">  </w:t>
      </w:r>
    </w:p>
    <w:p w14:paraId="7EE95610" w14:textId="77777777" w:rsidR="009A7AC8" w:rsidRPr="00472031" w:rsidRDefault="009A7AC8" w:rsidP="0048739E">
      <w:pPr>
        <w:pStyle w:val="Odstavecseseznamem"/>
        <w:numPr>
          <w:ilvl w:val="0"/>
          <w:numId w:val="34"/>
        </w:numPr>
        <w:rPr>
          <w:rFonts w:ascii="Garamond" w:hAnsi="Garamond" w:cs="Times New Roman"/>
          <w:b/>
          <w:highlight w:val="yellow"/>
        </w:rPr>
      </w:pPr>
      <w:r w:rsidRPr="00472031">
        <w:rPr>
          <w:rFonts w:ascii="Garamond" w:hAnsi="Garamond" w:cs="Times New Roman"/>
          <w:b/>
          <w:highlight w:val="yellow"/>
        </w:rPr>
        <w:t>Zhotovitel:</w:t>
      </w:r>
    </w:p>
    <w:p w14:paraId="58979DA5" w14:textId="77777777"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Název:</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48739E">
        <w:rPr>
          <w:rFonts w:ascii="Garamond" w:hAnsi="Garamond" w:cs="Times New Roman"/>
          <w:b/>
          <w:highlight w:val="yellow"/>
          <w:lang w:val="en-US"/>
        </w:rPr>
        <w:t>XXXXX</w:t>
      </w:r>
      <w:r w:rsidR="0084617F">
        <w:rPr>
          <w:rFonts w:ascii="Garamond" w:hAnsi="Garamond" w:cs="Times New Roman"/>
          <w:highlight w:val="yellow"/>
          <w:lang w:val="en-US"/>
        </w:rPr>
        <w:t>]</w:t>
      </w:r>
      <w:r>
        <w:rPr>
          <w:rFonts w:ascii="Garamond" w:hAnsi="Garamond" w:cs="Times New Roman"/>
          <w:highlight w:val="yellow"/>
        </w:rPr>
        <w:t xml:space="preserve"> </w:t>
      </w:r>
    </w:p>
    <w:p w14:paraId="4B87AA44" w14:textId="77777777" w:rsidR="00182238" w:rsidRDefault="00182238" w:rsidP="0048739E">
      <w:pPr>
        <w:pStyle w:val="Odstavecseseznamem"/>
        <w:ind w:left="1418"/>
        <w:rPr>
          <w:rFonts w:ascii="Garamond" w:hAnsi="Garamond" w:cs="Times New Roman"/>
          <w:highlight w:val="yellow"/>
          <w:lang w:val="en-US"/>
        </w:rPr>
      </w:pPr>
      <w:r>
        <w:rPr>
          <w:rFonts w:ascii="Garamond" w:hAnsi="Garamond" w:cs="Times New Roman"/>
          <w:highlight w:val="yellow"/>
        </w:rPr>
        <w:t>Adresa:</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E0699D">
        <w:rPr>
          <w:rFonts w:ascii="Garamond" w:hAnsi="Garamond" w:cs="Times New Roman"/>
          <w:b/>
          <w:highlight w:val="yellow"/>
          <w:lang w:val="en-US"/>
        </w:rPr>
        <w:t>XXXXX</w:t>
      </w:r>
      <w:r w:rsidR="0084617F">
        <w:rPr>
          <w:rFonts w:ascii="Garamond" w:hAnsi="Garamond" w:cs="Times New Roman"/>
          <w:highlight w:val="yellow"/>
          <w:lang w:val="en-US"/>
        </w:rPr>
        <w:t>]</w:t>
      </w:r>
    </w:p>
    <w:p w14:paraId="2E9BDF0D" w14:textId="77777777" w:rsidR="009647BD" w:rsidRDefault="009647BD" w:rsidP="0048739E">
      <w:pPr>
        <w:pStyle w:val="Odstavecseseznamem"/>
        <w:ind w:left="1418"/>
        <w:rPr>
          <w:rFonts w:ascii="Garamond" w:hAnsi="Garamond" w:cs="Times New Roman"/>
          <w:highlight w:val="yellow"/>
        </w:rPr>
      </w:pPr>
      <w:r>
        <w:rPr>
          <w:rFonts w:ascii="Garamond" w:hAnsi="Garamond" w:cs="Times New Roman"/>
          <w:highlight w:val="yellow"/>
          <w:lang w:val="en-US"/>
        </w:rPr>
        <w:t xml:space="preserve">K </w:t>
      </w:r>
      <w:proofErr w:type="spellStart"/>
      <w:r>
        <w:rPr>
          <w:rFonts w:ascii="Garamond" w:hAnsi="Garamond" w:cs="Times New Roman"/>
          <w:highlight w:val="yellow"/>
          <w:lang w:val="en-US"/>
        </w:rPr>
        <w:t>rukám</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Oprávněné</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osoby</w:t>
      </w:r>
      <w:proofErr w:type="spellEnd"/>
      <w:r>
        <w:rPr>
          <w:rFonts w:ascii="Garamond" w:hAnsi="Garamond" w:cs="Times New Roman"/>
          <w:highlight w:val="yellow"/>
          <w:lang w:val="en-US"/>
        </w:rPr>
        <w:t xml:space="preserve"> </w:t>
      </w:r>
      <w:proofErr w:type="spellStart"/>
      <w:r>
        <w:rPr>
          <w:rFonts w:ascii="Garamond" w:hAnsi="Garamond" w:cs="Times New Roman"/>
          <w:highlight w:val="yellow"/>
          <w:lang w:val="en-US"/>
        </w:rPr>
        <w:t>Zhotovitele</w:t>
      </w:r>
      <w:proofErr w:type="spellEnd"/>
    </w:p>
    <w:p w14:paraId="2CC8C23A" w14:textId="77777777"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E-mail:</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E0699D">
        <w:rPr>
          <w:rFonts w:ascii="Garamond" w:hAnsi="Garamond" w:cs="Times New Roman"/>
          <w:b/>
          <w:highlight w:val="yellow"/>
          <w:lang w:val="en-US"/>
        </w:rPr>
        <w:t>XXXXX</w:t>
      </w:r>
      <w:r w:rsidR="0084617F">
        <w:rPr>
          <w:rFonts w:ascii="Garamond" w:hAnsi="Garamond" w:cs="Times New Roman"/>
          <w:highlight w:val="yellow"/>
          <w:lang w:val="en-US"/>
        </w:rPr>
        <w:t>]</w:t>
      </w:r>
      <w:r w:rsidR="0084617F">
        <w:rPr>
          <w:rFonts w:ascii="Garamond" w:hAnsi="Garamond" w:cs="Times New Roman"/>
          <w:highlight w:val="yellow"/>
        </w:rPr>
        <w:t xml:space="preserve"> </w:t>
      </w:r>
      <w:r>
        <w:rPr>
          <w:rFonts w:ascii="Garamond" w:hAnsi="Garamond" w:cs="Times New Roman"/>
          <w:highlight w:val="yellow"/>
        </w:rPr>
        <w:t xml:space="preserve"> </w:t>
      </w:r>
    </w:p>
    <w:p w14:paraId="2CCFF001" w14:textId="77777777" w:rsidR="00182238" w:rsidRDefault="00182238" w:rsidP="0048739E">
      <w:pPr>
        <w:pStyle w:val="Odstavecseseznamem"/>
        <w:ind w:left="1418"/>
        <w:rPr>
          <w:rFonts w:ascii="Garamond" w:hAnsi="Garamond" w:cs="Times New Roman"/>
          <w:highlight w:val="yellow"/>
        </w:rPr>
      </w:pPr>
      <w:r>
        <w:rPr>
          <w:rFonts w:ascii="Garamond" w:hAnsi="Garamond" w:cs="Times New Roman"/>
          <w:highlight w:val="yellow"/>
        </w:rPr>
        <w:t>Datová schránka:</w:t>
      </w:r>
      <w:r w:rsidR="0084617F">
        <w:rPr>
          <w:rFonts w:ascii="Garamond" w:hAnsi="Garamond" w:cs="Times New Roman"/>
          <w:highlight w:val="yellow"/>
        </w:rPr>
        <w:t xml:space="preserve"> </w:t>
      </w:r>
      <w:r w:rsidR="0084617F">
        <w:rPr>
          <w:rFonts w:ascii="Garamond" w:hAnsi="Garamond" w:cs="Times New Roman"/>
          <w:highlight w:val="yellow"/>
          <w:lang w:val="en-US"/>
        </w:rPr>
        <w:t>[</w:t>
      </w:r>
      <w:r w:rsidR="0084617F" w:rsidRPr="00E0699D">
        <w:rPr>
          <w:rFonts w:ascii="Garamond" w:hAnsi="Garamond" w:cs="Times New Roman"/>
          <w:b/>
          <w:highlight w:val="yellow"/>
          <w:lang w:val="en-US"/>
        </w:rPr>
        <w:t>XXXXX</w:t>
      </w:r>
      <w:r w:rsidR="0084617F">
        <w:rPr>
          <w:rFonts w:ascii="Garamond" w:hAnsi="Garamond" w:cs="Times New Roman"/>
          <w:highlight w:val="yellow"/>
          <w:lang w:val="en-US"/>
        </w:rPr>
        <w:t>]</w:t>
      </w:r>
      <w:r w:rsidR="0084617F">
        <w:rPr>
          <w:rFonts w:ascii="Garamond" w:hAnsi="Garamond" w:cs="Times New Roman"/>
          <w:highlight w:val="yellow"/>
        </w:rPr>
        <w:t xml:space="preserve"> </w:t>
      </w:r>
      <w:r>
        <w:rPr>
          <w:rFonts w:ascii="Garamond" w:hAnsi="Garamond" w:cs="Times New Roman"/>
          <w:highlight w:val="yellow"/>
        </w:rPr>
        <w:t xml:space="preserve"> </w:t>
      </w:r>
    </w:p>
    <w:p w14:paraId="40373466" w14:textId="77777777" w:rsidR="001720F7" w:rsidRPr="0048739E" w:rsidRDefault="001720F7" w:rsidP="0048739E">
      <w:pPr>
        <w:pStyle w:val="Odstavecseseznamem"/>
        <w:ind w:left="1084"/>
        <w:rPr>
          <w:rFonts w:ascii="Garamond" w:hAnsi="Garamond" w:cs="Times New Roman"/>
          <w:highlight w:val="yellow"/>
        </w:rPr>
      </w:pPr>
    </w:p>
    <w:p w14:paraId="20E20553" w14:textId="77777777" w:rsidR="009A7AC8" w:rsidRPr="00343ACD" w:rsidRDefault="009A7AC8" w:rsidP="007D55C9">
      <w:pPr>
        <w:pStyle w:val="Odstavecseseznamem"/>
        <w:numPr>
          <w:ilvl w:val="1"/>
          <w:numId w:val="23"/>
        </w:numPr>
        <w:rPr>
          <w:rFonts w:ascii="Garamond" w:hAnsi="Garamond" w:cs="Times New Roman"/>
        </w:rPr>
      </w:pPr>
      <w:r w:rsidRPr="00343ACD">
        <w:rPr>
          <w:rFonts w:ascii="Garamond" w:hAnsi="Garamond" w:cs="Times New Roman"/>
        </w:rPr>
        <w:t>Účinnost oznámení nastává v pracovní den následující po dni doručení tohoto oznámení druhé Smluvní straně, není-li ve Smlouvě nebo dohodou Smluvních stran stanoveno jinak.</w:t>
      </w:r>
    </w:p>
    <w:p w14:paraId="19F2F395" w14:textId="77777777" w:rsidR="00CE19FF" w:rsidRPr="00EC7839" w:rsidRDefault="00CE19FF" w:rsidP="007D55C9">
      <w:pPr>
        <w:pStyle w:val="Odstavecseseznamem"/>
        <w:numPr>
          <w:ilvl w:val="1"/>
          <w:numId w:val="23"/>
        </w:numPr>
        <w:jc w:val="both"/>
        <w:rPr>
          <w:rFonts w:ascii="Garamond" w:hAnsi="Garamond" w:cs="Times New Roman"/>
        </w:rPr>
      </w:pPr>
      <w:r w:rsidRPr="00EC7839">
        <w:rPr>
          <w:rFonts w:ascii="Garamond" w:hAnsi="Garamond" w:cs="Times New Roman"/>
        </w:rPr>
        <w:t xml:space="preserve">Ke změně nebo zrušení této Smlouvy je za Objednatele </w:t>
      </w:r>
      <w:r w:rsidR="00343ACD" w:rsidRPr="00EC7839">
        <w:rPr>
          <w:rFonts w:ascii="Garamond" w:hAnsi="Garamond" w:cs="Times New Roman"/>
        </w:rPr>
        <w:t>O</w:t>
      </w:r>
      <w:r w:rsidRPr="00EC7839">
        <w:rPr>
          <w:rFonts w:ascii="Garamond" w:hAnsi="Garamond" w:cs="Times New Roman"/>
        </w:rPr>
        <w:t>právněn</w:t>
      </w:r>
      <w:r w:rsidR="00580AA7" w:rsidRPr="00EC7839">
        <w:rPr>
          <w:rFonts w:ascii="Garamond" w:hAnsi="Garamond" w:cs="Times New Roman"/>
        </w:rPr>
        <w:t xml:space="preserve">a </w:t>
      </w:r>
      <w:r w:rsidR="00343ACD" w:rsidRPr="00EC7839">
        <w:rPr>
          <w:rFonts w:ascii="Garamond" w:hAnsi="Garamond" w:cs="Times New Roman"/>
        </w:rPr>
        <w:t>osoba ve věcech smluvních dle</w:t>
      </w:r>
      <w:r w:rsidR="004A4BE3">
        <w:rPr>
          <w:rFonts w:ascii="Garamond" w:hAnsi="Garamond" w:cs="Times New Roman"/>
        </w:rPr>
        <w:t> </w:t>
      </w:r>
      <w:r w:rsidR="00343ACD" w:rsidRPr="00EC7839">
        <w:rPr>
          <w:rFonts w:ascii="Garamond" w:hAnsi="Garamond" w:cs="Times New Roman"/>
        </w:rPr>
        <w:t>článku 1. odstavce 1.3.1 této Smlouvy</w:t>
      </w:r>
      <w:r w:rsidRPr="00EC7839">
        <w:rPr>
          <w:rFonts w:ascii="Garamond" w:hAnsi="Garamond" w:cs="Times New Roman"/>
        </w:rPr>
        <w:t>. K jednáním směřujícím ke změně nebo ukončení této Smlouvy je za Zhotovitele oprávněn Zhotovitel sám, je-li fyzickou osobou podnikající nebo statutární orgán Zhotovitele, příp. prokurista, a to dle způsobu jednání uvedeném v obchodním rejstříku. Jiné osoby mohou tato právní jednání činit pouze s písemným pověřením osoby či orgánu vymezených v předchozí větě (dále jen „</w:t>
      </w:r>
      <w:r w:rsidRPr="00EC7839">
        <w:rPr>
          <w:rFonts w:ascii="Garamond" w:hAnsi="Garamond" w:cs="Times New Roman"/>
          <w:b/>
          <w:bCs/>
        </w:rPr>
        <w:t>Odpovědné osoby pro věci smluvní</w:t>
      </w:r>
      <w:r w:rsidRPr="00EC7839">
        <w:rPr>
          <w:rFonts w:ascii="Garamond" w:hAnsi="Garamond" w:cs="Times New Roman"/>
        </w:rPr>
        <w:t>“). Odpovědné osoby pro věci smluvní mají současně všechna oprávnění Oprávněných osob.</w:t>
      </w:r>
    </w:p>
    <w:p w14:paraId="187757F9" w14:textId="77777777" w:rsidR="00CE19FF" w:rsidRPr="00EC7839" w:rsidRDefault="00D9395E" w:rsidP="007D55C9">
      <w:pPr>
        <w:pStyle w:val="Odstavecseseznamem"/>
        <w:numPr>
          <w:ilvl w:val="1"/>
          <w:numId w:val="23"/>
        </w:numPr>
        <w:rPr>
          <w:rFonts w:ascii="Garamond" w:hAnsi="Garamond" w:cs="Times New Roman"/>
        </w:rPr>
      </w:pPr>
      <w:r w:rsidRPr="00EC7839">
        <w:rPr>
          <w:rFonts w:ascii="Garamond" w:hAnsi="Garamond" w:cs="Times New Roman"/>
        </w:rPr>
        <w:t>Jakékoliv změny kontaktních údajů, bankovních údajů a Oprávněných osob je příslušná Smluvní stran</w:t>
      </w:r>
      <w:r w:rsidR="00EC7839">
        <w:rPr>
          <w:rFonts w:ascii="Garamond" w:hAnsi="Garamond" w:cs="Times New Roman"/>
        </w:rPr>
        <w:t>a</w:t>
      </w:r>
      <w:r w:rsidRPr="00EC7839">
        <w:rPr>
          <w:rFonts w:ascii="Garamond" w:hAnsi="Garamond" w:cs="Times New Roman"/>
        </w:rPr>
        <w:t xml:space="preserve"> oprávněna provádět jednostranně a je povinna tyto změny neprodleně písemně oznámit druhé Smluvní straně.</w:t>
      </w:r>
    </w:p>
    <w:p w14:paraId="3576B1D1" w14:textId="78D95412" w:rsidR="00D9395E" w:rsidRPr="00EC7839" w:rsidRDefault="00D9395E" w:rsidP="007D55C9">
      <w:pPr>
        <w:pStyle w:val="Odstavecseseznamem"/>
        <w:numPr>
          <w:ilvl w:val="1"/>
          <w:numId w:val="23"/>
        </w:numPr>
        <w:jc w:val="both"/>
        <w:rPr>
          <w:rFonts w:ascii="Garamond" w:hAnsi="Garamond" w:cs="Times New Roman"/>
        </w:rPr>
      </w:pPr>
      <w:r w:rsidRPr="00EC7839">
        <w:rPr>
          <w:rFonts w:ascii="Garamond" w:hAnsi="Garamond" w:cs="Times New Roman"/>
        </w:rPr>
        <w:t>Zhotovitel prohlašuje, že tato Smlouva, jakož i její text a přílohy, neobsahuje obchodní tajemství a</w:t>
      </w:r>
      <w:r w:rsidR="000510D4" w:rsidRPr="00EC7839">
        <w:rPr>
          <w:rFonts w:ascii="Garamond" w:hAnsi="Garamond" w:cs="Times New Roman"/>
        </w:rPr>
        <w:t> </w:t>
      </w:r>
      <w:r w:rsidRPr="00EC7839">
        <w:rPr>
          <w:rFonts w:ascii="Garamond" w:hAnsi="Garamond" w:cs="Times New Roman"/>
        </w:rPr>
        <w:t xml:space="preserve">souhlasí, aby je Objednatel v plném rozsahu (s vyloučením jinak chráněných informací) v elektronické podobě uveřejnil na profilu </w:t>
      </w:r>
      <w:r w:rsidR="000510D4" w:rsidRPr="00EC7839">
        <w:rPr>
          <w:rFonts w:ascii="Garamond" w:hAnsi="Garamond" w:cs="Times New Roman"/>
        </w:rPr>
        <w:t>z</w:t>
      </w:r>
      <w:r w:rsidRPr="00EC7839">
        <w:rPr>
          <w:rFonts w:ascii="Garamond" w:hAnsi="Garamond" w:cs="Times New Roman"/>
        </w:rPr>
        <w:t>adavatele ve smyslu Zákona o zadávání veřejných zakázek a v registru smluv ve</w:t>
      </w:r>
      <w:r w:rsidR="00480330">
        <w:rPr>
          <w:rFonts w:ascii="Garamond" w:hAnsi="Garamond" w:cs="Times New Roman"/>
        </w:rPr>
        <w:t> </w:t>
      </w:r>
      <w:r w:rsidRPr="00EC7839">
        <w:rPr>
          <w:rFonts w:ascii="Garamond" w:hAnsi="Garamond" w:cs="Times New Roman"/>
        </w:rPr>
        <w:t>smyslu zákona č. 340/2015 Sb., o zvláštních podmínkách účinnosti některých smluv, uveřejňování těchto smluv a o registru smluv (zákon o registru smluv), ve znění pozdějších předpisů (dále jen „</w:t>
      </w:r>
      <w:r w:rsidRPr="00EC7839">
        <w:rPr>
          <w:rFonts w:ascii="Garamond" w:hAnsi="Garamond" w:cs="Times New Roman"/>
          <w:b/>
          <w:bCs/>
        </w:rPr>
        <w:t>Zákon o registru smluv</w:t>
      </w:r>
      <w:r w:rsidRPr="00EC7839">
        <w:rPr>
          <w:rFonts w:ascii="Garamond" w:hAnsi="Garamond" w:cs="Times New Roman"/>
        </w:rPr>
        <w:t>“), případně na jiném místě, bude-li k tomu Objednatel povinován, a</w:t>
      </w:r>
      <w:r w:rsidR="004A4BE3">
        <w:rPr>
          <w:rFonts w:ascii="Garamond" w:hAnsi="Garamond" w:cs="Times New Roman"/>
        </w:rPr>
        <w:t> </w:t>
      </w:r>
      <w:r w:rsidRPr="00EC7839">
        <w:rPr>
          <w:rFonts w:ascii="Garamond" w:hAnsi="Garamond" w:cs="Times New Roman"/>
        </w:rPr>
        <w:t xml:space="preserve">to bez časového omezení. </w:t>
      </w:r>
    </w:p>
    <w:p w14:paraId="259067E8" w14:textId="77777777" w:rsidR="005172E8" w:rsidRPr="00710BB5" w:rsidRDefault="000F4F4F" w:rsidP="007D55C9">
      <w:pPr>
        <w:pStyle w:val="Odstavecseseznamem"/>
        <w:numPr>
          <w:ilvl w:val="1"/>
          <w:numId w:val="23"/>
        </w:numPr>
        <w:jc w:val="both"/>
        <w:rPr>
          <w:rFonts w:ascii="Garamond" w:hAnsi="Garamond" w:cs="Times New Roman"/>
        </w:rPr>
      </w:pPr>
      <w:r w:rsidRPr="00710BB5">
        <w:rPr>
          <w:rFonts w:ascii="Garamond" w:hAnsi="Garamond" w:cs="Times New Roman"/>
        </w:rPr>
        <w:t>V</w:t>
      </w:r>
      <w:r w:rsidR="00A430D0" w:rsidRPr="00710BB5">
        <w:rPr>
          <w:rFonts w:ascii="Garamond" w:hAnsi="Garamond" w:cs="Times New Roman"/>
        </w:rPr>
        <w:t> </w:t>
      </w:r>
      <w:r w:rsidRPr="00710BB5">
        <w:rPr>
          <w:rFonts w:ascii="Garamond" w:hAnsi="Garamond" w:cs="Times New Roman"/>
        </w:rPr>
        <w:t>případě,</w:t>
      </w:r>
      <w:r w:rsidR="00A430D0" w:rsidRPr="00710BB5">
        <w:rPr>
          <w:rFonts w:ascii="Garamond" w:hAnsi="Garamond" w:cs="Times New Roman"/>
        </w:rPr>
        <w:t xml:space="preserve"> kdy Z</w:t>
      </w:r>
      <w:r w:rsidRPr="00710BB5">
        <w:rPr>
          <w:rFonts w:ascii="Garamond" w:hAnsi="Garamond" w:cs="Times New Roman"/>
        </w:rPr>
        <w:t>hotovitel v souladu s Dokumenty Zadávacího řízení a Zákonem o zadávání veřejných zakázek uzavře s třetí osobou smlouvu, z níž bude vyplývat závazek poddodavatele k provádění části Díla dle této Smlouvy, bude</w:t>
      </w:r>
      <w:r w:rsidR="00A430D0" w:rsidRPr="00710BB5">
        <w:rPr>
          <w:rFonts w:ascii="Garamond" w:hAnsi="Garamond" w:cs="Times New Roman"/>
        </w:rPr>
        <w:t xml:space="preserve"> </w:t>
      </w:r>
      <w:r w:rsidRPr="00710BB5">
        <w:rPr>
          <w:rFonts w:ascii="Garamond" w:hAnsi="Garamond" w:cs="Times New Roman"/>
        </w:rPr>
        <w:t>Zhotovitel odpovědný za jakákoliv jednání, porušení, nebo zanedbání jakéhokoliv poddodavatele, jeho zmocněnců</w:t>
      </w:r>
      <w:r w:rsidR="0049089D" w:rsidRPr="00710BB5">
        <w:rPr>
          <w:rFonts w:ascii="Garamond" w:hAnsi="Garamond" w:cs="Times New Roman"/>
        </w:rPr>
        <w:t xml:space="preserve"> nebo zaměstnanců, jako by to byla jednání nebo zanedbání Zhotovitele.</w:t>
      </w:r>
      <w:r w:rsidR="0040471B" w:rsidRPr="00710BB5">
        <w:rPr>
          <w:rFonts w:ascii="Garamond" w:hAnsi="Garamond" w:cs="Times New Roman"/>
        </w:rPr>
        <w:t xml:space="preserve"> </w:t>
      </w:r>
      <w:r w:rsidR="0040471B" w:rsidRPr="00710BB5">
        <w:rPr>
          <w:rFonts w:ascii="Garamond" w:hAnsi="Garamond" w:cs="Times New Roman"/>
        </w:rPr>
        <w:lastRenderedPageBreak/>
        <w:t>Zhotovitel je odpovědný za jakoukoliv škodu způsobenou poddodavatelem v souvislosti s plněním dle této Smlouvy. Zhotovitel je povinen zajistit a bude odpovědný za splnění všech ustanovení této Smlouvy ze strany poddodavatele.</w:t>
      </w:r>
    </w:p>
    <w:p w14:paraId="2FEF05F9" w14:textId="77777777" w:rsidR="00D9395E" w:rsidRPr="00710BB5" w:rsidRDefault="005172E8" w:rsidP="007D55C9">
      <w:pPr>
        <w:pStyle w:val="Odstavecseseznamem"/>
        <w:numPr>
          <w:ilvl w:val="1"/>
          <w:numId w:val="23"/>
        </w:numPr>
        <w:jc w:val="both"/>
        <w:rPr>
          <w:rFonts w:ascii="Garamond" w:hAnsi="Garamond" w:cs="Times New Roman"/>
        </w:rPr>
      </w:pPr>
      <w:r w:rsidRPr="00710BB5">
        <w:rPr>
          <w:rFonts w:ascii="Garamond" w:hAnsi="Garamond" w:cs="Times New Roman"/>
        </w:rPr>
        <w:t xml:space="preserve">Tato </w:t>
      </w:r>
      <w:r w:rsidR="002F273C" w:rsidRPr="00710BB5">
        <w:rPr>
          <w:rFonts w:ascii="Garamond" w:hAnsi="Garamond" w:cs="Times New Roman"/>
        </w:rPr>
        <w:t>S</w:t>
      </w:r>
      <w:r w:rsidRPr="00710BB5">
        <w:rPr>
          <w:rFonts w:ascii="Garamond" w:hAnsi="Garamond" w:cs="Times New Roman"/>
        </w:rPr>
        <w:t>mlouva se řídí právními předpisy České republiky.</w:t>
      </w:r>
      <w:r w:rsidR="0040471B" w:rsidRPr="00710BB5">
        <w:rPr>
          <w:rFonts w:ascii="Garamond" w:hAnsi="Garamond" w:cs="Times New Roman"/>
        </w:rPr>
        <w:t xml:space="preserve"> </w:t>
      </w:r>
      <w:r w:rsidR="002A1AC9" w:rsidRPr="00710BB5">
        <w:rPr>
          <w:rFonts w:ascii="Garamond" w:hAnsi="Garamond" w:cs="Times New Roman"/>
        </w:rPr>
        <w:t>Smluvní strany pro vyloučení pochybností sjednávají, že tato Smlouva se řídí ustanoveními Občanského zákoníku upravujícími smlouvu o dílo a</w:t>
      </w:r>
      <w:r w:rsidR="00A811BB">
        <w:rPr>
          <w:rFonts w:ascii="Garamond" w:hAnsi="Garamond" w:cs="Times New Roman"/>
        </w:rPr>
        <w:t> </w:t>
      </w:r>
      <w:r w:rsidR="002A1AC9" w:rsidRPr="00710BB5">
        <w:rPr>
          <w:rFonts w:ascii="Garamond" w:hAnsi="Garamond" w:cs="Times New Roman"/>
        </w:rPr>
        <w:t>oddílem upravujícím stavbu jako předmět díla.</w:t>
      </w:r>
    </w:p>
    <w:p w14:paraId="7FC5015D" w14:textId="77777777" w:rsidR="00A00CCD" w:rsidRPr="00710BB5" w:rsidRDefault="002A1AC9" w:rsidP="007D55C9">
      <w:pPr>
        <w:pStyle w:val="Odstavecseseznamem"/>
        <w:numPr>
          <w:ilvl w:val="1"/>
          <w:numId w:val="23"/>
        </w:numPr>
        <w:jc w:val="both"/>
        <w:rPr>
          <w:rFonts w:ascii="Garamond" w:hAnsi="Garamond" w:cs="Times New Roman"/>
        </w:rPr>
      </w:pPr>
      <w:r w:rsidRPr="00710BB5">
        <w:rPr>
          <w:rFonts w:ascii="Garamond" w:hAnsi="Garamond" w:cs="Times New Roman"/>
        </w:rPr>
        <w:t>Stane-li se kterékoli ustanovení této Smlouvy neplatným, neúčinným, nebo nevykonatelným, zůstává platnost, účinnost, a vykonatelnost ostatních ustanovení této Smlouvy neovlivněna a nedotčena, nevypl</w:t>
      </w:r>
      <w:r w:rsidR="000510D4" w:rsidRPr="00710BB5">
        <w:rPr>
          <w:rFonts w:ascii="Garamond" w:hAnsi="Garamond" w:cs="Times New Roman"/>
        </w:rPr>
        <w:t>ý</w:t>
      </w:r>
      <w:r w:rsidRPr="00710BB5">
        <w:rPr>
          <w:rFonts w:ascii="Garamond" w:hAnsi="Garamond" w:cs="Times New Roman"/>
        </w:rPr>
        <w:t>vá-li z povahy daného ustanovení, obsahu Smlouvy nebo okolností, za nichž bylo toto ustanovení vytvořeno, že toto ustanovení nelze oddělit od ostatního obsahu Smlouvy. Smluvní strany se</w:t>
      </w:r>
      <w:r w:rsidR="00A811BB">
        <w:rPr>
          <w:rFonts w:ascii="Garamond" w:hAnsi="Garamond" w:cs="Times New Roman"/>
        </w:rPr>
        <w:t> </w:t>
      </w:r>
      <w:r w:rsidRPr="00710BB5">
        <w:rPr>
          <w:rFonts w:ascii="Garamond" w:hAnsi="Garamond" w:cs="Times New Roman"/>
        </w:rPr>
        <w:t>zavazují nahradit po vzájemné dohodě dotčené ustanovení jiným ustanovením, blížícím se svým obsahem nejvíce účelu neplatného či neúčinného ustanovení.</w:t>
      </w:r>
    </w:p>
    <w:p w14:paraId="43D239CE" w14:textId="77777777" w:rsidR="00A00CCD" w:rsidRPr="00710BB5" w:rsidRDefault="000E213B" w:rsidP="007D55C9">
      <w:pPr>
        <w:pStyle w:val="Odstavecseseznamem"/>
        <w:numPr>
          <w:ilvl w:val="1"/>
          <w:numId w:val="23"/>
        </w:numPr>
        <w:jc w:val="both"/>
        <w:rPr>
          <w:rFonts w:ascii="Garamond" w:hAnsi="Garamond" w:cs="Times New Roman"/>
        </w:rPr>
      </w:pPr>
      <w:r w:rsidRPr="00710BB5">
        <w:rPr>
          <w:rFonts w:ascii="Garamond" w:hAnsi="Garamond" w:cs="Times New Roman"/>
        </w:rPr>
        <w:t>Jestliže kterákoli ze Smluvních stran neuplatní nárok nebo nevykoná nárok podle této Smlouvy, nebo je</w:t>
      </w:r>
      <w:r w:rsidR="00A811BB">
        <w:rPr>
          <w:rFonts w:ascii="Garamond" w:hAnsi="Garamond" w:cs="Times New Roman"/>
        </w:rPr>
        <w:t> </w:t>
      </w:r>
      <w:r w:rsidRPr="00710BB5">
        <w:rPr>
          <w:rFonts w:ascii="Garamond" w:hAnsi="Garamond" w:cs="Times New Roman"/>
        </w:rPr>
        <w:t xml:space="preserve">vykoná se zpožděním či pouze částečně, nebude to znamenat vzdání se těchto nároků nebo práv. </w:t>
      </w:r>
      <w:r w:rsidR="000510D4" w:rsidRPr="00710BB5">
        <w:rPr>
          <w:rFonts w:ascii="Garamond" w:hAnsi="Garamond" w:cs="Times New Roman"/>
        </w:rPr>
        <w:t>V</w:t>
      </w:r>
      <w:r w:rsidRPr="00710BB5">
        <w:rPr>
          <w:rFonts w:ascii="Garamond" w:hAnsi="Garamond" w:cs="Times New Roman"/>
        </w:rPr>
        <w:t>zdání se práva z titulu porušení této Smlouvy nebo práva na nápravu anebo jakéhokoliv jiného práva podle této Smlouvy musí být vyhotoveno písemně a podepsáno Smluvní stranou, která takové vzdání činí.</w:t>
      </w:r>
    </w:p>
    <w:p w14:paraId="730078C3" w14:textId="77777777" w:rsidR="00ED033D" w:rsidRPr="00710BB5" w:rsidRDefault="00ED033D" w:rsidP="007D55C9">
      <w:pPr>
        <w:pStyle w:val="Odstavecseseznamem"/>
        <w:numPr>
          <w:ilvl w:val="1"/>
          <w:numId w:val="23"/>
        </w:numPr>
        <w:jc w:val="both"/>
        <w:rPr>
          <w:rFonts w:ascii="Garamond" w:hAnsi="Garamond" w:cs="Times New Roman"/>
        </w:rPr>
      </w:pPr>
      <w:r w:rsidRPr="00710BB5">
        <w:rPr>
          <w:rFonts w:ascii="Garamond" w:hAnsi="Garamond" w:cs="Times New Roman"/>
        </w:rPr>
        <w:t>Žádná ze Smluvních stran není oprávněna bez souhlasu druhé Smluvní strany postoupit Smlouvu, jednotlivý závazek ze Smlouvy ani pohledávky vzniklé v souvislosti s touto Smlouvou na třetí osoby, ani</w:t>
      </w:r>
      <w:r w:rsidR="008463A3" w:rsidRPr="00710BB5">
        <w:rPr>
          <w:rFonts w:ascii="Garamond" w:hAnsi="Garamond" w:cs="Times New Roman"/>
        </w:rPr>
        <w:t xml:space="preserve"> </w:t>
      </w:r>
      <w:proofErr w:type="gramStart"/>
      <w:r w:rsidRPr="00710BB5">
        <w:rPr>
          <w:rFonts w:ascii="Garamond" w:hAnsi="Garamond" w:cs="Times New Roman"/>
        </w:rPr>
        <w:t>učinit</w:t>
      </w:r>
      <w:proofErr w:type="gramEnd"/>
      <w:r w:rsidR="008463A3" w:rsidRPr="00710BB5">
        <w:rPr>
          <w:rFonts w:ascii="Garamond" w:hAnsi="Garamond" w:cs="Times New Roman"/>
        </w:rPr>
        <w:t xml:space="preserve"> </w:t>
      </w:r>
      <w:r w:rsidRPr="00710BB5">
        <w:rPr>
          <w:rFonts w:ascii="Garamond" w:hAnsi="Garamond" w:cs="Times New Roman"/>
        </w:rPr>
        <w:t>jakkoliv právní jednání, v jehož důsledku by došlo k převodu či přechodu práv či povinností vyplývajících z této Smlouvy.</w:t>
      </w:r>
    </w:p>
    <w:p w14:paraId="7425C460" w14:textId="77777777" w:rsidR="00ED033D" w:rsidRPr="00710BB5" w:rsidRDefault="00ED033D" w:rsidP="007D55C9">
      <w:pPr>
        <w:pStyle w:val="Odstavecseseznamem"/>
        <w:numPr>
          <w:ilvl w:val="1"/>
          <w:numId w:val="23"/>
        </w:numPr>
        <w:rPr>
          <w:rFonts w:ascii="Garamond" w:hAnsi="Garamond" w:cs="Times New Roman"/>
        </w:rPr>
      </w:pPr>
      <w:r w:rsidRPr="00710BB5">
        <w:rPr>
          <w:rFonts w:ascii="Garamond" w:hAnsi="Garamond" w:cs="Times New Roman"/>
        </w:rPr>
        <w:t>Smluvní strany se dohodly, že všechny spory vyplývající z této Smlouvy nebo spory o existenci této Smlouvy (včetně otázky jejího vzniku a platnosti) budou rozhodovány před věcně a místně příslušným soudem České republiky. Smluvní strany výslovně vylučují možnost využití rozhodčí doložky.</w:t>
      </w:r>
    </w:p>
    <w:p w14:paraId="67EB9AAC" w14:textId="77777777" w:rsidR="00ED32D2" w:rsidRPr="00710BB5" w:rsidRDefault="002B4CD6" w:rsidP="007D55C9">
      <w:pPr>
        <w:pStyle w:val="Odstavecseseznamem"/>
        <w:numPr>
          <w:ilvl w:val="1"/>
          <w:numId w:val="23"/>
        </w:numPr>
        <w:rPr>
          <w:rFonts w:ascii="Garamond" w:hAnsi="Garamond" w:cs="Times New Roman"/>
        </w:rPr>
      </w:pPr>
      <w:r w:rsidRPr="00710BB5">
        <w:rPr>
          <w:rFonts w:ascii="Garamond" w:hAnsi="Garamond" w:cs="Times New Roman"/>
        </w:rPr>
        <w:t>Smluvní strany se dohodly, že v rámci této Smlouvy vylučují aplikaci ustanovení § 557 Občanského zákoníku.</w:t>
      </w:r>
    </w:p>
    <w:p w14:paraId="5499A5CE" w14:textId="77777777" w:rsidR="00ED32D2" w:rsidRPr="00710BB5" w:rsidRDefault="00EC452D" w:rsidP="007D55C9">
      <w:pPr>
        <w:pStyle w:val="Odstavecseseznamem"/>
        <w:numPr>
          <w:ilvl w:val="1"/>
          <w:numId w:val="23"/>
        </w:numPr>
        <w:jc w:val="both"/>
        <w:rPr>
          <w:rFonts w:ascii="Garamond" w:hAnsi="Garamond" w:cs="Times New Roman"/>
        </w:rPr>
      </w:pPr>
      <w:r w:rsidRPr="00710BB5">
        <w:rPr>
          <w:rFonts w:ascii="Garamond" w:hAnsi="Garamond" w:cs="Times New Roman"/>
        </w:rPr>
        <w:t>Smluvní strany v souladu s ustanovením § 558, odst. 2 Občanského zákoníku vylučují použití obchodních zvyklostí na právní vztahy vzniklé z této Smlouvy.</w:t>
      </w:r>
    </w:p>
    <w:p w14:paraId="257AAA34" w14:textId="77777777" w:rsidR="004221CF" w:rsidRPr="00710BB5" w:rsidRDefault="00742A20" w:rsidP="00710BB5">
      <w:pPr>
        <w:pStyle w:val="Odstavecseseznamem"/>
        <w:numPr>
          <w:ilvl w:val="1"/>
          <w:numId w:val="23"/>
        </w:numPr>
        <w:jc w:val="both"/>
        <w:rPr>
          <w:rFonts w:ascii="Garamond" w:hAnsi="Garamond" w:cs="Times New Roman"/>
        </w:rPr>
      </w:pPr>
      <w:r w:rsidRPr="00710BB5">
        <w:rPr>
          <w:rFonts w:ascii="Garamond" w:hAnsi="Garamond" w:cs="Times New Roman"/>
        </w:rPr>
        <w:t>Smluvní strany souhlasně prohlašují,</w:t>
      </w:r>
      <w:r w:rsidR="009B4CDC" w:rsidRPr="00710BB5">
        <w:rPr>
          <w:rFonts w:ascii="Garamond" w:hAnsi="Garamond" w:cs="Times New Roman"/>
        </w:rPr>
        <w:t xml:space="preserve"> že tato Smlouva není smlouvou uzavřenou adhezním způsobem ve</w:t>
      </w:r>
      <w:r w:rsidR="00A811BB">
        <w:rPr>
          <w:rFonts w:ascii="Garamond" w:hAnsi="Garamond" w:cs="Times New Roman"/>
        </w:rPr>
        <w:t> </w:t>
      </w:r>
      <w:r w:rsidR="009B4CDC" w:rsidRPr="00710BB5">
        <w:rPr>
          <w:rFonts w:ascii="Garamond" w:hAnsi="Garamond" w:cs="Times New Roman"/>
        </w:rPr>
        <w:t>smyslu ustanovení § 1798 a násl. Občanského zákoníku. Ustanovení § 1799 a § 1800 Občanského zákoníku se nepoužijí.</w:t>
      </w:r>
    </w:p>
    <w:p w14:paraId="6DE0429D" w14:textId="77777777" w:rsidR="00742EF0" w:rsidRPr="00C51328" w:rsidRDefault="00742EF0" w:rsidP="007D55C9">
      <w:pPr>
        <w:pStyle w:val="Odstavecseseznamem"/>
        <w:numPr>
          <w:ilvl w:val="1"/>
          <w:numId w:val="23"/>
        </w:numPr>
        <w:jc w:val="both"/>
        <w:rPr>
          <w:rFonts w:ascii="Garamond" w:hAnsi="Garamond" w:cs="Times New Roman"/>
        </w:rPr>
      </w:pPr>
      <w:r w:rsidRPr="00710BB5">
        <w:rPr>
          <w:rFonts w:ascii="Garamond" w:hAnsi="Garamond" w:cs="Times New Roman"/>
        </w:rPr>
        <w:t xml:space="preserve">Změny nebo doplňky Smlouvy včetně jejich příloh musejí být vyhotoveny písemně formou dodatku, </w:t>
      </w:r>
      <w:r w:rsidRPr="00C51328">
        <w:rPr>
          <w:rFonts w:ascii="Garamond" w:hAnsi="Garamond" w:cs="Times New Roman"/>
        </w:rPr>
        <w:t>datovány a podepsány oběma Smluvními stranami s podpisy Smluvních stran na jedné listině.</w:t>
      </w:r>
    </w:p>
    <w:p w14:paraId="4F6863F1" w14:textId="77777777" w:rsidR="00F302CB" w:rsidRPr="006649F1" w:rsidRDefault="00742EF0" w:rsidP="00F302CB">
      <w:pPr>
        <w:pStyle w:val="Odstavecseseznamem"/>
        <w:numPr>
          <w:ilvl w:val="1"/>
          <w:numId w:val="23"/>
        </w:numPr>
        <w:jc w:val="both"/>
        <w:rPr>
          <w:rFonts w:ascii="Garamond" w:hAnsi="Garamond" w:cs="Times New Roman"/>
        </w:rPr>
      </w:pPr>
      <w:r w:rsidRPr="006649F1">
        <w:rPr>
          <w:rFonts w:ascii="Garamond" w:hAnsi="Garamond" w:cs="Times New Roman"/>
        </w:rPr>
        <w:t>Tato Smlouva nabývá platnosti dnem jejího podpisu oběma Smluvními stranami a účinnosti dnem</w:t>
      </w:r>
      <w:r w:rsidR="00C376AE" w:rsidRPr="006649F1">
        <w:rPr>
          <w:rFonts w:ascii="Garamond" w:hAnsi="Garamond" w:cs="Times New Roman"/>
        </w:rPr>
        <w:t>,</w:t>
      </w:r>
      <w:r w:rsidRPr="006649F1">
        <w:rPr>
          <w:rFonts w:ascii="Garamond" w:hAnsi="Garamond" w:cs="Times New Roman"/>
        </w:rPr>
        <w:t xml:space="preserve"> </w:t>
      </w:r>
      <w:r w:rsidR="00F302CB" w:rsidRPr="006649F1">
        <w:rPr>
          <w:rFonts w:ascii="Garamond" w:eastAsia="Calibri" w:hAnsi="Garamond"/>
          <w:lang w:eastAsia="en-US"/>
        </w:rPr>
        <w:t xml:space="preserve">kdy </w:t>
      </w:r>
      <w:r w:rsidR="00DC7FD0" w:rsidRPr="006649F1">
        <w:rPr>
          <w:rFonts w:ascii="Garamond" w:eastAsia="Calibri" w:hAnsi="Garamond"/>
          <w:lang w:eastAsia="en-US"/>
        </w:rPr>
        <w:t>došlo k uveřejnění této Smlouvy v registru smluv podle Zákona o registru smluv.</w:t>
      </w:r>
    </w:p>
    <w:p w14:paraId="72CEE565" w14:textId="77777777" w:rsidR="00A04351" w:rsidRPr="00710BB5" w:rsidRDefault="00A04351" w:rsidP="006649F1">
      <w:pPr>
        <w:pStyle w:val="RLTextlnkuslovan"/>
        <w:numPr>
          <w:ilvl w:val="0"/>
          <w:numId w:val="0"/>
        </w:numPr>
        <w:spacing w:after="0" w:line="240" w:lineRule="auto"/>
        <w:ind w:left="726"/>
      </w:pPr>
      <w:r w:rsidRPr="00710BB5">
        <w:t>Objednatel se zavazuje, že tuto Smlouvu včetně jejích příloh (s vyloučením jinak chráněných informací) uveřejní v registru smluv a o jejím uveřejnění bude prostřednictvím e-mailové zprávy informovat Oprávněnou osobu Zhotovitele.</w:t>
      </w:r>
    </w:p>
    <w:p w14:paraId="06435386" w14:textId="77777777" w:rsidR="000161B6" w:rsidRPr="00710BB5" w:rsidRDefault="00A04351" w:rsidP="007D55C9">
      <w:pPr>
        <w:pStyle w:val="Odstavecseseznamem"/>
        <w:numPr>
          <w:ilvl w:val="1"/>
          <w:numId w:val="23"/>
        </w:numPr>
        <w:jc w:val="both"/>
        <w:rPr>
          <w:rFonts w:ascii="Garamond" w:hAnsi="Garamond" w:cs="Times New Roman"/>
        </w:rPr>
      </w:pPr>
      <w:r w:rsidRPr="00710BB5">
        <w:rPr>
          <w:rFonts w:ascii="Garamond" w:hAnsi="Garamond" w:cs="Times New Roman"/>
        </w:rPr>
        <w:t>Smluvní strany se dohodly, že v případě rozporu mezi Smlouvu a jejími přílohami mají přednost ustanovení Smlouvy a v případě rozporu mezi Smlouvou a Dokumenty Zadávacího řízení mají přednost ustanoven</w:t>
      </w:r>
      <w:r w:rsidR="004221CF" w:rsidRPr="00710BB5">
        <w:rPr>
          <w:rFonts w:ascii="Garamond" w:hAnsi="Garamond" w:cs="Times New Roman"/>
        </w:rPr>
        <w:t>í</w:t>
      </w:r>
      <w:r w:rsidRPr="00710BB5">
        <w:rPr>
          <w:rFonts w:ascii="Garamond" w:hAnsi="Garamond" w:cs="Times New Roman"/>
        </w:rPr>
        <w:t xml:space="preserve"> této Smlouvy. V případě rozporu příloh Smlouvy a Dokumentů Zadávacího řízení mají přednost ustanovení příloh.</w:t>
      </w:r>
    </w:p>
    <w:p w14:paraId="5FE7EAA8" w14:textId="20A59B8A" w:rsidR="002E32CC" w:rsidRPr="00710BB5" w:rsidRDefault="00D4135E" w:rsidP="007D55C9">
      <w:pPr>
        <w:pStyle w:val="Odstavecseseznamem"/>
        <w:numPr>
          <w:ilvl w:val="1"/>
          <w:numId w:val="23"/>
        </w:numPr>
        <w:jc w:val="both"/>
        <w:rPr>
          <w:rFonts w:ascii="Garamond" w:hAnsi="Garamond" w:cs="Times New Roman"/>
        </w:rPr>
      </w:pPr>
      <w:r w:rsidRPr="00710BB5">
        <w:rPr>
          <w:rFonts w:ascii="Garamond" w:hAnsi="Garamond" w:cs="Times New Roman"/>
        </w:rPr>
        <w:t xml:space="preserve">Tato </w:t>
      </w:r>
      <w:r w:rsidR="00767936" w:rsidRPr="00691C48">
        <w:rPr>
          <w:rFonts w:ascii="Garamond" w:hAnsi="Garamond"/>
        </w:rPr>
        <w:t>S</w:t>
      </w:r>
      <w:r w:rsidR="00767936" w:rsidRPr="00691C48">
        <w:rPr>
          <w:rFonts w:ascii="Garamond" w:hAnsi="Garamond"/>
          <w:bCs/>
        </w:rPr>
        <w:t xml:space="preserve">mlouva se uzavírá v elektronické podobě v jednom stejnopise podepsaném kvalifikovanými elektronickými podpisy smluvních </w:t>
      </w:r>
      <w:proofErr w:type="gramStart"/>
      <w:r w:rsidR="00767936" w:rsidRPr="00691C48">
        <w:rPr>
          <w:rFonts w:ascii="Garamond" w:hAnsi="Garamond"/>
          <w:bCs/>
        </w:rPr>
        <w:t>stran - pokud</w:t>
      </w:r>
      <w:proofErr w:type="gramEnd"/>
      <w:r w:rsidR="00767936" w:rsidRPr="00691C48">
        <w:rPr>
          <w:rFonts w:ascii="Garamond" w:hAnsi="Garamond"/>
          <w:bCs/>
        </w:rPr>
        <w:t xml:space="preserve"> ale </w:t>
      </w:r>
      <w:r w:rsidR="00767936" w:rsidRPr="00691C48">
        <w:rPr>
          <w:rFonts w:ascii="Garamond" w:hAnsi="Garamond"/>
        </w:rPr>
        <w:t>Z</w:t>
      </w:r>
      <w:r w:rsidR="00767936" w:rsidRPr="00691C48">
        <w:rPr>
          <w:rFonts w:ascii="Garamond" w:hAnsi="Garamond"/>
          <w:bCs/>
        </w:rPr>
        <w:t xml:space="preserve">hotovitel nedisponuje nástroji k uzavření </w:t>
      </w:r>
      <w:r w:rsidR="00767936" w:rsidRPr="00691C48">
        <w:rPr>
          <w:rFonts w:ascii="Garamond" w:hAnsi="Garamond"/>
        </w:rPr>
        <w:t>S</w:t>
      </w:r>
      <w:r w:rsidR="00767936" w:rsidRPr="00691C48">
        <w:rPr>
          <w:rFonts w:ascii="Garamond" w:hAnsi="Garamond"/>
          <w:bCs/>
        </w:rPr>
        <w:t xml:space="preserve">mlouvy v elektronické podobě, bude </w:t>
      </w:r>
      <w:r w:rsidR="00767936" w:rsidRPr="00691C48">
        <w:rPr>
          <w:rFonts w:ascii="Garamond" w:hAnsi="Garamond"/>
        </w:rPr>
        <w:t>S</w:t>
      </w:r>
      <w:r w:rsidR="00767936" w:rsidRPr="00691C48">
        <w:rPr>
          <w:rFonts w:ascii="Garamond" w:hAnsi="Garamond"/>
          <w:bCs/>
        </w:rPr>
        <w:t xml:space="preserve">mlouva uzavřena v listinné podobě, a to ve dvou (2) vyhotoveních s platností originálu, z nichž každá ze </w:t>
      </w:r>
      <w:r w:rsidR="00767936" w:rsidRPr="00691C48">
        <w:rPr>
          <w:rFonts w:ascii="Garamond" w:hAnsi="Garamond"/>
        </w:rPr>
        <w:t>S</w:t>
      </w:r>
      <w:r w:rsidR="00767936" w:rsidRPr="00691C48">
        <w:rPr>
          <w:rFonts w:ascii="Garamond" w:hAnsi="Garamond"/>
          <w:bCs/>
        </w:rPr>
        <w:t>mluvních stran obdrží jedno.</w:t>
      </w:r>
    </w:p>
    <w:p w14:paraId="5F222AF6" w14:textId="77777777" w:rsidR="00556558" w:rsidRPr="00710BB5" w:rsidRDefault="002E32CC" w:rsidP="00710BB5">
      <w:pPr>
        <w:pStyle w:val="Odstavecseseznamem"/>
        <w:numPr>
          <w:ilvl w:val="1"/>
          <w:numId w:val="23"/>
        </w:numPr>
        <w:jc w:val="both"/>
        <w:rPr>
          <w:rFonts w:ascii="Garamond" w:hAnsi="Garamond" w:cs="Times New Roman"/>
        </w:rPr>
      </w:pPr>
      <w:r w:rsidRPr="00710BB5">
        <w:rPr>
          <w:rFonts w:ascii="Garamond" w:hAnsi="Garamond" w:cs="Times New Roman"/>
        </w:rPr>
        <w:t>Zhotov</w:t>
      </w:r>
      <w:r w:rsidR="00556558" w:rsidRPr="00710BB5">
        <w:rPr>
          <w:rFonts w:ascii="Garamond" w:hAnsi="Garamond" w:cs="Times New Roman"/>
        </w:rPr>
        <w:t>itel bere na vědomí, že plnění D</w:t>
      </w:r>
      <w:r w:rsidRPr="00710BB5">
        <w:rPr>
          <w:rFonts w:ascii="Garamond" w:hAnsi="Garamond" w:cs="Times New Roman"/>
        </w:rPr>
        <w:t>íla mohou přerušit bezpečnostní</w:t>
      </w:r>
      <w:r w:rsidR="00556558" w:rsidRPr="00710BB5">
        <w:rPr>
          <w:rFonts w:ascii="Garamond" w:hAnsi="Garamond" w:cs="Times New Roman"/>
        </w:rPr>
        <w:t xml:space="preserve"> a hygienická opatření přijatá O</w:t>
      </w:r>
      <w:r w:rsidRPr="00710BB5">
        <w:rPr>
          <w:rFonts w:ascii="Garamond" w:hAnsi="Garamond" w:cs="Times New Roman"/>
        </w:rPr>
        <w:t xml:space="preserve">bjednatelem v souvislosti s bojem proti onemocnění COVID-19 nebo jiného obdobného onemocnění. Tato skutečnost není důvodem pro navýšení ceny díla dle čl. </w:t>
      </w:r>
      <w:r w:rsidR="00710BB5" w:rsidRPr="00710BB5">
        <w:rPr>
          <w:rFonts w:ascii="Garamond" w:hAnsi="Garamond" w:cs="Times New Roman"/>
        </w:rPr>
        <w:t>7</w:t>
      </w:r>
      <w:r w:rsidR="00710BB5">
        <w:rPr>
          <w:rFonts w:ascii="Garamond" w:hAnsi="Garamond" w:cs="Times New Roman"/>
        </w:rPr>
        <w:t>.</w:t>
      </w:r>
      <w:r w:rsidRPr="00710BB5">
        <w:rPr>
          <w:rFonts w:ascii="Garamond" w:hAnsi="Garamond" w:cs="Times New Roman"/>
        </w:rPr>
        <w:t xml:space="preserve"> odst. </w:t>
      </w:r>
      <w:r w:rsidR="00710BB5">
        <w:rPr>
          <w:rFonts w:ascii="Garamond" w:hAnsi="Garamond" w:cs="Times New Roman"/>
        </w:rPr>
        <w:t>7.</w:t>
      </w:r>
      <w:r w:rsidRPr="00710BB5">
        <w:rPr>
          <w:rFonts w:ascii="Garamond" w:hAnsi="Garamond" w:cs="Times New Roman"/>
        </w:rPr>
        <w:t>1 této smlouvy.</w:t>
      </w:r>
    </w:p>
    <w:p w14:paraId="3CD709D7" w14:textId="77777777" w:rsidR="00556558" w:rsidRPr="00710BB5" w:rsidRDefault="00556558" w:rsidP="007D55C9">
      <w:pPr>
        <w:pStyle w:val="Odstavecseseznamem"/>
        <w:numPr>
          <w:ilvl w:val="1"/>
          <w:numId w:val="23"/>
        </w:numPr>
        <w:jc w:val="both"/>
        <w:rPr>
          <w:rFonts w:ascii="Garamond" w:hAnsi="Garamond" w:cs="Times New Roman"/>
        </w:rPr>
      </w:pPr>
      <w:r w:rsidRPr="00710BB5">
        <w:rPr>
          <w:rFonts w:ascii="Garamond" w:hAnsi="Garamond" w:cs="Times New Roman"/>
        </w:rPr>
        <w:t>Nedílnou součástí této Smlouvy jsou následující přílohy:</w:t>
      </w:r>
    </w:p>
    <w:p w14:paraId="37EE0EA6" w14:textId="77777777" w:rsidR="00133866" w:rsidRDefault="00133866" w:rsidP="008D6564">
      <w:pPr>
        <w:rPr>
          <w:rFonts w:ascii="Garamond" w:hAnsi="Garamond" w:cs="Times New Roman"/>
          <w:b/>
        </w:rPr>
      </w:pPr>
    </w:p>
    <w:p w14:paraId="42B4D9E2" w14:textId="77777777" w:rsidR="009A59CF" w:rsidRDefault="008975BE" w:rsidP="009A59CF">
      <w:pPr>
        <w:ind w:left="2552" w:hanging="1276"/>
        <w:rPr>
          <w:rFonts w:ascii="Garamond" w:hAnsi="Garamond" w:cs="Times New Roman"/>
        </w:rPr>
      </w:pPr>
      <w:r w:rsidRPr="00042E3F">
        <w:rPr>
          <w:rFonts w:ascii="Garamond" w:hAnsi="Garamond" w:cs="Times New Roman"/>
          <w:b/>
        </w:rPr>
        <w:lastRenderedPageBreak/>
        <w:t xml:space="preserve">Příloha č. </w:t>
      </w:r>
      <w:r w:rsidR="00C03091">
        <w:rPr>
          <w:rFonts w:ascii="Garamond" w:hAnsi="Garamond" w:cs="Times New Roman"/>
          <w:b/>
        </w:rPr>
        <w:t>1</w:t>
      </w:r>
      <w:r w:rsidRPr="00042E3F">
        <w:rPr>
          <w:rFonts w:ascii="Garamond" w:hAnsi="Garamond" w:cs="Times New Roman"/>
          <w:b/>
        </w:rPr>
        <w:t>:</w:t>
      </w:r>
      <w:r w:rsidRPr="00AE105B">
        <w:rPr>
          <w:rFonts w:ascii="Garamond" w:hAnsi="Garamond" w:cs="Times New Roman"/>
        </w:rPr>
        <w:t xml:space="preserve"> </w:t>
      </w:r>
      <w:r w:rsidR="009A59CF" w:rsidRPr="00AE105B">
        <w:rPr>
          <w:rFonts w:ascii="Garamond" w:hAnsi="Garamond" w:cs="Times New Roman"/>
        </w:rPr>
        <w:t>Položkový rozpočet s nabídkovou cenou (nabídková cena Zhotovitele)</w:t>
      </w:r>
    </w:p>
    <w:p w14:paraId="2F179C4D" w14:textId="77777777" w:rsidR="00C03091" w:rsidRPr="00AE105B" w:rsidRDefault="00C03091" w:rsidP="00C03091">
      <w:pPr>
        <w:ind w:left="2552" w:hanging="1276"/>
        <w:rPr>
          <w:rFonts w:ascii="Garamond" w:hAnsi="Garamond" w:cs="Times New Roman"/>
        </w:rPr>
      </w:pPr>
      <w:r w:rsidRPr="00042E3F">
        <w:rPr>
          <w:rFonts w:ascii="Garamond" w:hAnsi="Garamond" w:cs="Times New Roman"/>
          <w:b/>
        </w:rPr>
        <w:t xml:space="preserve">Příloha č. </w:t>
      </w:r>
      <w:r>
        <w:rPr>
          <w:rFonts w:ascii="Garamond" w:hAnsi="Garamond" w:cs="Times New Roman"/>
          <w:b/>
        </w:rPr>
        <w:t>2</w:t>
      </w:r>
      <w:r w:rsidRPr="00042E3F">
        <w:rPr>
          <w:rFonts w:ascii="Garamond" w:hAnsi="Garamond" w:cs="Times New Roman"/>
          <w:b/>
        </w:rPr>
        <w:t>:</w:t>
      </w:r>
      <w:r w:rsidRPr="00AE105B">
        <w:rPr>
          <w:rFonts w:ascii="Garamond" w:hAnsi="Garamond" w:cs="Times New Roman"/>
        </w:rPr>
        <w:t xml:space="preserve"> Dokumentace pro provádění stavby </w:t>
      </w:r>
      <w:r>
        <w:rPr>
          <w:rFonts w:ascii="Garamond" w:hAnsi="Garamond" w:cs="Times New Roman"/>
        </w:rPr>
        <w:t xml:space="preserve">– </w:t>
      </w:r>
      <w:r w:rsidRPr="00AE105B">
        <w:rPr>
          <w:rFonts w:ascii="Garamond" w:hAnsi="Garamond" w:cs="Times New Roman"/>
        </w:rPr>
        <w:t xml:space="preserve">DPS </w:t>
      </w:r>
      <w:r>
        <w:rPr>
          <w:rFonts w:ascii="Garamond" w:hAnsi="Garamond" w:cs="Times New Roman"/>
        </w:rPr>
        <w:t>(volná příloha)</w:t>
      </w:r>
    </w:p>
    <w:p w14:paraId="37D410B6"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3:</w:t>
      </w:r>
      <w:r w:rsidRPr="00AE105B">
        <w:rPr>
          <w:rFonts w:ascii="Garamond" w:hAnsi="Garamond" w:cs="Times New Roman"/>
        </w:rPr>
        <w:t xml:space="preserve"> Platný doklad o pojištění Zhotovitele na odpovědnost za škodu způsobenou  </w:t>
      </w:r>
    </w:p>
    <w:p w14:paraId="5D91EEAE" w14:textId="77777777" w:rsidR="00556558" w:rsidRPr="00AE105B" w:rsidRDefault="00023BD3" w:rsidP="00556558">
      <w:pPr>
        <w:ind w:left="2552" w:hanging="1276"/>
        <w:rPr>
          <w:rFonts w:ascii="Garamond" w:hAnsi="Garamond" w:cs="Times New Roman"/>
        </w:rPr>
      </w:pPr>
      <w:r>
        <w:rPr>
          <w:rFonts w:ascii="Garamond" w:hAnsi="Garamond" w:cs="Times New Roman"/>
        </w:rPr>
        <w:t xml:space="preserve">                     </w:t>
      </w:r>
      <w:r w:rsidR="00556558" w:rsidRPr="00AE105B">
        <w:rPr>
          <w:rFonts w:ascii="Garamond" w:hAnsi="Garamond" w:cs="Times New Roman"/>
        </w:rPr>
        <w:t>činností Zhotovitele v souvislosti s plněním této Smlouvy o Dílo</w:t>
      </w:r>
    </w:p>
    <w:p w14:paraId="427E7DE0"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4:</w:t>
      </w:r>
      <w:r w:rsidRPr="00AE105B">
        <w:rPr>
          <w:rFonts w:ascii="Garamond" w:hAnsi="Garamond" w:cs="Times New Roman"/>
        </w:rPr>
        <w:t xml:space="preserve"> Seznam poddodavatelů Zhotovitele</w:t>
      </w:r>
    </w:p>
    <w:p w14:paraId="09AFCD19"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5:</w:t>
      </w:r>
      <w:r w:rsidRPr="00AE105B">
        <w:rPr>
          <w:rFonts w:ascii="Garamond" w:hAnsi="Garamond" w:cs="Times New Roman"/>
        </w:rPr>
        <w:t xml:space="preserve"> Realizační tým Zhotovitele</w:t>
      </w:r>
    </w:p>
    <w:p w14:paraId="385BFFF0"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6:</w:t>
      </w:r>
      <w:r w:rsidRPr="00AE105B">
        <w:rPr>
          <w:rFonts w:ascii="Garamond" w:hAnsi="Garamond" w:cs="Times New Roman"/>
        </w:rPr>
        <w:t xml:space="preserve"> Předávací protokol (vzor)</w:t>
      </w:r>
    </w:p>
    <w:p w14:paraId="3C767B72" w14:textId="77777777" w:rsidR="00556558" w:rsidRPr="00AE105B" w:rsidRDefault="00556558" w:rsidP="00556558">
      <w:pPr>
        <w:ind w:left="2552" w:hanging="1276"/>
        <w:rPr>
          <w:rFonts w:ascii="Garamond" w:hAnsi="Garamond" w:cs="Times New Roman"/>
        </w:rPr>
      </w:pPr>
      <w:r w:rsidRPr="00042E3F">
        <w:rPr>
          <w:rFonts w:ascii="Garamond" w:hAnsi="Garamond" w:cs="Times New Roman"/>
          <w:b/>
        </w:rPr>
        <w:t>Příloha č. 7:</w:t>
      </w:r>
      <w:r w:rsidRPr="00AE105B">
        <w:rPr>
          <w:rFonts w:ascii="Garamond" w:hAnsi="Garamond" w:cs="Times New Roman"/>
        </w:rPr>
        <w:t xml:space="preserve"> Protokol o odstranění vad (vzor)</w:t>
      </w:r>
    </w:p>
    <w:p w14:paraId="0DA6BC8B" w14:textId="53EB4786" w:rsidR="004C5948" w:rsidRPr="00AE105B" w:rsidRDefault="00556558" w:rsidP="00B70F40">
      <w:pPr>
        <w:ind w:left="2552" w:hanging="1276"/>
        <w:rPr>
          <w:rFonts w:ascii="Garamond" w:hAnsi="Garamond" w:cs="Times New Roman"/>
        </w:rPr>
      </w:pPr>
      <w:r w:rsidRPr="00042E3F">
        <w:rPr>
          <w:rFonts w:ascii="Garamond" w:hAnsi="Garamond" w:cs="Times New Roman"/>
          <w:b/>
        </w:rPr>
        <w:t>Příloha č. 8:</w:t>
      </w:r>
      <w:r w:rsidRPr="00AE105B">
        <w:rPr>
          <w:rFonts w:ascii="Garamond" w:hAnsi="Garamond" w:cs="Times New Roman"/>
        </w:rPr>
        <w:t xml:space="preserve"> Protokol o předání a převzetí staveniště (vzor)</w:t>
      </w:r>
      <w:r w:rsidR="00D4135E" w:rsidRPr="00710BB5">
        <w:rPr>
          <w:rFonts w:ascii="Garamond" w:hAnsi="Garamond" w:cs="Times New Roman"/>
        </w:rPr>
        <w:t xml:space="preserve"> </w:t>
      </w:r>
    </w:p>
    <w:p w14:paraId="1BF2C48C" w14:textId="77777777" w:rsidR="000F13B7" w:rsidRDefault="000F13B7" w:rsidP="00AE105B">
      <w:pPr>
        <w:ind w:left="2552" w:hanging="1276"/>
        <w:rPr>
          <w:rFonts w:ascii="Garamond" w:hAnsi="Garamond" w:cs="Times New Roman"/>
        </w:rPr>
      </w:pPr>
    </w:p>
    <w:p w14:paraId="4B6AFBCF" w14:textId="77777777" w:rsidR="00ED281D" w:rsidRPr="000039D2" w:rsidRDefault="00ED281D" w:rsidP="007D55C9">
      <w:pPr>
        <w:pStyle w:val="Odstavecseseznamem"/>
        <w:ind w:left="4"/>
        <w:rPr>
          <w:rFonts w:ascii="Garamond" w:hAnsi="Garamond" w:cs="Times New Roman"/>
          <w:bCs/>
        </w:rPr>
      </w:pPr>
      <w:r w:rsidRPr="000039D2">
        <w:rPr>
          <w:rFonts w:ascii="Garamond" w:hAnsi="Garamond" w:cs="Times New Roman"/>
          <w:bCs/>
        </w:rPr>
        <w:t>Smluvní strany prohlašují, že před podepsáním této Smlouvy si ji přečetly, že tato Smlouva je projevem jejich pravé a svobodné vůle a nebyla sjednána v tísni, ani za nijak jednostranně nevýhodných podmínek. Na důkaz této skutečnosti Smluvní strany připojují své podpisy.</w:t>
      </w:r>
    </w:p>
    <w:p w14:paraId="624B22F1" w14:textId="1E19449B" w:rsidR="00ED281D" w:rsidRDefault="00ED281D" w:rsidP="00ED281D">
      <w:pPr>
        <w:pStyle w:val="Seznam31"/>
        <w:tabs>
          <w:tab w:val="left" w:pos="284"/>
        </w:tabs>
        <w:ind w:left="0" w:firstLine="0"/>
        <w:jc w:val="both"/>
        <w:rPr>
          <w:rFonts w:ascii="Garamond" w:hAnsi="Garamond" w:cs="Times New Roman"/>
          <w:b/>
        </w:rPr>
      </w:pPr>
    </w:p>
    <w:p w14:paraId="4A69C1C7" w14:textId="563BD678" w:rsidR="00BD513F" w:rsidRDefault="00BD513F" w:rsidP="00ED281D">
      <w:pPr>
        <w:pStyle w:val="Seznam31"/>
        <w:tabs>
          <w:tab w:val="left" w:pos="284"/>
        </w:tabs>
        <w:ind w:left="0" w:firstLine="0"/>
        <w:jc w:val="both"/>
        <w:rPr>
          <w:rFonts w:ascii="Garamond" w:hAnsi="Garamond" w:cs="Times New Roman"/>
          <w:b/>
        </w:rPr>
      </w:pPr>
    </w:p>
    <w:p w14:paraId="509F9801" w14:textId="1597331C" w:rsidR="00BD513F" w:rsidRDefault="00BD513F" w:rsidP="00ED281D">
      <w:pPr>
        <w:pStyle w:val="Seznam31"/>
        <w:tabs>
          <w:tab w:val="left" w:pos="284"/>
        </w:tabs>
        <w:ind w:left="0" w:firstLine="0"/>
        <w:jc w:val="both"/>
        <w:rPr>
          <w:rFonts w:ascii="Garamond" w:hAnsi="Garamond" w:cs="Times New Roman"/>
          <w:b/>
        </w:rPr>
      </w:pPr>
    </w:p>
    <w:p w14:paraId="64907D5B" w14:textId="77777777" w:rsidR="00BD513F" w:rsidRDefault="00BD513F" w:rsidP="00ED281D">
      <w:pPr>
        <w:pStyle w:val="Seznam31"/>
        <w:tabs>
          <w:tab w:val="left" w:pos="284"/>
        </w:tabs>
        <w:ind w:left="0" w:firstLine="0"/>
        <w:jc w:val="both"/>
        <w:rPr>
          <w:rFonts w:ascii="Garamond" w:hAnsi="Garamond" w:cs="Times New Roman"/>
          <w:b/>
        </w:rPr>
      </w:pPr>
    </w:p>
    <w:p w14:paraId="77886338" w14:textId="77777777" w:rsidR="00E4064A" w:rsidRDefault="00E4064A" w:rsidP="00ED281D">
      <w:pPr>
        <w:pStyle w:val="Seznam31"/>
        <w:tabs>
          <w:tab w:val="left" w:pos="284"/>
        </w:tabs>
        <w:ind w:left="0" w:firstLine="0"/>
        <w:jc w:val="both"/>
        <w:rPr>
          <w:rFonts w:ascii="Garamond" w:hAnsi="Garamond" w:cs="Times New Roman"/>
          <w:b/>
        </w:rPr>
      </w:pPr>
    </w:p>
    <w:tbl>
      <w:tblPr>
        <w:tblW w:w="9781" w:type="dxa"/>
        <w:tblInd w:w="108" w:type="dxa"/>
        <w:tblLook w:val="04A0" w:firstRow="1" w:lastRow="0" w:firstColumn="1" w:lastColumn="0" w:noHBand="0" w:noVBand="1"/>
      </w:tblPr>
      <w:tblGrid>
        <w:gridCol w:w="3969"/>
        <w:gridCol w:w="1134"/>
        <w:gridCol w:w="4678"/>
      </w:tblGrid>
      <w:tr w:rsidR="00ED281D" w:rsidRPr="009D0D3D" w14:paraId="0526422E" w14:textId="77777777" w:rsidTr="008D6564">
        <w:tc>
          <w:tcPr>
            <w:tcW w:w="3969" w:type="dxa"/>
            <w:shd w:val="clear" w:color="auto" w:fill="auto"/>
          </w:tcPr>
          <w:p w14:paraId="46535C38" w14:textId="77777777" w:rsidR="00ED281D" w:rsidRPr="002F2942" w:rsidRDefault="00ED281D" w:rsidP="00C325E1">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705BA5F" w14:textId="77777777" w:rsidR="00ED281D" w:rsidRPr="002F2942" w:rsidRDefault="00ED281D" w:rsidP="00C325E1">
            <w:pPr>
              <w:suppressAutoHyphens w:val="0"/>
              <w:ind w:left="709"/>
              <w:rPr>
                <w:rStyle w:val="Siln"/>
                <w:rFonts w:ascii="Garamond" w:hAnsi="Garamond" w:cs="Times New Roman"/>
                <w:b/>
              </w:rPr>
            </w:pPr>
          </w:p>
          <w:p w14:paraId="01CB82D1" w14:textId="77777777" w:rsidR="00ED281D" w:rsidRPr="00C03091" w:rsidRDefault="00ED281D" w:rsidP="00C03091">
            <w:pPr>
              <w:suppressAutoHyphens w:val="0"/>
              <w:ind w:left="709"/>
              <w:rPr>
                <w:rFonts w:ascii="Garamond" w:hAnsi="Garamond" w:cs="Times New Roman"/>
                <w:b/>
              </w:rPr>
            </w:pPr>
            <w:r>
              <w:rPr>
                <w:rStyle w:val="Siln"/>
                <w:rFonts w:ascii="Garamond" w:hAnsi="Garamond" w:cs="Times New Roman"/>
                <w:b/>
              </w:rPr>
              <w:t>Za Objednatele</w:t>
            </w:r>
            <w:r w:rsidRPr="002F2942">
              <w:rPr>
                <w:rStyle w:val="Siln"/>
                <w:rFonts w:ascii="Garamond" w:hAnsi="Garamond" w:cs="Times New Roman"/>
                <w:b/>
              </w:rPr>
              <w:t>:</w:t>
            </w:r>
          </w:p>
        </w:tc>
        <w:tc>
          <w:tcPr>
            <w:tcW w:w="1134" w:type="dxa"/>
            <w:shd w:val="clear" w:color="auto" w:fill="auto"/>
          </w:tcPr>
          <w:p w14:paraId="77663728" w14:textId="77777777" w:rsidR="00ED281D" w:rsidRPr="002F2942" w:rsidRDefault="00ED281D" w:rsidP="00C325E1">
            <w:pPr>
              <w:suppressAutoHyphens w:val="0"/>
              <w:ind w:left="709"/>
              <w:rPr>
                <w:rStyle w:val="Siln"/>
                <w:rFonts w:ascii="Garamond" w:hAnsi="Garamond" w:cs="Times New Roman"/>
                <w:b/>
              </w:rPr>
            </w:pPr>
          </w:p>
        </w:tc>
        <w:tc>
          <w:tcPr>
            <w:tcW w:w="4678" w:type="dxa"/>
            <w:shd w:val="clear" w:color="auto" w:fill="auto"/>
          </w:tcPr>
          <w:p w14:paraId="275EF252" w14:textId="77777777" w:rsidR="00ED281D" w:rsidRPr="002F2942" w:rsidRDefault="00C376AE" w:rsidP="00C325E1">
            <w:pPr>
              <w:suppressAutoHyphens w:val="0"/>
              <w:ind w:left="709"/>
              <w:rPr>
                <w:rStyle w:val="Siln"/>
                <w:rFonts w:ascii="Garamond" w:hAnsi="Garamond" w:cs="Times New Roman"/>
                <w:b/>
              </w:rPr>
            </w:pPr>
            <w:r>
              <w:rPr>
                <w:rStyle w:val="Siln"/>
                <w:rFonts w:ascii="Garamond" w:hAnsi="Garamond" w:cs="Times New Roman"/>
              </w:rPr>
              <w:t xml:space="preserve"> </w:t>
            </w:r>
            <w:r w:rsidR="00ED281D" w:rsidRPr="002F2942">
              <w:rPr>
                <w:rStyle w:val="Siln"/>
                <w:rFonts w:ascii="Garamond" w:hAnsi="Garamond" w:cs="Times New Roman"/>
              </w:rPr>
              <w:t xml:space="preserve">V </w:t>
            </w:r>
            <w:r w:rsidR="00ED281D">
              <w:rPr>
                <w:rStyle w:val="Siln"/>
                <w:rFonts w:ascii="Garamond" w:hAnsi="Garamond" w:cs="Times New Roman"/>
              </w:rPr>
              <w:t>_____</w:t>
            </w:r>
            <w:r w:rsidR="00ED281D" w:rsidRPr="002F2942">
              <w:rPr>
                <w:rStyle w:val="Siln"/>
                <w:rFonts w:ascii="Garamond" w:hAnsi="Garamond" w:cs="Times New Roman"/>
              </w:rPr>
              <w:t xml:space="preserve"> dne</w:t>
            </w:r>
            <w:r w:rsidR="00A250CB">
              <w:rPr>
                <w:rStyle w:val="Siln"/>
                <w:rFonts w:ascii="Garamond" w:hAnsi="Garamond" w:cs="Times New Roman"/>
                <w:b/>
              </w:rPr>
              <w:t xml:space="preserve"> ___</w:t>
            </w:r>
            <w:r w:rsidR="00ED281D" w:rsidRPr="002F2942">
              <w:rPr>
                <w:rStyle w:val="Siln"/>
                <w:rFonts w:ascii="Garamond" w:hAnsi="Garamond" w:cs="Times New Roman"/>
                <w:b/>
              </w:rPr>
              <w:t xml:space="preserve">. ___. ______ </w:t>
            </w:r>
          </w:p>
          <w:p w14:paraId="0082F6DB" w14:textId="77777777" w:rsidR="00ED281D" w:rsidRPr="002F2942" w:rsidRDefault="00ED281D" w:rsidP="00C325E1">
            <w:pPr>
              <w:suppressAutoHyphens w:val="0"/>
              <w:ind w:left="709"/>
              <w:rPr>
                <w:rStyle w:val="Siln"/>
                <w:rFonts w:ascii="Garamond" w:hAnsi="Garamond" w:cs="Times New Roman"/>
                <w:b/>
              </w:rPr>
            </w:pPr>
          </w:p>
          <w:p w14:paraId="18761592" w14:textId="7879365E" w:rsidR="00E4064A" w:rsidRPr="002F2942" w:rsidRDefault="00C376AE" w:rsidP="008D6564">
            <w:pPr>
              <w:suppressAutoHyphens w:val="0"/>
              <w:ind w:left="709"/>
              <w:rPr>
                <w:rStyle w:val="Siln"/>
                <w:rFonts w:ascii="Garamond" w:hAnsi="Garamond" w:cs="Times New Roman"/>
                <w:b/>
              </w:rPr>
            </w:pPr>
            <w:r>
              <w:rPr>
                <w:rStyle w:val="Siln"/>
                <w:rFonts w:ascii="Garamond" w:hAnsi="Garamond" w:cs="Times New Roman"/>
                <w:b/>
              </w:rPr>
              <w:t xml:space="preserve">    </w:t>
            </w:r>
            <w:r w:rsidR="00ED281D">
              <w:rPr>
                <w:rStyle w:val="Siln"/>
                <w:rFonts w:ascii="Garamond" w:hAnsi="Garamond" w:cs="Times New Roman"/>
                <w:b/>
              </w:rPr>
              <w:t>Za Zhotovitele</w:t>
            </w:r>
            <w:r w:rsidR="00ED281D" w:rsidRPr="002F2942">
              <w:rPr>
                <w:rStyle w:val="Siln"/>
                <w:rFonts w:ascii="Garamond" w:hAnsi="Garamond" w:cs="Times New Roman"/>
                <w:b/>
              </w:rPr>
              <w:t>:</w:t>
            </w:r>
          </w:p>
        </w:tc>
      </w:tr>
      <w:tr w:rsidR="00ED281D" w:rsidRPr="009D0D3D" w14:paraId="60429B65" w14:textId="77777777" w:rsidTr="008D6564">
        <w:tc>
          <w:tcPr>
            <w:tcW w:w="3969" w:type="dxa"/>
            <w:shd w:val="clear" w:color="auto" w:fill="auto"/>
          </w:tcPr>
          <w:p w14:paraId="27C5A4C5" w14:textId="77777777" w:rsidR="00ED281D" w:rsidRDefault="00ED281D" w:rsidP="00C376AE">
            <w:pPr>
              <w:suppressAutoHyphens w:val="0"/>
              <w:rPr>
                <w:rFonts w:cs="Arial"/>
                <w:b/>
                <w:iCs/>
                <w:szCs w:val="20"/>
              </w:rPr>
            </w:pPr>
          </w:p>
          <w:p w14:paraId="644EED09" w14:textId="77777777" w:rsidR="00ED281D" w:rsidRPr="009D0D3D" w:rsidRDefault="00ED281D" w:rsidP="00C325E1">
            <w:pPr>
              <w:suppressAutoHyphens w:val="0"/>
              <w:ind w:left="601"/>
              <w:rPr>
                <w:rFonts w:cs="Arial"/>
                <w:b/>
                <w:iCs/>
                <w:szCs w:val="20"/>
              </w:rPr>
            </w:pPr>
          </w:p>
        </w:tc>
        <w:tc>
          <w:tcPr>
            <w:tcW w:w="1134" w:type="dxa"/>
            <w:shd w:val="clear" w:color="auto" w:fill="auto"/>
          </w:tcPr>
          <w:p w14:paraId="42E85972" w14:textId="77777777" w:rsidR="00ED281D" w:rsidRPr="009D0D3D" w:rsidRDefault="00ED281D" w:rsidP="00C376AE">
            <w:pPr>
              <w:suppressAutoHyphens w:val="0"/>
              <w:rPr>
                <w:rFonts w:cs="Arial"/>
                <w:b/>
                <w:iCs/>
                <w:szCs w:val="20"/>
              </w:rPr>
            </w:pPr>
          </w:p>
        </w:tc>
        <w:tc>
          <w:tcPr>
            <w:tcW w:w="4678" w:type="dxa"/>
            <w:shd w:val="clear" w:color="auto" w:fill="auto"/>
          </w:tcPr>
          <w:p w14:paraId="66BC48D2" w14:textId="77777777" w:rsidR="00ED281D" w:rsidRPr="009D0D3D" w:rsidRDefault="00ED281D" w:rsidP="00C03091">
            <w:pPr>
              <w:suppressAutoHyphens w:val="0"/>
              <w:rPr>
                <w:rFonts w:cs="Arial"/>
                <w:b/>
                <w:iCs/>
                <w:szCs w:val="20"/>
              </w:rPr>
            </w:pPr>
          </w:p>
        </w:tc>
      </w:tr>
      <w:tr w:rsidR="00ED281D" w:rsidRPr="00B919A9" w14:paraId="6155B258" w14:textId="77777777" w:rsidTr="008D6564">
        <w:tc>
          <w:tcPr>
            <w:tcW w:w="3969" w:type="dxa"/>
            <w:tcBorders>
              <w:bottom w:val="single" w:sz="4" w:space="0" w:color="auto"/>
            </w:tcBorders>
            <w:shd w:val="clear" w:color="auto" w:fill="auto"/>
          </w:tcPr>
          <w:p w14:paraId="76505C3D" w14:textId="77777777" w:rsidR="00ED281D" w:rsidRPr="002F2942" w:rsidRDefault="00ED281D" w:rsidP="00C376AE">
            <w:pPr>
              <w:suppressAutoHyphens w:val="0"/>
              <w:rPr>
                <w:rStyle w:val="Siln"/>
                <w:rFonts w:ascii="Garamond" w:hAnsi="Garamond" w:cs="Times New Roman"/>
                <w:b/>
              </w:rPr>
            </w:pPr>
          </w:p>
        </w:tc>
        <w:tc>
          <w:tcPr>
            <w:tcW w:w="1134" w:type="dxa"/>
            <w:shd w:val="clear" w:color="auto" w:fill="auto"/>
          </w:tcPr>
          <w:p w14:paraId="03EF753E" w14:textId="77777777" w:rsidR="00ED281D" w:rsidRPr="002F2942" w:rsidRDefault="00ED281D" w:rsidP="00C325E1">
            <w:pPr>
              <w:suppressAutoHyphens w:val="0"/>
              <w:ind w:left="601"/>
              <w:rPr>
                <w:rStyle w:val="Siln"/>
                <w:rFonts w:ascii="Garamond" w:hAnsi="Garamond" w:cs="Times New Roman"/>
                <w:b/>
              </w:rPr>
            </w:pPr>
          </w:p>
        </w:tc>
        <w:tc>
          <w:tcPr>
            <w:tcW w:w="4678" w:type="dxa"/>
            <w:tcBorders>
              <w:bottom w:val="single" w:sz="4" w:space="0" w:color="auto"/>
            </w:tcBorders>
            <w:shd w:val="clear" w:color="auto" w:fill="auto"/>
          </w:tcPr>
          <w:p w14:paraId="1471805A" w14:textId="77777777" w:rsidR="00ED281D" w:rsidRPr="002F2942" w:rsidRDefault="00ED281D" w:rsidP="00C325E1">
            <w:pPr>
              <w:suppressAutoHyphens w:val="0"/>
              <w:ind w:left="601"/>
              <w:rPr>
                <w:rStyle w:val="Siln"/>
                <w:rFonts w:ascii="Garamond" w:hAnsi="Garamond" w:cs="Times New Roman"/>
                <w:b/>
              </w:rPr>
            </w:pPr>
          </w:p>
        </w:tc>
      </w:tr>
      <w:tr w:rsidR="00ED281D" w:rsidRPr="00B919A9" w14:paraId="1DF36610" w14:textId="77777777" w:rsidTr="008D6564">
        <w:tc>
          <w:tcPr>
            <w:tcW w:w="3969" w:type="dxa"/>
            <w:tcBorders>
              <w:top w:val="single" w:sz="4" w:space="0" w:color="auto"/>
            </w:tcBorders>
            <w:shd w:val="clear" w:color="auto" w:fill="auto"/>
          </w:tcPr>
          <w:p w14:paraId="2FA7B5E8" w14:textId="77777777" w:rsidR="00ED281D" w:rsidRDefault="00ED281D" w:rsidP="00C325E1">
            <w:pPr>
              <w:suppressAutoHyphens w:val="0"/>
              <w:ind w:left="176"/>
              <w:jc w:val="center"/>
              <w:rPr>
                <w:rFonts w:ascii="Garamond" w:hAnsi="Garamond" w:cs="Times New Roman"/>
                <w:b/>
              </w:rPr>
            </w:pPr>
          </w:p>
          <w:p w14:paraId="4FFA5A40" w14:textId="0B5F1154" w:rsidR="00ED281D" w:rsidRPr="00480330" w:rsidRDefault="008019ED" w:rsidP="00C376AE">
            <w:pPr>
              <w:suppressAutoHyphens w:val="0"/>
              <w:rPr>
                <w:rFonts w:ascii="Garamond" w:hAnsi="Garamond" w:cs="Times New Roman"/>
                <w:b/>
              </w:rPr>
            </w:pPr>
            <w:r>
              <w:rPr>
                <w:rFonts w:ascii="Garamond" w:hAnsi="Garamond" w:cs="Times New Roman"/>
                <w:b/>
              </w:rPr>
              <w:t>Bc. Lukáš Herold</w:t>
            </w:r>
            <w:r w:rsidR="00480330" w:rsidRPr="00480330">
              <w:rPr>
                <w:b/>
              </w:rPr>
              <w:t>,</w:t>
            </w:r>
          </w:p>
          <w:p w14:paraId="52652257" w14:textId="31C578F4" w:rsidR="00ED281D" w:rsidRPr="00480330" w:rsidRDefault="00175F88" w:rsidP="00C376AE">
            <w:pPr>
              <w:suppressAutoHyphens w:val="0"/>
              <w:rPr>
                <w:rStyle w:val="Siln"/>
                <w:rFonts w:ascii="Garamond" w:hAnsi="Garamond" w:cs="Times New Roman"/>
                <w:b/>
              </w:rPr>
            </w:pPr>
            <w:r>
              <w:rPr>
                <w:rFonts w:ascii="Garamond" w:hAnsi="Garamond" w:cs="Times New Roman"/>
                <w:b/>
              </w:rPr>
              <w:t>S</w:t>
            </w:r>
            <w:r w:rsidR="004F59DA" w:rsidRPr="00840A2C">
              <w:rPr>
                <w:rFonts w:ascii="Garamond" w:hAnsi="Garamond" w:cs="Times New Roman"/>
                <w:b/>
              </w:rPr>
              <w:t>taros</w:t>
            </w:r>
            <w:r w:rsidR="004F59DA">
              <w:rPr>
                <w:rFonts w:ascii="Garamond" w:hAnsi="Garamond" w:cs="Times New Roman"/>
                <w:b/>
              </w:rPr>
              <w:t>t</w:t>
            </w:r>
            <w:r w:rsidR="004F59DA" w:rsidRPr="00840A2C">
              <w:rPr>
                <w:rFonts w:ascii="Garamond" w:hAnsi="Garamond" w:cs="Times New Roman"/>
                <w:b/>
              </w:rPr>
              <w:t>a MČ Praha 5</w:t>
            </w:r>
          </w:p>
          <w:p w14:paraId="0CE33C53" w14:textId="77777777" w:rsidR="00ED281D" w:rsidRPr="002F2942" w:rsidRDefault="00ED281D" w:rsidP="00C03091">
            <w:pPr>
              <w:suppressAutoHyphens w:val="0"/>
              <w:ind w:left="176"/>
              <w:jc w:val="center"/>
              <w:rPr>
                <w:rStyle w:val="Siln"/>
                <w:rFonts w:ascii="Garamond" w:hAnsi="Garamond" w:cs="Times New Roman"/>
                <w:b/>
              </w:rPr>
            </w:pPr>
          </w:p>
        </w:tc>
        <w:tc>
          <w:tcPr>
            <w:tcW w:w="1134" w:type="dxa"/>
            <w:shd w:val="clear" w:color="auto" w:fill="auto"/>
          </w:tcPr>
          <w:p w14:paraId="048DF208" w14:textId="77777777" w:rsidR="00ED281D" w:rsidRPr="002F2942" w:rsidRDefault="00ED281D" w:rsidP="00C325E1">
            <w:pPr>
              <w:suppressAutoHyphens w:val="0"/>
              <w:ind w:left="601"/>
              <w:rPr>
                <w:rStyle w:val="Siln"/>
                <w:rFonts w:ascii="Garamond" w:hAnsi="Garamond" w:cs="Times New Roman"/>
                <w:b/>
              </w:rPr>
            </w:pPr>
          </w:p>
        </w:tc>
        <w:tc>
          <w:tcPr>
            <w:tcW w:w="4678" w:type="dxa"/>
            <w:tcBorders>
              <w:top w:val="single" w:sz="4" w:space="0" w:color="auto"/>
            </w:tcBorders>
            <w:shd w:val="clear" w:color="auto" w:fill="auto"/>
          </w:tcPr>
          <w:p w14:paraId="548AC105" w14:textId="77777777" w:rsidR="00ED281D" w:rsidRDefault="00ED281D" w:rsidP="00C325E1">
            <w:pPr>
              <w:suppressAutoHyphens w:val="0"/>
              <w:ind w:left="176"/>
              <w:jc w:val="center"/>
              <w:rPr>
                <w:rStyle w:val="Siln"/>
                <w:rFonts w:ascii="Garamond" w:hAnsi="Garamond" w:cs="Times New Roman"/>
                <w:b/>
                <w:highlight w:val="yellow"/>
              </w:rPr>
            </w:pPr>
          </w:p>
          <w:p w14:paraId="6A1BCBC8" w14:textId="77777777" w:rsidR="0065235C" w:rsidRPr="00A250CB" w:rsidRDefault="0065235C" w:rsidP="00C376AE">
            <w:pPr>
              <w:suppressAutoHyphens w:val="0"/>
              <w:rPr>
                <w:rFonts w:cs="Arial"/>
                <w:b/>
                <w:szCs w:val="20"/>
              </w:rPr>
            </w:pPr>
            <w:r w:rsidRPr="00A250CB">
              <w:rPr>
                <w:rFonts w:ascii="Garamond" w:hAnsi="Garamond" w:cs="Times New Roman"/>
                <w:b/>
                <w:highlight w:val="yellow"/>
                <w:lang w:eastAsia="cs-CZ"/>
              </w:rPr>
              <w:t xml:space="preserve"> [DOPLNÍ ZHOTOVITEL]</w:t>
            </w:r>
          </w:p>
          <w:p w14:paraId="4765B83C" w14:textId="77777777" w:rsidR="0065235C" w:rsidRPr="00A250CB" w:rsidRDefault="0065235C" w:rsidP="00C376AE">
            <w:pPr>
              <w:suppressAutoHyphens w:val="0"/>
              <w:rPr>
                <w:rFonts w:cs="Arial"/>
                <w:b/>
                <w:szCs w:val="20"/>
              </w:rPr>
            </w:pPr>
            <w:r w:rsidRPr="00A250CB">
              <w:rPr>
                <w:rFonts w:ascii="Garamond" w:hAnsi="Garamond" w:cs="Times New Roman"/>
                <w:b/>
                <w:highlight w:val="yellow"/>
                <w:lang w:eastAsia="cs-CZ"/>
              </w:rPr>
              <w:t>[DOPLNÍ ZHOTOVITEL]</w:t>
            </w:r>
          </w:p>
          <w:p w14:paraId="2459A3F3" w14:textId="77777777" w:rsidR="00ED281D" w:rsidRPr="002F2942" w:rsidRDefault="00ED281D" w:rsidP="00DE6183">
            <w:pPr>
              <w:suppressAutoHyphens w:val="0"/>
              <w:ind w:left="176"/>
              <w:jc w:val="center"/>
              <w:rPr>
                <w:rStyle w:val="Siln"/>
                <w:rFonts w:ascii="Garamond" w:hAnsi="Garamond" w:cs="Times New Roman"/>
                <w:b/>
              </w:rPr>
            </w:pPr>
          </w:p>
        </w:tc>
      </w:tr>
    </w:tbl>
    <w:p w14:paraId="1D9F43EA" w14:textId="5D27A61D" w:rsidR="009A59CF" w:rsidRPr="00C03091" w:rsidRDefault="009A59CF" w:rsidP="002B5E47">
      <w:pPr>
        <w:rPr>
          <w:rFonts w:ascii="Garamond" w:hAnsi="Garamond" w:cs="Times New Roman"/>
          <w:sz w:val="36"/>
          <w:szCs w:val="36"/>
        </w:rPr>
      </w:pPr>
    </w:p>
    <w:p w14:paraId="02D1AF0F" w14:textId="77777777" w:rsidR="007A7D76" w:rsidRDefault="007A7D76" w:rsidP="00C03091">
      <w:pPr>
        <w:jc w:val="center"/>
        <w:rPr>
          <w:rFonts w:ascii="Garamond" w:hAnsi="Garamond" w:cs="Times New Roman"/>
          <w:b/>
          <w:sz w:val="32"/>
          <w:szCs w:val="32"/>
          <w:lang w:eastAsia="cs-CZ"/>
        </w:rPr>
      </w:pPr>
    </w:p>
    <w:p w14:paraId="41358D58" w14:textId="77777777" w:rsidR="007A7D76" w:rsidRDefault="007A7D76" w:rsidP="00C03091">
      <w:pPr>
        <w:jc w:val="center"/>
        <w:rPr>
          <w:rFonts w:ascii="Garamond" w:hAnsi="Garamond" w:cs="Times New Roman"/>
          <w:b/>
          <w:sz w:val="32"/>
          <w:szCs w:val="32"/>
          <w:lang w:eastAsia="cs-CZ"/>
        </w:rPr>
      </w:pPr>
    </w:p>
    <w:p w14:paraId="3E7C39F8" w14:textId="77777777" w:rsidR="007A7D76" w:rsidRDefault="007A7D76" w:rsidP="00C03091">
      <w:pPr>
        <w:jc w:val="center"/>
        <w:rPr>
          <w:rFonts w:ascii="Garamond" w:hAnsi="Garamond" w:cs="Times New Roman"/>
          <w:b/>
          <w:sz w:val="32"/>
          <w:szCs w:val="32"/>
          <w:lang w:eastAsia="cs-CZ"/>
        </w:rPr>
      </w:pPr>
    </w:p>
    <w:p w14:paraId="3EC8B723" w14:textId="77777777" w:rsidR="007A7D76" w:rsidRDefault="007A7D76" w:rsidP="00C03091">
      <w:pPr>
        <w:jc w:val="center"/>
        <w:rPr>
          <w:rFonts w:ascii="Garamond" w:hAnsi="Garamond" w:cs="Times New Roman"/>
          <w:b/>
          <w:sz w:val="32"/>
          <w:szCs w:val="32"/>
          <w:lang w:eastAsia="cs-CZ"/>
        </w:rPr>
      </w:pPr>
    </w:p>
    <w:p w14:paraId="35267D9A" w14:textId="77777777" w:rsidR="007A7D76" w:rsidRDefault="007A7D76" w:rsidP="00C03091">
      <w:pPr>
        <w:jc w:val="center"/>
        <w:rPr>
          <w:rFonts w:ascii="Garamond" w:hAnsi="Garamond" w:cs="Times New Roman"/>
          <w:b/>
          <w:sz w:val="32"/>
          <w:szCs w:val="32"/>
          <w:lang w:eastAsia="cs-CZ"/>
        </w:rPr>
      </w:pPr>
    </w:p>
    <w:p w14:paraId="6A37AD7C" w14:textId="77777777" w:rsidR="00B70F40" w:rsidRDefault="00B70F40" w:rsidP="00C03091">
      <w:pPr>
        <w:jc w:val="center"/>
        <w:rPr>
          <w:rFonts w:ascii="Garamond" w:hAnsi="Garamond" w:cs="Times New Roman"/>
          <w:b/>
          <w:sz w:val="32"/>
          <w:szCs w:val="32"/>
          <w:lang w:eastAsia="cs-CZ"/>
        </w:rPr>
      </w:pPr>
    </w:p>
    <w:p w14:paraId="37B8EEF6" w14:textId="77777777" w:rsidR="00B70F40" w:rsidRDefault="00B70F40" w:rsidP="00C03091">
      <w:pPr>
        <w:jc w:val="center"/>
        <w:rPr>
          <w:rFonts w:ascii="Garamond" w:hAnsi="Garamond" w:cs="Times New Roman"/>
          <w:b/>
          <w:sz w:val="32"/>
          <w:szCs w:val="32"/>
          <w:lang w:eastAsia="cs-CZ"/>
        </w:rPr>
      </w:pPr>
    </w:p>
    <w:p w14:paraId="33434973" w14:textId="77777777" w:rsidR="00B70F40" w:rsidRDefault="00B70F40" w:rsidP="00C03091">
      <w:pPr>
        <w:jc w:val="center"/>
        <w:rPr>
          <w:rFonts w:ascii="Garamond" w:hAnsi="Garamond" w:cs="Times New Roman"/>
          <w:b/>
          <w:sz w:val="32"/>
          <w:szCs w:val="32"/>
          <w:lang w:eastAsia="cs-CZ"/>
        </w:rPr>
      </w:pPr>
    </w:p>
    <w:p w14:paraId="4EC43E43" w14:textId="77777777" w:rsidR="00B70F40" w:rsidRDefault="00B70F40" w:rsidP="00C03091">
      <w:pPr>
        <w:jc w:val="center"/>
        <w:rPr>
          <w:rFonts w:ascii="Garamond" w:hAnsi="Garamond" w:cs="Times New Roman"/>
          <w:b/>
          <w:sz w:val="32"/>
          <w:szCs w:val="32"/>
          <w:lang w:eastAsia="cs-CZ"/>
        </w:rPr>
      </w:pPr>
    </w:p>
    <w:p w14:paraId="53C6BC01" w14:textId="77777777" w:rsidR="00B70F40" w:rsidRDefault="00B70F40" w:rsidP="00C03091">
      <w:pPr>
        <w:jc w:val="center"/>
        <w:rPr>
          <w:rFonts w:ascii="Garamond" w:hAnsi="Garamond" w:cs="Times New Roman"/>
          <w:b/>
          <w:sz w:val="32"/>
          <w:szCs w:val="32"/>
          <w:lang w:eastAsia="cs-CZ"/>
        </w:rPr>
      </w:pPr>
    </w:p>
    <w:p w14:paraId="209D78D3" w14:textId="77777777" w:rsidR="00B70F40" w:rsidRDefault="00B70F40" w:rsidP="00C03091">
      <w:pPr>
        <w:jc w:val="center"/>
        <w:rPr>
          <w:rFonts w:ascii="Garamond" w:hAnsi="Garamond" w:cs="Times New Roman"/>
          <w:b/>
          <w:sz w:val="32"/>
          <w:szCs w:val="32"/>
          <w:lang w:eastAsia="cs-CZ"/>
        </w:rPr>
      </w:pPr>
    </w:p>
    <w:p w14:paraId="74BDB835" w14:textId="77777777" w:rsidR="00B70F40" w:rsidRDefault="00B70F40" w:rsidP="00C03091">
      <w:pPr>
        <w:jc w:val="center"/>
        <w:rPr>
          <w:rFonts w:ascii="Garamond" w:hAnsi="Garamond" w:cs="Times New Roman"/>
          <w:b/>
          <w:sz w:val="32"/>
          <w:szCs w:val="32"/>
          <w:lang w:eastAsia="cs-CZ"/>
        </w:rPr>
      </w:pPr>
    </w:p>
    <w:p w14:paraId="0E3F2B69" w14:textId="77777777" w:rsidR="00B70F40" w:rsidRDefault="00B70F40" w:rsidP="00C03091">
      <w:pPr>
        <w:jc w:val="center"/>
        <w:rPr>
          <w:rFonts w:ascii="Garamond" w:hAnsi="Garamond" w:cs="Times New Roman"/>
          <w:b/>
          <w:sz w:val="32"/>
          <w:szCs w:val="32"/>
          <w:lang w:eastAsia="cs-CZ"/>
        </w:rPr>
      </w:pPr>
    </w:p>
    <w:p w14:paraId="15D489B8" w14:textId="77777777" w:rsidR="00B70F40" w:rsidRDefault="00B70F40" w:rsidP="00C03091">
      <w:pPr>
        <w:jc w:val="center"/>
        <w:rPr>
          <w:rFonts w:ascii="Garamond" w:hAnsi="Garamond" w:cs="Times New Roman"/>
          <w:b/>
          <w:sz w:val="32"/>
          <w:szCs w:val="32"/>
          <w:lang w:eastAsia="cs-CZ"/>
        </w:rPr>
      </w:pPr>
    </w:p>
    <w:p w14:paraId="38B2A87C" w14:textId="77777777" w:rsidR="00B70F40" w:rsidRDefault="00B70F40" w:rsidP="00C03091">
      <w:pPr>
        <w:jc w:val="center"/>
        <w:rPr>
          <w:rFonts w:ascii="Garamond" w:hAnsi="Garamond" w:cs="Times New Roman"/>
          <w:b/>
          <w:sz w:val="32"/>
          <w:szCs w:val="32"/>
          <w:lang w:eastAsia="cs-CZ"/>
        </w:rPr>
      </w:pPr>
    </w:p>
    <w:p w14:paraId="628F1062" w14:textId="77777777" w:rsidR="00B70F40" w:rsidRDefault="00B70F40" w:rsidP="00C03091">
      <w:pPr>
        <w:jc w:val="center"/>
        <w:rPr>
          <w:rFonts w:ascii="Garamond" w:hAnsi="Garamond" w:cs="Times New Roman"/>
          <w:b/>
          <w:sz w:val="32"/>
          <w:szCs w:val="32"/>
          <w:lang w:eastAsia="cs-CZ"/>
        </w:rPr>
      </w:pPr>
    </w:p>
    <w:p w14:paraId="009CFBEB" w14:textId="77777777" w:rsidR="00B70F40" w:rsidRDefault="00B70F40" w:rsidP="00C03091">
      <w:pPr>
        <w:jc w:val="center"/>
        <w:rPr>
          <w:rFonts w:ascii="Garamond" w:hAnsi="Garamond" w:cs="Times New Roman"/>
          <w:b/>
          <w:sz w:val="32"/>
          <w:szCs w:val="32"/>
          <w:lang w:eastAsia="cs-CZ"/>
        </w:rPr>
      </w:pPr>
    </w:p>
    <w:p w14:paraId="3DB64D72" w14:textId="77777777" w:rsidR="00B70F40" w:rsidRDefault="00B70F40" w:rsidP="00C03091">
      <w:pPr>
        <w:jc w:val="center"/>
        <w:rPr>
          <w:rFonts w:ascii="Garamond" w:hAnsi="Garamond" w:cs="Times New Roman"/>
          <w:b/>
          <w:sz w:val="32"/>
          <w:szCs w:val="32"/>
          <w:lang w:eastAsia="cs-CZ"/>
        </w:rPr>
      </w:pPr>
    </w:p>
    <w:p w14:paraId="63D7CDE8" w14:textId="77777777" w:rsidR="00B70F40" w:rsidRDefault="00B70F40" w:rsidP="00C03091">
      <w:pPr>
        <w:jc w:val="center"/>
        <w:rPr>
          <w:rFonts w:ascii="Garamond" w:hAnsi="Garamond" w:cs="Times New Roman"/>
          <w:b/>
          <w:sz w:val="32"/>
          <w:szCs w:val="32"/>
          <w:lang w:eastAsia="cs-CZ"/>
        </w:rPr>
      </w:pPr>
    </w:p>
    <w:p w14:paraId="3913357C" w14:textId="77777777" w:rsidR="00B70F40" w:rsidRDefault="00B70F40" w:rsidP="00C03091">
      <w:pPr>
        <w:jc w:val="center"/>
        <w:rPr>
          <w:rFonts w:ascii="Garamond" w:hAnsi="Garamond" w:cs="Times New Roman"/>
          <w:b/>
          <w:sz w:val="32"/>
          <w:szCs w:val="32"/>
          <w:lang w:eastAsia="cs-CZ"/>
        </w:rPr>
      </w:pPr>
    </w:p>
    <w:p w14:paraId="256ED3D1" w14:textId="77777777" w:rsidR="00B70F40" w:rsidRDefault="00B70F40" w:rsidP="00C03091">
      <w:pPr>
        <w:jc w:val="center"/>
        <w:rPr>
          <w:rFonts w:ascii="Garamond" w:hAnsi="Garamond" w:cs="Times New Roman"/>
          <w:b/>
          <w:sz w:val="32"/>
          <w:szCs w:val="32"/>
          <w:lang w:eastAsia="cs-CZ"/>
        </w:rPr>
      </w:pPr>
    </w:p>
    <w:p w14:paraId="2826A01F" w14:textId="77777777" w:rsidR="00B70F40" w:rsidRDefault="00B70F40" w:rsidP="00C03091">
      <w:pPr>
        <w:jc w:val="center"/>
        <w:rPr>
          <w:rFonts w:ascii="Garamond" w:hAnsi="Garamond" w:cs="Times New Roman"/>
          <w:b/>
          <w:sz w:val="32"/>
          <w:szCs w:val="32"/>
          <w:lang w:eastAsia="cs-CZ"/>
        </w:rPr>
      </w:pPr>
    </w:p>
    <w:p w14:paraId="734C3F07" w14:textId="77777777" w:rsidR="00B70F40" w:rsidRDefault="00B70F40" w:rsidP="00C03091">
      <w:pPr>
        <w:jc w:val="center"/>
        <w:rPr>
          <w:rFonts w:ascii="Garamond" w:hAnsi="Garamond" w:cs="Times New Roman"/>
          <w:b/>
          <w:sz w:val="32"/>
          <w:szCs w:val="32"/>
          <w:lang w:eastAsia="cs-CZ"/>
        </w:rPr>
      </w:pPr>
    </w:p>
    <w:p w14:paraId="57D3BF7A" w14:textId="77777777" w:rsidR="00B70F40" w:rsidRDefault="00B70F40" w:rsidP="00C03091">
      <w:pPr>
        <w:jc w:val="center"/>
        <w:rPr>
          <w:rFonts w:ascii="Garamond" w:hAnsi="Garamond" w:cs="Times New Roman"/>
          <w:b/>
          <w:sz w:val="32"/>
          <w:szCs w:val="32"/>
          <w:lang w:eastAsia="cs-CZ"/>
        </w:rPr>
      </w:pPr>
    </w:p>
    <w:p w14:paraId="606FD385" w14:textId="77777777" w:rsidR="00B70F40" w:rsidRDefault="00B70F40" w:rsidP="00C03091">
      <w:pPr>
        <w:jc w:val="center"/>
        <w:rPr>
          <w:rFonts w:ascii="Garamond" w:hAnsi="Garamond" w:cs="Times New Roman"/>
          <w:b/>
          <w:sz w:val="32"/>
          <w:szCs w:val="32"/>
          <w:lang w:eastAsia="cs-CZ"/>
        </w:rPr>
      </w:pPr>
    </w:p>
    <w:p w14:paraId="09334CB4" w14:textId="77777777" w:rsidR="00B70F40" w:rsidRDefault="00B70F40" w:rsidP="00C03091">
      <w:pPr>
        <w:jc w:val="center"/>
        <w:rPr>
          <w:rFonts w:ascii="Garamond" w:hAnsi="Garamond" w:cs="Times New Roman"/>
          <w:b/>
          <w:sz w:val="32"/>
          <w:szCs w:val="32"/>
          <w:lang w:eastAsia="cs-CZ"/>
        </w:rPr>
      </w:pPr>
    </w:p>
    <w:p w14:paraId="2A372AAA" w14:textId="77777777" w:rsidR="00B70F40" w:rsidRDefault="00B70F40" w:rsidP="00C03091">
      <w:pPr>
        <w:jc w:val="center"/>
        <w:rPr>
          <w:rFonts w:ascii="Garamond" w:hAnsi="Garamond" w:cs="Times New Roman"/>
          <w:b/>
          <w:sz w:val="32"/>
          <w:szCs w:val="32"/>
          <w:lang w:eastAsia="cs-CZ"/>
        </w:rPr>
      </w:pPr>
    </w:p>
    <w:p w14:paraId="5BBFB6C1" w14:textId="77777777" w:rsidR="00B70F40" w:rsidRDefault="00B70F40" w:rsidP="00C03091">
      <w:pPr>
        <w:jc w:val="center"/>
        <w:rPr>
          <w:rFonts w:ascii="Garamond" w:hAnsi="Garamond" w:cs="Times New Roman"/>
          <w:b/>
          <w:sz w:val="32"/>
          <w:szCs w:val="32"/>
          <w:lang w:eastAsia="cs-CZ"/>
        </w:rPr>
      </w:pPr>
    </w:p>
    <w:p w14:paraId="0D682C4F" w14:textId="77777777" w:rsidR="00B70F40" w:rsidRDefault="00B70F40" w:rsidP="00C03091">
      <w:pPr>
        <w:jc w:val="center"/>
        <w:rPr>
          <w:rFonts w:ascii="Garamond" w:hAnsi="Garamond" w:cs="Times New Roman"/>
          <w:b/>
          <w:sz w:val="32"/>
          <w:szCs w:val="32"/>
          <w:lang w:eastAsia="cs-CZ"/>
        </w:rPr>
      </w:pPr>
    </w:p>
    <w:p w14:paraId="5E3B55ED" w14:textId="77777777" w:rsidR="00B70F40" w:rsidRDefault="00B70F40" w:rsidP="00C03091">
      <w:pPr>
        <w:jc w:val="center"/>
        <w:rPr>
          <w:rFonts w:ascii="Garamond" w:hAnsi="Garamond" w:cs="Times New Roman"/>
          <w:b/>
          <w:sz w:val="32"/>
          <w:szCs w:val="32"/>
          <w:lang w:eastAsia="cs-CZ"/>
        </w:rPr>
      </w:pPr>
    </w:p>
    <w:p w14:paraId="20AD4627" w14:textId="77777777" w:rsidR="007A7D76" w:rsidRDefault="007A7D76" w:rsidP="00C03091">
      <w:pPr>
        <w:jc w:val="center"/>
        <w:rPr>
          <w:rFonts w:ascii="Garamond" w:hAnsi="Garamond" w:cs="Times New Roman"/>
          <w:b/>
          <w:sz w:val="32"/>
          <w:szCs w:val="32"/>
          <w:lang w:eastAsia="cs-CZ"/>
        </w:rPr>
      </w:pPr>
    </w:p>
    <w:p w14:paraId="01FD2228"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Příloha č. </w:t>
      </w:r>
      <w:r>
        <w:rPr>
          <w:rFonts w:ascii="Garamond" w:hAnsi="Garamond" w:cs="Times New Roman"/>
          <w:b/>
          <w:sz w:val="32"/>
          <w:szCs w:val="32"/>
          <w:lang w:eastAsia="cs-CZ"/>
        </w:rPr>
        <w:t>1</w:t>
      </w:r>
    </w:p>
    <w:p w14:paraId="67140A35" w14:textId="77777777" w:rsidR="00C03091" w:rsidRPr="00DE6183" w:rsidRDefault="00C03091" w:rsidP="00C03091">
      <w:pPr>
        <w:jc w:val="center"/>
        <w:rPr>
          <w:sz w:val="32"/>
          <w:szCs w:val="32"/>
          <w:lang w:eastAsia="cs-CZ"/>
        </w:rPr>
      </w:pPr>
      <w:r w:rsidRPr="00DE6183">
        <w:rPr>
          <w:sz w:val="32"/>
          <w:szCs w:val="32"/>
          <w:lang w:eastAsia="cs-CZ"/>
        </w:rPr>
        <w:t xml:space="preserve">Položkový rozpočet s nabídkovou cenou </w:t>
      </w:r>
    </w:p>
    <w:p w14:paraId="06D87D82" w14:textId="77777777" w:rsidR="00C03091"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(nabídková cena Zhotovitele)</w:t>
      </w:r>
    </w:p>
    <w:p w14:paraId="3A539E12" w14:textId="77777777" w:rsidR="00C03091" w:rsidRDefault="009A59CF" w:rsidP="009A59CF">
      <w:pPr>
        <w:jc w:val="center"/>
        <w:rPr>
          <w:rFonts w:ascii="Garamond" w:hAnsi="Garamond" w:cs="Times New Roman"/>
          <w:lang w:eastAsia="cs-CZ"/>
        </w:rPr>
      </w:pPr>
      <w:r>
        <w:rPr>
          <w:rFonts w:ascii="Garamond" w:hAnsi="Garamond" w:cs="Times New Roman"/>
          <w:lang w:eastAsia="cs-CZ"/>
        </w:rPr>
        <w:tab/>
      </w:r>
    </w:p>
    <w:p w14:paraId="34E3FB12" w14:textId="77777777" w:rsidR="00C03091" w:rsidRDefault="00C03091" w:rsidP="009A59CF">
      <w:pPr>
        <w:jc w:val="center"/>
        <w:rPr>
          <w:rFonts w:ascii="Garamond" w:hAnsi="Garamond" w:cs="Times New Roman"/>
          <w:lang w:eastAsia="cs-CZ"/>
        </w:rPr>
      </w:pPr>
    </w:p>
    <w:p w14:paraId="2923B5E9" w14:textId="77777777" w:rsidR="009A59CF" w:rsidRDefault="009A59CF" w:rsidP="009A59CF">
      <w:pPr>
        <w:tabs>
          <w:tab w:val="left" w:pos="4500"/>
        </w:tabs>
        <w:rPr>
          <w:rFonts w:ascii="Garamond" w:hAnsi="Garamond" w:cs="Times New Roman"/>
          <w:lang w:eastAsia="cs-CZ"/>
        </w:rPr>
      </w:pPr>
    </w:p>
    <w:p w14:paraId="5A06735A" w14:textId="77777777" w:rsidR="002B5E47" w:rsidRPr="00ED6997" w:rsidRDefault="002B5E47" w:rsidP="002B5E47">
      <w:pPr>
        <w:rPr>
          <w:rFonts w:ascii="Garamond" w:hAnsi="Garamond" w:cs="Times New Roman"/>
          <w:b/>
          <w:lang w:eastAsia="cs-CZ"/>
        </w:rPr>
      </w:pPr>
      <w:r w:rsidRPr="009A59CF">
        <w:rPr>
          <w:rFonts w:ascii="Garamond" w:hAnsi="Garamond" w:cs="Times New Roman"/>
          <w:lang w:eastAsia="cs-CZ"/>
        </w:rPr>
        <w:br w:type="page"/>
      </w:r>
    </w:p>
    <w:p w14:paraId="44841704" w14:textId="77777777" w:rsidR="009A59CF" w:rsidRDefault="009A59CF" w:rsidP="009A59CF">
      <w:pPr>
        <w:jc w:val="center"/>
        <w:rPr>
          <w:rFonts w:ascii="Garamond" w:hAnsi="Garamond" w:cs="Times New Roman"/>
          <w:b/>
          <w:sz w:val="32"/>
          <w:szCs w:val="32"/>
          <w:lang w:eastAsia="cs-CZ"/>
        </w:rPr>
      </w:pPr>
    </w:p>
    <w:p w14:paraId="1A73CDB2"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Příloha č. </w:t>
      </w:r>
      <w:r>
        <w:rPr>
          <w:rFonts w:ascii="Garamond" w:hAnsi="Garamond" w:cs="Times New Roman"/>
          <w:b/>
          <w:sz w:val="32"/>
          <w:szCs w:val="32"/>
          <w:lang w:eastAsia="cs-CZ"/>
        </w:rPr>
        <w:t>2</w:t>
      </w:r>
      <w:r w:rsidRPr="00DE6183">
        <w:rPr>
          <w:rFonts w:ascii="Garamond" w:hAnsi="Garamond" w:cs="Times New Roman"/>
          <w:b/>
          <w:sz w:val="32"/>
          <w:szCs w:val="32"/>
          <w:lang w:eastAsia="cs-CZ"/>
        </w:rPr>
        <w:t xml:space="preserve"> </w:t>
      </w:r>
    </w:p>
    <w:p w14:paraId="67A6E5F3" w14:textId="77777777" w:rsidR="00C03091" w:rsidRPr="00DE6183" w:rsidRDefault="00C03091" w:rsidP="00C03091">
      <w:pPr>
        <w:jc w:val="center"/>
        <w:rPr>
          <w:rFonts w:ascii="Garamond" w:hAnsi="Garamond" w:cs="Times New Roman"/>
          <w:b/>
          <w:sz w:val="32"/>
          <w:szCs w:val="32"/>
          <w:lang w:eastAsia="cs-CZ"/>
        </w:rPr>
      </w:pPr>
      <w:r w:rsidRPr="00DE6183">
        <w:rPr>
          <w:rFonts w:ascii="Garamond" w:hAnsi="Garamond" w:cs="Times New Roman"/>
          <w:b/>
          <w:sz w:val="32"/>
          <w:szCs w:val="32"/>
        </w:rPr>
        <w:t xml:space="preserve">Dokumentace pro provádění </w:t>
      </w:r>
      <w:proofErr w:type="gramStart"/>
      <w:r w:rsidRPr="00DE6183">
        <w:rPr>
          <w:rFonts w:ascii="Garamond" w:hAnsi="Garamond" w:cs="Times New Roman"/>
          <w:b/>
          <w:sz w:val="32"/>
          <w:szCs w:val="32"/>
        </w:rPr>
        <w:t xml:space="preserve">stavby </w:t>
      </w:r>
      <w:r>
        <w:rPr>
          <w:rFonts w:ascii="Garamond" w:hAnsi="Garamond" w:cs="Times New Roman"/>
          <w:b/>
          <w:sz w:val="32"/>
          <w:szCs w:val="32"/>
        </w:rPr>
        <w:t xml:space="preserve">- </w:t>
      </w:r>
      <w:r w:rsidRPr="00DE6183">
        <w:rPr>
          <w:rFonts w:ascii="Garamond" w:hAnsi="Garamond" w:cs="Times New Roman"/>
          <w:b/>
          <w:sz w:val="32"/>
          <w:szCs w:val="32"/>
        </w:rPr>
        <w:t>DPS</w:t>
      </w:r>
      <w:proofErr w:type="gramEnd"/>
      <w:r w:rsidRPr="00DE6183">
        <w:rPr>
          <w:rFonts w:ascii="Garamond" w:hAnsi="Garamond" w:cs="Times New Roman"/>
          <w:sz w:val="32"/>
          <w:szCs w:val="32"/>
        </w:rPr>
        <w:t xml:space="preserve"> </w:t>
      </w:r>
      <w:r w:rsidRPr="00DE6183">
        <w:rPr>
          <w:rFonts w:ascii="Garamond" w:hAnsi="Garamond" w:cs="Times New Roman"/>
          <w:b/>
          <w:sz w:val="32"/>
          <w:szCs w:val="32"/>
          <w:lang w:eastAsia="cs-CZ"/>
        </w:rPr>
        <w:t>(volná příloha),</w:t>
      </w:r>
    </w:p>
    <w:p w14:paraId="08D095A4" w14:textId="77777777" w:rsidR="009A59CF" w:rsidRPr="00DE6183" w:rsidRDefault="009A59CF" w:rsidP="009A59CF">
      <w:pPr>
        <w:jc w:val="center"/>
        <w:rPr>
          <w:rFonts w:ascii="Garamond" w:hAnsi="Garamond" w:cs="Times New Roman"/>
          <w:b/>
          <w:sz w:val="32"/>
          <w:szCs w:val="32"/>
          <w:lang w:eastAsia="cs-CZ"/>
        </w:rPr>
      </w:pPr>
    </w:p>
    <w:p w14:paraId="45095971" w14:textId="77777777" w:rsidR="009A59CF" w:rsidRPr="00C0057E" w:rsidRDefault="009A59CF" w:rsidP="00D77832">
      <w:pPr>
        <w:jc w:val="center"/>
        <w:rPr>
          <w:rFonts w:ascii="Garamond" w:hAnsi="Garamond" w:cs="Times New Roman"/>
          <w:b/>
          <w:sz w:val="36"/>
          <w:szCs w:val="36"/>
          <w:lang w:eastAsia="cs-CZ"/>
        </w:rPr>
      </w:pPr>
    </w:p>
    <w:p w14:paraId="12B92BFB" w14:textId="77777777" w:rsidR="00D77832" w:rsidRPr="00ED6997" w:rsidRDefault="00D77832" w:rsidP="002B5E47">
      <w:pPr>
        <w:contextualSpacing/>
        <w:jc w:val="center"/>
        <w:rPr>
          <w:rFonts w:ascii="Garamond" w:hAnsi="Garamond" w:cs="Times New Roman"/>
          <w:b/>
          <w:lang w:eastAsia="cs-CZ"/>
        </w:rPr>
      </w:pPr>
    </w:p>
    <w:p w14:paraId="64D8ED2F" w14:textId="77777777" w:rsidR="002B5E47" w:rsidRPr="000002BE" w:rsidRDefault="002B5E47" w:rsidP="000002BE">
      <w:pPr>
        <w:jc w:val="center"/>
        <w:rPr>
          <w:rFonts w:ascii="Garamond" w:hAnsi="Garamond" w:cs="Times New Roman"/>
          <w:b/>
          <w:sz w:val="36"/>
          <w:szCs w:val="36"/>
          <w:lang w:eastAsia="cs-CZ"/>
        </w:rPr>
      </w:pPr>
      <w:r w:rsidRPr="00ED6997">
        <w:rPr>
          <w:rFonts w:ascii="Garamond" w:hAnsi="Garamond" w:cs="Times New Roman"/>
          <w:b/>
          <w:lang w:eastAsia="cs-CZ"/>
        </w:rPr>
        <w:br w:type="page"/>
      </w:r>
    </w:p>
    <w:p w14:paraId="71101C55" w14:textId="77777777" w:rsidR="002B5E47" w:rsidRPr="00DE6183" w:rsidRDefault="002B5E47"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Příloha č. 3:</w:t>
      </w:r>
    </w:p>
    <w:p w14:paraId="121BD72D" w14:textId="77777777" w:rsidR="00DD0B4C" w:rsidRPr="00DE6183" w:rsidRDefault="003B50E8"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Platný doklad o pojištění Zhotovitele </w:t>
      </w:r>
    </w:p>
    <w:p w14:paraId="511A9B35" w14:textId="77777777" w:rsidR="00DD0B4C" w:rsidRPr="00DE6183" w:rsidRDefault="00DD0B4C" w:rsidP="00DD0B4C">
      <w:pPr>
        <w:jc w:val="center"/>
        <w:rPr>
          <w:rFonts w:ascii="Garamond" w:hAnsi="Garamond" w:cs="Times New Roman"/>
          <w:b/>
          <w:sz w:val="32"/>
          <w:szCs w:val="32"/>
          <w:lang w:eastAsia="cs-CZ"/>
        </w:rPr>
      </w:pPr>
      <w:r w:rsidRPr="00DE6183">
        <w:rPr>
          <w:rFonts w:ascii="Garamond" w:hAnsi="Garamond" w:cs="Times New Roman"/>
          <w:b/>
          <w:sz w:val="32"/>
          <w:szCs w:val="32"/>
          <w:lang w:eastAsia="cs-CZ"/>
        </w:rPr>
        <w:t xml:space="preserve">na odpovědnost za škodu </w:t>
      </w:r>
      <w:r w:rsidR="003B50E8" w:rsidRPr="00DE6183">
        <w:rPr>
          <w:rFonts w:ascii="Garamond" w:hAnsi="Garamond" w:cs="Times New Roman"/>
          <w:b/>
          <w:sz w:val="32"/>
          <w:szCs w:val="32"/>
          <w:lang w:eastAsia="cs-CZ"/>
        </w:rPr>
        <w:t xml:space="preserve">způsobenou činností Zhotovitele </w:t>
      </w:r>
    </w:p>
    <w:p w14:paraId="04C1337F" w14:textId="77777777" w:rsidR="003B50E8" w:rsidRDefault="003B50E8" w:rsidP="000002BE">
      <w:pPr>
        <w:jc w:val="center"/>
        <w:rPr>
          <w:rFonts w:ascii="Garamond" w:hAnsi="Garamond" w:cs="Times New Roman"/>
          <w:b/>
          <w:sz w:val="32"/>
          <w:szCs w:val="32"/>
          <w:lang w:eastAsia="cs-CZ"/>
        </w:rPr>
      </w:pPr>
      <w:r w:rsidRPr="00DE6183">
        <w:rPr>
          <w:rFonts w:ascii="Garamond" w:hAnsi="Garamond" w:cs="Times New Roman"/>
          <w:b/>
          <w:sz w:val="32"/>
          <w:szCs w:val="32"/>
          <w:lang w:eastAsia="cs-CZ"/>
        </w:rPr>
        <w:t>v souvislosti s plněním této Smlouvy o Dílo</w:t>
      </w:r>
    </w:p>
    <w:p w14:paraId="02E1508E" w14:textId="77777777" w:rsidR="00A50596" w:rsidRDefault="00A50596" w:rsidP="000002BE">
      <w:pPr>
        <w:jc w:val="center"/>
        <w:rPr>
          <w:rFonts w:ascii="Garamond" w:hAnsi="Garamond" w:cs="Times New Roman"/>
          <w:b/>
          <w:sz w:val="32"/>
          <w:szCs w:val="32"/>
          <w:lang w:eastAsia="cs-CZ"/>
        </w:rPr>
      </w:pPr>
    </w:p>
    <w:p w14:paraId="18DBFAA8" w14:textId="77777777" w:rsidR="00A250CB" w:rsidRPr="00A250CB" w:rsidRDefault="00A250CB" w:rsidP="00A250CB">
      <w:pPr>
        <w:suppressAutoHyphens w:val="0"/>
        <w:jc w:val="center"/>
        <w:rPr>
          <w:rFonts w:cs="Arial"/>
          <w:b/>
          <w:szCs w:val="20"/>
        </w:rPr>
      </w:pPr>
      <w:r w:rsidRPr="00A250CB">
        <w:rPr>
          <w:rFonts w:ascii="Garamond" w:hAnsi="Garamond" w:cs="Times New Roman"/>
          <w:b/>
          <w:highlight w:val="yellow"/>
          <w:lang w:eastAsia="cs-CZ"/>
        </w:rPr>
        <w:t>[DOPLNÍ ZHOTOVITEL]</w:t>
      </w:r>
    </w:p>
    <w:p w14:paraId="4A2BB2CF" w14:textId="77777777" w:rsidR="00A50596" w:rsidRPr="00DE6183" w:rsidRDefault="00A50596" w:rsidP="000002BE">
      <w:pPr>
        <w:jc w:val="center"/>
        <w:rPr>
          <w:rFonts w:ascii="Garamond" w:hAnsi="Garamond" w:cs="Times New Roman"/>
          <w:b/>
          <w:sz w:val="32"/>
          <w:szCs w:val="32"/>
          <w:lang w:eastAsia="cs-CZ"/>
        </w:rPr>
      </w:pPr>
    </w:p>
    <w:p w14:paraId="09778D63" w14:textId="77777777" w:rsidR="002B5E47" w:rsidRPr="00E42090" w:rsidRDefault="002B5E47" w:rsidP="0048739E">
      <w:pPr>
        <w:rPr>
          <w:rFonts w:ascii="Garamond" w:hAnsi="Garamond" w:cs="Times New Roman"/>
          <w:b/>
          <w:sz w:val="36"/>
          <w:szCs w:val="36"/>
          <w:lang w:eastAsia="cs-CZ"/>
        </w:rPr>
      </w:pPr>
      <w:r w:rsidRPr="00ED6997">
        <w:rPr>
          <w:rFonts w:ascii="Garamond" w:hAnsi="Garamond" w:cs="Times New Roman"/>
          <w:b/>
          <w:lang w:eastAsia="cs-CZ"/>
        </w:rPr>
        <w:br w:type="page"/>
      </w:r>
    </w:p>
    <w:p w14:paraId="4A77CECE" w14:textId="77777777" w:rsidR="002B5E47" w:rsidRPr="00DE6183" w:rsidRDefault="002B5E47" w:rsidP="002B5E47">
      <w:pPr>
        <w:contextualSpacing/>
        <w:jc w:val="center"/>
        <w:rPr>
          <w:rFonts w:ascii="Garamond" w:hAnsi="Garamond" w:cs="Times New Roman"/>
          <w:b/>
          <w:sz w:val="32"/>
          <w:szCs w:val="32"/>
          <w:lang w:eastAsia="cs-CZ"/>
        </w:rPr>
      </w:pPr>
      <w:r w:rsidRPr="00DE6183">
        <w:rPr>
          <w:rFonts w:ascii="Garamond" w:hAnsi="Garamond" w:cs="Times New Roman"/>
          <w:b/>
          <w:sz w:val="32"/>
          <w:szCs w:val="32"/>
          <w:lang w:eastAsia="cs-CZ"/>
        </w:rPr>
        <w:lastRenderedPageBreak/>
        <w:t xml:space="preserve">Příloha č. </w:t>
      </w:r>
      <w:r w:rsidR="00DF2922" w:rsidRPr="00DE6183">
        <w:rPr>
          <w:rFonts w:ascii="Garamond" w:hAnsi="Garamond" w:cs="Times New Roman"/>
          <w:b/>
          <w:sz w:val="32"/>
          <w:szCs w:val="32"/>
          <w:lang w:eastAsia="cs-CZ"/>
        </w:rPr>
        <w:t>4</w:t>
      </w:r>
      <w:r w:rsidRPr="00DE6183">
        <w:rPr>
          <w:rFonts w:ascii="Garamond" w:hAnsi="Garamond" w:cs="Times New Roman"/>
          <w:b/>
          <w:sz w:val="32"/>
          <w:szCs w:val="32"/>
          <w:lang w:eastAsia="cs-CZ"/>
        </w:rPr>
        <w:t>:</w:t>
      </w:r>
    </w:p>
    <w:p w14:paraId="71458562" w14:textId="77777777" w:rsidR="002B5E47" w:rsidRPr="00DE6183" w:rsidRDefault="002B5E47" w:rsidP="002B5E47">
      <w:pPr>
        <w:contextualSpacing/>
        <w:jc w:val="center"/>
        <w:rPr>
          <w:rFonts w:ascii="Garamond" w:hAnsi="Garamond" w:cs="Times New Roman"/>
          <w:b/>
          <w:sz w:val="32"/>
          <w:szCs w:val="32"/>
          <w:lang w:eastAsia="cs-CZ"/>
        </w:rPr>
      </w:pPr>
      <w:r w:rsidRPr="00DE6183">
        <w:rPr>
          <w:rFonts w:ascii="Garamond" w:hAnsi="Garamond" w:cs="Times New Roman"/>
          <w:b/>
          <w:sz w:val="32"/>
          <w:szCs w:val="32"/>
          <w:lang w:eastAsia="cs-CZ"/>
        </w:rPr>
        <w:t>Seznam poddodavatelů</w:t>
      </w:r>
      <w:r w:rsidRPr="00DE6183">
        <w:rPr>
          <w:rStyle w:val="Znakapoznpodarou"/>
          <w:rFonts w:ascii="Garamond" w:hAnsi="Garamond" w:cs="Times New Roman"/>
          <w:sz w:val="32"/>
          <w:szCs w:val="32"/>
          <w:lang w:eastAsia="cs-CZ"/>
        </w:rPr>
        <w:footnoteReference w:id="1"/>
      </w:r>
      <w:r w:rsidR="00DF2922" w:rsidRPr="00DE6183">
        <w:rPr>
          <w:rFonts w:ascii="Garamond" w:hAnsi="Garamond" w:cs="Times New Roman"/>
          <w:b/>
          <w:sz w:val="32"/>
          <w:szCs w:val="32"/>
          <w:lang w:eastAsia="cs-CZ"/>
        </w:rPr>
        <w:t xml:space="preserve"> Zhotovitele</w:t>
      </w:r>
    </w:p>
    <w:p w14:paraId="131AE48F" w14:textId="77777777" w:rsidR="00E42090" w:rsidRPr="00E42090" w:rsidRDefault="00E42090" w:rsidP="002B5E47">
      <w:pPr>
        <w:contextualSpacing/>
        <w:jc w:val="center"/>
        <w:rPr>
          <w:rFonts w:ascii="Garamond" w:hAnsi="Garamond" w:cs="Times New Roman"/>
          <w:b/>
          <w:sz w:val="36"/>
          <w:szCs w:val="36"/>
          <w:lang w:eastAsia="cs-CZ"/>
        </w:rPr>
      </w:pPr>
    </w:p>
    <w:p w14:paraId="09BF016B"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1)</w:t>
      </w:r>
    </w:p>
    <w:p w14:paraId="7FA61393"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149E6F7"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B2E4F40"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2AA30299" w14:textId="77777777" w:rsidR="00A250CB" w:rsidRPr="00A250CB" w:rsidRDefault="002B5E47"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4AA771D6" w14:textId="77777777" w:rsidR="00A250CB" w:rsidRPr="00A250CB" w:rsidRDefault="002B5E47"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14C6F8CF" w14:textId="77777777" w:rsidR="002B5E47" w:rsidRPr="00ED6997" w:rsidRDefault="002B5E47" w:rsidP="002B5E47">
      <w:pPr>
        <w:contextualSpacing/>
        <w:jc w:val="both"/>
        <w:rPr>
          <w:rFonts w:ascii="Garamond" w:hAnsi="Garamond" w:cs="Times New Roman"/>
          <w:lang w:eastAsia="cs-CZ"/>
        </w:rPr>
      </w:pPr>
    </w:p>
    <w:p w14:paraId="3043DD6A" w14:textId="77777777" w:rsidR="002B5E47" w:rsidRPr="00ED6997" w:rsidRDefault="002B5E47" w:rsidP="002B5E47">
      <w:pPr>
        <w:contextualSpacing/>
        <w:jc w:val="both"/>
        <w:rPr>
          <w:rFonts w:ascii="Garamond" w:hAnsi="Garamond" w:cs="Times New Roman"/>
          <w:lang w:eastAsia="cs-CZ"/>
        </w:rPr>
      </w:pPr>
    </w:p>
    <w:p w14:paraId="3691F889"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2)</w:t>
      </w:r>
    </w:p>
    <w:p w14:paraId="18F86F1F"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0DCBB974"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5B964BAA"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2FE19F43" w14:textId="77777777" w:rsidR="00A250CB" w:rsidRPr="00A250CB" w:rsidRDefault="00A250CB"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DA79365"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20CE8387"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 xml:space="preserve"> </w:t>
      </w:r>
    </w:p>
    <w:p w14:paraId="2D989302"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3)</w:t>
      </w:r>
    </w:p>
    <w:p w14:paraId="514C79B5"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 xml:space="preserve">Název: </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DE6079E"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Sídlo:</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CBF23B1"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Právní forma:</w:t>
      </w:r>
      <w:r w:rsidRPr="00ED6997">
        <w:rPr>
          <w:rFonts w:ascii="Garamond" w:hAnsi="Garamond" w:cs="Times New Roman"/>
          <w:lang w:eastAsia="cs-CZ"/>
        </w:rPr>
        <w:tab/>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4BC941B3" w14:textId="77777777" w:rsidR="00A250CB" w:rsidRPr="00A250CB" w:rsidRDefault="00A250CB" w:rsidP="00A250CB">
      <w:pPr>
        <w:contextualSpacing/>
        <w:jc w:val="both"/>
        <w:rPr>
          <w:rFonts w:ascii="Garamond" w:hAnsi="Garamond" w:cs="Times New Roman"/>
          <w:b/>
          <w:lang w:eastAsia="cs-CZ"/>
        </w:rPr>
      </w:pPr>
      <w:r w:rsidRPr="00ED6997">
        <w:rPr>
          <w:rFonts w:ascii="Garamond" w:hAnsi="Garamond" w:cs="Times New Roman"/>
          <w:lang w:eastAsia="cs-CZ"/>
        </w:rPr>
        <w:t>Identifikační číslo:</w:t>
      </w:r>
      <w:r w:rsidRPr="00ED6997">
        <w:rPr>
          <w:rFonts w:ascii="Garamond" w:hAnsi="Garamond" w:cs="Times New Roman"/>
          <w:lang w:eastAsia="cs-CZ"/>
        </w:rPr>
        <w:tab/>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02EA485F" w14:textId="77777777" w:rsidR="00A250CB" w:rsidRPr="00A250CB" w:rsidRDefault="00A250CB" w:rsidP="00A250CB">
      <w:pPr>
        <w:contextualSpacing/>
        <w:jc w:val="both"/>
        <w:rPr>
          <w:rFonts w:ascii="Garamond" w:hAnsi="Garamond" w:cs="Times New Roman"/>
          <w:b/>
          <w:highlight w:val="yellow"/>
          <w:lang w:eastAsia="cs-CZ"/>
        </w:rPr>
      </w:pPr>
      <w:r w:rsidRPr="00ED6997">
        <w:rPr>
          <w:rFonts w:ascii="Garamond" w:hAnsi="Garamond" w:cs="Times New Roman"/>
          <w:lang w:eastAsia="cs-CZ"/>
        </w:rPr>
        <w:t>Rozsah plnění Smlouvy:</w:t>
      </w:r>
      <w:r w:rsidRPr="00ED6997">
        <w:rPr>
          <w:rFonts w:ascii="Garamond" w:hAnsi="Garamond" w:cs="Times New Roman"/>
          <w:lang w:eastAsia="cs-CZ"/>
        </w:rPr>
        <w:tab/>
      </w:r>
      <w:r w:rsidRPr="00A250CB">
        <w:rPr>
          <w:rFonts w:ascii="Garamond" w:hAnsi="Garamond" w:cs="Times New Roman"/>
          <w:b/>
          <w:highlight w:val="yellow"/>
          <w:lang w:eastAsia="cs-CZ"/>
        </w:rPr>
        <w:t>[DOPLNÍ ZHOTOVITEL]</w:t>
      </w:r>
    </w:p>
    <w:p w14:paraId="70E71DE7" w14:textId="77777777" w:rsidR="002B5E47" w:rsidRPr="00ED6997" w:rsidRDefault="002B5E47" w:rsidP="002B5E47">
      <w:pPr>
        <w:contextualSpacing/>
        <w:jc w:val="both"/>
        <w:rPr>
          <w:rFonts w:ascii="Garamond" w:hAnsi="Garamond" w:cs="Times New Roman"/>
          <w:lang w:eastAsia="cs-CZ"/>
        </w:rPr>
      </w:pPr>
    </w:p>
    <w:p w14:paraId="6D732C5D" w14:textId="77777777" w:rsidR="002B5E47" w:rsidRPr="00ED6997" w:rsidRDefault="002B5E47" w:rsidP="002B5E47">
      <w:pPr>
        <w:contextualSpacing/>
        <w:jc w:val="both"/>
        <w:rPr>
          <w:rFonts w:ascii="Garamond" w:hAnsi="Garamond" w:cs="Times New Roman"/>
          <w:lang w:eastAsia="cs-CZ"/>
        </w:rPr>
      </w:pPr>
      <w:r w:rsidRPr="00ED6997">
        <w:rPr>
          <w:rFonts w:ascii="Garamond" w:hAnsi="Garamond" w:cs="Times New Roman"/>
          <w:lang w:eastAsia="cs-CZ"/>
        </w:rPr>
        <w:t xml:space="preserve">atd. </w:t>
      </w:r>
      <w:r w:rsidRPr="00ED6997">
        <w:rPr>
          <w:rFonts w:ascii="Garamond" w:hAnsi="Garamond" w:cs="Times New Roman"/>
          <w:lang w:eastAsia="cs-CZ"/>
        </w:rPr>
        <w:tab/>
      </w:r>
      <w:r w:rsidR="00A250CB" w:rsidRPr="00A250CB">
        <w:rPr>
          <w:rFonts w:ascii="Garamond" w:hAnsi="Garamond" w:cs="Times New Roman"/>
          <w:b/>
          <w:highlight w:val="yellow"/>
          <w:lang w:eastAsia="cs-CZ"/>
        </w:rPr>
        <w:t>[DOPLNÍ ZHOTOVITEL]</w:t>
      </w:r>
    </w:p>
    <w:p w14:paraId="7679EFE1" w14:textId="77777777" w:rsidR="002B5E47" w:rsidRPr="00ED6997" w:rsidRDefault="002B5E47" w:rsidP="002B5E47">
      <w:pPr>
        <w:rPr>
          <w:rFonts w:ascii="Garamond" w:hAnsi="Garamond" w:cs="Times New Roman"/>
          <w:b/>
          <w:lang w:eastAsia="cs-CZ"/>
        </w:rPr>
      </w:pPr>
    </w:p>
    <w:p w14:paraId="3EF493EF" w14:textId="77777777" w:rsidR="002B5E47" w:rsidRPr="002F2942" w:rsidRDefault="002B5E47" w:rsidP="00E42090">
      <w:pPr>
        <w:contextualSpacing/>
        <w:rPr>
          <w:rStyle w:val="Siln"/>
          <w:b/>
          <w:sz w:val="36"/>
          <w:szCs w:val="36"/>
        </w:rPr>
      </w:pPr>
      <w:r w:rsidRPr="00ED6997">
        <w:rPr>
          <w:rFonts w:ascii="Garamond" w:hAnsi="Garamond" w:cs="Times New Roman"/>
          <w:b/>
          <w:lang w:eastAsia="cs-CZ"/>
        </w:rPr>
        <w:br w:type="page"/>
      </w:r>
    </w:p>
    <w:p w14:paraId="47DC01C7" w14:textId="77777777" w:rsidR="002B5E47" w:rsidRPr="00DE6183" w:rsidRDefault="002B5E47" w:rsidP="002B5E47">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lastRenderedPageBreak/>
        <w:t xml:space="preserve">Příloha č. </w:t>
      </w:r>
      <w:r w:rsidR="00DF2922" w:rsidRPr="00DE6183">
        <w:rPr>
          <w:rStyle w:val="Siln"/>
          <w:rFonts w:ascii="Garamond" w:hAnsi="Garamond" w:cs="Times New Roman"/>
          <w:b/>
          <w:sz w:val="32"/>
          <w:szCs w:val="32"/>
        </w:rPr>
        <w:t>5</w:t>
      </w:r>
      <w:r w:rsidRPr="00DE6183">
        <w:rPr>
          <w:rStyle w:val="Siln"/>
          <w:rFonts w:ascii="Garamond" w:hAnsi="Garamond" w:cs="Times New Roman"/>
          <w:b/>
          <w:sz w:val="32"/>
          <w:szCs w:val="32"/>
        </w:rPr>
        <w:t>:</w:t>
      </w:r>
    </w:p>
    <w:p w14:paraId="5E3D13D8" w14:textId="77777777" w:rsidR="002B5E47" w:rsidRPr="00DE6183" w:rsidRDefault="002B5E47" w:rsidP="002B5E47">
      <w:pPr>
        <w:contextualSpacing/>
        <w:jc w:val="center"/>
        <w:rPr>
          <w:rStyle w:val="Siln"/>
          <w:rFonts w:ascii="Garamond" w:hAnsi="Garamond" w:cs="Times New Roman"/>
          <w:b/>
          <w:sz w:val="32"/>
          <w:szCs w:val="32"/>
        </w:rPr>
      </w:pPr>
      <w:r w:rsidRPr="004C2DE3">
        <w:rPr>
          <w:rStyle w:val="Siln"/>
          <w:rFonts w:ascii="Garamond" w:hAnsi="Garamond" w:cs="Times New Roman"/>
          <w:b/>
          <w:sz w:val="32"/>
          <w:szCs w:val="32"/>
        </w:rPr>
        <w:t>Realizační tým</w:t>
      </w:r>
      <w:r w:rsidR="00DF2922" w:rsidRPr="004C2DE3">
        <w:rPr>
          <w:rStyle w:val="Siln"/>
          <w:rFonts w:ascii="Garamond" w:hAnsi="Garamond" w:cs="Times New Roman"/>
          <w:b/>
          <w:sz w:val="32"/>
          <w:szCs w:val="32"/>
        </w:rPr>
        <w:t xml:space="preserve"> Zhotovitele</w:t>
      </w:r>
    </w:p>
    <w:p w14:paraId="682F3C87" w14:textId="77777777" w:rsidR="002B5E47" w:rsidRDefault="002B5E47" w:rsidP="002B5E47">
      <w:pPr>
        <w:suppressAutoHyphens w:val="0"/>
        <w:rPr>
          <w:rFonts w:cs="Arial"/>
          <w:b/>
          <w:szCs w:val="20"/>
        </w:rPr>
      </w:pPr>
    </w:p>
    <w:p w14:paraId="7731F8EE" w14:textId="77777777" w:rsidR="00E14781" w:rsidRDefault="00E14781" w:rsidP="00203270">
      <w:pPr>
        <w:suppressAutoHyphens w:val="0"/>
        <w:jc w:val="center"/>
        <w:rPr>
          <w:rFonts w:cs="Arial"/>
          <w:b/>
          <w:szCs w:val="20"/>
        </w:rPr>
      </w:pPr>
    </w:p>
    <w:p w14:paraId="5327C642" w14:textId="77777777" w:rsidR="00DF2922" w:rsidRDefault="00203270" w:rsidP="00203270">
      <w:pPr>
        <w:suppressAutoHyphens w:val="0"/>
        <w:jc w:val="center"/>
        <w:rPr>
          <w:rFonts w:cs="Arial"/>
          <w:b/>
          <w:szCs w:val="20"/>
        </w:rPr>
      </w:pPr>
      <w:r w:rsidRPr="00A250CB">
        <w:rPr>
          <w:rFonts w:ascii="Garamond" w:hAnsi="Garamond" w:cs="Times New Roman"/>
          <w:b/>
          <w:highlight w:val="yellow"/>
          <w:lang w:eastAsia="cs-CZ"/>
        </w:rPr>
        <w:t>[DOPLNÍ ZHOTOVITEL]</w:t>
      </w:r>
    </w:p>
    <w:p w14:paraId="37EDBF4C" w14:textId="77777777" w:rsidR="00DF2922" w:rsidRDefault="00DF2922" w:rsidP="00546693">
      <w:pPr>
        <w:suppressAutoHyphens w:val="0"/>
        <w:rPr>
          <w:rFonts w:cs="Arial"/>
          <w:b/>
          <w:szCs w:val="20"/>
        </w:rPr>
      </w:pPr>
    </w:p>
    <w:p w14:paraId="36D0A0F9" w14:textId="77777777" w:rsidR="00DF2922" w:rsidRDefault="00DF2922" w:rsidP="00546693">
      <w:pPr>
        <w:suppressAutoHyphens w:val="0"/>
        <w:rPr>
          <w:rFonts w:cs="Arial"/>
          <w:b/>
          <w:szCs w:val="20"/>
        </w:rPr>
      </w:pPr>
    </w:p>
    <w:p w14:paraId="7CBC4C8A" w14:textId="77777777" w:rsidR="00DF2922" w:rsidRDefault="00DF2922" w:rsidP="00546693">
      <w:pPr>
        <w:suppressAutoHyphens w:val="0"/>
        <w:rPr>
          <w:rFonts w:cs="Arial"/>
          <w:b/>
          <w:szCs w:val="20"/>
        </w:rPr>
      </w:pPr>
    </w:p>
    <w:p w14:paraId="5ED15366" w14:textId="77777777" w:rsidR="00DF2922" w:rsidRDefault="00DF2922" w:rsidP="00546693">
      <w:pPr>
        <w:suppressAutoHyphens w:val="0"/>
        <w:rPr>
          <w:rFonts w:cs="Arial"/>
          <w:b/>
          <w:szCs w:val="20"/>
        </w:rPr>
      </w:pPr>
    </w:p>
    <w:p w14:paraId="1F796745" w14:textId="77777777" w:rsidR="00DF2922" w:rsidRDefault="00DF2922" w:rsidP="00546693">
      <w:pPr>
        <w:suppressAutoHyphens w:val="0"/>
        <w:rPr>
          <w:rFonts w:cs="Arial"/>
          <w:b/>
          <w:szCs w:val="20"/>
        </w:rPr>
      </w:pPr>
    </w:p>
    <w:p w14:paraId="0F7B752C" w14:textId="77777777" w:rsidR="00DF2922" w:rsidRDefault="00DF2922" w:rsidP="00546693">
      <w:pPr>
        <w:suppressAutoHyphens w:val="0"/>
        <w:rPr>
          <w:rFonts w:cs="Arial"/>
          <w:b/>
          <w:szCs w:val="20"/>
        </w:rPr>
      </w:pPr>
    </w:p>
    <w:p w14:paraId="0E4AC7D1" w14:textId="77777777" w:rsidR="00DF2922" w:rsidRDefault="00DF2922" w:rsidP="00546693">
      <w:pPr>
        <w:suppressAutoHyphens w:val="0"/>
        <w:rPr>
          <w:rFonts w:cs="Arial"/>
          <w:b/>
          <w:szCs w:val="20"/>
        </w:rPr>
      </w:pPr>
    </w:p>
    <w:p w14:paraId="65E0648E" w14:textId="77777777" w:rsidR="00DF2922" w:rsidRDefault="00DF2922" w:rsidP="00546693">
      <w:pPr>
        <w:suppressAutoHyphens w:val="0"/>
        <w:rPr>
          <w:rFonts w:cs="Arial"/>
          <w:b/>
          <w:szCs w:val="20"/>
        </w:rPr>
      </w:pPr>
    </w:p>
    <w:p w14:paraId="6C7E8E4C" w14:textId="77777777" w:rsidR="00DF2922" w:rsidRDefault="00DF2922" w:rsidP="00546693">
      <w:pPr>
        <w:suppressAutoHyphens w:val="0"/>
        <w:rPr>
          <w:rFonts w:cs="Arial"/>
          <w:b/>
          <w:szCs w:val="20"/>
        </w:rPr>
      </w:pPr>
    </w:p>
    <w:p w14:paraId="4E25FD55" w14:textId="77777777" w:rsidR="00DF2922" w:rsidRDefault="00DF2922" w:rsidP="00546693">
      <w:pPr>
        <w:suppressAutoHyphens w:val="0"/>
        <w:rPr>
          <w:rFonts w:cs="Arial"/>
          <w:b/>
          <w:szCs w:val="20"/>
        </w:rPr>
      </w:pPr>
    </w:p>
    <w:p w14:paraId="22748C4F" w14:textId="77777777" w:rsidR="00DF2922" w:rsidRDefault="00DF2922" w:rsidP="00546693">
      <w:pPr>
        <w:suppressAutoHyphens w:val="0"/>
        <w:rPr>
          <w:rFonts w:cs="Arial"/>
          <w:b/>
          <w:szCs w:val="20"/>
        </w:rPr>
      </w:pPr>
    </w:p>
    <w:p w14:paraId="6C3771C9" w14:textId="77777777" w:rsidR="00DF2922" w:rsidRDefault="00DF2922" w:rsidP="00546693">
      <w:pPr>
        <w:suppressAutoHyphens w:val="0"/>
        <w:rPr>
          <w:rFonts w:cs="Arial"/>
          <w:b/>
          <w:szCs w:val="20"/>
        </w:rPr>
      </w:pPr>
    </w:p>
    <w:p w14:paraId="261529FA" w14:textId="77777777" w:rsidR="00DF2922" w:rsidRDefault="00DF2922" w:rsidP="00546693">
      <w:pPr>
        <w:suppressAutoHyphens w:val="0"/>
        <w:rPr>
          <w:rFonts w:cs="Arial"/>
          <w:b/>
          <w:szCs w:val="20"/>
        </w:rPr>
      </w:pPr>
    </w:p>
    <w:p w14:paraId="14F81C56" w14:textId="77777777" w:rsidR="00DF2922" w:rsidRDefault="00DF2922" w:rsidP="00546693">
      <w:pPr>
        <w:suppressAutoHyphens w:val="0"/>
        <w:rPr>
          <w:rFonts w:cs="Arial"/>
          <w:b/>
          <w:szCs w:val="20"/>
        </w:rPr>
      </w:pPr>
    </w:p>
    <w:p w14:paraId="0D63D1C8" w14:textId="77777777" w:rsidR="00DF2922" w:rsidRDefault="00DF2922" w:rsidP="00546693">
      <w:pPr>
        <w:suppressAutoHyphens w:val="0"/>
        <w:rPr>
          <w:rFonts w:cs="Arial"/>
          <w:b/>
          <w:szCs w:val="20"/>
        </w:rPr>
      </w:pPr>
    </w:p>
    <w:p w14:paraId="4973A485" w14:textId="77777777" w:rsidR="00DF2922" w:rsidRDefault="00DF2922" w:rsidP="00546693">
      <w:pPr>
        <w:suppressAutoHyphens w:val="0"/>
        <w:rPr>
          <w:rFonts w:cs="Arial"/>
          <w:b/>
          <w:szCs w:val="20"/>
        </w:rPr>
      </w:pPr>
    </w:p>
    <w:p w14:paraId="747B6B5D" w14:textId="77777777" w:rsidR="00DF2922" w:rsidRDefault="00DF2922" w:rsidP="00546693">
      <w:pPr>
        <w:suppressAutoHyphens w:val="0"/>
        <w:rPr>
          <w:rFonts w:cs="Arial"/>
          <w:b/>
          <w:szCs w:val="20"/>
        </w:rPr>
      </w:pPr>
    </w:p>
    <w:p w14:paraId="3DD2C1F3" w14:textId="77777777" w:rsidR="00DF2922" w:rsidRDefault="00DF2922" w:rsidP="00546693">
      <w:pPr>
        <w:suppressAutoHyphens w:val="0"/>
        <w:rPr>
          <w:rFonts w:cs="Arial"/>
          <w:b/>
          <w:szCs w:val="20"/>
        </w:rPr>
      </w:pPr>
    </w:p>
    <w:p w14:paraId="59676829" w14:textId="77777777" w:rsidR="00DF2922" w:rsidRDefault="00DF2922" w:rsidP="00546693">
      <w:pPr>
        <w:suppressAutoHyphens w:val="0"/>
        <w:rPr>
          <w:rFonts w:cs="Arial"/>
          <w:b/>
          <w:szCs w:val="20"/>
        </w:rPr>
      </w:pPr>
    </w:p>
    <w:p w14:paraId="6F13C169" w14:textId="77777777" w:rsidR="00DF2922" w:rsidRDefault="00DF2922" w:rsidP="00546693">
      <w:pPr>
        <w:suppressAutoHyphens w:val="0"/>
        <w:rPr>
          <w:rFonts w:cs="Arial"/>
          <w:b/>
          <w:szCs w:val="20"/>
        </w:rPr>
      </w:pPr>
    </w:p>
    <w:p w14:paraId="63EFD526" w14:textId="77777777" w:rsidR="00DF2922" w:rsidRDefault="00DF2922" w:rsidP="00546693">
      <w:pPr>
        <w:suppressAutoHyphens w:val="0"/>
        <w:rPr>
          <w:rFonts w:cs="Arial"/>
          <w:b/>
          <w:szCs w:val="20"/>
        </w:rPr>
      </w:pPr>
    </w:p>
    <w:p w14:paraId="02D10453" w14:textId="77777777" w:rsidR="00DF2922" w:rsidRDefault="00DF2922" w:rsidP="00546693">
      <w:pPr>
        <w:suppressAutoHyphens w:val="0"/>
        <w:rPr>
          <w:rFonts w:cs="Arial"/>
          <w:b/>
          <w:szCs w:val="20"/>
        </w:rPr>
      </w:pPr>
    </w:p>
    <w:p w14:paraId="279F9EC0" w14:textId="77777777" w:rsidR="00DF2922" w:rsidRDefault="00DF2922" w:rsidP="00546693">
      <w:pPr>
        <w:suppressAutoHyphens w:val="0"/>
        <w:rPr>
          <w:rFonts w:cs="Arial"/>
          <w:b/>
          <w:szCs w:val="20"/>
        </w:rPr>
      </w:pPr>
    </w:p>
    <w:p w14:paraId="3199E0E1" w14:textId="77777777" w:rsidR="00DF2922" w:rsidRDefault="00DF2922" w:rsidP="00546693">
      <w:pPr>
        <w:suppressAutoHyphens w:val="0"/>
        <w:rPr>
          <w:rFonts w:cs="Arial"/>
          <w:b/>
          <w:szCs w:val="20"/>
        </w:rPr>
      </w:pPr>
    </w:p>
    <w:p w14:paraId="7754D9E6" w14:textId="77777777" w:rsidR="00DF2922" w:rsidRDefault="00DF2922" w:rsidP="00546693">
      <w:pPr>
        <w:suppressAutoHyphens w:val="0"/>
        <w:rPr>
          <w:rFonts w:cs="Arial"/>
          <w:b/>
          <w:szCs w:val="20"/>
        </w:rPr>
      </w:pPr>
    </w:p>
    <w:p w14:paraId="0D38354F" w14:textId="77777777" w:rsidR="00DF2922" w:rsidRDefault="00DF2922" w:rsidP="00546693">
      <w:pPr>
        <w:suppressAutoHyphens w:val="0"/>
        <w:rPr>
          <w:rFonts w:cs="Arial"/>
          <w:b/>
          <w:szCs w:val="20"/>
        </w:rPr>
      </w:pPr>
    </w:p>
    <w:p w14:paraId="4061C8C7" w14:textId="77777777" w:rsidR="00DF2922" w:rsidRDefault="00DF2922" w:rsidP="00546693">
      <w:pPr>
        <w:suppressAutoHyphens w:val="0"/>
        <w:rPr>
          <w:rFonts w:cs="Arial"/>
          <w:b/>
          <w:szCs w:val="20"/>
        </w:rPr>
      </w:pPr>
    </w:p>
    <w:p w14:paraId="02605329" w14:textId="77777777" w:rsidR="00DF2922" w:rsidRDefault="00DF2922" w:rsidP="00546693">
      <w:pPr>
        <w:suppressAutoHyphens w:val="0"/>
        <w:rPr>
          <w:rFonts w:cs="Arial"/>
          <w:b/>
          <w:szCs w:val="20"/>
        </w:rPr>
      </w:pPr>
    </w:p>
    <w:p w14:paraId="44630FB4" w14:textId="77777777" w:rsidR="00DF2922" w:rsidRDefault="00DF2922" w:rsidP="00546693">
      <w:pPr>
        <w:suppressAutoHyphens w:val="0"/>
        <w:rPr>
          <w:rFonts w:cs="Arial"/>
          <w:b/>
          <w:szCs w:val="20"/>
        </w:rPr>
      </w:pPr>
    </w:p>
    <w:p w14:paraId="275E54FF" w14:textId="77777777" w:rsidR="00DF2922" w:rsidRDefault="00DF2922" w:rsidP="00546693">
      <w:pPr>
        <w:suppressAutoHyphens w:val="0"/>
        <w:rPr>
          <w:rFonts w:cs="Arial"/>
          <w:b/>
          <w:szCs w:val="20"/>
        </w:rPr>
      </w:pPr>
    </w:p>
    <w:p w14:paraId="68EF74A1" w14:textId="77777777" w:rsidR="00DF2922" w:rsidRDefault="00DF2922" w:rsidP="00546693">
      <w:pPr>
        <w:suppressAutoHyphens w:val="0"/>
        <w:rPr>
          <w:rFonts w:cs="Arial"/>
          <w:b/>
          <w:szCs w:val="20"/>
        </w:rPr>
      </w:pPr>
    </w:p>
    <w:p w14:paraId="455A34F5" w14:textId="77777777" w:rsidR="00DF2922" w:rsidRDefault="00DF2922" w:rsidP="00546693">
      <w:pPr>
        <w:suppressAutoHyphens w:val="0"/>
        <w:rPr>
          <w:rFonts w:cs="Arial"/>
          <w:b/>
          <w:szCs w:val="20"/>
        </w:rPr>
      </w:pPr>
    </w:p>
    <w:p w14:paraId="30AE6722" w14:textId="77777777" w:rsidR="00DF2922" w:rsidRDefault="00DF2922" w:rsidP="00546693">
      <w:pPr>
        <w:suppressAutoHyphens w:val="0"/>
        <w:rPr>
          <w:rFonts w:cs="Arial"/>
          <w:b/>
          <w:szCs w:val="20"/>
        </w:rPr>
      </w:pPr>
    </w:p>
    <w:p w14:paraId="2DB74BCF" w14:textId="77777777" w:rsidR="00DF2922" w:rsidRDefault="00DF2922" w:rsidP="00546693">
      <w:pPr>
        <w:suppressAutoHyphens w:val="0"/>
        <w:rPr>
          <w:rFonts w:cs="Arial"/>
          <w:b/>
          <w:szCs w:val="20"/>
        </w:rPr>
      </w:pPr>
    </w:p>
    <w:p w14:paraId="6BE41079" w14:textId="77777777" w:rsidR="00DF2922" w:rsidRDefault="00DF2922" w:rsidP="00546693">
      <w:pPr>
        <w:suppressAutoHyphens w:val="0"/>
        <w:rPr>
          <w:rFonts w:cs="Arial"/>
          <w:b/>
          <w:szCs w:val="20"/>
        </w:rPr>
      </w:pPr>
    </w:p>
    <w:p w14:paraId="2758EEB7" w14:textId="77777777" w:rsidR="00DF2922" w:rsidRDefault="00DF2922" w:rsidP="00546693">
      <w:pPr>
        <w:suppressAutoHyphens w:val="0"/>
        <w:rPr>
          <w:rFonts w:cs="Arial"/>
          <w:b/>
          <w:szCs w:val="20"/>
        </w:rPr>
      </w:pPr>
    </w:p>
    <w:p w14:paraId="19CAA698" w14:textId="77777777" w:rsidR="00DF2922" w:rsidRDefault="00DF2922" w:rsidP="00546693">
      <w:pPr>
        <w:suppressAutoHyphens w:val="0"/>
        <w:rPr>
          <w:rFonts w:cs="Arial"/>
          <w:b/>
          <w:szCs w:val="20"/>
        </w:rPr>
      </w:pPr>
    </w:p>
    <w:p w14:paraId="0E65CCF8" w14:textId="77777777" w:rsidR="00DF2922" w:rsidRDefault="00DF2922" w:rsidP="00546693">
      <w:pPr>
        <w:suppressAutoHyphens w:val="0"/>
        <w:rPr>
          <w:rFonts w:cs="Arial"/>
          <w:b/>
          <w:szCs w:val="20"/>
        </w:rPr>
      </w:pPr>
    </w:p>
    <w:p w14:paraId="7274FEF6" w14:textId="77777777" w:rsidR="00DF2922" w:rsidRDefault="00DF2922" w:rsidP="00546693">
      <w:pPr>
        <w:suppressAutoHyphens w:val="0"/>
        <w:rPr>
          <w:rFonts w:cs="Arial"/>
          <w:b/>
          <w:szCs w:val="20"/>
        </w:rPr>
      </w:pPr>
    </w:p>
    <w:p w14:paraId="0D661E67" w14:textId="77777777" w:rsidR="00DF2922" w:rsidRDefault="00DF2922" w:rsidP="00546693">
      <w:pPr>
        <w:suppressAutoHyphens w:val="0"/>
        <w:rPr>
          <w:rFonts w:cs="Arial"/>
          <w:b/>
          <w:szCs w:val="20"/>
        </w:rPr>
      </w:pPr>
    </w:p>
    <w:p w14:paraId="21A912C9" w14:textId="77777777" w:rsidR="009874F0" w:rsidRDefault="009874F0" w:rsidP="00DF2922">
      <w:pPr>
        <w:contextualSpacing/>
        <w:jc w:val="center"/>
        <w:rPr>
          <w:rStyle w:val="Siln"/>
          <w:rFonts w:ascii="Garamond" w:hAnsi="Garamond" w:cs="Times New Roman"/>
          <w:b/>
          <w:sz w:val="32"/>
          <w:szCs w:val="32"/>
        </w:rPr>
      </w:pPr>
    </w:p>
    <w:p w14:paraId="551C8B03" w14:textId="77777777" w:rsidR="008D6564" w:rsidRDefault="008D6564" w:rsidP="00DF2922">
      <w:pPr>
        <w:contextualSpacing/>
        <w:jc w:val="center"/>
        <w:rPr>
          <w:rStyle w:val="Siln"/>
          <w:rFonts w:ascii="Garamond" w:hAnsi="Garamond" w:cs="Times New Roman"/>
          <w:b/>
          <w:sz w:val="32"/>
          <w:szCs w:val="32"/>
        </w:rPr>
      </w:pPr>
    </w:p>
    <w:p w14:paraId="6E4279CA"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lastRenderedPageBreak/>
        <w:t>Příloha č. 6:</w:t>
      </w:r>
    </w:p>
    <w:p w14:paraId="0747333F"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Předávací protokol</w:t>
      </w:r>
      <w:r w:rsidR="006A57C7" w:rsidRPr="00124696">
        <w:rPr>
          <w:rFonts w:ascii="Garamond" w:hAnsi="Garamond" w:cs="Times New Roman"/>
          <w:b/>
          <w:sz w:val="32"/>
          <w:szCs w:val="32"/>
          <w:vertAlign w:val="superscript"/>
        </w:rPr>
        <w:footnoteReference w:id="2"/>
      </w:r>
      <w:r w:rsidRPr="00DE6183">
        <w:rPr>
          <w:rStyle w:val="Siln"/>
          <w:rFonts w:ascii="Garamond" w:hAnsi="Garamond" w:cs="Times New Roman"/>
          <w:b/>
          <w:sz w:val="32"/>
          <w:szCs w:val="32"/>
        </w:rPr>
        <w:t xml:space="preserve"> (vzor)</w:t>
      </w:r>
    </w:p>
    <w:p w14:paraId="5185AAEA" w14:textId="77777777" w:rsidR="00277460" w:rsidRPr="002F2942" w:rsidRDefault="00277460" w:rsidP="00DF2922">
      <w:pPr>
        <w:contextualSpacing/>
        <w:jc w:val="center"/>
        <w:rPr>
          <w:rStyle w:val="Siln"/>
          <w:b/>
        </w:rPr>
      </w:pPr>
    </w:p>
    <w:p w14:paraId="0FFAA13C" w14:textId="77777777" w:rsidR="009D0D3D" w:rsidRPr="002F2942" w:rsidRDefault="009D0D3D"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2F2942">
        <w:rPr>
          <w:rStyle w:val="Siln"/>
          <w:rFonts w:ascii="Garamond" w:hAnsi="Garamond" w:cs="Times New Roman"/>
          <w:b/>
        </w:rPr>
        <w:t>Objednatel - Přebírající</w:t>
      </w:r>
      <w:proofErr w:type="gramEnd"/>
      <w:r w:rsidRPr="002F2942">
        <w:rPr>
          <w:rStyle w:val="Siln"/>
          <w:rFonts w:ascii="Garamond" w:hAnsi="Garamond" w:cs="Times New Roman"/>
          <w:b/>
        </w:rPr>
        <w:t>:</w:t>
      </w:r>
    </w:p>
    <w:p w14:paraId="1D08468D" w14:textId="77777777" w:rsidR="009D0D3D" w:rsidRPr="002F2942" w:rsidRDefault="009D0D3D"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61875B33" w14:textId="77777777" w:rsidR="009A52EF"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b/>
          <w:lang w:eastAsia="ar-SA"/>
        </w:rPr>
        <w:t>Městská část Praha 5</w:t>
      </w:r>
      <w:r w:rsidR="00757BB8" w:rsidRPr="002F2942">
        <w:rPr>
          <w:rStyle w:val="Siln"/>
          <w:rFonts w:ascii="Garamond" w:hAnsi="Garamond"/>
          <w:b/>
          <w:lang w:eastAsia="ar-SA"/>
        </w:rPr>
        <w:t>,</w:t>
      </w:r>
    </w:p>
    <w:p w14:paraId="20C29469" w14:textId="77777777" w:rsidR="009A52EF"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2F2942">
        <w:rPr>
          <w:rStyle w:val="Siln"/>
          <w:rFonts w:ascii="Garamond" w:hAnsi="Garamond"/>
          <w:lang w:eastAsia="ar-SA"/>
        </w:rPr>
        <w:t>náměstí 14. října 1381/4</w:t>
      </w:r>
      <w:r w:rsidR="008810FA" w:rsidRPr="002F2942">
        <w:rPr>
          <w:rStyle w:val="Siln"/>
          <w:rFonts w:ascii="Garamond" w:hAnsi="Garamond"/>
          <w:lang w:eastAsia="ar-SA"/>
        </w:rPr>
        <w:t>,</w:t>
      </w:r>
    </w:p>
    <w:p w14:paraId="63C454A9" w14:textId="77777777" w:rsidR="009D0D3D" w:rsidRPr="002F2942" w:rsidRDefault="009A52E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2F2942">
        <w:rPr>
          <w:rStyle w:val="Siln"/>
          <w:rFonts w:ascii="Garamond" w:hAnsi="Garamond"/>
          <w:lang w:eastAsia="ar-SA"/>
        </w:rPr>
        <w:t>150 22, Praha 5 - Smíchov</w:t>
      </w:r>
    </w:p>
    <w:p w14:paraId="7DF0D366" w14:textId="77777777" w:rsidR="009D0D3D" w:rsidRPr="002F2942" w:rsidRDefault="0002739E"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2F2942">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1AEAE180" w14:textId="77777777" w:rsidR="009D0D3D" w:rsidRPr="002F2942" w:rsidRDefault="009D0D3D"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2F2942">
        <w:rPr>
          <w:rStyle w:val="Siln"/>
          <w:rFonts w:ascii="Garamond" w:hAnsi="Garamond" w:cs="Times New Roman"/>
          <w:b/>
        </w:rPr>
        <w:t>Zhotovitel - Předávající</w:t>
      </w:r>
      <w:proofErr w:type="gramEnd"/>
      <w:r w:rsidRPr="002F2942">
        <w:rPr>
          <w:rStyle w:val="Siln"/>
          <w:rFonts w:ascii="Garamond" w:hAnsi="Garamond" w:cs="Times New Roman"/>
          <w:b/>
        </w:rPr>
        <w:t>:</w:t>
      </w:r>
    </w:p>
    <w:p w14:paraId="3FD99F47" w14:textId="77777777" w:rsidR="009D0D3D" w:rsidRPr="002F2942" w:rsidRDefault="009D0D3D"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1AC02DFA" w14:textId="77777777" w:rsidR="00F6732F" w:rsidRPr="002F2942" w:rsidRDefault="009D559E"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2F2942">
        <w:rPr>
          <w:rStyle w:val="Siln"/>
          <w:rFonts w:ascii="Garamond" w:hAnsi="Garamond" w:cs="Times New Roman"/>
          <w:b/>
          <w:highlight w:val="yellow"/>
        </w:rPr>
        <w:t>XXXXXX</w:t>
      </w:r>
    </w:p>
    <w:p w14:paraId="59B098B9" w14:textId="77777777" w:rsidR="009D559E" w:rsidRPr="009D559E" w:rsidRDefault="009D559E" w:rsidP="009D559E">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9D559E">
        <w:rPr>
          <w:rStyle w:val="Siln"/>
          <w:rFonts w:ascii="Garamond" w:hAnsi="Garamond" w:cs="Times New Roman"/>
          <w:b/>
          <w:highlight w:val="yellow"/>
        </w:rPr>
        <w:t>XXXXXX</w:t>
      </w:r>
    </w:p>
    <w:p w14:paraId="66DFE74B" w14:textId="77777777" w:rsidR="009D559E" w:rsidRPr="009D559E" w:rsidRDefault="009D559E" w:rsidP="009D559E">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9D559E">
        <w:rPr>
          <w:rStyle w:val="Siln"/>
          <w:rFonts w:ascii="Garamond" w:hAnsi="Garamond" w:cs="Times New Roman"/>
          <w:b/>
          <w:highlight w:val="yellow"/>
        </w:rPr>
        <w:t>XXXXXX</w:t>
      </w:r>
    </w:p>
    <w:p w14:paraId="36B90C47" w14:textId="77777777" w:rsidR="00F6732F" w:rsidRPr="00F6732F" w:rsidRDefault="00F6732F" w:rsidP="00F6732F">
      <w:pPr>
        <w:framePr w:w="4239" w:h="1876" w:hSpace="141" w:wrap="around" w:vAnchor="text" w:hAnchor="page" w:x="141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proofErr w:type="spellStart"/>
      <w:r w:rsidRPr="009D559E">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sidRPr="009D559E">
        <w:rPr>
          <w:rFonts w:ascii="Garamond" w:hAnsi="Garamond" w:cs="Times New Roman"/>
          <w:highlight w:val="yellow"/>
        </w:rPr>
        <w:t>xxxxxxxx</w:t>
      </w:r>
      <w:proofErr w:type="spellEnd"/>
    </w:p>
    <w:p w14:paraId="7418C613" w14:textId="77777777" w:rsidR="009D0D3D" w:rsidRPr="002F2942" w:rsidRDefault="009D0D3D" w:rsidP="009D0D3D">
      <w:pPr>
        <w:rPr>
          <w:rStyle w:val="Siln"/>
          <w:rFonts w:ascii="Garamond" w:hAnsi="Garamond" w:cs="Times New Roman"/>
          <w:b/>
        </w:rPr>
      </w:pPr>
    </w:p>
    <w:p w14:paraId="7573AF46"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721811AE"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06B26CA"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9BBE07C"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79FCB5D"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8499237"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97B233F"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403E481"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46200AE"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EC0E88D"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9A66527" w14:textId="77777777" w:rsidR="009D0D3D" w:rsidRPr="002F2942" w:rsidRDefault="009D0D3D"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F8373CB" w14:textId="77777777" w:rsidR="00E83DE4" w:rsidRPr="002F2942" w:rsidRDefault="00E83DE4" w:rsidP="009D0D3D">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0FDF86E" w14:textId="77777777" w:rsidR="009D0D3D" w:rsidRPr="002F2942" w:rsidRDefault="009D0D3D" w:rsidP="009D0D3D">
      <w:pPr>
        <w:ind w:left="709"/>
        <w:rPr>
          <w:rStyle w:val="Siln"/>
          <w:rFonts w:ascii="Garamond" w:hAnsi="Garamond" w:cs="Times New Roman"/>
          <w:b/>
        </w:rPr>
      </w:pPr>
      <w:r w:rsidRPr="002F2942">
        <w:rPr>
          <w:rStyle w:val="Siln"/>
          <w:rFonts w:ascii="Garamond" w:hAnsi="Garamond" w:cs="Times New Roman"/>
          <w:b/>
        </w:rPr>
        <w:t>Předmět předání:</w:t>
      </w:r>
    </w:p>
    <w:p w14:paraId="6A306AF3" w14:textId="77777777" w:rsidR="009D0D3D" w:rsidRPr="002F2942" w:rsidRDefault="009D0D3D" w:rsidP="009D0D3D">
      <w:pPr>
        <w:rPr>
          <w:rStyle w:val="Siln"/>
          <w:rFonts w:ascii="Garamond" w:hAnsi="Garamond" w:cs="Times New Roman"/>
          <w:b/>
        </w:rPr>
      </w:pPr>
    </w:p>
    <w:p w14:paraId="5E83E80F" w14:textId="77777777" w:rsidR="009D0D3D" w:rsidRPr="002F2942" w:rsidRDefault="009D0D3D" w:rsidP="009D0D3D">
      <w:pPr>
        <w:ind w:left="709"/>
        <w:rPr>
          <w:rStyle w:val="Siln"/>
          <w:rFonts w:ascii="Garamond" w:hAnsi="Garamond" w:cs="Times New Roman"/>
          <w:b/>
        </w:rPr>
      </w:pPr>
      <w:r w:rsidRPr="002F2942">
        <w:rPr>
          <w:rStyle w:val="Siln"/>
          <w:rFonts w:ascii="Garamond" w:hAnsi="Garamond" w:cs="Times New Roman"/>
          <w:b/>
        </w:rPr>
        <w:t>Splnění stanovené lhůt</w:t>
      </w:r>
      <w:r w:rsidR="00010E56" w:rsidRPr="002F2942">
        <w:rPr>
          <w:rStyle w:val="Siln"/>
          <w:rFonts w:ascii="Garamond" w:hAnsi="Garamond" w:cs="Times New Roman"/>
          <w:b/>
        </w:rPr>
        <w:t>y pro předání předmětu plnění Veřejné zakázky</w:t>
      </w:r>
      <w:r w:rsidRPr="002F2942">
        <w:rPr>
          <w:rStyle w:val="Siln"/>
          <w:rFonts w:ascii="Garamond" w:hAnsi="Garamond" w:cs="Times New Roman"/>
          <w:b/>
        </w:rPr>
        <w:t>:</w:t>
      </w:r>
    </w:p>
    <w:p w14:paraId="056A63FD" w14:textId="77777777" w:rsidR="009D0D3D" w:rsidRPr="002F2942" w:rsidRDefault="009D0D3D" w:rsidP="009D0D3D">
      <w:pPr>
        <w:rPr>
          <w:rStyle w:val="Siln"/>
          <w:rFonts w:ascii="Garamond" w:hAnsi="Garamond" w:cs="Times New Roman"/>
          <w:b/>
        </w:rPr>
      </w:pPr>
    </w:p>
    <w:p w14:paraId="5D8AA0E6" w14:textId="77777777" w:rsidR="009D0D3D" w:rsidRPr="002F2942" w:rsidRDefault="009D0D3D"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b/>
        </w:rPr>
        <w:t xml:space="preserve">     </w:t>
      </w:r>
    </w:p>
    <w:p w14:paraId="2A4B760A"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9D0D3D" w:rsidRPr="002F2942">
        <w:rPr>
          <w:rStyle w:val="Siln"/>
          <w:rFonts w:ascii="Garamond" w:hAnsi="Garamond" w:cs="Times New Roman"/>
        </w:rPr>
        <w:t xml:space="preserve">Předání předmětu plnění </w:t>
      </w:r>
      <w:r w:rsidR="00A71178" w:rsidRPr="002F2942">
        <w:rPr>
          <w:rStyle w:val="Siln"/>
          <w:rFonts w:ascii="Garamond" w:hAnsi="Garamond" w:cs="Times New Roman"/>
        </w:rPr>
        <w:t xml:space="preserve">Veřejné zakázky </w:t>
      </w:r>
      <w:r w:rsidR="009D0D3D" w:rsidRPr="002F2942">
        <w:rPr>
          <w:rStyle w:val="Siln"/>
          <w:rFonts w:ascii="Garamond" w:hAnsi="Garamond" w:cs="Times New Roman"/>
        </w:rPr>
        <w:t xml:space="preserve">dne </w:t>
      </w:r>
      <w:r w:rsidR="00954A80" w:rsidRPr="002F2942">
        <w:rPr>
          <w:rStyle w:val="Siln"/>
          <w:rFonts w:ascii="Garamond" w:hAnsi="Garamond" w:cs="Times New Roman"/>
        </w:rPr>
        <w:t>___. ___. ______</w:t>
      </w:r>
    </w:p>
    <w:p w14:paraId="2BFC3959" w14:textId="77777777" w:rsidR="0025795E"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0630CB66"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9D0D3D" w:rsidRPr="002F2942">
        <w:rPr>
          <w:rStyle w:val="Siln"/>
          <w:rFonts w:ascii="Garamond" w:hAnsi="Garamond" w:cs="Times New Roman"/>
        </w:rPr>
        <w:t xml:space="preserve">Dodržení lhůty pro předání:  </w:t>
      </w:r>
      <w:r w:rsidR="009D0D3D" w:rsidRPr="002F2942">
        <w:rPr>
          <w:rStyle w:val="Siln"/>
          <w:rFonts w:ascii="Garamond" w:hAnsi="Garamond" w:cs="Times New Roman"/>
        </w:rPr>
        <w:fldChar w:fldCharType="begin">
          <w:ffData>
            <w:name w:val="Zaškrtávací2"/>
            <w:enabled/>
            <w:calcOnExit w:val="0"/>
            <w:checkBox>
              <w:sizeAuto/>
              <w:default w:val="0"/>
            </w:checkBox>
          </w:ffData>
        </w:fldChar>
      </w:r>
      <w:bookmarkStart w:id="5" w:name="Zaškrtávací2"/>
      <w:r w:rsidR="009D0D3D" w:rsidRPr="002F2942">
        <w:rPr>
          <w:rStyle w:val="Siln"/>
          <w:rFonts w:ascii="Garamond" w:hAnsi="Garamond" w:cs="Times New Roman"/>
        </w:rPr>
        <w:instrText xml:space="preserve"> FORMCHECKBOX </w:instrText>
      </w:r>
      <w:r w:rsidR="006F4759">
        <w:rPr>
          <w:rStyle w:val="Siln"/>
          <w:rFonts w:ascii="Garamond" w:hAnsi="Garamond" w:cs="Times New Roman"/>
        </w:rPr>
      </w:r>
      <w:r w:rsidR="006F4759">
        <w:rPr>
          <w:rStyle w:val="Siln"/>
          <w:rFonts w:ascii="Garamond" w:hAnsi="Garamond" w:cs="Times New Roman"/>
        </w:rPr>
        <w:fldChar w:fldCharType="separate"/>
      </w:r>
      <w:r w:rsidR="009D0D3D" w:rsidRPr="002F2942">
        <w:rPr>
          <w:rStyle w:val="Siln"/>
          <w:rFonts w:ascii="Garamond" w:hAnsi="Garamond" w:cs="Times New Roman"/>
        </w:rPr>
        <w:fldChar w:fldCharType="end"/>
      </w:r>
      <w:bookmarkEnd w:id="5"/>
      <w:r w:rsidR="009D0D3D" w:rsidRPr="002F2942">
        <w:rPr>
          <w:rStyle w:val="Siln"/>
          <w:rFonts w:ascii="Garamond" w:hAnsi="Garamond" w:cs="Times New Roman"/>
        </w:rPr>
        <w:t xml:space="preserve"> </w:t>
      </w:r>
      <w:r w:rsidR="009D0D3D" w:rsidRPr="002F2942">
        <w:rPr>
          <w:rStyle w:val="Siln"/>
          <w:rFonts w:ascii="Garamond" w:hAnsi="Garamond" w:cs="Times New Roman"/>
          <w:b/>
        </w:rPr>
        <w:t>ANO</w:t>
      </w:r>
    </w:p>
    <w:p w14:paraId="18F7C726" w14:textId="77777777" w:rsidR="009D0D3D" w:rsidRPr="002F2942" w:rsidRDefault="009D0D3D"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CB5B4E" w:rsidRPr="002F2942">
        <w:rPr>
          <w:rStyle w:val="Siln"/>
          <w:rFonts w:ascii="Garamond" w:hAnsi="Garamond" w:cs="Times New Roman"/>
        </w:rPr>
        <w:t xml:space="preserve"> </w:t>
      </w:r>
      <w:r w:rsidRPr="002F2942">
        <w:rPr>
          <w:rStyle w:val="Siln"/>
          <w:rFonts w:ascii="Garamond" w:hAnsi="Garamond" w:cs="Times New Roman"/>
        </w:rPr>
        <w:fldChar w:fldCharType="begin">
          <w:ffData>
            <w:name w:val="Zaškrtávací2"/>
            <w:enabled/>
            <w:calcOnExit w:val="0"/>
            <w:checkBox>
              <w:sizeAuto/>
              <w:default w:val="0"/>
            </w:checkBox>
          </w:ffData>
        </w:fldChar>
      </w:r>
      <w:r w:rsidRPr="002F2942">
        <w:rPr>
          <w:rStyle w:val="Siln"/>
          <w:rFonts w:ascii="Garamond" w:hAnsi="Garamond" w:cs="Times New Roman"/>
        </w:rPr>
        <w:instrText xml:space="preserve"> FORMCHECKBOX </w:instrText>
      </w:r>
      <w:r w:rsidR="006F4759">
        <w:rPr>
          <w:rStyle w:val="Siln"/>
          <w:rFonts w:ascii="Garamond" w:hAnsi="Garamond" w:cs="Times New Roman"/>
        </w:rPr>
      </w:r>
      <w:r w:rsidR="006F4759">
        <w:rPr>
          <w:rStyle w:val="Siln"/>
          <w:rFonts w:ascii="Garamond" w:hAnsi="Garamond" w:cs="Times New Roman"/>
        </w:rPr>
        <w:fldChar w:fldCharType="separate"/>
      </w:r>
      <w:r w:rsidRPr="002F2942">
        <w:rPr>
          <w:rStyle w:val="Siln"/>
          <w:rFonts w:ascii="Garamond" w:hAnsi="Garamond" w:cs="Times New Roman"/>
        </w:rPr>
        <w:fldChar w:fldCharType="end"/>
      </w:r>
      <w:r w:rsidRPr="002F2942">
        <w:rPr>
          <w:rStyle w:val="Siln"/>
          <w:rFonts w:ascii="Garamond" w:hAnsi="Garamond" w:cs="Times New Roman"/>
        </w:rPr>
        <w:t xml:space="preserve"> </w:t>
      </w:r>
      <w:r w:rsidRPr="002F2942">
        <w:rPr>
          <w:rStyle w:val="Siln"/>
          <w:rFonts w:ascii="Garamond" w:hAnsi="Garamond" w:cs="Times New Roman"/>
          <w:b/>
        </w:rPr>
        <w:t>NE</w:t>
      </w:r>
      <w:r w:rsidRPr="002F2942">
        <w:rPr>
          <w:rStyle w:val="Siln"/>
          <w:rFonts w:ascii="Garamond" w:hAnsi="Garamond" w:cs="Times New Roman"/>
        </w:rPr>
        <w:t xml:space="preserve"> </w:t>
      </w:r>
    </w:p>
    <w:p w14:paraId="749FAE08" w14:textId="77777777" w:rsidR="009D0D3D" w:rsidRPr="002F2942" w:rsidRDefault="0025795E" w:rsidP="009D0D3D">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2F2942">
        <w:rPr>
          <w:rStyle w:val="Siln"/>
          <w:rFonts w:ascii="Garamond" w:hAnsi="Garamond" w:cs="Times New Roman"/>
        </w:rPr>
        <w:t xml:space="preserve"> </w:t>
      </w:r>
      <w:r w:rsidR="009D0D3D" w:rsidRPr="002F2942">
        <w:rPr>
          <w:rStyle w:val="Siln"/>
          <w:rFonts w:ascii="Garamond" w:hAnsi="Garamond" w:cs="Times New Roman"/>
        </w:rPr>
        <w:t>Počet dnů prodlení: __</w:t>
      </w:r>
      <w:r w:rsidR="00954A80" w:rsidRPr="002F2942">
        <w:rPr>
          <w:rStyle w:val="Siln"/>
          <w:rFonts w:ascii="Garamond" w:hAnsi="Garamond" w:cs="Times New Roman"/>
        </w:rPr>
        <w:t>_</w:t>
      </w:r>
    </w:p>
    <w:p w14:paraId="2CE44FB6" w14:textId="77777777" w:rsidR="009D0D3D" w:rsidRPr="002F2942" w:rsidRDefault="009D0D3D" w:rsidP="009D0D3D">
      <w:pPr>
        <w:rPr>
          <w:rStyle w:val="Siln"/>
          <w:rFonts w:ascii="Garamond" w:hAnsi="Garamond" w:cs="Times New Roman"/>
          <w:b/>
        </w:rPr>
      </w:pPr>
    </w:p>
    <w:p w14:paraId="4DD2B4AF" w14:textId="77777777" w:rsidR="009D0D3D" w:rsidRPr="002F2942" w:rsidRDefault="009D0D3D" w:rsidP="009D0D3D">
      <w:pPr>
        <w:ind w:left="709"/>
        <w:rPr>
          <w:rStyle w:val="Siln"/>
          <w:rFonts w:ascii="Garamond" w:hAnsi="Garamond" w:cs="Times New Roman"/>
        </w:rPr>
      </w:pPr>
      <w:r w:rsidRPr="002F2942">
        <w:rPr>
          <w:rStyle w:val="Siln"/>
          <w:rFonts w:ascii="Garamond" w:hAnsi="Garamond" w:cs="Times New Roman"/>
          <w:b/>
        </w:rPr>
        <w:t xml:space="preserve">Výsledek: </w:t>
      </w:r>
      <w:r w:rsidRPr="002F2942">
        <w:rPr>
          <w:rStyle w:val="Siln"/>
          <w:rFonts w:ascii="Garamond" w:hAnsi="Garamond" w:cs="Times New Roman"/>
        </w:rPr>
        <w:t>(variantu výsledku označte křížkem)</w:t>
      </w:r>
    </w:p>
    <w:p w14:paraId="276A86ED" w14:textId="77777777" w:rsidR="009D0D3D" w:rsidRPr="002F2942" w:rsidRDefault="009D0D3D" w:rsidP="009D0D3D">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9D0D3D" w:rsidRPr="002F2942" w14:paraId="295A73C6" w14:textId="77777777" w:rsidTr="00751C01">
        <w:trPr>
          <w:trHeight w:val="567"/>
        </w:trPr>
        <w:tc>
          <w:tcPr>
            <w:tcW w:w="3118" w:type="dxa"/>
            <w:tcBorders>
              <w:top w:val="single" w:sz="4" w:space="0" w:color="auto"/>
              <w:left w:val="single" w:sz="4" w:space="0" w:color="auto"/>
              <w:bottom w:val="single" w:sz="4" w:space="0" w:color="auto"/>
              <w:right w:val="single" w:sz="4" w:space="0" w:color="auto"/>
            </w:tcBorders>
          </w:tcPr>
          <w:p w14:paraId="3CC6F469"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Zaškrtávací2"/>
                  <w:enabled/>
                  <w:calcOnExit w:val="0"/>
                  <w:checkBox>
                    <w:sizeAuto/>
                    <w:default w:val="0"/>
                  </w:checkBox>
                </w:ffData>
              </w:fldChar>
            </w:r>
            <w:r w:rsidRPr="002F2942">
              <w:rPr>
                <w:rStyle w:val="Siln"/>
                <w:rFonts w:ascii="Garamond" w:hAnsi="Garamond" w:cs="Times New Roman"/>
                <w:b/>
              </w:rPr>
              <w:instrText xml:space="preserve"> FORMCHECKBOX </w:instrText>
            </w:r>
            <w:r w:rsidR="006F4759">
              <w:rPr>
                <w:rStyle w:val="Siln"/>
                <w:rFonts w:ascii="Garamond" w:hAnsi="Garamond" w:cs="Times New Roman"/>
                <w:b/>
              </w:rPr>
            </w:r>
            <w:r w:rsidR="006F4759">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akceptováno</w:t>
            </w:r>
          </w:p>
          <w:p w14:paraId="379B3078" w14:textId="77777777" w:rsidR="009D0D3D" w:rsidRPr="002F2942" w:rsidRDefault="009D0D3D" w:rsidP="002F2942">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579F3AA4"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
                  <w:enabled/>
                  <w:calcOnExit w:val="0"/>
                  <w:checkBox>
                    <w:sizeAuto/>
                    <w:default w:val="0"/>
                  </w:checkBox>
                </w:ffData>
              </w:fldChar>
            </w:r>
            <w:r w:rsidRPr="002F2942">
              <w:rPr>
                <w:rStyle w:val="Siln"/>
                <w:rFonts w:ascii="Garamond" w:hAnsi="Garamond" w:cs="Times New Roman"/>
                <w:b/>
              </w:rPr>
              <w:instrText xml:space="preserve"> FORMCHECKBOX </w:instrText>
            </w:r>
            <w:r w:rsidR="006F4759">
              <w:rPr>
                <w:rStyle w:val="Siln"/>
                <w:rFonts w:ascii="Garamond" w:hAnsi="Garamond" w:cs="Times New Roman"/>
                <w:b/>
              </w:rPr>
            </w:r>
            <w:r w:rsidR="006F4759">
              <w:rPr>
                <w:rStyle w:val="Siln"/>
                <w:rFonts w:ascii="Garamond" w:hAnsi="Garamond" w:cs="Times New Roman"/>
                <w:b/>
              </w:rPr>
              <w:fldChar w:fldCharType="separate"/>
            </w:r>
            <w:r w:rsidRPr="002F2942">
              <w:rPr>
                <w:rStyle w:val="Siln"/>
                <w:rFonts w:ascii="Garamond" w:hAnsi="Garamond" w:cs="Times New Roman"/>
                <w:b/>
              </w:rPr>
              <w:fldChar w:fldCharType="end"/>
            </w:r>
            <w:r w:rsidR="00751C01" w:rsidRPr="002F2942">
              <w:rPr>
                <w:rStyle w:val="Siln"/>
                <w:rFonts w:ascii="Garamond" w:hAnsi="Garamond" w:cs="Times New Roman"/>
                <w:b/>
              </w:rPr>
              <w:t xml:space="preserve"> akceptováno </w:t>
            </w:r>
            <w:r w:rsidRPr="002F2942">
              <w:rPr>
                <w:rStyle w:val="Siln"/>
                <w:rFonts w:ascii="Garamond" w:hAnsi="Garamond" w:cs="Times New Roman"/>
                <w:b/>
              </w:rPr>
              <w:t>s výhradami*</w:t>
            </w:r>
          </w:p>
        </w:tc>
        <w:tc>
          <w:tcPr>
            <w:tcW w:w="2835" w:type="dxa"/>
            <w:tcBorders>
              <w:top w:val="single" w:sz="4" w:space="0" w:color="auto"/>
              <w:left w:val="single" w:sz="4" w:space="0" w:color="auto"/>
              <w:bottom w:val="single" w:sz="4" w:space="0" w:color="auto"/>
              <w:right w:val="single" w:sz="4" w:space="0" w:color="auto"/>
            </w:tcBorders>
            <w:hideMark/>
          </w:tcPr>
          <w:p w14:paraId="1299979F" w14:textId="77777777" w:rsidR="009D0D3D" w:rsidRPr="002F2942" w:rsidRDefault="009D0D3D" w:rsidP="002F2942">
            <w:pPr>
              <w:rPr>
                <w:rStyle w:val="Siln"/>
                <w:rFonts w:ascii="Garamond" w:hAnsi="Garamond" w:cs="Times New Roman"/>
                <w:b/>
              </w:rPr>
            </w:pPr>
            <w:r w:rsidRPr="002F2942">
              <w:rPr>
                <w:rStyle w:val="Siln"/>
                <w:rFonts w:ascii="Garamond" w:hAnsi="Garamond" w:cs="Times New Roman"/>
                <w:b/>
              </w:rPr>
              <w:fldChar w:fldCharType="begin">
                <w:ffData>
                  <w:name w:val="Zaškrtávací3"/>
                  <w:enabled/>
                  <w:calcOnExit w:val="0"/>
                  <w:checkBox>
                    <w:sizeAuto/>
                    <w:default w:val="0"/>
                  </w:checkBox>
                </w:ffData>
              </w:fldChar>
            </w:r>
            <w:r w:rsidRPr="002F2942">
              <w:rPr>
                <w:rStyle w:val="Siln"/>
                <w:rFonts w:ascii="Garamond" w:hAnsi="Garamond" w:cs="Times New Roman"/>
                <w:b/>
              </w:rPr>
              <w:instrText xml:space="preserve"> FORMCHECKBOX </w:instrText>
            </w:r>
            <w:r w:rsidR="006F4759">
              <w:rPr>
                <w:rStyle w:val="Siln"/>
                <w:rFonts w:ascii="Garamond" w:hAnsi="Garamond" w:cs="Times New Roman"/>
                <w:b/>
              </w:rPr>
            </w:r>
            <w:r w:rsidR="006F4759">
              <w:rPr>
                <w:rStyle w:val="Siln"/>
                <w:rFonts w:ascii="Garamond" w:hAnsi="Garamond" w:cs="Times New Roman"/>
                <w:b/>
              </w:rPr>
              <w:fldChar w:fldCharType="separate"/>
            </w:r>
            <w:r w:rsidRPr="002F2942">
              <w:rPr>
                <w:rStyle w:val="Siln"/>
                <w:rFonts w:ascii="Garamond" w:hAnsi="Garamond" w:cs="Times New Roman"/>
                <w:b/>
              </w:rPr>
              <w:fldChar w:fldCharType="end"/>
            </w:r>
            <w:r w:rsidRPr="002F2942">
              <w:rPr>
                <w:rStyle w:val="Siln"/>
                <w:rFonts w:ascii="Garamond" w:hAnsi="Garamond" w:cs="Times New Roman"/>
                <w:b/>
              </w:rPr>
              <w:t xml:space="preserve"> neakceptováno*</w:t>
            </w:r>
          </w:p>
        </w:tc>
      </w:tr>
    </w:tbl>
    <w:p w14:paraId="0E183193" w14:textId="77777777" w:rsidR="005D3742" w:rsidRDefault="005D3742" w:rsidP="009D0D3D">
      <w:pPr>
        <w:suppressAutoHyphens w:val="0"/>
        <w:rPr>
          <w:rFonts w:cs="Arial"/>
          <w:b/>
          <w:szCs w:val="20"/>
        </w:rPr>
      </w:pPr>
    </w:p>
    <w:p w14:paraId="5132822F" w14:textId="77777777" w:rsidR="00A30205" w:rsidRPr="009D0D3D" w:rsidRDefault="00A30205" w:rsidP="009D0D3D">
      <w:pPr>
        <w:suppressAutoHyphens w:val="0"/>
        <w:rPr>
          <w:rFonts w:cs="Arial"/>
          <w:b/>
          <w:szCs w:val="20"/>
        </w:rPr>
      </w:pPr>
    </w:p>
    <w:p w14:paraId="19B91E3E" w14:textId="77777777" w:rsidR="009D0D3D" w:rsidRPr="002F2942" w:rsidRDefault="009D0D3D" w:rsidP="007A2590">
      <w:pPr>
        <w:suppressAutoHyphens w:val="0"/>
        <w:ind w:left="709"/>
        <w:rPr>
          <w:rStyle w:val="Siln"/>
          <w:rFonts w:ascii="Garamond" w:hAnsi="Garamond" w:cs="Times New Roman"/>
          <w:b/>
        </w:rPr>
      </w:pPr>
      <w:r w:rsidRPr="002F2942">
        <w:rPr>
          <w:rStyle w:val="Siln"/>
          <w:rFonts w:ascii="Garamond" w:hAnsi="Garamond" w:cs="Times New Roman"/>
          <w:b/>
        </w:rPr>
        <w:t>* Popis vad a nedodělků a dohodnutý další postup:</w:t>
      </w:r>
      <w:r w:rsidR="006A57C7" w:rsidRPr="006A57C7">
        <w:rPr>
          <w:rFonts w:ascii="Garamond" w:hAnsi="Garamond" w:cs="Times New Roman"/>
          <w:b/>
          <w:sz w:val="32"/>
          <w:szCs w:val="32"/>
          <w:vertAlign w:val="superscript"/>
        </w:rPr>
        <w:t xml:space="preserve"> </w:t>
      </w:r>
      <w:r w:rsidR="006A57C7" w:rsidRPr="006A57C7">
        <w:rPr>
          <w:rFonts w:ascii="Garamond" w:hAnsi="Garamond" w:cs="Times New Roman"/>
          <w:b/>
          <w:vertAlign w:val="superscript"/>
        </w:rPr>
        <w:footnoteReference w:id="3"/>
      </w:r>
      <w:r w:rsidRPr="002F2942">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9D0D3D" w:rsidRPr="002F2942" w14:paraId="227F1F7E" w14:textId="77777777" w:rsidTr="007A2590">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6DC9E9D7" w14:textId="77777777" w:rsidR="009D0D3D" w:rsidRPr="002F2942" w:rsidRDefault="009D0D3D" w:rsidP="008A72FF">
            <w:pPr>
              <w:suppressAutoHyphens w:val="0"/>
              <w:jc w:val="center"/>
              <w:rPr>
                <w:rStyle w:val="Siln"/>
                <w:rFonts w:ascii="Garamond" w:hAnsi="Garamond" w:cs="Times New Roman"/>
                <w:b/>
              </w:rPr>
            </w:pPr>
            <w:r w:rsidRPr="002F2942">
              <w:rPr>
                <w:rStyle w:val="Siln"/>
                <w:rFonts w:ascii="Garamond" w:hAnsi="Garamond" w:cs="Times New Roman"/>
                <w:b/>
              </w:rPr>
              <w:t>Popis vad a nedodělků</w:t>
            </w:r>
          </w:p>
        </w:tc>
        <w:tc>
          <w:tcPr>
            <w:tcW w:w="4793" w:type="dxa"/>
            <w:tcBorders>
              <w:top w:val="single" w:sz="4" w:space="0" w:color="auto"/>
              <w:left w:val="single" w:sz="4" w:space="0" w:color="auto"/>
              <w:bottom w:val="single" w:sz="4" w:space="0" w:color="auto"/>
              <w:right w:val="single" w:sz="4" w:space="0" w:color="auto"/>
            </w:tcBorders>
          </w:tcPr>
          <w:p w14:paraId="761CDB95" w14:textId="77777777" w:rsidR="009D0D3D" w:rsidRPr="002F2942" w:rsidRDefault="009D0D3D" w:rsidP="007A2590">
            <w:pPr>
              <w:suppressAutoHyphens w:val="0"/>
              <w:rPr>
                <w:rStyle w:val="Siln"/>
                <w:rFonts w:ascii="Garamond" w:hAnsi="Garamond" w:cs="Times New Roman"/>
                <w:b/>
              </w:rPr>
            </w:pPr>
          </w:p>
          <w:p w14:paraId="4C20D458" w14:textId="77777777" w:rsidR="009D0D3D" w:rsidRPr="002F2942" w:rsidRDefault="009D0D3D" w:rsidP="008A72FF">
            <w:pPr>
              <w:suppressAutoHyphens w:val="0"/>
              <w:jc w:val="center"/>
              <w:rPr>
                <w:rStyle w:val="Siln"/>
                <w:rFonts w:ascii="Garamond" w:hAnsi="Garamond" w:cs="Times New Roman"/>
                <w:b/>
              </w:rPr>
            </w:pPr>
            <w:r w:rsidRPr="002F2942">
              <w:rPr>
                <w:rStyle w:val="Siln"/>
                <w:rFonts w:ascii="Garamond" w:hAnsi="Garamond" w:cs="Times New Roman"/>
                <w:b/>
              </w:rPr>
              <w:t>Další dohodnutý postup</w:t>
            </w:r>
          </w:p>
        </w:tc>
      </w:tr>
      <w:tr w:rsidR="009D0D3D" w:rsidRPr="002F2942" w14:paraId="6569287F" w14:textId="77777777" w:rsidTr="007A2590">
        <w:trPr>
          <w:trHeight w:val="1059"/>
        </w:trPr>
        <w:tc>
          <w:tcPr>
            <w:tcW w:w="4576" w:type="dxa"/>
            <w:tcBorders>
              <w:top w:val="single" w:sz="4" w:space="0" w:color="auto"/>
              <w:left w:val="single" w:sz="4" w:space="0" w:color="auto"/>
              <w:bottom w:val="single" w:sz="4" w:space="0" w:color="auto"/>
              <w:right w:val="single" w:sz="4" w:space="0" w:color="auto"/>
            </w:tcBorders>
          </w:tcPr>
          <w:p w14:paraId="01E7F15B"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3A22D599" w14:textId="77777777" w:rsidR="009D0D3D" w:rsidRPr="002F2942" w:rsidRDefault="009D0D3D" w:rsidP="007A2590">
            <w:pPr>
              <w:suppressAutoHyphens w:val="0"/>
              <w:rPr>
                <w:rStyle w:val="Siln"/>
                <w:rFonts w:ascii="Garamond" w:hAnsi="Garamond" w:cs="Times New Roman"/>
                <w:b/>
              </w:rPr>
            </w:pPr>
          </w:p>
        </w:tc>
      </w:tr>
      <w:tr w:rsidR="009D0D3D" w:rsidRPr="002F2942" w14:paraId="1B90B259" w14:textId="77777777" w:rsidTr="007A2590">
        <w:trPr>
          <w:trHeight w:val="1117"/>
        </w:trPr>
        <w:tc>
          <w:tcPr>
            <w:tcW w:w="4576" w:type="dxa"/>
            <w:tcBorders>
              <w:top w:val="single" w:sz="4" w:space="0" w:color="auto"/>
              <w:left w:val="single" w:sz="4" w:space="0" w:color="auto"/>
              <w:bottom w:val="single" w:sz="4" w:space="0" w:color="auto"/>
              <w:right w:val="single" w:sz="4" w:space="0" w:color="auto"/>
            </w:tcBorders>
          </w:tcPr>
          <w:p w14:paraId="0E437FC9"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4E89E7DC" w14:textId="77777777" w:rsidR="009D0D3D" w:rsidRPr="002F2942" w:rsidRDefault="009D0D3D" w:rsidP="007A2590">
            <w:pPr>
              <w:suppressAutoHyphens w:val="0"/>
              <w:rPr>
                <w:rStyle w:val="Siln"/>
                <w:rFonts w:ascii="Garamond" w:hAnsi="Garamond" w:cs="Times New Roman"/>
                <w:b/>
              </w:rPr>
            </w:pPr>
          </w:p>
        </w:tc>
      </w:tr>
      <w:tr w:rsidR="009D0D3D" w:rsidRPr="002F2942" w14:paraId="61C2B739" w14:textId="77777777" w:rsidTr="007A2590">
        <w:trPr>
          <w:trHeight w:val="1132"/>
        </w:trPr>
        <w:tc>
          <w:tcPr>
            <w:tcW w:w="4576" w:type="dxa"/>
            <w:tcBorders>
              <w:top w:val="single" w:sz="4" w:space="0" w:color="auto"/>
              <w:left w:val="single" w:sz="4" w:space="0" w:color="auto"/>
              <w:bottom w:val="single" w:sz="4" w:space="0" w:color="auto"/>
              <w:right w:val="single" w:sz="4" w:space="0" w:color="auto"/>
            </w:tcBorders>
          </w:tcPr>
          <w:p w14:paraId="1916C87E" w14:textId="77777777" w:rsidR="009D0D3D" w:rsidRPr="002F2942" w:rsidRDefault="009D0D3D" w:rsidP="007A2590">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1A163A2E" w14:textId="77777777" w:rsidR="009D0D3D" w:rsidRPr="002F2942" w:rsidRDefault="009D0D3D" w:rsidP="007A2590">
            <w:pPr>
              <w:suppressAutoHyphens w:val="0"/>
              <w:rPr>
                <w:rStyle w:val="Siln"/>
                <w:rFonts w:ascii="Garamond" w:hAnsi="Garamond" w:cs="Times New Roman"/>
                <w:b/>
              </w:rPr>
            </w:pPr>
          </w:p>
        </w:tc>
      </w:tr>
    </w:tbl>
    <w:p w14:paraId="05FBEE9C" w14:textId="77777777" w:rsidR="009D0D3D" w:rsidRPr="002F2942" w:rsidRDefault="009D0D3D" w:rsidP="009D0D3D">
      <w:pPr>
        <w:suppressAutoHyphens w:val="0"/>
        <w:rPr>
          <w:rStyle w:val="Siln"/>
          <w:rFonts w:ascii="Garamond" w:hAnsi="Garamond" w:cs="Times New Roman"/>
          <w:b/>
        </w:rPr>
      </w:pPr>
    </w:p>
    <w:p w14:paraId="2CFD958A" w14:textId="77777777" w:rsidR="007A2590" w:rsidRPr="002F2942" w:rsidRDefault="007A2590" w:rsidP="009D0D3D">
      <w:pPr>
        <w:suppressAutoHyphens w:val="0"/>
        <w:rPr>
          <w:rStyle w:val="Siln"/>
          <w:rFonts w:ascii="Garamond" w:hAnsi="Garamond" w:cs="Times New Roman"/>
          <w:b/>
        </w:rPr>
      </w:pPr>
    </w:p>
    <w:p w14:paraId="175E91D2" w14:textId="77777777" w:rsidR="007A2590" w:rsidRPr="002F2942" w:rsidRDefault="007A2590" w:rsidP="009D0D3D">
      <w:pPr>
        <w:suppressAutoHyphens w:val="0"/>
        <w:rPr>
          <w:rStyle w:val="Siln"/>
          <w:rFonts w:ascii="Garamond" w:hAnsi="Garamond" w:cs="Times New Roman"/>
          <w:b/>
        </w:rPr>
      </w:pPr>
    </w:p>
    <w:p w14:paraId="220CF218" w14:textId="77777777" w:rsidR="007A2590" w:rsidRPr="002F2942" w:rsidRDefault="007A2590" w:rsidP="009D0D3D">
      <w:pPr>
        <w:suppressAutoHyphens w:val="0"/>
        <w:rPr>
          <w:rStyle w:val="Siln"/>
          <w:rFonts w:ascii="Garamond" w:hAnsi="Garamond" w:cs="Times New Roman"/>
          <w:b/>
        </w:rPr>
      </w:pPr>
    </w:p>
    <w:p w14:paraId="65B03D29" w14:textId="77777777" w:rsidR="007A2590" w:rsidRPr="002F2942" w:rsidRDefault="007A2590" w:rsidP="009D0D3D">
      <w:pPr>
        <w:suppressAutoHyphens w:val="0"/>
        <w:rPr>
          <w:rStyle w:val="Siln"/>
          <w:rFonts w:ascii="Garamond" w:hAnsi="Garamond" w:cs="Times New Roman"/>
          <w:b/>
        </w:rPr>
      </w:pPr>
    </w:p>
    <w:p w14:paraId="352741CF" w14:textId="77777777" w:rsidR="007A2590" w:rsidRPr="002F2942" w:rsidRDefault="007A2590" w:rsidP="009D0D3D">
      <w:pPr>
        <w:suppressAutoHyphens w:val="0"/>
        <w:rPr>
          <w:rStyle w:val="Siln"/>
          <w:rFonts w:ascii="Garamond" w:hAnsi="Garamond" w:cs="Times New Roman"/>
          <w:b/>
        </w:rPr>
      </w:pPr>
    </w:p>
    <w:p w14:paraId="3E147BF7" w14:textId="77777777" w:rsidR="007A2590" w:rsidRPr="002F2942" w:rsidRDefault="007A2590" w:rsidP="009D0D3D">
      <w:pPr>
        <w:suppressAutoHyphens w:val="0"/>
        <w:rPr>
          <w:rStyle w:val="Siln"/>
          <w:rFonts w:ascii="Garamond" w:hAnsi="Garamond" w:cs="Times New Roman"/>
          <w:b/>
        </w:rPr>
      </w:pPr>
    </w:p>
    <w:p w14:paraId="32E47D6F" w14:textId="77777777" w:rsidR="007A2590" w:rsidRPr="002F2942" w:rsidRDefault="007A2590" w:rsidP="009D0D3D">
      <w:pPr>
        <w:suppressAutoHyphens w:val="0"/>
        <w:rPr>
          <w:rStyle w:val="Siln"/>
          <w:rFonts w:ascii="Garamond" w:hAnsi="Garamond" w:cs="Times New Roman"/>
          <w:b/>
        </w:rPr>
      </w:pPr>
    </w:p>
    <w:p w14:paraId="02ACE8D7" w14:textId="77777777" w:rsidR="007A2590" w:rsidRPr="002F2942" w:rsidRDefault="007A2590" w:rsidP="009D0D3D">
      <w:pPr>
        <w:suppressAutoHyphens w:val="0"/>
        <w:rPr>
          <w:rStyle w:val="Siln"/>
          <w:rFonts w:ascii="Garamond" w:hAnsi="Garamond" w:cs="Times New Roman"/>
          <w:b/>
        </w:rPr>
      </w:pPr>
    </w:p>
    <w:p w14:paraId="3E6D2798" w14:textId="77777777" w:rsidR="007A2590" w:rsidRPr="002F2942" w:rsidRDefault="007A2590" w:rsidP="009D0D3D">
      <w:pPr>
        <w:suppressAutoHyphens w:val="0"/>
        <w:rPr>
          <w:rStyle w:val="Siln"/>
          <w:rFonts w:ascii="Garamond" w:hAnsi="Garamond" w:cs="Times New Roman"/>
          <w:b/>
        </w:rPr>
      </w:pPr>
    </w:p>
    <w:p w14:paraId="22049476" w14:textId="77777777" w:rsidR="004B5AA4" w:rsidRDefault="004B5AA4" w:rsidP="004B5AA4">
      <w:pPr>
        <w:suppressAutoHyphens w:val="0"/>
        <w:rPr>
          <w:rStyle w:val="Siln"/>
          <w:rFonts w:ascii="Garamond" w:hAnsi="Garamond" w:cs="Times New Roman"/>
          <w:b/>
        </w:rPr>
      </w:pPr>
      <w:r>
        <w:rPr>
          <w:rStyle w:val="Siln"/>
          <w:rFonts w:ascii="Garamond" w:hAnsi="Garamond" w:cs="Times New Roman"/>
          <w:b/>
        </w:rPr>
        <w:t>Předané doklady a revize:</w:t>
      </w:r>
      <w:r>
        <w:rPr>
          <w:rStyle w:val="Siln"/>
          <w:rFonts w:ascii="Garamond" w:hAnsi="Garamond" w:cs="Times New Roman"/>
          <w:b/>
        </w:rPr>
        <w:tab/>
      </w:r>
      <w:proofErr w:type="spellStart"/>
      <w:r w:rsidRPr="00787D12">
        <w:rPr>
          <w:rStyle w:val="Siln"/>
          <w:rFonts w:ascii="Garamond" w:hAnsi="Garamond" w:cs="Times New Roman"/>
          <w:b/>
          <w:highlight w:val="yellow"/>
        </w:rPr>
        <w:t>xxxxxxxxxxxxx</w:t>
      </w:r>
      <w:proofErr w:type="spellEnd"/>
      <w:r>
        <w:rPr>
          <w:rStyle w:val="Siln"/>
          <w:rFonts w:ascii="Garamond" w:hAnsi="Garamond" w:cs="Times New Roman"/>
          <w:b/>
        </w:rPr>
        <w:t xml:space="preserve"> </w:t>
      </w:r>
    </w:p>
    <w:p w14:paraId="24C03EEC" w14:textId="77777777" w:rsidR="004B5AA4" w:rsidRDefault="004B5AA4" w:rsidP="004B5AA4">
      <w:pPr>
        <w:suppressAutoHyphens w:val="0"/>
        <w:rPr>
          <w:rStyle w:val="Siln"/>
          <w:rFonts w:ascii="Garamond" w:hAnsi="Garamond" w:cs="Times New Roman"/>
          <w:b/>
        </w:rPr>
      </w:pP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proofErr w:type="spellStart"/>
      <w:r>
        <w:rPr>
          <w:rStyle w:val="Siln"/>
          <w:rFonts w:ascii="Garamond" w:hAnsi="Garamond" w:cs="Times New Roman"/>
          <w:b/>
          <w:highlight w:val="yellow"/>
        </w:rPr>
        <w:t>x</w:t>
      </w:r>
      <w:r w:rsidRPr="00787D12">
        <w:rPr>
          <w:rStyle w:val="Siln"/>
          <w:rFonts w:ascii="Garamond" w:hAnsi="Garamond" w:cs="Times New Roman"/>
          <w:b/>
          <w:highlight w:val="yellow"/>
        </w:rPr>
        <w:t>xxxxxxxxxxxx</w:t>
      </w:r>
      <w:proofErr w:type="spellEnd"/>
    </w:p>
    <w:p w14:paraId="7E3AA538" w14:textId="77777777" w:rsidR="004B5AA4" w:rsidRPr="002F2942" w:rsidRDefault="004B5AA4" w:rsidP="004B5AA4">
      <w:pPr>
        <w:suppressAutoHyphens w:val="0"/>
        <w:rPr>
          <w:rStyle w:val="Siln"/>
          <w:rFonts w:ascii="Garamond" w:hAnsi="Garamond" w:cs="Times New Roman"/>
          <w:b/>
        </w:rPr>
      </w:pP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r>
        <w:rPr>
          <w:rStyle w:val="Siln"/>
          <w:rFonts w:ascii="Garamond" w:hAnsi="Garamond" w:cs="Times New Roman"/>
          <w:b/>
        </w:rPr>
        <w:tab/>
      </w:r>
      <w:proofErr w:type="spellStart"/>
      <w:r w:rsidRPr="00787D12">
        <w:rPr>
          <w:rStyle w:val="Siln"/>
          <w:rFonts w:ascii="Garamond" w:hAnsi="Garamond" w:cs="Times New Roman"/>
          <w:b/>
          <w:highlight w:val="yellow"/>
        </w:rPr>
        <w:t>xxxxxxxxxxxxx</w:t>
      </w:r>
      <w:proofErr w:type="spellEnd"/>
    </w:p>
    <w:p w14:paraId="7C94C17E" w14:textId="77777777" w:rsidR="007A2590" w:rsidRPr="002F2942" w:rsidRDefault="007A2590" w:rsidP="009D0D3D">
      <w:pPr>
        <w:suppressAutoHyphens w:val="0"/>
        <w:rPr>
          <w:rStyle w:val="Siln"/>
          <w:rFonts w:ascii="Garamond" w:hAnsi="Garamond" w:cs="Times New Roman"/>
          <w:b/>
        </w:rPr>
      </w:pPr>
    </w:p>
    <w:p w14:paraId="71CFF65B" w14:textId="77777777" w:rsidR="007A2590" w:rsidRPr="002F2942" w:rsidRDefault="007A2590" w:rsidP="009D0D3D">
      <w:pPr>
        <w:suppressAutoHyphens w:val="0"/>
        <w:rPr>
          <w:rStyle w:val="Siln"/>
          <w:rFonts w:ascii="Garamond" w:hAnsi="Garamond" w:cs="Times New Roman"/>
          <w:b/>
        </w:rPr>
      </w:pPr>
    </w:p>
    <w:p w14:paraId="522AFD5D" w14:textId="77777777" w:rsidR="007A2590" w:rsidRPr="002F2942" w:rsidRDefault="007A2590" w:rsidP="009D0D3D">
      <w:pPr>
        <w:suppressAutoHyphens w:val="0"/>
        <w:rPr>
          <w:rStyle w:val="Siln"/>
          <w:rFonts w:ascii="Garamond" w:hAnsi="Garamond" w:cs="Times New Roman"/>
          <w:b/>
        </w:rPr>
      </w:pPr>
    </w:p>
    <w:p w14:paraId="5646BFCF" w14:textId="77777777" w:rsidR="007A2590" w:rsidRPr="002F2942" w:rsidRDefault="007A2590" w:rsidP="009D0D3D">
      <w:pPr>
        <w:suppressAutoHyphens w:val="0"/>
        <w:rPr>
          <w:rStyle w:val="Siln"/>
          <w:rFonts w:ascii="Garamond" w:hAnsi="Garamond" w:cs="Times New Roman"/>
          <w:b/>
        </w:rPr>
      </w:pPr>
    </w:p>
    <w:p w14:paraId="73395F08" w14:textId="77777777" w:rsidR="007A2590" w:rsidRPr="002F2942" w:rsidRDefault="007A2590" w:rsidP="009D0D3D">
      <w:pPr>
        <w:suppressAutoHyphens w:val="0"/>
        <w:rPr>
          <w:rStyle w:val="Siln"/>
          <w:rFonts w:ascii="Garamond" w:hAnsi="Garamond" w:cs="Times New Roman"/>
          <w:b/>
        </w:rPr>
      </w:pPr>
    </w:p>
    <w:p w14:paraId="7AFFB941" w14:textId="77777777" w:rsidR="007A2590" w:rsidRPr="002F2942" w:rsidRDefault="007A2590" w:rsidP="009D0D3D">
      <w:pPr>
        <w:suppressAutoHyphens w:val="0"/>
        <w:rPr>
          <w:rStyle w:val="Siln"/>
          <w:rFonts w:ascii="Garamond" w:hAnsi="Garamond" w:cs="Times New Roman"/>
          <w:b/>
        </w:rPr>
      </w:pPr>
    </w:p>
    <w:p w14:paraId="3F72DC7D" w14:textId="2E0A68EE" w:rsidR="009D0D3D" w:rsidRPr="002F2942" w:rsidRDefault="00B57350" w:rsidP="007A2590">
      <w:pPr>
        <w:suppressAutoHyphens w:val="0"/>
        <w:ind w:left="709"/>
        <w:rPr>
          <w:rStyle w:val="Siln"/>
          <w:rFonts w:ascii="Garamond" w:hAnsi="Garamond" w:cs="Times New Roman"/>
          <w:b/>
        </w:rPr>
      </w:pPr>
      <w:r w:rsidRPr="002F2942">
        <w:rPr>
          <w:rStyle w:val="Siln"/>
          <w:rFonts w:ascii="Garamond" w:hAnsi="Garamond" w:cs="Times New Roman"/>
          <w:b/>
        </w:rPr>
        <w:t>S</w:t>
      </w:r>
      <w:r w:rsidR="009D0D3D" w:rsidRPr="002F2942">
        <w:rPr>
          <w:rStyle w:val="Siln"/>
          <w:rFonts w:ascii="Garamond" w:hAnsi="Garamond" w:cs="Times New Roman"/>
          <w:b/>
        </w:rPr>
        <w:t>tanovení lhůty pro odstranění a předání vad a nedodělků:</w:t>
      </w:r>
    </w:p>
    <w:p w14:paraId="34817436" w14:textId="77777777" w:rsidR="007A2590" w:rsidRPr="002F2942" w:rsidRDefault="007A2590" w:rsidP="009D0D3D">
      <w:pPr>
        <w:suppressAutoHyphens w:val="0"/>
        <w:rPr>
          <w:rStyle w:val="Siln"/>
          <w:rFonts w:ascii="Garamond" w:hAnsi="Garamond" w:cs="Times New Roman"/>
        </w:rPr>
      </w:pPr>
    </w:p>
    <w:p w14:paraId="65541C6C" w14:textId="77777777" w:rsidR="007A2590" w:rsidRPr="002F2942" w:rsidRDefault="007A2590" w:rsidP="007A259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p>
    <w:p w14:paraId="66D34F25" w14:textId="77777777" w:rsidR="007A2590" w:rsidRPr="002F2942" w:rsidRDefault="0025795E" w:rsidP="007A2590">
      <w:pPr>
        <w:framePr w:w="9223" w:h="886" w:hSpace="141" w:wrap="around" w:vAnchor="text" w:hAnchor="page" w:x="142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2F2942">
        <w:rPr>
          <w:rStyle w:val="Siln"/>
          <w:rFonts w:ascii="Garamond" w:hAnsi="Garamond" w:cs="Times New Roman"/>
        </w:rPr>
        <w:t xml:space="preserve"> </w:t>
      </w:r>
      <w:r w:rsidR="007A2590" w:rsidRPr="002F2942">
        <w:rPr>
          <w:rStyle w:val="Siln"/>
          <w:rFonts w:ascii="Garamond" w:hAnsi="Garamond" w:cs="Times New Roman"/>
        </w:rPr>
        <w:t>Uvedené vady a nedodělky budou Předávajícím odstraněny a předány nejpozději do __. __. _____</w:t>
      </w:r>
    </w:p>
    <w:p w14:paraId="53903E91" w14:textId="77777777" w:rsidR="007A2590" w:rsidRPr="002F2942" w:rsidRDefault="007A2590" w:rsidP="009D0D3D">
      <w:pPr>
        <w:suppressAutoHyphens w:val="0"/>
        <w:rPr>
          <w:rStyle w:val="Siln"/>
          <w:rFonts w:ascii="Garamond" w:hAnsi="Garamond" w:cs="Times New Roman"/>
        </w:rPr>
      </w:pPr>
    </w:p>
    <w:p w14:paraId="5FBD31BE" w14:textId="77777777" w:rsidR="009D0D3D" w:rsidRPr="009D0D3D" w:rsidRDefault="009D0D3D" w:rsidP="009D0D3D">
      <w:pPr>
        <w:suppressAutoHyphens w:val="0"/>
        <w:rPr>
          <w:rFonts w:cs="Arial"/>
          <w:b/>
          <w:szCs w:val="20"/>
        </w:rPr>
      </w:pPr>
      <w:r w:rsidRPr="002F2942">
        <w:rPr>
          <w:rStyle w:val="Siln"/>
          <w:rFonts w:ascii="Garamond" w:hAnsi="Garamond" w:cs="Times New Roman"/>
        </w:rPr>
        <w:t xml:space="preserve">     </w:t>
      </w:r>
    </w:p>
    <w:p w14:paraId="782A2388" w14:textId="77777777" w:rsidR="009D0D3D" w:rsidRPr="002F2942" w:rsidRDefault="009D0D3D" w:rsidP="007A2590">
      <w:pPr>
        <w:suppressAutoHyphens w:val="0"/>
        <w:ind w:left="709"/>
        <w:rPr>
          <w:rStyle w:val="Siln"/>
          <w:rFonts w:ascii="Garamond" w:hAnsi="Garamond" w:cs="Times New Roman"/>
        </w:rPr>
      </w:pPr>
      <w:r w:rsidRPr="002F2942">
        <w:rPr>
          <w:rStyle w:val="Siln"/>
          <w:rFonts w:ascii="Garamond" w:hAnsi="Garamond" w:cs="Times New Roman"/>
        </w:rPr>
        <w:t>Po odstranění vad a nedodělků označených v Předávacím protokolu dojde k sepsání Protokolu o odstranění vad, který podepíší obě Smluvní strany.</w:t>
      </w:r>
    </w:p>
    <w:p w14:paraId="03A20CA0" w14:textId="77777777" w:rsidR="00965076" w:rsidRPr="002F2942" w:rsidRDefault="00965076" w:rsidP="007A2590">
      <w:pPr>
        <w:suppressAutoHyphens w:val="0"/>
        <w:ind w:left="709"/>
        <w:rPr>
          <w:rStyle w:val="Siln"/>
          <w:rFonts w:ascii="Garamond" w:hAnsi="Garamond" w:cs="Times New Roman"/>
        </w:rPr>
      </w:pPr>
    </w:p>
    <w:p w14:paraId="7ACAFF1C" w14:textId="77777777" w:rsidR="009D0D3D" w:rsidRPr="002F2942" w:rsidRDefault="009D0D3D" w:rsidP="007A2590">
      <w:pPr>
        <w:suppressAutoHyphens w:val="0"/>
        <w:ind w:left="709"/>
        <w:rPr>
          <w:rStyle w:val="Siln"/>
          <w:rFonts w:ascii="Garamond" w:hAnsi="Garamond" w:cs="Times New Roman"/>
        </w:rPr>
      </w:pPr>
      <w:r w:rsidRPr="002F2942">
        <w:rPr>
          <w:rStyle w:val="Siln"/>
          <w:rFonts w:ascii="Garamond" w:hAnsi="Garamond" w:cs="Times New Roman"/>
        </w:rPr>
        <w:t>Předávací protokol je vypracován ve 2 (dvou) vyhotoveních, přičemž každá ze Smluvních stran obdrží po 1 (jednom) vyhotovení.</w:t>
      </w:r>
    </w:p>
    <w:p w14:paraId="58A9BCB9" w14:textId="77777777" w:rsidR="009D0D3D" w:rsidRPr="009D0D3D" w:rsidRDefault="009D0D3D" w:rsidP="009D0D3D">
      <w:pPr>
        <w:suppressAutoHyphens w:val="0"/>
        <w:rPr>
          <w:rFonts w:cs="Arial"/>
          <w:b/>
          <w:szCs w:val="20"/>
        </w:rPr>
      </w:pPr>
    </w:p>
    <w:tbl>
      <w:tblPr>
        <w:tblW w:w="9072" w:type="dxa"/>
        <w:tblInd w:w="817" w:type="dxa"/>
        <w:tblLook w:val="04A0" w:firstRow="1" w:lastRow="0" w:firstColumn="1" w:lastColumn="0" w:noHBand="0" w:noVBand="1"/>
      </w:tblPr>
      <w:tblGrid>
        <w:gridCol w:w="3260"/>
        <w:gridCol w:w="709"/>
        <w:gridCol w:w="425"/>
        <w:gridCol w:w="709"/>
        <w:gridCol w:w="3969"/>
      </w:tblGrid>
      <w:tr w:rsidR="009D0D3D" w:rsidRPr="009D0D3D" w14:paraId="5E67C55F" w14:textId="77777777" w:rsidTr="007A7D76">
        <w:tc>
          <w:tcPr>
            <w:tcW w:w="3260" w:type="dxa"/>
            <w:shd w:val="clear" w:color="auto" w:fill="auto"/>
          </w:tcPr>
          <w:p w14:paraId="02B9E040"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rPr>
              <w:t>V Praze dne</w:t>
            </w:r>
            <w:r w:rsidR="00954A80" w:rsidRPr="002F2942">
              <w:rPr>
                <w:rStyle w:val="Siln"/>
                <w:rFonts w:ascii="Garamond" w:hAnsi="Garamond" w:cs="Times New Roman"/>
                <w:b/>
              </w:rPr>
              <w:t xml:space="preserve"> ___. ___. ______</w:t>
            </w:r>
            <w:r w:rsidRPr="002F2942">
              <w:rPr>
                <w:rStyle w:val="Siln"/>
                <w:rFonts w:ascii="Garamond" w:hAnsi="Garamond" w:cs="Times New Roman"/>
                <w:b/>
              </w:rPr>
              <w:t xml:space="preserve"> </w:t>
            </w:r>
          </w:p>
          <w:p w14:paraId="2FDC9EF7" w14:textId="77777777" w:rsidR="009D0D3D" w:rsidRPr="002F2942" w:rsidRDefault="009D0D3D" w:rsidP="00B57350">
            <w:pPr>
              <w:suppressAutoHyphens w:val="0"/>
              <w:ind w:left="709"/>
              <w:rPr>
                <w:rStyle w:val="Siln"/>
                <w:rFonts w:ascii="Garamond" w:hAnsi="Garamond" w:cs="Times New Roman"/>
                <w:b/>
              </w:rPr>
            </w:pPr>
          </w:p>
          <w:p w14:paraId="3DCB278D" w14:textId="77777777" w:rsidR="00A30205" w:rsidRPr="002F2942" w:rsidRDefault="00A30205" w:rsidP="00B57350">
            <w:pPr>
              <w:suppressAutoHyphens w:val="0"/>
              <w:ind w:left="709"/>
              <w:rPr>
                <w:rStyle w:val="Siln"/>
                <w:rFonts w:ascii="Garamond" w:hAnsi="Garamond" w:cs="Times New Roman"/>
                <w:b/>
              </w:rPr>
            </w:pPr>
          </w:p>
          <w:p w14:paraId="35B91115"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17D129B3" w14:textId="77777777" w:rsidR="009D0D3D" w:rsidRPr="002F2942" w:rsidRDefault="009D0D3D" w:rsidP="00B57350">
            <w:pPr>
              <w:suppressAutoHyphens w:val="0"/>
              <w:ind w:left="709"/>
              <w:rPr>
                <w:rStyle w:val="Siln"/>
                <w:rFonts w:ascii="Garamond" w:hAnsi="Garamond" w:cs="Times New Roman"/>
                <w:b/>
              </w:rPr>
            </w:pPr>
          </w:p>
        </w:tc>
        <w:tc>
          <w:tcPr>
            <w:tcW w:w="4678" w:type="dxa"/>
            <w:gridSpan w:val="2"/>
            <w:shd w:val="clear" w:color="auto" w:fill="auto"/>
          </w:tcPr>
          <w:p w14:paraId="4E396E0D" w14:textId="77777777" w:rsidR="009D0D3D" w:rsidRPr="002F2942" w:rsidRDefault="009D0D3D" w:rsidP="00B57350">
            <w:pPr>
              <w:suppressAutoHyphens w:val="0"/>
              <w:ind w:left="709"/>
              <w:rPr>
                <w:rStyle w:val="Siln"/>
                <w:rFonts w:ascii="Garamond" w:hAnsi="Garamond" w:cs="Times New Roman"/>
                <w:b/>
              </w:rPr>
            </w:pPr>
            <w:r w:rsidRPr="002F2942">
              <w:rPr>
                <w:rStyle w:val="Siln"/>
                <w:rFonts w:ascii="Garamond" w:hAnsi="Garamond" w:cs="Times New Roman"/>
              </w:rPr>
              <w:t>V Praze dne</w:t>
            </w:r>
            <w:r w:rsidR="00954A80" w:rsidRPr="002F2942">
              <w:rPr>
                <w:rStyle w:val="Siln"/>
                <w:rFonts w:ascii="Garamond" w:hAnsi="Garamond" w:cs="Times New Roman"/>
                <w:b/>
              </w:rPr>
              <w:t xml:space="preserve"> ___. ___. ______</w:t>
            </w:r>
            <w:r w:rsidRPr="002F2942">
              <w:rPr>
                <w:rStyle w:val="Siln"/>
                <w:rFonts w:ascii="Garamond" w:hAnsi="Garamond" w:cs="Times New Roman"/>
                <w:b/>
              </w:rPr>
              <w:t xml:space="preserve"> </w:t>
            </w:r>
          </w:p>
          <w:p w14:paraId="0C3FC124" w14:textId="77777777" w:rsidR="009D0D3D" w:rsidRPr="002F2942" w:rsidRDefault="009D0D3D" w:rsidP="00B57350">
            <w:pPr>
              <w:suppressAutoHyphens w:val="0"/>
              <w:ind w:left="709"/>
              <w:rPr>
                <w:rStyle w:val="Siln"/>
                <w:rFonts w:ascii="Garamond" w:hAnsi="Garamond" w:cs="Times New Roman"/>
                <w:b/>
              </w:rPr>
            </w:pPr>
          </w:p>
          <w:p w14:paraId="04E14272" w14:textId="77777777" w:rsidR="00A30205" w:rsidRPr="002F2942" w:rsidRDefault="00A30205" w:rsidP="00B57350">
            <w:pPr>
              <w:suppressAutoHyphens w:val="0"/>
              <w:ind w:left="709"/>
              <w:rPr>
                <w:rStyle w:val="Siln"/>
                <w:rFonts w:ascii="Garamond" w:hAnsi="Garamond" w:cs="Times New Roman"/>
                <w:b/>
              </w:rPr>
            </w:pPr>
          </w:p>
          <w:p w14:paraId="50BEC403" w14:textId="77777777" w:rsidR="00A30205" w:rsidRPr="002F2942" w:rsidRDefault="00A30205" w:rsidP="00B57350">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4172948F" w14:textId="77777777" w:rsidR="009D0D3D" w:rsidRPr="002F2942" w:rsidRDefault="009D0D3D" w:rsidP="00B57350">
            <w:pPr>
              <w:suppressAutoHyphens w:val="0"/>
              <w:ind w:left="709"/>
              <w:rPr>
                <w:rStyle w:val="Siln"/>
                <w:rFonts w:ascii="Garamond" w:hAnsi="Garamond" w:cs="Times New Roman"/>
                <w:b/>
              </w:rPr>
            </w:pPr>
          </w:p>
          <w:p w14:paraId="63BA1A3F" w14:textId="77777777" w:rsidR="009D0D3D" w:rsidRDefault="009D0D3D" w:rsidP="00B57350">
            <w:pPr>
              <w:suppressAutoHyphens w:val="0"/>
              <w:ind w:left="709"/>
              <w:rPr>
                <w:rStyle w:val="Siln"/>
                <w:rFonts w:ascii="Garamond" w:hAnsi="Garamond" w:cs="Times New Roman"/>
                <w:b/>
              </w:rPr>
            </w:pPr>
          </w:p>
          <w:p w14:paraId="758DDD18" w14:textId="77777777" w:rsidR="00A50596" w:rsidRPr="002F2942" w:rsidRDefault="00A50596" w:rsidP="00A50596">
            <w:pPr>
              <w:suppressAutoHyphens w:val="0"/>
              <w:rPr>
                <w:rStyle w:val="Siln"/>
                <w:rFonts w:ascii="Garamond" w:hAnsi="Garamond" w:cs="Times New Roman"/>
                <w:b/>
              </w:rPr>
            </w:pPr>
          </w:p>
        </w:tc>
      </w:tr>
      <w:tr w:rsidR="009D0D3D" w:rsidRPr="009D0D3D" w14:paraId="7BC1CD2F" w14:textId="77777777" w:rsidTr="007A7D76">
        <w:tc>
          <w:tcPr>
            <w:tcW w:w="3260" w:type="dxa"/>
            <w:shd w:val="clear" w:color="auto" w:fill="auto"/>
          </w:tcPr>
          <w:p w14:paraId="4E0BBDD4" w14:textId="77777777" w:rsidR="009D0D3D" w:rsidRPr="009D0D3D" w:rsidRDefault="009D0D3D" w:rsidP="007A2590">
            <w:pPr>
              <w:suppressAutoHyphens w:val="0"/>
              <w:ind w:left="601"/>
              <w:rPr>
                <w:rFonts w:cs="Arial"/>
                <w:b/>
                <w:iCs/>
                <w:szCs w:val="20"/>
              </w:rPr>
            </w:pPr>
          </w:p>
        </w:tc>
        <w:tc>
          <w:tcPr>
            <w:tcW w:w="1134" w:type="dxa"/>
            <w:gridSpan w:val="2"/>
            <w:shd w:val="clear" w:color="auto" w:fill="auto"/>
          </w:tcPr>
          <w:p w14:paraId="337E5292" w14:textId="77777777" w:rsidR="009D0D3D" w:rsidRPr="009D0D3D" w:rsidRDefault="009D0D3D" w:rsidP="007A2590">
            <w:pPr>
              <w:suppressAutoHyphens w:val="0"/>
              <w:ind w:left="601"/>
              <w:rPr>
                <w:rFonts w:cs="Arial"/>
                <w:b/>
                <w:iCs/>
                <w:szCs w:val="20"/>
              </w:rPr>
            </w:pPr>
          </w:p>
        </w:tc>
        <w:tc>
          <w:tcPr>
            <w:tcW w:w="4678" w:type="dxa"/>
            <w:gridSpan w:val="2"/>
            <w:shd w:val="clear" w:color="auto" w:fill="auto"/>
          </w:tcPr>
          <w:p w14:paraId="10327BBD" w14:textId="77777777" w:rsidR="009D0D3D" w:rsidRPr="009D0D3D" w:rsidRDefault="009D0D3D" w:rsidP="007A2590">
            <w:pPr>
              <w:suppressAutoHyphens w:val="0"/>
              <w:ind w:left="601"/>
              <w:rPr>
                <w:rFonts w:cs="Arial"/>
                <w:b/>
                <w:iCs/>
                <w:szCs w:val="20"/>
              </w:rPr>
            </w:pPr>
          </w:p>
        </w:tc>
      </w:tr>
      <w:tr w:rsidR="009D0D3D" w:rsidRPr="002F2942" w14:paraId="552EBC9C" w14:textId="77777777" w:rsidTr="007A7D76">
        <w:tc>
          <w:tcPr>
            <w:tcW w:w="3969" w:type="dxa"/>
            <w:gridSpan w:val="2"/>
            <w:tcBorders>
              <w:bottom w:val="single" w:sz="4" w:space="0" w:color="auto"/>
            </w:tcBorders>
            <w:shd w:val="clear" w:color="auto" w:fill="auto"/>
          </w:tcPr>
          <w:p w14:paraId="54E987DF" w14:textId="77777777" w:rsidR="009D0D3D" w:rsidRPr="002F2942" w:rsidRDefault="009D0D3D" w:rsidP="007A2590">
            <w:pPr>
              <w:suppressAutoHyphens w:val="0"/>
              <w:ind w:left="601"/>
              <w:rPr>
                <w:rStyle w:val="Siln"/>
                <w:rFonts w:ascii="Garamond" w:hAnsi="Garamond" w:cs="Times New Roman"/>
                <w:b/>
              </w:rPr>
            </w:pPr>
          </w:p>
        </w:tc>
        <w:tc>
          <w:tcPr>
            <w:tcW w:w="1134" w:type="dxa"/>
            <w:gridSpan w:val="2"/>
            <w:shd w:val="clear" w:color="auto" w:fill="auto"/>
          </w:tcPr>
          <w:p w14:paraId="1E0E6356" w14:textId="77777777" w:rsidR="009D0D3D" w:rsidRPr="002F2942" w:rsidRDefault="009D0D3D" w:rsidP="007A2590">
            <w:pPr>
              <w:suppressAutoHyphens w:val="0"/>
              <w:ind w:left="601"/>
              <w:rPr>
                <w:rStyle w:val="Siln"/>
                <w:rFonts w:ascii="Garamond" w:hAnsi="Garamond" w:cs="Times New Roman"/>
                <w:b/>
              </w:rPr>
            </w:pPr>
          </w:p>
        </w:tc>
        <w:tc>
          <w:tcPr>
            <w:tcW w:w="3969" w:type="dxa"/>
            <w:tcBorders>
              <w:bottom w:val="single" w:sz="4" w:space="0" w:color="auto"/>
            </w:tcBorders>
            <w:shd w:val="clear" w:color="auto" w:fill="auto"/>
          </w:tcPr>
          <w:p w14:paraId="29058E3F" w14:textId="77777777" w:rsidR="009D0D3D" w:rsidRPr="002F2942" w:rsidRDefault="009D0D3D" w:rsidP="007A2590">
            <w:pPr>
              <w:suppressAutoHyphens w:val="0"/>
              <w:ind w:left="601"/>
              <w:rPr>
                <w:rStyle w:val="Siln"/>
                <w:rFonts w:ascii="Garamond" w:hAnsi="Garamond" w:cs="Times New Roman"/>
                <w:b/>
              </w:rPr>
            </w:pPr>
          </w:p>
        </w:tc>
      </w:tr>
      <w:tr w:rsidR="009D0D3D" w:rsidRPr="002F2942" w14:paraId="76EF3B35" w14:textId="77777777" w:rsidTr="007A7D76">
        <w:tc>
          <w:tcPr>
            <w:tcW w:w="3969" w:type="dxa"/>
            <w:gridSpan w:val="2"/>
            <w:tcBorders>
              <w:top w:val="single" w:sz="4" w:space="0" w:color="auto"/>
            </w:tcBorders>
            <w:shd w:val="clear" w:color="auto" w:fill="auto"/>
          </w:tcPr>
          <w:p w14:paraId="7D068F93" w14:textId="77777777" w:rsidR="009D559E" w:rsidRDefault="00203270" w:rsidP="009D559E">
            <w:pPr>
              <w:suppressAutoHyphens w:val="0"/>
              <w:ind w:left="176"/>
              <w:jc w:val="center"/>
              <w:rPr>
                <w:rFonts w:ascii="Garamond" w:hAnsi="Garamond" w:cs="Times New Roman"/>
                <w:b/>
                <w:lang w:eastAsia="cs-CZ"/>
              </w:rPr>
            </w:pPr>
            <w:r w:rsidRPr="00A250CB">
              <w:rPr>
                <w:rFonts w:ascii="Garamond" w:hAnsi="Garamond" w:cs="Times New Roman"/>
                <w:b/>
                <w:highlight w:val="yellow"/>
                <w:lang w:eastAsia="cs-CZ"/>
              </w:rPr>
              <w:t>[DOPLNÍ ZHOTOVITEL]</w:t>
            </w:r>
            <w:r w:rsidR="000847A8" w:rsidRPr="009D559E">
              <w:rPr>
                <w:rStyle w:val="Siln"/>
                <w:rFonts w:ascii="Garamond" w:hAnsi="Garamond" w:cs="Times New Roman"/>
                <w:b/>
                <w:highlight w:val="yellow"/>
              </w:rPr>
              <w:t xml:space="preserve"> </w:t>
            </w:r>
            <w:r w:rsidRPr="00A250CB">
              <w:rPr>
                <w:rFonts w:ascii="Garamond" w:hAnsi="Garamond" w:cs="Times New Roman"/>
                <w:b/>
                <w:highlight w:val="yellow"/>
                <w:lang w:eastAsia="cs-CZ"/>
              </w:rPr>
              <w:t>[DOPLNÍ ZHOTOVITEL]</w:t>
            </w:r>
          </w:p>
          <w:p w14:paraId="7FBEF19C" w14:textId="77777777" w:rsidR="00203270" w:rsidRDefault="00203270" w:rsidP="009D559E">
            <w:pPr>
              <w:suppressAutoHyphens w:val="0"/>
              <w:ind w:left="176"/>
              <w:jc w:val="center"/>
              <w:rPr>
                <w:rStyle w:val="Siln"/>
                <w:rFonts w:ascii="Garamond" w:hAnsi="Garamond" w:cs="Times New Roman"/>
                <w:b/>
              </w:rPr>
            </w:pPr>
            <w:r w:rsidRPr="00A250CB">
              <w:rPr>
                <w:rFonts w:ascii="Garamond" w:hAnsi="Garamond" w:cs="Times New Roman"/>
                <w:b/>
                <w:highlight w:val="yellow"/>
                <w:lang w:eastAsia="cs-CZ"/>
              </w:rPr>
              <w:t>[DOPLNÍ ZHOTOVITEL]</w:t>
            </w:r>
          </w:p>
          <w:p w14:paraId="5B47ED93" w14:textId="77777777" w:rsidR="000847A8" w:rsidRPr="000847A8" w:rsidRDefault="000847A8" w:rsidP="000847A8">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Pr="000847A8">
              <w:rPr>
                <w:rStyle w:val="Siln"/>
                <w:rFonts w:ascii="Garamond" w:hAnsi="Garamond" w:cs="Times New Roman"/>
                <w:b/>
              </w:rPr>
              <w:t xml:space="preserve"> </w:t>
            </w:r>
          </w:p>
          <w:p w14:paraId="7171FCA3" w14:textId="77777777" w:rsidR="000847A8" w:rsidRPr="009D559E" w:rsidRDefault="000847A8" w:rsidP="009D559E">
            <w:pPr>
              <w:suppressAutoHyphens w:val="0"/>
              <w:ind w:left="176"/>
              <w:jc w:val="center"/>
              <w:rPr>
                <w:rStyle w:val="Siln"/>
                <w:rFonts w:ascii="Garamond" w:hAnsi="Garamond" w:cs="Times New Roman"/>
                <w:b/>
              </w:rPr>
            </w:pPr>
          </w:p>
          <w:p w14:paraId="3CF5EA0F" w14:textId="77777777" w:rsidR="009D0D3D" w:rsidRPr="002F2942" w:rsidRDefault="009D0D3D" w:rsidP="007A2590">
            <w:pPr>
              <w:suppressAutoHyphens w:val="0"/>
              <w:ind w:left="601"/>
              <w:rPr>
                <w:rStyle w:val="Siln"/>
                <w:rFonts w:ascii="Garamond" w:hAnsi="Garamond" w:cs="Times New Roman"/>
                <w:b/>
              </w:rPr>
            </w:pPr>
          </w:p>
        </w:tc>
        <w:tc>
          <w:tcPr>
            <w:tcW w:w="1134" w:type="dxa"/>
            <w:gridSpan w:val="2"/>
            <w:shd w:val="clear" w:color="auto" w:fill="auto"/>
          </w:tcPr>
          <w:p w14:paraId="41210A34" w14:textId="77777777" w:rsidR="009D0D3D" w:rsidRPr="002F2942" w:rsidRDefault="009D0D3D" w:rsidP="007A2590">
            <w:pPr>
              <w:suppressAutoHyphens w:val="0"/>
              <w:ind w:left="601"/>
              <w:rPr>
                <w:rStyle w:val="Siln"/>
                <w:rFonts w:ascii="Garamond" w:hAnsi="Garamond" w:cs="Times New Roman"/>
                <w:b/>
              </w:rPr>
            </w:pPr>
          </w:p>
        </w:tc>
        <w:tc>
          <w:tcPr>
            <w:tcW w:w="3969" w:type="dxa"/>
            <w:tcBorders>
              <w:top w:val="single" w:sz="4" w:space="0" w:color="auto"/>
            </w:tcBorders>
            <w:shd w:val="clear" w:color="auto" w:fill="auto"/>
          </w:tcPr>
          <w:p w14:paraId="01784CE9" w14:textId="77777777" w:rsidR="00A93F50" w:rsidRDefault="00DB1602" w:rsidP="00DB1602">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35568BFC" w14:textId="77777777" w:rsidR="000847A8" w:rsidRPr="000847A8" w:rsidRDefault="000847A8" w:rsidP="000847A8">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54450575" w14:textId="77777777" w:rsidR="009D0D3D" w:rsidRPr="002F2942" w:rsidRDefault="009D0D3D" w:rsidP="00A93F50">
            <w:pPr>
              <w:suppressAutoHyphens w:val="0"/>
              <w:ind w:left="601"/>
              <w:rPr>
                <w:rStyle w:val="Siln"/>
                <w:rFonts w:ascii="Garamond" w:hAnsi="Garamond" w:cs="Times New Roman"/>
                <w:b/>
              </w:rPr>
            </w:pPr>
          </w:p>
        </w:tc>
      </w:tr>
    </w:tbl>
    <w:p w14:paraId="52BF5B10" w14:textId="77777777" w:rsidR="009D0D3D" w:rsidRPr="009D0D3D" w:rsidRDefault="009D0D3D" w:rsidP="009D0D3D">
      <w:pPr>
        <w:suppressAutoHyphens w:val="0"/>
        <w:rPr>
          <w:rFonts w:cs="Arial"/>
          <w:b/>
          <w:szCs w:val="20"/>
        </w:rPr>
      </w:pPr>
    </w:p>
    <w:p w14:paraId="54CDC17B" w14:textId="06AAF4BA" w:rsidR="00B919A9" w:rsidRPr="00DE6183" w:rsidRDefault="004C5948" w:rsidP="008D6564">
      <w:pPr>
        <w:suppressAutoHyphens w:val="0"/>
        <w:rPr>
          <w:rStyle w:val="Siln"/>
          <w:rFonts w:ascii="Garamond" w:hAnsi="Garamond" w:cs="Times New Roman"/>
          <w:b/>
          <w:sz w:val="32"/>
          <w:szCs w:val="32"/>
        </w:rPr>
      </w:pPr>
      <w:r>
        <w:rPr>
          <w:rStyle w:val="Siln"/>
          <w:rFonts w:ascii="Garamond" w:hAnsi="Garamond" w:cs="Times New Roman"/>
          <w:b/>
          <w:sz w:val="32"/>
          <w:szCs w:val="32"/>
        </w:rPr>
        <w:br w:type="page"/>
      </w:r>
      <w:r w:rsidR="00B919A9" w:rsidRPr="00DE6183">
        <w:rPr>
          <w:rStyle w:val="Siln"/>
          <w:rFonts w:ascii="Garamond" w:hAnsi="Garamond" w:cs="Times New Roman"/>
          <w:b/>
          <w:sz w:val="32"/>
          <w:szCs w:val="32"/>
        </w:rPr>
        <w:lastRenderedPageBreak/>
        <w:t>Příloha č. 7:</w:t>
      </w:r>
    </w:p>
    <w:p w14:paraId="7484612D" w14:textId="77777777" w:rsidR="00B919A9" w:rsidRPr="00DE6183" w:rsidRDefault="00B919A9" w:rsidP="00B919A9">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Protokol o odstranění vad</w:t>
      </w:r>
      <w:r w:rsidR="006A57C7" w:rsidRPr="00124696">
        <w:rPr>
          <w:rFonts w:ascii="Garamond" w:hAnsi="Garamond" w:cs="Times New Roman"/>
          <w:b/>
          <w:sz w:val="32"/>
          <w:szCs w:val="32"/>
          <w:vertAlign w:val="superscript"/>
        </w:rPr>
        <w:footnoteReference w:id="4"/>
      </w:r>
      <w:r w:rsidRPr="00DE6183">
        <w:rPr>
          <w:rStyle w:val="Siln"/>
          <w:rFonts w:ascii="Garamond" w:hAnsi="Garamond" w:cs="Times New Roman"/>
          <w:b/>
          <w:sz w:val="32"/>
          <w:szCs w:val="32"/>
        </w:rPr>
        <w:t xml:space="preserve"> (vzor)</w:t>
      </w:r>
    </w:p>
    <w:p w14:paraId="1590DEDB" w14:textId="77777777" w:rsidR="00277460" w:rsidRPr="00B919A9" w:rsidRDefault="00277460" w:rsidP="00B919A9">
      <w:pPr>
        <w:contextualSpacing/>
        <w:jc w:val="center"/>
        <w:rPr>
          <w:rStyle w:val="Siln"/>
          <w:b/>
        </w:rPr>
      </w:pPr>
    </w:p>
    <w:p w14:paraId="71C2336C" w14:textId="77777777" w:rsidR="00F6732F" w:rsidRPr="00F6732F" w:rsidRDefault="00F6732F"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proofErr w:type="gramStart"/>
      <w:r w:rsidRPr="00F6732F">
        <w:rPr>
          <w:rStyle w:val="Siln"/>
          <w:rFonts w:ascii="Garamond" w:hAnsi="Garamond" w:cs="Times New Roman"/>
          <w:b/>
        </w:rPr>
        <w:t>Objednatel - Přebírající</w:t>
      </w:r>
      <w:proofErr w:type="gramEnd"/>
      <w:r w:rsidRPr="00F6732F">
        <w:rPr>
          <w:rStyle w:val="Siln"/>
          <w:rFonts w:ascii="Garamond" w:hAnsi="Garamond" w:cs="Times New Roman"/>
          <w:b/>
        </w:rPr>
        <w:t>:</w:t>
      </w:r>
    </w:p>
    <w:p w14:paraId="423BBB75"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p>
    <w:p w14:paraId="08934FD9"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Městská část Praha 5,</w:t>
      </w:r>
    </w:p>
    <w:p w14:paraId="166AF13B"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lang w:eastAsia="ar-SA"/>
        </w:rPr>
      </w:pPr>
      <w:r w:rsidRPr="00F6732F">
        <w:rPr>
          <w:rStyle w:val="Siln"/>
          <w:rFonts w:ascii="Garamond" w:hAnsi="Garamond"/>
          <w:lang w:eastAsia="ar-SA"/>
        </w:rPr>
        <w:t>náměstí 14. října 1381/4,</w:t>
      </w:r>
    </w:p>
    <w:p w14:paraId="1FB51D28" w14:textId="77777777" w:rsidR="00F6732F" w:rsidRPr="00F6732F" w:rsidRDefault="00F6732F" w:rsidP="00F6732F">
      <w:pPr>
        <w:pStyle w:val="Bezmezer"/>
        <w:framePr w:w="4265" w:h="1876" w:hRule="exact" w:hSpace="141" w:wrap="around" w:vAnchor="text" w:hAnchor="page" w:x="6451" w:y="140"/>
        <w:pBdr>
          <w:top w:val="single" w:sz="6" w:space="1" w:color="auto"/>
          <w:left w:val="single" w:sz="6" w:space="1" w:color="auto"/>
          <w:bottom w:val="single" w:sz="6" w:space="1" w:color="auto"/>
          <w:right w:val="single" w:sz="6" w:space="1" w:color="auto"/>
        </w:pBdr>
        <w:ind w:firstLine="142"/>
        <w:jc w:val="both"/>
        <w:rPr>
          <w:rStyle w:val="Siln"/>
          <w:rFonts w:ascii="Garamond" w:hAnsi="Garamond"/>
          <w:b/>
          <w:lang w:eastAsia="ar-SA"/>
        </w:rPr>
      </w:pPr>
      <w:r w:rsidRPr="00F6732F">
        <w:rPr>
          <w:rStyle w:val="Siln"/>
          <w:rFonts w:ascii="Garamond" w:hAnsi="Garamond"/>
          <w:lang w:eastAsia="ar-SA"/>
        </w:rPr>
        <w:t>150 22, Praha 5 - Smíchov</w:t>
      </w:r>
    </w:p>
    <w:p w14:paraId="022C4E45" w14:textId="77777777" w:rsidR="00F6732F" w:rsidRPr="00F6732F" w:rsidRDefault="00F6732F" w:rsidP="00F6732F">
      <w:pPr>
        <w:framePr w:w="4265" w:h="1876" w:hRule="exact" w:hSpace="141" w:wrap="around" w:vAnchor="text" w:hAnchor="page" w:x="645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r w:rsidRPr="0002739E">
        <w:rPr>
          <w:rFonts w:ascii="Garamond" w:hAnsi="Garamond" w:cs="Times New Roman"/>
        </w:rPr>
        <w:t>00063631</w:t>
      </w:r>
      <w:r>
        <w:rPr>
          <w:rFonts w:ascii="Garamond" w:hAnsi="Garamond" w:cs="Times New Roman"/>
        </w:rPr>
        <w:t>, DIČ: CZ</w:t>
      </w:r>
      <w:r w:rsidRPr="00E14781">
        <w:rPr>
          <w:rFonts w:ascii="Garamond" w:hAnsi="Garamond" w:cs="Times New Roman"/>
        </w:rPr>
        <w:t>00063631</w:t>
      </w:r>
    </w:p>
    <w:p w14:paraId="78C34C29"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roofErr w:type="gramStart"/>
      <w:r w:rsidRPr="00D84EA6">
        <w:rPr>
          <w:rStyle w:val="Siln"/>
          <w:rFonts w:ascii="Garamond" w:hAnsi="Garamond" w:cs="Times New Roman"/>
          <w:b/>
        </w:rPr>
        <w:t>Zhotovitel - Předávající</w:t>
      </w:r>
      <w:proofErr w:type="gramEnd"/>
      <w:r w:rsidRPr="00D84EA6">
        <w:rPr>
          <w:rStyle w:val="Siln"/>
          <w:rFonts w:ascii="Garamond" w:hAnsi="Garamond" w:cs="Times New Roman"/>
          <w:b/>
        </w:rPr>
        <w:t>:</w:t>
      </w:r>
    </w:p>
    <w:p w14:paraId="774DA958"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p>
    <w:p w14:paraId="79668DD3" w14:textId="77777777" w:rsidR="00D84EA6" w:rsidRPr="00D84EA6"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D84EA6">
        <w:rPr>
          <w:rStyle w:val="Siln"/>
          <w:rFonts w:ascii="Garamond" w:hAnsi="Garamond" w:cs="Times New Roman"/>
          <w:b/>
          <w:highlight w:val="yellow"/>
        </w:rPr>
        <w:t>XXXXXX</w:t>
      </w:r>
    </w:p>
    <w:p w14:paraId="6E5BD767" w14:textId="77777777" w:rsidR="00D84EA6" w:rsidRPr="009D559E"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highlight w:val="yellow"/>
        </w:rPr>
      </w:pPr>
      <w:r w:rsidRPr="009D559E">
        <w:rPr>
          <w:rStyle w:val="Siln"/>
          <w:rFonts w:ascii="Garamond" w:hAnsi="Garamond" w:cs="Times New Roman"/>
          <w:b/>
          <w:highlight w:val="yellow"/>
        </w:rPr>
        <w:t>XXXXXX</w:t>
      </w:r>
    </w:p>
    <w:p w14:paraId="54637F15" w14:textId="77777777" w:rsidR="00D84EA6" w:rsidRPr="009D559E"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ind w:firstLine="142"/>
        <w:rPr>
          <w:rStyle w:val="Siln"/>
          <w:rFonts w:ascii="Garamond" w:hAnsi="Garamond" w:cs="Times New Roman"/>
          <w:b/>
        </w:rPr>
      </w:pPr>
      <w:r w:rsidRPr="009D559E">
        <w:rPr>
          <w:rStyle w:val="Siln"/>
          <w:rFonts w:ascii="Garamond" w:hAnsi="Garamond" w:cs="Times New Roman"/>
          <w:b/>
          <w:highlight w:val="yellow"/>
        </w:rPr>
        <w:t>XXXXXX</w:t>
      </w:r>
    </w:p>
    <w:p w14:paraId="080F1B6E" w14:textId="77777777" w:rsidR="00D84EA6" w:rsidRPr="00F6732F" w:rsidRDefault="00D84EA6" w:rsidP="00D84EA6">
      <w:pPr>
        <w:framePr w:w="4239" w:h="1876" w:hSpace="141" w:wrap="around" w:vAnchor="text" w:hAnchor="page" w:x="1411" w:y="140"/>
        <w:pBdr>
          <w:top w:val="single" w:sz="6" w:space="1" w:color="auto"/>
          <w:left w:val="single" w:sz="6" w:space="1" w:color="auto"/>
          <w:bottom w:val="single" w:sz="6" w:space="1" w:color="auto"/>
          <w:right w:val="single" w:sz="6" w:space="1" w:color="auto"/>
        </w:pBdr>
        <w:tabs>
          <w:tab w:val="left" w:pos="4395"/>
        </w:tabs>
        <w:ind w:firstLine="142"/>
        <w:jc w:val="both"/>
        <w:rPr>
          <w:rStyle w:val="Siln"/>
          <w:rFonts w:ascii="Garamond" w:hAnsi="Garamond" w:cs="Times New Roman"/>
          <w:b/>
        </w:rPr>
      </w:pPr>
      <w:r w:rsidRPr="00F6732F">
        <w:rPr>
          <w:rStyle w:val="Siln"/>
          <w:rFonts w:ascii="Garamond" w:hAnsi="Garamond" w:cs="Times New Roman"/>
        </w:rPr>
        <w:t xml:space="preserve">IČO: </w:t>
      </w:r>
      <w:proofErr w:type="spellStart"/>
      <w:r w:rsidRPr="009D559E">
        <w:rPr>
          <w:rFonts w:ascii="Garamond" w:hAnsi="Garamond" w:cs="Times New Roman"/>
          <w:highlight w:val="yellow"/>
        </w:rPr>
        <w:t>xxxxxxxx</w:t>
      </w:r>
      <w:proofErr w:type="spellEnd"/>
      <w:r>
        <w:rPr>
          <w:rFonts w:ascii="Garamond" w:hAnsi="Garamond" w:cs="Times New Roman"/>
        </w:rPr>
        <w:t xml:space="preserve">, DIČ: </w:t>
      </w:r>
      <w:proofErr w:type="spellStart"/>
      <w:r>
        <w:rPr>
          <w:rFonts w:ascii="Garamond" w:hAnsi="Garamond" w:cs="Times New Roman"/>
        </w:rPr>
        <w:t>CZ</w:t>
      </w:r>
      <w:r w:rsidRPr="009D559E">
        <w:rPr>
          <w:rFonts w:ascii="Garamond" w:hAnsi="Garamond" w:cs="Times New Roman"/>
          <w:highlight w:val="yellow"/>
        </w:rPr>
        <w:t>xxxxxxxx</w:t>
      </w:r>
      <w:proofErr w:type="spellEnd"/>
    </w:p>
    <w:p w14:paraId="469BF36C" w14:textId="77777777" w:rsidR="00B919A9" w:rsidRPr="00B919A9" w:rsidRDefault="00B919A9" w:rsidP="00B919A9">
      <w:pPr>
        <w:rPr>
          <w:rStyle w:val="Siln"/>
          <w:rFonts w:ascii="Garamond" w:hAnsi="Garamond" w:cs="Times New Roman"/>
          <w:b/>
        </w:rPr>
      </w:pPr>
    </w:p>
    <w:p w14:paraId="67D6535E"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244934E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77EA5FC"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0B26CE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808577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130F8A7B"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564050E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7C6C5494"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62F5A77A" w14:textId="77777777" w:rsid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0526DAF3" w14:textId="77777777" w:rsidR="000A4326" w:rsidRPr="00B919A9" w:rsidRDefault="000A4326"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3EAA57C5"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7F602F3"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23DBEAB6" w14:textId="77777777" w:rsidR="00B919A9" w:rsidRPr="00B919A9" w:rsidRDefault="00B919A9" w:rsidP="00B919A9">
      <w:pPr>
        <w:framePr w:w="9223" w:h="1321" w:hSpace="141" w:wrap="around" w:vAnchor="text" w:hAnchor="page" w:x="1420" w:y="394"/>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p>
    <w:p w14:paraId="46C81811" w14:textId="77777777" w:rsidR="00B919A9" w:rsidRPr="00B919A9" w:rsidRDefault="00B919A9" w:rsidP="00B919A9">
      <w:pPr>
        <w:ind w:left="709"/>
        <w:rPr>
          <w:rStyle w:val="Siln"/>
          <w:rFonts w:ascii="Garamond" w:hAnsi="Garamond" w:cs="Times New Roman"/>
          <w:b/>
        </w:rPr>
      </w:pPr>
      <w:r w:rsidRPr="00B919A9">
        <w:rPr>
          <w:rStyle w:val="Siln"/>
          <w:rFonts w:ascii="Garamond" w:hAnsi="Garamond" w:cs="Times New Roman"/>
          <w:b/>
        </w:rPr>
        <w:t>Předmět předání:</w:t>
      </w:r>
    </w:p>
    <w:p w14:paraId="055016C0" w14:textId="77777777" w:rsidR="00B919A9" w:rsidRPr="00B919A9" w:rsidRDefault="00B919A9" w:rsidP="00B919A9">
      <w:pPr>
        <w:rPr>
          <w:rStyle w:val="Siln"/>
          <w:rFonts w:ascii="Garamond" w:hAnsi="Garamond" w:cs="Times New Roman"/>
          <w:b/>
        </w:rPr>
      </w:pPr>
    </w:p>
    <w:p w14:paraId="6C857DAB" w14:textId="77777777" w:rsidR="00B919A9" w:rsidRPr="00B919A9" w:rsidRDefault="00B919A9" w:rsidP="00B919A9">
      <w:pPr>
        <w:suppressAutoHyphens w:val="0"/>
        <w:rPr>
          <w:rStyle w:val="Siln"/>
          <w:rFonts w:ascii="Garamond" w:hAnsi="Garamond" w:cs="Times New Roman"/>
          <w:b/>
        </w:rPr>
      </w:pPr>
    </w:p>
    <w:p w14:paraId="5832F29E" w14:textId="77777777" w:rsidR="00B919A9" w:rsidRPr="00B919A9" w:rsidRDefault="00B919A9" w:rsidP="00B919A9">
      <w:pPr>
        <w:ind w:left="709"/>
        <w:rPr>
          <w:rStyle w:val="Siln"/>
          <w:rFonts w:ascii="Garamond" w:hAnsi="Garamond" w:cs="Times New Roman"/>
          <w:b/>
        </w:rPr>
      </w:pPr>
      <w:r>
        <w:rPr>
          <w:rStyle w:val="Siln"/>
          <w:rFonts w:ascii="Garamond" w:hAnsi="Garamond" w:cs="Times New Roman"/>
          <w:b/>
        </w:rPr>
        <w:t>L</w:t>
      </w:r>
      <w:r w:rsidRPr="00B919A9">
        <w:rPr>
          <w:rStyle w:val="Siln"/>
          <w:rFonts w:ascii="Garamond" w:hAnsi="Garamond" w:cs="Times New Roman"/>
          <w:b/>
        </w:rPr>
        <w:t>hůt</w:t>
      </w:r>
      <w:r>
        <w:rPr>
          <w:rStyle w:val="Siln"/>
          <w:rFonts w:ascii="Garamond" w:hAnsi="Garamond" w:cs="Times New Roman"/>
          <w:b/>
        </w:rPr>
        <w:t>a</w:t>
      </w:r>
      <w:r w:rsidRPr="00B919A9">
        <w:rPr>
          <w:rStyle w:val="Siln"/>
          <w:rFonts w:ascii="Garamond" w:hAnsi="Garamond" w:cs="Times New Roman"/>
          <w:b/>
        </w:rPr>
        <w:t xml:space="preserve"> pro předání </w:t>
      </w:r>
      <w:r>
        <w:rPr>
          <w:rStyle w:val="Siln"/>
          <w:rFonts w:ascii="Garamond" w:hAnsi="Garamond" w:cs="Times New Roman"/>
          <w:b/>
        </w:rPr>
        <w:t>Díla a odstranění vad a nedodělků</w:t>
      </w:r>
      <w:r w:rsidRPr="00B919A9">
        <w:rPr>
          <w:rStyle w:val="Siln"/>
          <w:rFonts w:ascii="Garamond" w:hAnsi="Garamond" w:cs="Times New Roman"/>
          <w:b/>
        </w:rPr>
        <w:t>:</w:t>
      </w:r>
    </w:p>
    <w:p w14:paraId="35928E03" w14:textId="77777777" w:rsidR="00B919A9" w:rsidRPr="00B919A9" w:rsidRDefault="00B919A9" w:rsidP="00B919A9">
      <w:pPr>
        <w:rPr>
          <w:rStyle w:val="Siln"/>
          <w:rFonts w:ascii="Garamond" w:hAnsi="Garamond" w:cs="Times New Roman"/>
          <w:b/>
        </w:rPr>
      </w:pPr>
    </w:p>
    <w:p w14:paraId="525ED12C" w14:textId="77777777" w:rsidR="00B919A9" w:rsidRPr="00B919A9" w:rsidRDefault="00B919A9"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sidRPr="00B919A9">
        <w:rPr>
          <w:rStyle w:val="Siln"/>
          <w:rFonts w:ascii="Garamond" w:hAnsi="Garamond" w:cs="Times New Roman"/>
          <w:b/>
        </w:rPr>
        <w:t xml:space="preserve">     </w:t>
      </w:r>
    </w:p>
    <w:p w14:paraId="1A8B54C9"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005D3742">
        <w:rPr>
          <w:rStyle w:val="Siln"/>
          <w:rFonts w:ascii="Garamond" w:hAnsi="Garamond" w:cs="Times New Roman"/>
        </w:rPr>
        <w:t>Vady a nedodělky byly Předávajícím odstraněny a řádně provedené Dílo předáno</w:t>
      </w:r>
      <w:r w:rsidR="00B919A9" w:rsidRPr="00B919A9">
        <w:rPr>
          <w:rStyle w:val="Siln"/>
          <w:rFonts w:ascii="Garamond" w:hAnsi="Garamond" w:cs="Times New Roman"/>
        </w:rPr>
        <w:t xml:space="preserve"> dne __. __</w:t>
      </w:r>
      <w:r w:rsidR="005D3742">
        <w:rPr>
          <w:rStyle w:val="Siln"/>
          <w:rFonts w:ascii="Garamond" w:hAnsi="Garamond" w:cs="Times New Roman"/>
        </w:rPr>
        <w:t>. ____</w:t>
      </w:r>
    </w:p>
    <w:p w14:paraId="6E4067A7" w14:textId="77777777" w:rsidR="0025795E"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p>
    <w:p w14:paraId="37D55A32"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Pr>
          <w:rStyle w:val="Siln"/>
          <w:rFonts w:ascii="Garamond" w:hAnsi="Garamond" w:cs="Times New Roman"/>
        </w:rPr>
        <w:t xml:space="preserve"> </w:t>
      </w:r>
      <w:r w:rsidR="00B919A9" w:rsidRPr="00B919A9">
        <w:rPr>
          <w:rStyle w:val="Siln"/>
          <w:rFonts w:ascii="Garamond" w:hAnsi="Garamond" w:cs="Times New Roman"/>
        </w:rPr>
        <w:t xml:space="preserve">Dodržení lhůty pro předání:  </w:t>
      </w:r>
      <w:r w:rsidR="00B919A9" w:rsidRPr="00B919A9">
        <w:rPr>
          <w:rStyle w:val="Siln"/>
          <w:rFonts w:ascii="Garamond" w:hAnsi="Garamond" w:cs="Times New Roman"/>
        </w:rPr>
        <w:fldChar w:fldCharType="begin">
          <w:ffData>
            <w:name w:val="Zaškrtávací2"/>
            <w:enabled/>
            <w:calcOnExit w:val="0"/>
            <w:checkBox>
              <w:sizeAuto/>
              <w:default w:val="0"/>
            </w:checkBox>
          </w:ffData>
        </w:fldChar>
      </w:r>
      <w:r w:rsidR="00B919A9" w:rsidRPr="00B919A9">
        <w:rPr>
          <w:rStyle w:val="Siln"/>
          <w:rFonts w:ascii="Garamond" w:hAnsi="Garamond" w:cs="Times New Roman"/>
        </w:rPr>
        <w:instrText xml:space="preserve"> FORMCHECKBOX </w:instrText>
      </w:r>
      <w:r w:rsidR="006F4759">
        <w:rPr>
          <w:rStyle w:val="Siln"/>
          <w:rFonts w:ascii="Garamond" w:hAnsi="Garamond" w:cs="Times New Roman"/>
        </w:rPr>
      </w:r>
      <w:r w:rsidR="006F4759">
        <w:rPr>
          <w:rStyle w:val="Siln"/>
          <w:rFonts w:ascii="Garamond" w:hAnsi="Garamond" w:cs="Times New Roman"/>
        </w:rPr>
        <w:fldChar w:fldCharType="separate"/>
      </w:r>
      <w:r w:rsidR="00B919A9" w:rsidRPr="00B919A9">
        <w:rPr>
          <w:rStyle w:val="Siln"/>
          <w:rFonts w:ascii="Garamond" w:hAnsi="Garamond" w:cs="Times New Roman"/>
        </w:rPr>
        <w:fldChar w:fldCharType="end"/>
      </w:r>
      <w:r w:rsidR="00B919A9" w:rsidRPr="00B919A9">
        <w:rPr>
          <w:rStyle w:val="Siln"/>
          <w:rFonts w:ascii="Garamond" w:hAnsi="Garamond" w:cs="Times New Roman"/>
        </w:rPr>
        <w:t xml:space="preserve"> </w:t>
      </w:r>
      <w:r w:rsidR="00B919A9" w:rsidRPr="00B919A9">
        <w:rPr>
          <w:rStyle w:val="Siln"/>
          <w:rFonts w:ascii="Garamond" w:hAnsi="Garamond" w:cs="Times New Roman"/>
          <w:b/>
        </w:rPr>
        <w:t>ANO</w:t>
      </w:r>
    </w:p>
    <w:p w14:paraId="0EF1F2A1" w14:textId="77777777" w:rsidR="00B919A9" w:rsidRPr="00B919A9" w:rsidRDefault="00B919A9"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rPr>
      </w:pPr>
      <w:r w:rsidRPr="00B919A9">
        <w:rPr>
          <w:rStyle w:val="Siln"/>
          <w:rFonts w:ascii="Garamond" w:hAnsi="Garamond" w:cs="Times New Roman"/>
        </w:rPr>
        <w:t xml:space="preserve">                                              </w:t>
      </w:r>
      <w:r w:rsidRPr="00B919A9">
        <w:rPr>
          <w:rStyle w:val="Siln"/>
          <w:rFonts w:ascii="Garamond" w:hAnsi="Garamond" w:cs="Times New Roman"/>
        </w:rPr>
        <w:fldChar w:fldCharType="begin">
          <w:ffData>
            <w:name w:val="Zaškrtávací2"/>
            <w:enabled/>
            <w:calcOnExit w:val="0"/>
            <w:checkBox>
              <w:sizeAuto/>
              <w:default w:val="0"/>
            </w:checkBox>
          </w:ffData>
        </w:fldChar>
      </w:r>
      <w:r w:rsidRPr="00B919A9">
        <w:rPr>
          <w:rStyle w:val="Siln"/>
          <w:rFonts w:ascii="Garamond" w:hAnsi="Garamond" w:cs="Times New Roman"/>
        </w:rPr>
        <w:instrText xml:space="preserve"> FORMCHECKBOX </w:instrText>
      </w:r>
      <w:r w:rsidR="006F4759">
        <w:rPr>
          <w:rStyle w:val="Siln"/>
          <w:rFonts w:ascii="Garamond" w:hAnsi="Garamond" w:cs="Times New Roman"/>
        </w:rPr>
      </w:r>
      <w:r w:rsidR="006F4759">
        <w:rPr>
          <w:rStyle w:val="Siln"/>
          <w:rFonts w:ascii="Garamond" w:hAnsi="Garamond" w:cs="Times New Roman"/>
        </w:rPr>
        <w:fldChar w:fldCharType="separate"/>
      </w:r>
      <w:r w:rsidRPr="00B919A9">
        <w:rPr>
          <w:rStyle w:val="Siln"/>
          <w:rFonts w:ascii="Garamond" w:hAnsi="Garamond" w:cs="Times New Roman"/>
        </w:rPr>
        <w:fldChar w:fldCharType="end"/>
      </w:r>
      <w:r w:rsidRPr="00B919A9">
        <w:rPr>
          <w:rStyle w:val="Siln"/>
          <w:rFonts w:ascii="Garamond" w:hAnsi="Garamond" w:cs="Times New Roman"/>
        </w:rPr>
        <w:t xml:space="preserve"> </w:t>
      </w:r>
      <w:r w:rsidRPr="00B919A9">
        <w:rPr>
          <w:rStyle w:val="Siln"/>
          <w:rFonts w:ascii="Garamond" w:hAnsi="Garamond" w:cs="Times New Roman"/>
          <w:b/>
        </w:rPr>
        <w:t>NE</w:t>
      </w:r>
      <w:r w:rsidRPr="00B919A9">
        <w:rPr>
          <w:rStyle w:val="Siln"/>
          <w:rFonts w:ascii="Garamond" w:hAnsi="Garamond" w:cs="Times New Roman"/>
        </w:rPr>
        <w:t xml:space="preserve"> </w:t>
      </w:r>
    </w:p>
    <w:p w14:paraId="72F5C262" w14:textId="77777777" w:rsidR="00B919A9" w:rsidRPr="00B919A9" w:rsidRDefault="0025795E" w:rsidP="00B919A9">
      <w:pPr>
        <w:framePr w:w="9223" w:h="2161" w:hSpace="141" w:wrap="around" w:vAnchor="text" w:hAnchor="page" w:x="1390" w:y="1"/>
        <w:pBdr>
          <w:top w:val="single" w:sz="6" w:space="1" w:color="auto"/>
          <w:left w:val="single" w:sz="6" w:space="1" w:color="auto"/>
          <w:bottom w:val="single" w:sz="6" w:space="1" w:color="auto"/>
          <w:right w:val="single" w:sz="6" w:space="1" w:color="auto"/>
        </w:pBdr>
        <w:spacing w:after="60"/>
        <w:ind w:right="-26"/>
        <w:rPr>
          <w:rStyle w:val="Siln"/>
          <w:rFonts w:ascii="Garamond" w:hAnsi="Garamond" w:cs="Times New Roman"/>
          <w:b/>
        </w:rPr>
      </w:pPr>
      <w:r>
        <w:rPr>
          <w:rStyle w:val="Siln"/>
          <w:rFonts w:ascii="Garamond" w:hAnsi="Garamond" w:cs="Times New Roman"/>
        </w:rPr>
        <w:t xml:space="preserve"> </w:t>
      </w:r>
      <w:r w:rsidR="00B919A9" w:rsidRPr="00B919A9">
        <w:rPr>
          <w:rStyle w:val="Siln"/>
          <w:rFonts w:ascii="Garamond" w:hAnsi="Garamond" w:cs="Times New Roman"/>
        </w:rPr>
        <w:t>Počet dnů prodlení</w:t>
      </w:r>
      <w:r w:rsidR="007D35E4">
        <w:rPr>
          <w:rStyle w:val="Siln"/>
          <w:rFonts w:ascii="Garamond" w:hAnsi="Garamond" w:cs="Times New Roman"/>
        </w:rPr>
        <w:t xml:space="preserve"> v případě nedodržení stanovené lhůty</w:t>
      </w:r>
      <w:r w:rsidR="00B919A9" w:rsidRPr="00B919A9">
        <w:rPr>
          <w:rStyle w:val="Siln"/>
          <w:rFonts w:ascii="Garamond" w:hAnsi="Garamond" w:cs="Times New Roman"/>
        </w:rPr>
        <w:t>: ___</w:t>
      </w:r>
    </w:p>
    <w:p w14:paraId="592F16C5" w14:textId="77777777" w:rsidR="00B919A9" w:rsidRPr="00B919A9" w:rsidRDefault="00B919A9" w:rsidP="00B919A9">
      <w:pPr>
        <w:rPr>
          <w:rStyle w:val="Siln"/>
          <w:rFonts w:ascii="Garamond" w:hAnsi="Garamond" w:cs="Times New Roman"/>
          <w:b/>
        </w:rPr>
      </w:pPr>
    </w:p>
    <w:p w14:paraId="7E89766E" w14:textId="77777777" w:rsidR="00B919A9" w:rsidRPr="00B919A9" w:rsidRDefault="00B919A9" w:rsidP="00B919A9">
      <w:pPr>
        <w:ind w:left="709"/>
        <w:rPr>
          <w:rStyle w:val="Siln"/>
          <w:rFonts w:ascii="Garamond" w:hAnsi="Garamond" w:cs="Times New Roman"/>
        </w:rPr>
      </w:pPr>
      <w:r w:rsidRPr="00B919A9">
        <w:rPr>
          <w:rStyle w:val="Siln"/>
          <w:rFonts w:ascii="Garamond" w:hAnsi="Garamond" w:cs="Times New Roman"/>
          <w:b/>
        </w:rPr>
        <w:t>Výsledek</w:t>
      </w:r>
      <w:r w:rsidR="005D3742">
        <w:rPr>
          <w:rStyle w:val="Siln"/>
          <w:rFonts w:ascii="Garamond" w:hAnsi="Garamond" w:cs="Times New Roman"/>
          <w:b/>
        </w:rPr>
        <w:t xml:space="preserve"> předání odstraněných vad a nedodělků</w:t>
      </w:r>
      <w:r w:rsidRPr="00B919A9">
        <w:rPr>
          <w:rStyle w:val="Siln"/>
          <w:rFonts w:ascii="Garamond" w:hAnsi="Garamond" w:cs="Times New Roman"/>
          <w:b/>
        </w:rPr>
        <w:t xml:space="preserve">: </w:t>
      </w:r>
      <w:r w:rsidRPr="00B919A9">
        <w:rPr>
          <w:rStyle w:val="Siln"/>
          <w:rFonts w:ascii="Garamond" w:hAnsi="Garamond" w:cs="Times New Roman"/>
        </w:rPr>
        <w:t>(variantu výsledku označte křížkem)</w:t>
      </w:r>
    </w:p>
    <w:p w14:paraId="7A914541" w14:textId="77777777" w:rsidR="00B919A9" w:rsidRPr="00B919A9" w:rsidRDefault="00B919A9" w:rsidP="00B919A9">
      <w:pPr>
        <w:rPr>
          <w:rStyle w:val="Siln"/>
          <w:rFonts w:ascii="Garamond" w:hAnsi="Garamond" w:cs="Times New Roman"/>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261"/>
        <w:gridCol w:w="2835"/>
      </w:tblGrid>
      <w:tr w:rsidR="00B919A9" w:rsidRPr="00B919A9" w14:paraId="2288AB45" w14:textId="77777777" w:rsidTr="002F2942">
        <w:trPr>
          <w:trHeight w:val="567"/>
        </w:trPr>
        <w:tc>
          <w:tcPr>
            <w:tcW w:w="3118" w:type="dxa"/>
            <w:tcBorders>
              <w:top w:val="single" w:sz="4" w:space="0" w:color="auto"/>
              <w:left w:val="single" w:sz="4" w:space="0" w:color="auto"/>
              <w:bottom w:val="single" w:sz="4" w:space="0" w:color="auto"/>
              <w:right w:val="single" w:sz="4" w:space="0" w:color="auto"/>
            </w:tcBorders>
          </w:tcPr>
          <w:p w14:paraId="321AD303"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Zaškrtávací2"/>
                  <w:enabled/>
                  <w:calcOnExit w:val="0"/>
                  <w:checkBox>
                    <w:sizeAuto/>
                    <w:default w:val="0"/>
                  </w:checkBox>
                </w:ffData>
              </w:fldChar>
            </w:r>
            <w:r w:rsidRPr="00B919A9">
              <w:rPr>
                <w:rStyle w:val="Siln"/>
                <w:rFonts w:ascii="Garamond" w:hAnsi="Garamond" w:cs="Times New Roman"/>
                <w:b/>
              </w:rPr>
              <w:instrText xml:space="preserve"> FORMCHECKBOX </w:instrText>
            </w:r>
            <w:r w:rsidR="006F4759">
              <w:rPr>
                <w:rStyle w:val="Siln"/>
                <w:rFonts w:ascii="Garamond" w:hAnsi="Garamond" w:cs="Times New Roman"/>
                <w:b/>
              </w:rPr>
            </w:r>
            <w:r w:rsidR="006F4759">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w:t>
            </w:r>
          </w:p>
          <w:p w14:paraId="4A1DF26E" w14:textId="77777777" w:rsidR="00B919A9" w:rsidRPr="00B919A9" w:rsidRDefault="00B919A9" w:rsidP="002F2942">
            <w:pPr>
              <w:rPr>
                <w:rStyle w:val="Siln"/>
                <w:rFonts w:ascii="Garamond" w:hAnsi="Garamond" w:cs="Times New Roman"/>
                <w:b/>
              </w:rPr>
            </w:pPr>
          </w:p>
        </w:tc>
        <w:tc>
          <w:tcPr>
            <w:tcW w:w="3261" w:type="dxa"/>
            <w:tcBorders>
              <w:top w:val="single" w:sz="4" w:space="0" w:color="auto"/>
              <w:left w:val="single" w:sz="4" w:space="0" w:color="auto"/>
              <w:bottom w:val="single" w:sz="4" w:space="0" w:color="auto"/>
              <w:right w:val="single" w:sz="4" w:space="0" w:color="auto"/>
            </w:tcBorders>
            <w:hideMark/>
          </w:tcPr>
          <w:p w14:paraId="79EA45B7"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
                  <w:enabled/>
                  <w:calcOnExit w:val="0"/>
                  <w:checkBox>
                    <w:sizeAuto/>
                    <w:default w:val="0"/>
                  </w:checkBox>
                </w:ffData>
              </w:fldChar>
            </w:r>
            <w:r w:rsidRPr="00B919A9">
              <w:rPr>
                <w:rStyle w:val="Siln"/>
                <w:rFonts w:ascii="Garamond" w:hAnsi="Garamond" w:cs="Times New Roman"/>
                <w:b/>
              </w:rPr>
              <w:instrText xml:space="preserve"> FORMCHECKBOX </w:instrText>
            </w:r>
            <w:r w:rsidR="006F4759">
              <w:rPr>
                <w:rStyle w:val="Siln"/>
                <w:rFonts w:ascii="Garamond" w:hAnsi="Garamond" w:cs="Times New Roman"/>
                <w:b/>
              </w:rPr>
            </w:r>
            <w:r w:rsidR="006F4759">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akceptováno s výhradami*</w:t>
            </w:r>
          </w:p>
        </w:tc>
        <w:tc>
          <w:tcPr>
            <w:tcW w:w="2835" w:type="dxa"/>
            <w:tcBorders>
              <w:top w:val="single" w:sz="4" w:space="0" w:color="auto"/>
              <w:left w:val="single" w:sz="4" w:space="0" w:color="auto"/>
              <w:bottom w:val="single" w:sz="4" w:space="0" w:color="auto"/>
              <w:right w:val="single" w:sz="4" w:space="0" w:color="auto"/>
            </w:tcBorders>
            <w:hideMark/>
          </w:tcPr>
          <w:p w14:paraId="2B8182EE" w14:textId="77777777" w:rsidR="00B919A9" w:rsidRPr="00B919A9" w:rsidRDefault="00B919A9" w:rsidP="002F2942">
            <w:pPr>
              <w:rPr>
                <w:rStyle w:val="Siln"/>
                <w:rFonts w:ascii="Garamond" w:hAnsi="Garamond" w:cs="Times New Roman"/>
                <w:b/>
              </w:rPr>
            </w:pPr>
            <w:r w:rsidRPr="00B919A9">
              <w:rPr>
                <w:rStyle w:val="Siln"/>
                <w:rFonts w:ascii="Garamond" w:hAnsi="Garamond" w:cs="Times New Roman"/>
                <w:b/>
              </w:rPr>
              <w:fldChar w:fldCharType="begin">
                <w:ffData>
                  <w:name w:val="Zaškrtávací3"/>
                  <w:enabled/>
                  <w:calcOnExit w:val="0"/>
                  <w:checkBox>
                    <w:sizeAuto/>
                    <w:default w:val="0"/>
                  </w:checkBox>
                </w:ffData>
              </w:fldChar>
            </w:r>
            <w:r w:rsidRPr="00B919A9">
              <w:rPr>
                <w:rStyle w:val="Siln"/>
                <w:rFonts w:ascii="Garamond" w:hAnsi="Garamond" w:cs="Times New Roman"/>
                <w:b/>
              </w:rPr>
              <w:instrText xml:space="preserve"> FORMCHECKBOX </w:instrText>
            </w:r>
            <w:r w:rsidR="006F4759">
              <w:rPr>
                <w:rStyle w:val="Siln"/>
                <w:rFonts w:ascii="Garamond" w:hAnsi="Garamond" w:cs="Times New Roman"/>
                <w:b/>
              </w:rPr>
            </w:r>
            <w:r w:rsidR="006F4759">
              <w:rPr>
                <w:rStyle w:val="Siln"/>
                <w:rFonts w:ascii="Garamond" w:hAnsi="Garamond" w:cs="Times New Roman"/>
                <w:b/>
              </w:rPr>
              <w:fldChar w:fldCharType="separate"/>
            </w:r>
            <w:r w:rsidRPr="00B919A9">
              <w:rPr>
                <w:rStyle w:val="Siln"/>
                <w:rFonts w:ascii="Garamond" w:hAnsi="Garamond" w:cs="Times New Roman"/>
                <w:b/>
              </w:rPr>
              <w:fldChar w:fldCharType="end"/>
            </w:r>
            <w:r w:rsidRPr="00B919A9">
              <w:rPr>
                <w:rStyle w:val="Siln"/>
                <w:rFonts w:ascii="Garamond" w:hAnsi="Garamond" w:cs="Times New Roman"/>
                <w:b/>
              </w:rPr>
              <w:t xml:space="preserve"> neakceptováno*</w:t>
            </w:r>
          </w:p>
        </w:tc>
      </w:tr>
    </w:tbl>
    <w:p w14:paraId="701F427E" w14:textId="77777777" w:rsidR="00B919A9" w:rsidRDefault="00B919A9" w:rsidP="00B919A9">
      <w:pPr>
        <w:rPr>
          <w:rFonts w:cs="Arial"/>
        </w:rPr>
      </w:pPr>
    </w:p>
    <w:p w14:paraId="7A46C019" w14:textId="77777777" w:rsidR="00B919A9" w:rsidRPr="009D0D3D" w:rsidRDefault="00B919A9" w:rsidP="00B919A9">
      <w:pPr>
        <w:suppressAutoHyphens w:val="0"/>
        <w:rPr>
          <w:rFonts w:cs="Arial"/>
          <w:b/>
          <w:szCs w:val="20"/>
        </w:rPr>
      </w:pPr>
    </w:p>
    <w:p w14:paraId="074487AE" w14:textId="77777777" w:rsidR="00B919A9" w:rsidRPr="00B919A9" w:rsidRDefault="00B919A9" w:rsidP="00B919A9">
      <w:pPr>
        <w:suppressAutoHyphens w:val="0"/>
        <w:ind w:left="709"/>
        <w:rPr>
          <w:rStyle w:val="Siln"/>
          <w:rFonts w:ascii="Garamond" w:hAnsi="Garamond" w:cs="Times New Roman"/>
          <w:b/>
        </w:rPr>
      </w:pPr>
      <w:r w:rsidRPr="00B919A9">
        <w:rPr>
          <w:rStyle w:val="Siln"/>
          <w:rFonts w:ascii="Garamond" w:hAnsi="Garamond" w:cs="Times New Roman"/>
          <w:b/>
        </w:rPr>
        <w:t xml:space="preserve">* Popis </w:t>
      </w:r>
      <w:r w:rsidR="00471C71">
        <w:rPr>
          <w:rStyle w:val="Siln"/>
          <w:rFonts w:ascii="Garamond" w:hAnsi="Garamond" w:cs="Times New Roman"/>
          <w:b/>
        </w:rPr>
        <w:t xml:space="preserve">přetrvávajících </w:t>
      </w:r>
      <w:r w:rsidRPr="00B919A9">
        <w:rPr>
          <w:rStyle w:val="Siln"/>
          <w:rFonts w:ascii="Garamond" w:hAnsi="Garamond" w:cs="Times New Roman"/>
          <w:b/>
        </w:rPr>
        <w:t>vad a nedodělků a dohodnutý další postup:</w:t>
      </w:r>
      <w:r w:rsidR="000A4326" w:rsidRPr="000A4326">
        <w:rPr>
          <w:rFonts w:ascii="Garamond" w:hAnsi="Garamond" w:cs="Times New Roman"/>
          <w:b/>
          <w:sz w:val="32"/>
          <w:szCs w:val="32"/>
          <w:vertAlign w:val="superscript"/>
        </w:rPr>
        <w:t xml:space="preserve"> </w:t>
      </w:r>
      <w:r w:rsidR="000A4326" w:rsidRPr="00124696">
        <w:rPr>
          <w:rFonts w:ascii="Garamond" w:hAnsi="Garamond" w:cs="Times New Roman"/>
          <w:b/>
          <w:sz w:val="32"/>
          <w:szCs w:val="32"/>
          <w:vertAlign w:val="superscript"/>
        </w:rPr>
        <w:footnoteReference w:id="5"/>
      </w:r>
      <w:r w:rsidRPr="00B919A9">
        <w:rPr>
          <w:rStyle w:val="Siln"/>
          <w:rFonts w:ascii="Garamond" w:hAnsi="Garamond" w:cs="Times New Roman"/>
          <w:b/>
        </w:rPr>
        <w:t xml:space="preserve"> </w:t>
      </w:r>
    </w:p>
    <w:tbl>
      <w:tblPr>
        <w:tblpPr w:leftFromText="141" w:rightFromText="141" w:bottomFromText="200" w:vertAnchor="text" w:horzAnchor="margin" w:tblpX="783" w:tblpY="121"/>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6"/>
        <w:gridCol w:w="4793"/>
      </w:tblGrid>
      <w:tr w:rsidR="00B919A9" w:rsidRPr="00B919A9" w14:paraId="6DC6E191" w14:textId="77777777" w:rsidTr="002F2942">
        <w:trPr>
          <w:trHeight w:val="717"/>
        </w:trPr>
        <w:tc>
          <w:tcPr>
            <w:tcW w:w="4576" w:type="dxa"/>
            <w:tcBorders>
              <w:top w:val="single" w:sz="4" w:space="0" w:color="auto"/>
              <w:left w:val="single" w:sz="4" w:space="0" w:color="auto"/>
              <w:bottom w:val="single" w:sz="4" w:space="0" w:color="auto"/>
              <w:right w:val="single" w:sz="4" w:space="0" w:color="auto"/>
            </w:tcBorders>
            <w:vAlign w:val="center"/>
          </w:tcPr>
          <w:p w14:paraId="6B15D6C8" w14:textId="77777777" w:rsidR="00B919A9" w:rsidRPr="00B919A9" w:rsidRDefault="00B919A9" w:rsidP="002F2942">
            <w:pPr>
              <w:suppressAutoHyphens w:val="0"/>
              <w:jc w:val="center"/>
              <w:rPr>
                <w:rStyle w:val="Siln"/>
                <w:rFonts w:ascii="Garamond" w:hAnsi="Garamond" w:cs="Times New Roman"/>
                <w:b/>
              </w:rPr>
            </w:pPr>
            <w:r w:rsidRPr="00B919A9">
              <w:rPr>
                <w:rStyle w:val="Siln"/>
                <w:rFonts w:ascii="Garamond" w:hAnsi="Garamond" w:cs="Times New Roman"/>
                <w:b/>
              </w:rPr>
              <w:t xml:space="preserve">Popis </w:t>
            </w:r>
            <w:r w:rsidR="00DB5064">
              <w:rPr>
                <w:rStyle w:val="Siln"/>
                <w:rFonts w:ascii="Garamond" w:hAnsi="Garamond" w:cs="Times New Roman"/>
                <w:b/>
              </w:rPr>
              <w:t xml:space="preserve">neodstraněných </w:t>
            </w:r>
            <w:r w:rsidRPr="00B919A9">
              <w:rPr>
                <w:rStyle w:val="Siln"/>
                <w:rFonts w:ascii="Garamond" w:hAnsi="Garamond" w:cs="Times New Roman"/>
                <w:b/>
              </w:rPr>
              <w:t>vad a nedodělků</w:t>
            </w:r>
          </w:p>
        </w:tc>
        <w:tc>
          <w:tcPr>
            <w:tcW w:w="4793" w:type="dxa"/>
            <w:tcBorders>
              <w:top w:val="single" w:sz="4" w:space="0" w:color="auto"/>
              <w:left w:val="single" w:sz="4" w:space="0" w:color="auto"/>
              <w:bottom w:val="single" w:sz="4" w:space="0" w:color="auto"/>
              <w:right w:val="single" w:sz="4" w:space="0" w:color="auto"/>
            </w:tcBorders>
          </w:tcPr>
          <w:p w14:paraId="3FDD95D1" w14:textId="77777777" w:rsidR="00B919A9" w:rsidRPr="00B919A9" w:rsidRDefault="00B919A9" w:rsidP="002F2942">
            <w:pPr>
              <w:suppressAutoHyphens w:val="0"/>
              <w:rPr>
                <w:rStyle w:val="Siln"/>
                <w:rFonts w:ascii="Garamond" w:hAnsi="Garamond" w:cs="Times New Roman"/>
                <w:b/>
              </w:rPr>
            </w:pPr>
          </w:p>
          <w:p w14:paraId="32C940C7" w14:textId="77777777" w:rsidR="00B919A9" w:rsidRPr="00B919A9" w:rsidRDefault="00B919A9" w:rsidP="002F2942">
            <w:pPr>
              <w:suppressAutoHyphens w:val="0"/>
              <w:jc w:val="center"/>
              <w:rPr>
                <w:rStyle w:val="Siln"/>
                <w:rFonts w:ascii="Garamond" w:hAnsi="Garamond" w:cs="Times New Roman"/>
                <w:b/>
              </w:rPr>
            </w:pPr>
            <w:r w:rsidRPr="00B919A9">
              <w:rPr>
                <w:rStyle w:val="Siln"/>
                <w:rFonts w:ascii="Garamond" w:hAnsi="Garamond" w:cs="Times New Roman"/>
                <w:b/>
              </w:rPr>
              <w:t>Další dohodnutý postup</w:t>
            </w:r>
          </w:p>
        </w:tc>
      </w:tr>
      <w:tr w:rsidR="00B919A9" w:rsidRPr="00B919A9" w14:paraId="4A8B1B8C" w14:textId="77777777" w:rsidTr="002F2942">
        <w:trPr>
          <w:trHeight w:val="1059"/>
        </w:trPr>
        <w:tc>
          <w:tcPr>
            <w:tcW w:w="4576" w:type="dxa"/>
            <w:tcBorders>
              <w:top w:val="single" w:sz="4" w:space="0" w:color="auto"/>
              <w:left w:val="single" w:sz="4" w:space="0" w:color="auto"/>
              <w:bottom w:val="single" w:sz="4" w:space="0" w:color="auto"/>
              <w:right w:val="single" w:sz="4" w:space="0" w:color="auto"/>
            </w:tcBorders>
          </w:tcPr>
          <w:p w14:paraId="01C85843"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7DEEBB0F" w14:textId="77777777" w:rsidR="00B919A9" w:rsidRPr="00B919A9" w:rsidRDefault="00B919A9" w:rsidP="002F2942">
            <w:pPr>
              <w:suppressAutoHyphens w:val="0"/>
              <w:rPr>
                <w:rStyle w:val="Siln"/>
                <w:rFonts w:ascii="Garamond" w:hAnsi="Garamond" w:cs="Times New Roman"/>
                <w:b/>
              </w:rPr>
            </w:pPr>
          </w:p>
        </w:tc>
      </w:tr>
      <w:tr w:rsidR="00B919A9" w:rsidRPr="00B919A9" w14:paraId="32B01F7B" w14:textId="77777777" w:rsidTr="002F2942">
        <w:trPr>
          <w:trHeight w:val="1117"/>
        </w:trPr>
        <w:tc>
          <w:tcPr>
            <w:tcW w:w="4576" w:type="dxa"/>
            <w:tcBorders>
              <w:top w:val="single" w:sz="4" w:space="0" w:color="auto"/>
              <w:left w:val="single" w:sz="4" w:space="0" w:color="auto"/>
              <w:bottom w:val="single" w:sz="4" w:space="0" w:color="auto"/>
              <w:right w:val="single" w:sz="4" w:space="0" w:color="auto"/>
            </w:tcBorders>
          </w:tcPr>
          <w:p w14:paraId="55ACA665"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5B78570B" w14:textId="77777777" w:rsidR="00B919A9" w:rsidRPr="00B919A9" w:rsidRDefault="00B919A9" w:rsidP="002F2942">
            <w:pPr>
              <w:suppressAutoHyphens w:val="0"/>
              <w:rPr>
                <w:rStyle w:val="Siln"/>
                <w:rFonts w:ascii="Garamond" w:hAnsi="Garamond" w:cs="Times New Roman"/>
                <w:b/>
              </w:rPr>
            </w:pPr>
          </w:p>
        </w:tc>
      </w:tr>
      <w:tr w:rsidR="00B919A9" w:rsidRPr="00B919A9" w14:paraId="5B725E5A" w14:textId="77777777" w:rsidTr="002F2942">
        <w:trPr>
          <w:trHeight w:val="1132"/>
        </w:trPr>
        <w:tc>
          <w:tcPr>
            <w:tcW w:w="4576" w:type="dxa"/>
            <w:tcBorders>
              <w:top w:val="single" w:sz="4" w:space="0" w:color="auto"/>
              <w:left w:val="single" w:sz="4" w:space="0" w:color="auto"/>
              <w:bottom w:val="single" w:sz="4" w:space="0" w:color="auto"/>
              <w:right w:val="single" w:sz="4" w:space="0" w:color="auto"/>
            </w:tcBorders>
          </w:tcPr>
          <w:p w14:paraId="29B48D66" w14:textId="77777777" w:rsidR="00B919A9" w:rsidRPr="00B919A9" w:rsidRDefault="00B919A9" w:rsidP="002F2942">
            <w:pPr>
              <w:suppressAutoHyphens w:val="0"/>
              <w:rPr>
                <w:rStyle w:val="Siln"/>
                <w:rFonts w:ascii="Garamond" w:hAnsi="Garamond" w:cs="Times New Roman"/>
                <w:b/>
              </w:rPr>
            </w:pPr>
          </w:p>
        </w:tc>
        <w:tc>
          <w:tcPr>
            <w:tcW w:w="4793" w:type="dxa"/>
            <w:tcBorders>
              <w:top w:val="single" w:sz="4" w:space="0" w:color="auto"/>
              <w:left w:val="single" w:sz="4" w:space="0" w:color="auto"/>
              <w:bottom w:val="single" w:sz="4" w:space="0" w:color="auto"/>
              <w:right w:val="single" w:sz="4" w:space="0" w:color="auto"/>
            </w:tcBorders>
          </w:tcPr>
          <w:p w14:paraId="0EA1421F" w14:textId="77777777" w:rsidR="00B919A9" w:rsidRPr="00B919A9" w:rsidRDefault="00B919A9" w:rsidP="002F2942">
            <w:pPr>
              <w:suppressAutoHyphens w:val="0"/>
              <w:rPr>
                <w:rStyle w:val="Siln"/>
                <w:rFonts w:ascii="Garamond" w:hAnsi="Garamond" w:cs="Times New Roman"/>
                <w:b/>
              </w:rPr>
            </w:pPr>
          </w:p>
        </w:tc>
      </w:tr>
    </w:tbl>
    <w:p w14:paraId="4D9A7A49" w14:textId="77777777" w:rsidR="00B919A9" w:rsidRPr="00B919A9" w:rsidRDefault="00B919A9" w:rsidP="00B919A9">
      <w:pPr>
        <w:suppressAutoHyphens w:val="0"/>
        <w:rPr>
          <w:rStyle w:val="Siln"/>
          <w:rFonts w:ascii="Garamond" w:hAnsi="Garamond" w:cs="Times New Roman"/>
          <w:b/>
        </w:rPr>
      </w:pPr>
    </w:p>
    <w:p w14:paraId="3A522952" w14:textId="77777777" w:rsidR="00B919A9" w:rsidRPr="00B919A9" w:rsidRDefault="00B919A9" w:rsidP="00B919A9">
      <w:pPr>
        <w:suppressAutoHyphens w:val="0"/>
        <w:rPr>
          <w:rStyle w:val="Siln"/>
          <w:rFonts w:ascii="Garamond" w:hAnsi="Garamond" w:cs="Times New Roman"/>
          <w:b/>
        </w:rPr>
      </w:pPr>
    </w:p>
    <w:p w14:paraId="7D0810B8" w14:textId="77777777" w:rsidR="00B919A9" w:rsidRPr="00B919A9" w:rsidRDefault="00B919A9" w:rsidP="00B919A9">
      <w:pPr>
        <w:suppressAutoHyphens w:val="0"/>
        <w:rPr>
          <w:rStyle w:val="Siln"/>
          <w:rFonts w:ascii="Garamond" w:hAnsi="Garamond" w:cs="Times New Roman"/>
          <w:b/>
        </w:rPr>
      </w:pPr>
    </w:p>
    <w:p w14:paraId="39764C32" w14:textId="77777777" w:rsidR="00B919A9" w:rsidRPr="00B919A9" w:rsidRDefault="00B919A9" w:rsidP="00B919A9">
      <w:pPr>
        <w:suppressAutoHyphens w:val="0"/>
        <w:rPr>
          <w:rStyle w:val="Siln"/>
          <w:rFonts w:ascii="Garamond" w:hAnsi="Garamond" w:cs="Times New Roman"/>
          <w:b/>
        </w:rPr>
      </w:pPr>
    </w:p>
    <w:p w14:paraId="0A55DCA1" w14:textId="77777777" w:rsidR="00B919A9" w:rsidRPr="00B919A9" w:rsidRDefault="00B919A9" w:rsidP="00B919A9">
      <w:pPr>
        <w:suppressAutoHyphens w:val="0"/>
        <w:rPr>
          <w:rStyle w:val="Siln"/>
          <w:rFonts w:ascii="Garamond" w:hAnsi="Garamond" w:cs="Times New Roman"/>
          <w:b/>
        </w:rPr>
      </w:pPr>
    </w:p>
    <w:p w14:paraId="1AFDC463" w14:textId="77777777" w:rsidR="00B919A9" w:rsidRPr="00B919A9" w:rsidRDefault="00B919A9" w:rsidP="00B919A9">
      <w:pPr>
        <w:suppressAutoHyphens w:val="0"/>
        <w:rPr>
          <w:rStyle w:val="Siln"/>
          <w:rFonts w:ascii="Garamond" w:hAnsi="Garamond" w:cs="Times New Roman"/>
          <w:b/>
        </w:rPr>
      </w:pPr>
    </w:p>
    <w:p w14:paraId="1463D0C6" w14:textId="77777777" w:rsidR="00B919A9" w:rsidRPr="00B919A9" w:rsidRDefault="00B919A9" w:rsidP="00B919A9">
      <w:pPr>
        <w:suppressAutoHyphens w:val="0"/>
        <w:rPr>
          <w:rStyle w:val="Siln"/>
          <w:rFonts w:ascii="Garamond" w:hAnsi="Garamond" w:cs="Times New Roman"/>
          <w:b/>
        </w:rPr>
      </w:pPr>
    </w:p>
    <w:p w14:paraId="544D085B" w14:textId="77777777" w:rsidR="00B919A9" w:rsidRPr="00B919A9" w:rsidRDefault="00B919A9" w:rsidP="00B919A9">
      <w:pPr>
        <w:suppressAutoHyphens w:val="0"/>
        <w:rPr>
          <w:rStyle w:val="Siln"/>
          <w:rFonts w:ascii="Garamond" w:hAnsi="Garamond" w:cs="Times New Roman"/>
          <w:b/>
        </w:rPr>
      </w:pPr>
    </w:p>
    <w:p w14:paraId="2A466F64" w14:textId="77777777" w:rsidR="00B919A9" w:rsidRPr="00B919A9" w:rsidRDefault="00B919A9" w:rsidP="00B919A9">
      <w:pPr>
        <w:suppressAutoHyphens w:val="0"/>
        <w:rPr>
          <w:rStyle w:val="Siln"/>
          <w:rFonts w:ascii="Garamond" w:hAnsi="Garamond" w:cs="Times New Roman"/>
          <w:b/>
        </w:rPr>
      </w:pPr>
    </w:p>
    <w:p w14:paraId="6B2C0B1E" w14:textId="77777777" w:rsidR="00B919A9" w:rsidRPr="00B919A9" w:rsidRDefault="00B919A9" w:rsidP="00B919A9">
      <w:pPr>
        <w:suppressAutoHyphens w:val="0"/>
        <w:rPr>
          <w:rStyle w:val="Siln"/>
          <w:rFonts w:ascii="Garamond" w:hAnsi="Garamond" w:cs="Times New Roman"/>
          <w:b/>
        </w:rPr>
      </w:pPr>
    </w:p>
    <w:p w14:paraId="13B37C28" w14:textId="77777777" w:rsidR="00B919A9" w:rsidRPr="00B919A9" w:rsidRDefault="00B919A9" w:rsidP="00B919A9">
      <w:pPr>
        <w:suppressAutoHyphens w:val="0"/>
        <w:rPr>
          <w:rStyle w:val="Siln"/>
          <w:rFonts w:ascii="Garamond" w:hAnsi="Garamond" w:cs="Times New Roman"/>
          <w:b/>
        </w:rPr>
      </w:pPr>
    </w:p>
    <w:p w14:paraId="67AEC08D" w14:textId="77777777" w:rsidR="00B919A9" w:rsidRPr="00B919A9" w:rsidRDefault="00B919A9" w:rsidP="00B919A9">
      <w:pPr>
        <w:suppressAutoHyphens w:val="0"/>
        <w:rPr>
          <w:rStyle w:val="Siln"/>
          <w:rFonts w:ascii="Garamond" w:hAnsi="Garamond" w:cs="Times New Roman"/>
          <w:b/>
        </w:rPr>
      </w:pPr>
    </w:p>
    <w:p w14:paraId="361DE001" w14:textId="77777777" w:rsidR="00B919A9" w:rsidRPr="00B919A9" w:rsidRDefault="00B919A9" w:rsidP="00B919A9">
      <w:pPr>
        <w:suppressAutoHyphens w:val="0"/>
        <w:rPr>
          <w:rStyle w:val="Siln"/>
          <w:rFonts w:ascii="Garamond" w:hAnsi="Garamond" w:cs="Times New Roman"/>
          <w:b/>
        </w:rPr>
      </w:pPr>
    </w:p>
    <w:p w14:paraId="332746BA" w14:textId="77777777" w:rsidR="00B919A9" w:rsidRPr="00B919A9" w:rsidRDefault="00B919A9" w:rsidP="00B919A9">
      <w:pPr>
        <w:suppressAutoHyphens w:val="0"/>
        <w:rPr>
          <w:rStyle w:val="Siln"/>
          <w:rFonts w:ascii="Garamond" w:hAnsi="Garamond" w:cs="Times New Roman"/>
          <w:b/>
        </w:rPr>
      </w:pPr>
    </w:p>
    <w:p w14:paraId="04D1288A" w14:textId="77777777" w:rsidR="00B919A9" w:rsidRPr="00B919A9" w:rsidRDefault="00B919A9" w:rsidP="00B919A9">
      <w:pPr>
        <w:suppressAutoHyphens w:val="0"/>
        <w:rPr>
          <w:rStyle w:val="Siln"/>
          <w:rFonts w:ascii="Garamond" w:hAnsi="Garamond" w:cs="Times New Roman"/>
          <w:b/>
        </w:rPr>
      </w:pPr>
    </w:p>
    <w:p w14:paraId="670CD6E0" w14:textId="77777777" w:rsidR="00B919A9" w:rsidRPr="00B919A9" w:rsidRDefault="00B919A9" w:rsidP="00B919A9">
      <w:pPr>
        <w:suppressAutoHyphens w:val="0"/>
        <w:rPr>
          <w:rStyle w:val="Siln"/>
          <w:rFonts w:ascii="Garamond" w:hAnsi="Garamond" w:cs="Times New Roman"/>
          <w:b/>
        </w:rPr>
      </w:pPr>
    </w:p>
    <w:p w14:paraId="729C37AC" w14:textId="77777777" w:rsidR="00B919A9" w:rsidRPr="00B919A9" w:rsidRDefault="00B919A9" w:rsidP="00B919A9">
      <w:pPr>
        <w:suppressAutoHyphens w:val="0"/>
        <w:rPr>
          <w:rStyle w:val="Siln"/>
          <w:rFonts w:ascii="Garamond" w:hAnsi="Garamond" w:cs="Times New Roman"/>
        </w:rPr>
      </w:pPr>
      <w:r w:rsidRPr="00B919A9">
        <w:rPr>
          <w:rStyle w:val="Siln"/>
          <w:rFonts w:ascii="Garamond" w:hAnsi="Garamond" w:cs="Times New Roman"/>
        </w:rPr>
        <w:t xml:space="preserve">     </w:t>
      </w:r>
    </w:p>
    <w:p w14:paraId="6E10BBB1" w14:textId="77777777" w:rsidR="00B919A9" w:rsidRPr="009D0D3D" w:rsidRDefault="00B919A9" w:rsidP="00B919A9">
      <w:pPr>
        <w:suppressAutoHyphens w:val="0"/>
        <w:rPr>
          <w:rFonts w:cs="Arial"/>
          <w:b/>
          <w:szCs w:val="20"/>
        </w:rPr>
      </w:pPr>
    </w:p>
    <w:p w14:paraId="12FD5909" w14:textId="77777777" w:rsidR="00B919A9" w:rsidRDefault="00965076" w:rsidP="00965076">
      <w:pPr>
        <w:suppressAutoHyphens w:val="0"/>
        <w:ind w:left="709" w:right="118"/>
        <w:rPr>
          <w:rStyle w:val="Siln"/>
          <w:rFonts w:ascii="Garamond" w:hAnsi="Garamond" w:cs="Times New Roman"/>
        </w:rPr>
      </w:pPr>
      <w:r>
        <w:rPr>
          <w:rStyle w:val="Siln"/>
          <w:rFonts w:ascii="Garamond" w:hAnsi="Garamond" w:cs="Times New Roman"/>
        </w:rPr>
        <w:t>V případě ne</w:t>
      </w:r>
      <w:r w:rsidR="00B919A9" w:rsidRPr="00B919A9">
        <w:rPr>
          <w:rStyle w:val="Siln"/>
          <w:rFonts w:ascii="Garamond" w:hAnsi="Garamond" w:cs="Times New Roman"/>
        </w:rPr>
        <w:t xml:space="preserve">odstranění </w:t>
      </w:r>
      <w:r>
        <w:rPr>
          <w:rStyle w:val="Siln"/>
          <w:rFonts w:ascii="Garamond" w:hAnsi="Garamond" w:cs="Times New Roman"/>
        </w:rPr>
        <w:t xml:space="preserve">všech </w:t>
      </w:r>
      <w:r w:rsidR="00B919A9" w:rsidRPr="00B919A9">
        <w:rPr>
          <w:rStyle w:val="Siln"/>
          <w:rFonts w:ascii="Garamond" w:hAnsi="Garamond" w:cs="Times New Roman"/>
        </w:rPr>
        <w:t>vad a ned</w:t>
      </w:r>
      <w:r>
        <w:rPr>
          <w:rStyle w:val="Siln"/>
          <w:rFonts w:ascii="Garamond" w:hAnsi="Garamond" w:cs="Times New Roman"/>
        </w:rPr>
        <w:t>odělků označených v P</w:t>
      </w:r>
      <w:r w:rsidR="00B919A9" w:rsidRPr="00B919A9">
        <w:rPr>
          <w:rStyle w:val="Siln"/>
          <w:rFonts w:ascii="Garamond" w:hAnsi="Garamond" w:cs="Times New Roman"/>
        </w:rPr>
        <w:t xml:space="preserve">rotokolu </w:t>
      </w:r>
      <w:r>
        <w:rPr>
          <w:rStyle w:val="Siln"/>
          <w:rFonts w:ascii="Garamond" w:hAnsi="Garamond" w:cs="Times New Roman"/>
        </w:rPr>
        <w:t xml:space="preserve">o odstranění vad </w:t>
      </w:r>
      <w:r w:rsidR="00B919A9" w:rsidRPr="00B919A9">
        <w:rPr>
          <w:rStyle w:val="Siln"/>
          <w:rFonts w:ascii="Garamond" w:hAnsi="Garamond" w:cs="Times New Roman"/>
        </w:rPr>
        <w:t xml:space="preserve">dojde k sepsání </w:t>
      </w:r>
      <w:r>
        <w:rPr>
          <w:rStyle w:val="Siln"/>
          <w:rFonts w:ascii="Garamond" w:hAnsi="Garamond" w:cs="Times New Roman"/>
        </w:rPr>
        <w:t xml:space="preserve">dalšího </w:t>
      </w:r>
      <w:r w:rsidR="00B919A9" w:rsidRPr="00B919A9">
        <w:rPr>
          <w:rStyle w:val="Siln"/>
          <w:rFonts w:ascii="Garamond" w:hAnsi="Garamond" w:cs="Times New Roman"/>
        </w:rPr>
        <w:t>Protokolu o odstranění vad, který podepíší obě Smluvní strany.</w:t>
      </w:r>
    </w:p>
    <w:p w14:paraId="1C4D58C2" w14:textId="77777777" w:rsidR="00965076" w:rsidRPr="00B919A9" w:rsidRDefault="00965076" w:rsidP="00965076">
      <w:pPr>
        <w:suppressAutoHyphens w:val="0"/>
        <w:ind w:left="709" w:right="118"/>
        <w:rPr>
          <w:rStyle w:val="Siln"/>
          <w:rFonts w:ascii="Garamond" w:hAnsi="Garamond" w:cs="Times New Roman"/>
        </w:rPr>
      </w:pPr>
    </w:p>
    <w:p w14:paraId="5E52BD93" w14:textId="77777777" w:rsidR="00B919A9" w:rsidRDefault="00965076" w:rsidP="00B919A9">
      <w:pPr>
        <w:suppressAutoHyphens w:val="0"/>
        <w:ind w:left="709"/>
        <w:rPr>
          <w:rStyle w:val="Siln"/>
          <w:rFonts w:ascii="Garamond" w:hAnsi="Garamond" w:cs="Times New Roman"/>
        </w:rPr>
      </w:pPr>
      <w:r>
        <w:rPr>
          <w:rStyle w:val="Siln"/>
          <w:rFonts w:ascii="Garamond" w:hAnsi="Garamond" w:cs="Times New Roman"/>
        </w:rPr>
        <w:t>P</w:t>
      </w:r>
      <w:r w:rsidR="00B919A9" w:rsidRPr="00B919A9">
        <w:rPr>
          <w:rStyle w:val="Siln"/>
          <w:rFonts w:ascii="Garamond" w:hAnsi="Garamond" w:cs="Times New Roman"/>
        </w:rPr>
        <w:t>rotokol</w:t>
      </w:r>
      <w:r>
        <w:rPr>
          <w:rStyle w:val="Siln"/>
          <w:rFonts w:ascii="Garamond" w:hAnsi="Garamond" w:cs="Times New Roman"/>
        </w:rPr>
        <w:t xml:space="preserve"> o odstranění vad </w:t>
      </w:r>
      <w:r w:rsidR="00B919A9" w:rsidRPr="00B919A9">
        <w:rPr>
          <w:rStyle w:val="Siln"/>
          <w:rFonts w:ascii="Garamond" w:hAnsi="Garamond" w:cs="Times New Roman"/>
        </w:rPr>
        <w:t>je vypracován ve 2 (dvou) vyhotoveních, přičemž každá ze Smluvních stran obdrží po 1 (jednom) vyhotovení.</w:t>
      </w:r>
    </w:p>
    <w:p w14:paraId="273FABF6" w14:textId="77777777" w:rsidR="00480F8B" w:rsidRDefault="00480F8B" w:rsidP="00B919A9">
      <w:pPr>
        <w:suppressAutoHyphens w:val="0"/>
        <w:ind w:left="709"/>
        <w:rPr>
          <w:rStyle w:val="Siln"/>
          <w:rFonts w:ascii="Garamond" w:hAnsi="Garamond" w:cs="Times New Roman"/>
        </w:rPr>
      </w:pPr>
    </w:p>
    <w:p w14:paraId="50B4C3FF" w14:textId="77777777" w:rsidR="00480F8B" w:rsidRPr="00B919A9" w:rsidRDefault="00480F8B" w:rsidP="00B919A9">
      <w:pPr>
        <w:suppressAutoHyphens w:val="0"/>
        <w:ind w:left="709"/>
        <w:rPr>
          <w:rStyle w:val="Siln"/>
          <w:rFonts w:ascii="Garamond" w:hAnsi="Garamond" w:cs="Times New Roman"/>
        </w:rPr>
      </w:pPr>
    </w:p>
    <w:p w14:paraId="41D0005A" w14:textId="77777777" w:rsidR="00B919A9" w:rsidRPr="009D0D3D" w:rsidRDefault="00B919A9" w:rsidP="00B919A9">
      <w:pPr>
        <w:suppressAutoHyphens w:val="0"/>
        <w:rPr>
          <w:rFonts w:cs="Arial"/>
          <w:b/>
          <w:szCs w:val="20"/>
        </w:rPr>
      </w:pPr>
    </w:p>
    <w:tbl>
      <w:tblPr>
        <w:tblW w:w="9214" w:type="dxa"/>
        <w:tblInd w:w="817" w:type="dxa"/>
        <w:tblLook w:val="04A0" w:firstRow="1" w:lastRow="0" w:firstColumn="1" w:lastColumn="0" w:noHBand="0" w:noVBand="1"/>
      </w:tblPr>
      <w:tblGrid>
        <w:gridCol w:w="3260"/>
        <w:gridCol w:w="709"/>
        <w:gridCol w:w="425"/>
        <w:gridCol w:w="709"/>
        <w:gridCol w:w="4111"/>
      </w:tblGrid>
      <w:tr w:rsidR="00480F8B" w:rsidRPr="009D0D3D" w14:paraId="515F1529" w14:textId="77777777" w:rsidTr="007A7D76">
        <w:tc>
          <w:tcPr>
            <w:tcW w:w="3260" w:type="dxa"/>
            <w:shd w:val="clear" w:color="auto" w:fill="auto"/>
          </w:tcPr>
          <w:p w14:paraId="63AA5A0E"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194DB15E" w14:textId="77777777" w:rsidR="00480F8B" w:rsidRPr="002F2942" w:rsidRDefault="00480F8B" w:rsidP="00480F8B">
            <w:pPr>
              <w:suppressAutoHyphens w:val="0"/>
              <w:ind w:left="709"/>
              <w:rPr>
                <w:rStyle w:val="Siln"/>
                <w:rFonts w:ascii="Garamond" w:hAnsi="Garamond" w:cs="Times New Roman"/>
                <w:b/>
              </w:rPr>
            </w:pPr>
          </w:p>
          <w:p w14:paraId="549A144D" w14:textId="77777777" w:rsidR="00480F8B" w:rsidRPr="002F2942" w:rsidRDefault="00480F8B" w:rsidP="00480F8B">
            <w:pPr>
              <w:suppressAutoHyphens w:val="0"/>
              <w:ind w:left="709"/>
              <w:rPr>
                <w:rStyle w:val="Siln"/>
                <w:rFonts w:ascii="Garamond" w:hAnsi="Garamond" w:cs="Times New Roman"/>
                <w:b/>
              </w:rPr>
            </w:pPr>
          </w:p>
          <w:p w14:paraId="3609ADCF"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b/>
              </w:rPr>
              <w:t>Předávající:</w:t>
            </w:r>
          </w:p>
        </w:tc>
        <w:tc>
          <w:tcPr>
            <w:tcW w:w="1134" w:type="dxa"/>
            <w:gridSpan w:val="2"/>
            <w:shd w:val="clear" w:color="auto" w:fill="auto"/>
          </w:tcPr>
          <w:p w14:paraId="2C5D9DE4" w14:textId="77777777" w:rsidR="00480F8B" w:rsidRPr="002F2942" w:rsidRDefault="00480F8B" w:rsidP="00480F8B">
            <w:pPr>
              <w:suppressAutoHyphens w:val="0"/>
              <w:ind w:left="709"/>
              <w:rPr>
                <w:rStyle w:val="Siln"/>
                <w:rFonts w:ascii="Garamond" w:hAnsi="Garamond" w:cs="Times New Roman"/>
                <w:b/>
              </w:rPr>
            </w:pPr>
          </w:p>
        </w:tc>
        <w:tc>
          <w:tcPr>
            <w:tcW w:w="4820" w:type="dxa"/>
            <w:gridSpan w:val="2"/>
            <w:shd w:val="clear" w:color="auto" w:fill="auto"/>
          </w:tcPr>
          <w:p w14:paraId="1E7EF671"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7C112E3" w14:textId="77777777" w:rsidR="00480F8B" w:rsidRPr="002F2942" w:rsidRDefault="00480F8B" w:rsidP="00480F8B">
            <w:pPr>
              <w:suppressAutoHyphens w:val="0"/>
              <w:ind w:left="709"/>
              <w:rPr>
                <w:rStyle w:val="Siln"/>
                <w:rFonts w:ascii="Garamond" w:hAnsi="Garamond" w:cs="Times New Roman"/>
                <w:b/>
              </w:rPr>
            </w:pPr>
          </w:p>
          <w:p w14:paraId="14FE4D08" w14:textId="77777777" w:rsidR="00480F8B" w:rsidRPr="002F2942" w:rsidRDefault="00480F8B" w:rsidP="00480F8B">
            <w:pPr>
              <w:suppressAutoHyphens w:val="0"/>
              <w:ind w:left="709"/>
              <w:rPr>
                <w:rStyle w:val="Siln"/>
                <w:rFonts w:ascii="Garamond" w:hAnsi="Garamond" w:cs="Times New Roman"/>
                <w:b/>
              </w:rPr>
            </w:pPr>
          </w:p>
          <w:p w14:paraId="7ADDF914" w14:textId="77777777" w:rsidR="00480F8B" w:rsidRPr="002F2942" w:rsidRDefault="00480F8B" w:rsidP="00480F8B">
            <w:pPr>
              <w:suppressAutoHyphens w:val="0"/>
              <w:ind w:left="709"/>
              <w:rPr>
                <w:rStyle w:val="Siln"/>
                <w:rFonts w:ascii="Garamond" w:hAnsi="Garamond" w:cs="Times New Roman"/>
                <w:b/>
              </w:rPr>
            </w:pPr>
            <w:r w:rsidRPr="002F2942">
              <w:rPr>
                <w:rStyle w:val="Siln"/>
                <w:rFonts w:ascii="Garamond" w:hAnsi="Garamond" w:cs="Times New Roman"/>
                <w:b/>
              </w:rPr>
              <w:t>Přebírající:</w:t>
            </w:r>
          </w:p>
          <w:p w14:paraId="30A977EA" w14:textId="77777777" w:rsidR="00480F8B" w:rsidRPr="002F2942" w:rsidRDefault="00480F8B" w:rsidP="00480F8B">
            <w:pPr>
              <w:suppressAutoHyphens w:val="0"/>
              <w:ind w:left="709"/>
              <w:rPr>
                <w:rStyle w:val="Siln"/>
                <w:rFonts w:ascii="Garamond" w:hAnsi="Garamond" w:cs="Times New Roman"/>
                <w:b/>
              </w:rPr>
            </w:pPr>
          </w:p>
          <w:p w14:paraId="706A2B64" w14:textId="77777777" w:rsidR="00480F8B" w:rsidRDefault="00480F8B" w:rsidP="00480F8B">
            <w:pPr>
              <w:suppressAutoHyphens w:val="0"/>
              <w:ind w:left="709"/>
              <w:rPr>
                <w:rStyle w:val="Siln"/>
                <w:rFonts w:ascii="Garamond" w:hAnsi="Garamond" w:cs="Times New Roman"/>
                <w:b/>
              </w:rPr>
            </w:pPr>
          </w:p>
          <w:p w14:paraId="340F7DEF" w14:textId="77777777" w:rsidR="00A50596" w:rsidRPr="002F2942" w:rsidRDefault="00A50596" w:rsidP="00480F8B">
            <w:pPr>
              <w:suppressAutoHyphens w:val="0"/>
              <w:ind w:left="709"/>
              <w:rPr>
                <w:rStyle w:val="Siln"/>
                <w:rFonts w:ascii="Garamond" w:hAnsi="Garamond" w:cs="Times New Roman"/>
                <w:b/>
              </w:rPr>
            </w:pPr>
          </w:p>
        </w:tc>
      </w:tr>
      <w:tr w:rsidR="00480F8B" w:rsidRPr="009D0D3D" w14:paraId="0EAD95DF" w14:textId="77777777" w:rsidTr="007A7D76">
        <w:tc>
          <w:tcPr>
            <w:tcW w:w="3260" w:type="dxa"/>
            <w:shd w:val="clear" w:color="auto" w:fill="auto"/>
          </w:tcPr>
          <w:p w14:paraId="47BBAFD8" w14:textId="77777777" w:rsidR="00480F8B" w:rsidRPr="009D0D3D" w:rsidRDefault="00480F8B" w:rsidP="00480F8B">
            <w:pPr>
              <w:suppressAutoHyphens w:val="0"/>
              <w:ind w:left="601"/>
              <w:rPr>
                <w:rFonts w:cs="Arial"/>
                <w:b/>
                <w:iCs/>
                <w:szCs w:val="20"/>
              </w:rPr>
            </w:pPr>
          </w:p>
        </w:tc>
        <w:tc>
          <w:tcPr>
            <w:tcW w:w="1134" w:type="dxa"/>
            <w:gridSpan w:val="2"/>
            <w:shd w:val="clear" w:color="auto" w:fill="auto"/>
          </w:tcPr>
          <w:p w14:paraId="0655C52B" w14:textId="77777777" w:rsidR="00480F8B" w:rsidRPr="009D0D3D" w:rsidRDefault="00480F8B" w:rsidP="00480F8B">
            <w:pPr>
              <w:suppressAutoHyphens w:val="0"/>
              <w:ind w:left="601"/>
              <w:rPr>
                <w:rFonts w:cs="Arial"/>
                <w:b/>
                <w:iCs/>
                <w:szCs w:val="20"/>
              </w:rPr>
            </w:pPr>
          </w:p>
        </w:tc>
        <w:tc>
          <w:tcPr>
            <w:tcW w:w="4820" w:type="dxa"/>
            <w:gridSpan w:val="2"/>
            <w:shd w:val="clear" w:color="auto" w:fill="auto"/>
          </w:tcPr>
          <w:p w14:paraId="2379B1FA" w14:textId="77777777" w:rsidR="00480F8B" w:rsidRPr="009D0D3D" w:rsidRDefault="00480F8B" w:rsidP="00480F8B">
            <w:pPr>
              <w:suppressAutoHyphens w:val="0"/>
              <w:ind w:left="601"/>
              <w:rPr>
                <w:rFonts w:cs="Arial"/>
                <w:b/>
                <w:iCs/>
                <w:szCs w:val="20"/>
              </w:rPr>
            </w:pPr>
          </w:p>
        </w:tc>
      </w:tr>
      <w:tr w:rsidR="00480F8B" w:rsidRPr="00B919A9" w14:paraId="26C9864C" w14:textId="77777777" w:rsidTr="007A7D76">
        <w:tc>
          <w:tcPr>
            <w:tcW w:w="3969" w:type="dxa"/>
            <w:gridSpan w:val="2"/>
            <w:tcBorders>
              <w:bottom w:val="single" w:sz="4" w:space="0" w:color="auto"/>
            </w:tcBorders>
            <w:shd w:val="clear" w:color="auto" w:fill="auto"/>
          </w:tcPr>
          <w:p w14:paraId="345B3B84" w14:textId="77777777" w:rsidR="00480F8B" w:rsidRPr="002F2942" w:rsidRDefault="00480F8B" w:rsidP="00480F8B">
            <w:pPr>
              <w:suppressAutoHyphens w:val="0"/>
              <w:ind w:left="601"/>
              <w:rPr>
                <w:rStyle w:val="Siln"/>
                <w:rFonts w:ascii="Garamond" w:hAnsi="Garamond" w:cs="Times New Roman"/>
                <w:b/>
              </w:rPr>
            </w:pPr>
          </w:p>
        </w:tc>
        <w:tc>
          <w:tcPr>
            <w:tcW w:w="1134" w:type="dxa"/>
            <w:gridSpan w:val="2"/>
            <w:shd w:val="clear" w:color="auto" w:fill="auto"/>
          </w:tcPr>
          <w:p w14:paraId="2B0716F0" w14:textId="77777777" w:rsidR="00480F8B" w:rsidRPr="002F2942" w:rsidRDefault="00480F8B" w:rsidP="00480F8B">
            <w:pPr>
              <w:suppressAutoHyphens w:val="0"/>
              <w:ind w:left="601"/>
              <w:rPr>
                <w:rStyle w:val="Siln"/>
                <w:rFonts w:ascii="Garamond" w:hAnsi="Garamond" w:cs="Times New Roman"/>
                <w:b/>
              </w:rPr>
            </w:pPr>
          </w:p>
        </w:tc>
        <w:tc>
          <w:tcPr>
            <w:tcW w:w="4111" w:type="dxa"/>
            <w:tcBorders>
              <w:bottom w:val="single" w:sz="4" w:space="0" w:color="auto"/>
            </w:tcBorders>
            <w:shd w:val="clear" w:color="auto" w:fill="auto"/>
          </w:tcPr>
          <w:p w14:paraId="4A07C2D0" w14:textId="77777777" w:rsidR="00480F8B" w:rsidRPr="002F2942" w:rsidRDefault="00480F8B" w:rsidP="00480F8B">
            <w:pPr>
              <w:suppressAutoHyphens w:val="0"/>
              <w:ind w:left="601"/>
              <w:rPr>
                <w:rStyle w:val="Siln"/>
                <w:rFonts w:ascii="Garamond" w:hAnsi="Garamond" w:cs="Times New Roman"/>
                <w:b/>
              </w:rPr>
            </w:pPr>
          </w:p>
        </w:tc>
      </w:tr>
      <w:tr w:rsidR="00480F8B" w:rsidRPr="00B919A9" w14:paraId="68DD97B7" w14:textId="77777777" w:rsidTr="007A7D76">
        <w:tc>
          <w:tcPr>
            <w:tcW w:w="3969" w:type="dxa"/>
            <w:gridSpan w:val="2"/>
            <w:tcBorders>
              <w:top w:val="single" w:sz="4" w:space="0" w:color="auto"/>
            </w:tcBorders>
            <w:shd w:val="clear" w:color="auto" w:fill="auto"/>
          </w:tcPr>
          <w:p w14:paraId="1C31D832" w14:textId="77777777" w:rsidR="00203270" w:rsidRDefault="00203270" w:rsidP="00203270">
            <w:pPr>
              <w:suppressAutoHyphens w:val="0"/>
              <w:ind w:left="176"/>
              <w:jc w:val="center"/>
              <w:rPr>
                <w:rFonts w:ascii="Garamond" w:hAnsi="Garamond" w:cs="Times New Roman"/>
                <w:b/>
                <w:lang w:eastAsia="cs-CZ"/>
              </w:rPr>
            </w:pPr>
            <w:r w:rsidRPr="00A250CB">
              <w:rPr>
                <w:rFonts w:ascii="Garamond" w:hAnsi="Garamond" w:cs="Times New Roman"/>
                <w:b/>
                <w:highlight w:val="yellow"/>
                <w:lang w:eastAsia="cs-CZ"/>
              </w:rPr>
              <w:t>[DOPLNÍ ZHOTOVITEL]</w:t>
            </w:r>
            <w:r w:rsidRPr="009D559E">
              <w:rPr>
                <w:rStyle w:val="Siln"/>
                <w:rFonts w:ascii="Garamond" w:hAnsi="Garamond" w:cs="Times New Roman"/>
                <w:b/>
                <w:highlight w:val="yellow"/>
              </w:rPr>
              <w:t xml:space="preserve"> </w:t>
            </w:r>
            <w:r w:rsidRPr="00A250CB">
              <w:rPr>
                <w:rFonts w:ascii="Garamond" w:hAnsi="Garamond" w:cs="Times New Roman"/>
                <w:b/>
                <w:highlight w:val="yellow"/>
                <w:lang w:eastAsia="cs-CZ"/>
              </w:rPr>
              <w:t>[DOPLNÍ ZHOTOVITEL]</w:t>
            </w:r>
          </w:p>
          <w:p w14:paraId="3F3FADB0" w14:textId="77777777" w:rsidR="00203270" w:rsidRDefault="00203270" w:rsidP="00203270">
            <w:pPr>
              <w:suppressAutoHyphens w:val="0"/>
              <w:ind w:left="176"/>
              <w:jc w:val="center"/>
              <w:rPr>
                <w:rStyle w:val="Siln"/>
                <w:rFonts w:ascii="Garamond" w:hAnsi="Garamond" w:cs="Times New Roman"/>
                <w:b/>
              </w:rPr>
            </w:pPr>
            <w:r w:rsidRPr="00A250CB">
              <w:rPr>
                <w:rFonts w:ascii="Garamond" w:hAnsi="Garamond" w:cs="Times New Roman"/>
                <w:b/>
                <w:highlight w:val="yellow"/>
                <w:lang w:eastAsia="cs-CZ"/>
              </w:rPr>
              <w:t>[DOPLNÍ ZHOTOVITEL]</w:t>
            </w:r>
          </w:p>
          <w:p w14:paraId="08F70345" w14:textId="77777777" w:rsidR="00480F8B" w:rsidRPr="000847A8" w:rsidRDefault="00480F8B" w:rsidP="00480F8B">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Pr="000847A8">
              <w:rPr>
                <w:rStyle w:val="Siln"/>
                <w:rFonts w:ascii="Garamond" w:hAnsi="Garamond" w:cs="Times New Roman"/>
                <w:b/>
              </w:rPr>
              <w:t xml:space="preserve"> </w:t>
            </w:r>
          </w:p>
          <w:p w14:paraId="074528BD" w14:textId="77777777" w:rsidR="00480F8B" w:rsidRPr="009D559E" w:rsidRDefault="00480F8B" w:rsidP="00480F8B">
            <w:pPr>
              <w:suppressAutoHyphens w:val="0"/>
              <w:ind w:left="176"/>
              <w:jc w:val="center"/>
              <w:rPr>
                <w:rStyle w:val="Siln"/>
                <w:rFonts w:ascii="Garamond" w:hAnsi="Garamond" w:cs="Times New Roman"/>
                <w:b/>
              </w:rPr>
            </w:pPr>
          </w:p>
          <w:p w14:paraId="033896C2" w14:textId="77777777" w:rsidR="00480F8B" w:rsidRPr="002F2942" w:rsidRDefault="00480F8B" w:rsidP="00480F8B">
            <w:pPr>
              <w:suppressAutoHyphens w:val="0"/>
              <w:ind w:left="601"/>
              <w:rPr>
                <w:rStyle w:val="Siln"/>
                <w:rFonts w:ascii="Garamond" w:hAnsi="Garamond" w:cs="Times New Roman"/>
                <w:b/>
              </w:rPr>
            </w:pPr>
          </w:p>
        </w:tc>
        <w:tc>
          <w:tcPr>
            <w:tcW w:w="1134" w:type="dxa"/>
            <w:gridSpan w:val="2"/>
            <w:shd w:val="clear" w:color="auto" w:fill="auto"/>
          </w:tcPr>
          <w:p w14:paraId="2CFC3784" w14:textId="77777777" w:rsidR="00480F8B" w:rsidRPr="002F2942" w:rsidRDefault="00480F8B" w:rsidP="00480F8B">
            <w:pPr>
              <w:suppressAutoHyphens w:val="0"/>
              <w:ind w:left="601"/>
              <w:rPr>
                <w:rStyle w:val="Siln"/>
                <w:rFonts w:ascii="Garamond" w:hAnsi="Garamond" w:cs="Times New Roman"/>
                <w:b/>
              </w:rPr>
            </w:pPr>
          </w:p>
        </w:tc>
        <w:tc>
          <w:tcPr>
            <w:tcW w:w="4111" w:type="dxa"/>
            <w:tcBorders>
              <w:top w:val="single" w:sz="4" w:space="0" w:color="auto"/>
            </w:tcBorders>
            <w:shd w:val="clear" w:color="auto" w:fill="auto"/>
          </w:tcPr>
          <w:p w14:paraId="5B74789A" w14:textId="77777777" w:rsidR="00480F8B" w:rsidRDefault="00480F8B" w:rsidP="00480F8B">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24444A15" w14:textId="77777777" w:rsidR="00480F8B" w:rsidRPr="000847A8" w:rsidRDefault="00480F8B" w:rsidP="00480F8B">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Objednatele </w:t>
            </w:r>
          </w:p>
          <w:p w14:paraId="6ADAD9AC" w14:textId="77777777" w:rsidR="00480F8B" w:rsidRPr="002F2942" w:rsidRDefault="00480F8B" w:rsidP="00480F8B">
            <w:pPr>
              <w:suppressAutoHyphens w:val="0"/>
              <w:ind w:left="601"/>
              <w:rPr>
                <w:rStyle w:val="Siln"/>
                <w:rFonts w:ascii="Garamond" w:hAnsi="Garamond" w:cs="Times New Roman"/>
                <w:b/>
              </w:rPr>
            </w:pPr>
          </w:p>
        </w:tc>
      </w:tr>
    </w:tbl>
    <w:p w14:paraId="1812279E" w14:textId="77777777" w:rsidR="00B919A9" w:rsidRPr="00DF2922" w:rsidRDefault="00B919A9" w:rsidP="00DF2922">
      <w:pPr>
        <w:contextualSpacing/>
        <w:jc w:val="center"/>
        <w:rPr>
          <w:rFonts w:ascii="Garamond" w:hAnsi="Garamond" w:cs="Times New Roman"/>
          <w:b/>
          <w:lang w:eastAsia="cs-CZ"/>
        </w:rPr>
      </w:pPr>
    </w:p>
    <w:p w14:paraId="42902BA4" w14:textId="79E28BDC" w:rsidR="004C5948" w:rsidRDefault="004C5948">
      <w:pPr>
        <w:suppressAutoHyphens w:val="0"/>
        <w:rPr>
          <w:rStyle w:val="Siln"/>
          <w:rFonts w:ascii="Garamond" w:hAnsi="Garamond" w:cs="Times New Roman"/>
          <w:b/>
          <w:sz w:val="32"/>
          <w:szCs w:val="32"/>
        </w:rPr>
      </w:pPr>
      <w:r>
        <w:rPr>
          <w:rStyle w:val="Siln"/>
          <w:rFonts w:ascii="Garamond" w:hAnsi="Garamond" w:cs="Times New Roman"/>
          <w:b/>
          <w:sz w:val="32"/>
          <w:szCs w:val="32"/>
        </w:rPr>
        <w:br w:type="page"/>
      </w:r>
    </w:p>
    <w:p w14:paraId="031C7E79" w14:textId="77777777" w:rsidR="00BD169E" w:rsidRDefault="00BD169E" w:rsidP="00DF2922">
      <w:pPr>
        <w:contextualSpacing/>
        <w:jc w:val="center"/>
        <w:rPr>
          <w:rStyle w:val="Siln"/>
          <w:rFonts w:ascii="Garamond" w:hAnsi="Garamond" w:cs="Times New Roman"/>
          <w:b/>
          <w:sz w:val="32"/>
          <w:szCs w:val="32"/>
        </w:rPr>
      </w:pPr>
    </w:p>
    <w:p w14:paraId="2FE6FA10"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Příloha č. 8:</w:t>
      </w:r>
    </w:p>
    <w:p w14:paraId="4B13F63A" w14:textId="77777777" w:rsidR="00DF2922" w:rsidRPr="00DE6183" w:rsidRDefault="00DF2922" w:rsidP="00DF2922">
      <w:pPr>
        <w:contextualSpacing/>
        <w:jc w:val="center"/>
        <w:rPr>
          <w:rStyle w:val="Siln"/>
          <w:rFonts w:ascii="Garamond" w:hAnsi="Garamond" w:cs="Times New Roman"/>
          <w:b/>
          <w:sz w:val="32"/>
          <w:szCs w:val="32"/>
        </w:rPr>
      </w:pPr>
      <w:r w:rsidRPr="00DE6183">
        <w:rPr>
          <w:rStyle w:val="Siln"/>
          <w:rFonts w:ascii="Garamond" w:hAnsi="Garamond" w:cs="Times New Roman"/>
          <w:b/>
          <w:sz w:val="32"/>
          <w:szCs w:val="32"/>
        </w:rPr>
        <w:t>Protokol o předání a přev</w:t>
      </w:r>
      <w:r w:rsidR="00D2138E">
        <w:rPr>
          <w:rStyle w:val="Siln"/>
          <w:rFonts w:ascii="Garamond" w:hAnsi="Garamond" w:cs="Times New Roman"/>
          <w:b/>
          <w:sz w:val="32"/>
          <w:szCs w:val="32"/>
        </w:rPr>
        <w:t>zetí S</w:t>
      </w:r>
      <w:r w:rsidRPr="00DE6183">
        <w:rPr>
          <w:rStyle w:val="Siln"/>
          <w:rFonts w:ascii="Garamond" w:hAnsi="Garamond" w:cs="Times New Roman"/>
          <w:b/>
          <w:sz w:val="32"/>
          <w:szCs w:val="32"/>
        </w:rPr>
        <w:t>taveniště</w:t>
      </w:r>
      <w:r w:rsidR="000A4326" w:rsidRPr="00124696">
        <w:rPr>
          <w:rFonts w:ascii="Garamond" w:hAnsi="Garamond" w:cs="Times New Roman"/>
          <w:b/>
          <w:sz w:val="32"/>
          <w:szCs w:val="32"/>
          <w:vertAlign w:val="superscript"/>
        </w:rPr>
        <w:footnoteReference w:id="6"/>
      </w:r>
      <w:r w:rsidRPr="00DE6183">
        <w:rPr>
          <w:rStyle w:val="Siln"/>
          <w:rFonts w:ascii="Garamond" w:hAnsi="Garamond" w:cs="Times New Roman"/>
          <w:b/>
          <w:sz w:val="32"/>
          <w:szCs w:val="32"/>
        </w:rPr>
        <w:t xml:space="preserve"> (vzor)</w:t>
      </w:r>
    </w:p>
    <w:p w14:paraId="57D9F4AC" w14:textId="77777777" w:rsidR="00DF2922" w:rsidRPr="00060602" w:rsidRDefault="00DF2922" w:rsidP="00DF2922">
      <w:pPr>
        <w:contextualSpacing/>
        <w:jc w:val="center"/>
        <w:rPr>
          <w:rFonts w:ascii="Garamond" w:hAnsi="Garamond" w:cs="Times New Roman"/>
          <w:b/>
          <w:lang w:eastAsia="cs-CZ"/>
        </w:rPr>
      </w:pPr>
    </w:p>
    <w:p w14:paraId="5F8C5003" w14:textId="77777777" w:rsidR="006D0E42" w:rsidRPr="00060602" w:rsidRDefault="006D0E42" w:rsidP="006D0E42">
      <w:pPr>
        <w:suppressAutoHyphens w:val="0"/>
        <w:rPr>
          <w:rFonts w:ascii="Garamond" w:hAnsi="Garamond" w:cs="Arial"/>
          <w:b/>
          <w:szCs w:val="20"/>
        </w:rPr>
      </w:pPr>
    </w:p>
    <w:tbl>
      <w:tblPr>
        <w:tblW w:w="901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025"/>
        <w:gridCol w:w="1440"/>
        <w:gridCol w:w="1286"/>
      </w:tblGrid>
      <w:tr w:rsidR="006D0E42" w:rsidRPr="007D7996" w14:paraId="003548DB" w14:textId="77777777" w:rsidTr="00F7348E">
        <w:tc>
          <w:tcPr>
            <w:tcW w:w="9011" w:type="dxa"/>
            <w:gridSpan w:val="4"/>
            <w:tcBorders>
              <w:top w:val="nil"/>
              <w:left w:val="nil"/>
              <w:bottom w:val="single" w:sz="12" w:space="0" w:color="auto"/>
              <w:right w:val="nil"/>
            </w:tcBorders>
            <w:shd w:val="clear" w:color="auto" w:fill="auto"/>
            <w:vAlign w:val="bottom"/>
          </w:tcPr>
          <w:p w14:paraId="24E661A7" w14:textId="77777777" w:rsidR="006D0E42" w:rsidRPr="007D0DAD" w:rsidRDefault="00D2138E" w:rsidP="006D0E42">
            <w:pPr>
              <w:numPr>
                <w:ilvl w:val="0"/>
                <w:numId w:val="42"/>
              </w:numPr>
              <w:tabs>
                <w:tab w:val="num" w:pos="284"/>
              </w:tabs>
              <w:suppressAutoHyphens w:val="0"/>
              <w:rPr>
                <w:rFonts w:ascii="Garamond" w:hAnsi="Garamond" w:cs="Arial"/>
                <w:b/>
                <w:szCs w:val="20"/>
              </w:rPr>
            </w:pPr>
            <w:r>
              <w:rPr>
                <w:rFonts w:ascii="Garamond" w:hAnsi="Garamond" w:cs="Arial"/>
                <w:b/>
                <w:szCs w:val="20"/>
              </w:rPr>
              <w:t>Objednatel D</w:t>
            </w:r>
            <w:r w:rsidR="006D0E42" w:rsidRPr="007D0DAD">
              <w:rPr>
                <w:rFonts w:ascii="Garamond" w:hAnsi="Garamond" w:cs="Arial"/>
                <w:b/>
                <w:szCs w:val="20"/>
              </w:rPr>
              <w:t>íla</w:t>
            </w:r>
          </w:p>
          <w:p w14:paraId="353CFFFC" w14:textId="77777777" w:rsidR="006D0E42" w:rsidRPr="007D7996" w:rsidRDefault="006D0E42" w:rsidP="006D0E42">
            <w:pPr>
              <w:suppressAutoHyphens w:val="0"/>
              <w:rPr>
                <w:rFonts w:ascii="Garamond" w:hAnsi="Garamond" w:cs="Arial"/>
                <w:szCs w:val="20"/>
              </w:rPr>
            </w:pPr>
          </w:p>
        </w:tc>
      </w:tr>
      <w:tr w:rsidR="006D0E42" w:rsidRPr="007D7996" w14:paraId="1BCD4AD1" w14:textId="77777777" w:rsidTr="00EE287A">
        <w:trPr>
          <w:trHeight w:val="285"/>
        </w:trPr>
        <w:tc>
          <w:tcPr>
            <w:tcW w:w="3260" w:type="dxa"/>
            <w:tcBorders>
              <w:top w:val="single" w:sz="12" w:space="0" w:color="auto"/>
              <w:left w:val="single" w:sz="12" w:space="0" w:color="auto"/>
            </w:tcBorders>
            <w:shd w:val="clear" w:color="auto" w:fill="auto"/>
            <w:vAlign w:val="bottom"/>
          </w:tcPr>
          <w:p w14:paraId="1738B907"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761EEF3F" w14:textId="77777777" w:rsidR="006D0E42" w:rsidRPr="00EE287A" w:rsidRDefault="00EE287A" w:rsidP="006D0E42">
            <w:pPr>
              <w:suppressAutoHyphens w:val="0"/>
              <w:rPr>
                <w:rFonts w:ascii="Garamond" w:hAnsi="Garamond" w:cs="Arial"/>
                <w:b/>
                <w:szCs w:val="20"/>
              </w:rPr>
            </w:pPr>
            <w:r w:rsidRPr="00EE287A">
              <w:rPr>
                <w:rFonts w:ascii="Garamond" w:hAnsi="Garamond" w:cs="Times New Roman"/>
                <w:b/>
              </w:rPr>
              <w:t>Městská část Praha 5</w:t>
            </w:r>
          </w:p>
        </w:tc>
      </w:tr>
      <w:tr w:rsidR="006D0E42" w:rsidRPr="007D7996" w14:paraId="14E940B9" w14:textId="77777777" w:rsidTr="00EE287A">
        <w:trPr>
          <w:trHeight w:val="285"/>
        </w:trPr>
        <w:tc>
          <w:tcPr>
            <w:tcW w:w="3260" w:type="dxa"/>
            <w:tcBorders>
              <w:left w:val="single" w:sz="12" w:space="0" w:color="auto"/>
            </w:tcBorders>
            <w:shd w:val="clear" w:color="auto" w:fill="auto"/>
            <w:vAlign w:val="bottom"/>
          </w:tcPr>
          <w:p w14:paraId="2DBBF471"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1E9D5597" w14:textId="77777777" w:rsidR="006D0E42" w:rsidRPr="007D7996" w:rsidRDefault="00EE287A" w:rsidP="006D0E42">
            <w:pPr>
              <w:suppressAutoHyphens w:val="0"/>
              <w:rPr>
                <w:rFonts w:ascii="Garamond" w:hAnsi="Garamond" w:cs="Arial"/>
                <w:szCs w:val="20"/>
              </w:rPr>
            </w:pPr>
            <w:r w:rsidRPr="00E14781">
              <w:rPr>
                <w:rFonts w:ascii="Garamond" w:hAnsi="Garamond" w:cs="Times New Roman"/>
              </w:rPr>
              <w:t>náměstí 14. října 1381/4, PSČ 150 22, Praha 5 - Smíchov</w:t>
            </w:r>
          </w:p>
        </w:tc>
      </w:tr>
      <w:tr w:rsidR="006D0E42" w:rsidRPr="007D7996" w14:paraId="4DEA7A79" w14:textId="77777777" w:rsidTr="00EE287A">
        <w:trPr>
          <w:trHeight w:val="285"/>
        </w:trPr>
        <w:tc>
          <w:tcPr>
            <w:tcW w:w="3260" w:type="dxa"/>
            <w:tcBorders>
              <w:left w:val="single" w:sz="12" w:space="0" w:color="auto"/>
            </w:tcBorders>
            <w:shd w:val="clear" w:color="auto" w:fill="auto"/>
            <w:vAlign w:val="bottom"/>
          </w:tcPr>
          <w:p w14:paraId="5364BBE4"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Oprávněný zástupce:</w:t>
            </w:r>
          </w:p>
        </w:tc>
        <w:tc>
          <w:tcPr>
            <w:tcW w:w="3025" w:type="dxa"/>
            <w:tcBorders>
              <w:right w:val="single" w:sz="4" w:space="0" w:color="auto"/>
            </w:tcBorders>
            <w:shd w:val="clear" w:color="auto" w:fill="auto"/>
            <w:vAlign w:val="bottom"/>
          </w:tcPr>
          <w:p w14:paraId="5A890CFE"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56C44D14"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3CDEC2E" w14:textId="77777777" w:rsidR="006D0E42" w:rsidRPr="007D7996" w:rsidRDefault="006D0E42" w:rsidP="006D0E42">
            <w:pPr>
              <w:suppressAutoHyphens w:val="0"/>
              <w:rPr>
                <w:rFonts w:ascii="Garamond" w:hAnsi="Garamond" w:cs="Arial"/>
                <w:bCs/>
                <w:szCs w:val="20"/>
              </w:rPr>
            </w:pPr>
          </w:p>
        </w:tc>
      </w:tr>
      <w:tr w:rsidR="006D0E42" w:rsidRPr="007D7996" w14:paraId="01DEB2A3" w14:textId="77777777" w:rsidTr="00EE287A">
        <w:trPr>
          <w:trHeight w:val="285"/>
        </w:trPr>
        <w:tc>
          <w:tcPr>
            <w:tcW w:w="3260" w:type="dxa"/>
            <w:tcBorders>
              <w:left w:val="single" w:sz="12" w:space="0" w:color="auto"/>
            </w:tcBorders>
            <w:shd w:val="clear" w:color="auto" w:fill="auto"/>
            <w:vAlign w:val="bottom"/>
          </w:tcPr>
          <w:p w14:paraId="37696506"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ADS:</w:t>
            </w:r>
          </w:p>
        </w:tc>
        <w:tc>
          <w:tcPr>
            <w:tcW w:w="3025" w:type="dxa"/>
            <w:tcBorders>
              <w:right w:val="single" w:sz="4" w:space="0" w:color="auto"/>
            </w:tcBorders>
            <w:shd w:val="clear" w:color="auto" w:fill="auto"/>
            <w:vAlign w:val="bottom"/>
          </w:tcPr>
          <w:p w14:paraId="615574B0"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266A7827"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5D903F71" w14:textId="77777777" w:rsidR="006D0E42" w:rsidRPr="007D7996" w:rsidRDefault="006D0E42" w:rsidP="006D0E42">
            <w:pPr>
              <w:suppressAutoHyphens w:val="0"/>
              <w:rPr>
                <w:rFonts w:ascii="Garamond" w:hAnsi="Garamond" w:cs="Arial"/>
                <w:bCs/>
                <w:szCs w:val="20"/>
              </w:rPr>
            </w:pPr>
          </w:p>
        </w:tc>
      </w:tr>
      <w:tr w:rsidR="006D0E42" w:rsidRPr="007D7996" w14:paraId="0A19091A" w14:textId="77777777" w:rsidTr="00EE287A">
        <w:trPr>
          <w:trHeight w:val="285"/>
        </w:trPr>
        <w:tc>
          <w:tcPr>
            <w:tcW w:w="3260" w:type="dxa"/>
            <w:tcBorders>
              <w:left w:val="single" w:sz="12" w:space="0" w:color="auto"/>
            </w:tcBorders>
            <w:shd w:val="clear" w:color="auto" w:fill="auto"/>
            <w:vAlign w:val="bottom"/>
          </w:tcPr>
          <w:p w14:paraId="5777CFDC"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TDS:</w:t>
            </w:r>
          </w:p>
        </w:tc>
        <w:tc>
          <w:tcPr>
            <w:tcW w:w="3025" w:type="dxa"/>
            <w:tcBorders>
              <w:right w:val="single" w:sz="4" w:space="0" w:color="auto"/>
            </w:tcBorders>
            <w:shd w:val="clear" w:color="auto" w:fill="auto"/>
            <w:vAlign w:val="bottom"/>
          </w:tcPr>
          <w:p w14:paraId="2A6E110E"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tcPr>
          <w:p w14:paraId="5B91004E"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64C58F58" w14:textId="77777777" w:rsidR="006D0E42" w:rsidRPr="007D7996" w:rsidRDefault="006D0E42" w:rsidP="006D0E42">
            <w:pPr>
              <w:suppressAutoHyphens w:val="0"/>
              <w:rPr>
                <w:rFonts w:ascii="Garamond" w:hAnsi="Garamond" w:cs="Arial"/>
                <w:bCs/>
                <w:szCs w:val="20"/>
              </w:rPr>
            </w:pPr>
          </w:p>
        </w:tc>
      </w:tr>
      <w:tr w:rsidR="006D0E42" w:rsidRPr="007D7996" w14:paraId="43A14B30" w14:textId="77777777" w:rsidTr="00EE287A">
        <w:trPr>
          <w:trHeight w:val="285"/>
        </w:trPr>
        <w:tc>
          <w:tcPr>
            <w:tcW w:w="3260" w:type="dxa"/>
            <w:tcBorders>
              <w:left w:val="single" w:sz="12" w:space="0" w:color="auto"/>
              <w:bottom w:val="single" w:sz="12" w:space="0" w:color="auto"/>
            </w:tcBorders>
            <w:shd w:val="clear" w:color="auto" w:fill="auto"/>
            <w:vAlign w:val="bottom"/>
          </w:tcPr>
          <w:p w14:paraId="7D7ECDA8"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Koordinátor BOZP:</w:t>
            </w:r>
          </w:p>
        </w:tc>
        <w:tc>
          <w:tcPr>
            <w:tcW w:w="3025" w:type="dxa"/>
            <w:tcBorders>
              <w:bottom w:val="single" w:sz="12" w:space="0" w:color="auto"/>
              <w:right w:val="single" w:sz="4" w:space="0" w:color="auto"/>
            </w:tcBorders>
            <w:shd w:val="clear" w:color="auto" w:fill="auto"/>
            <w:vAlign w:val="bottom"/>
          </w:tcPr>
          <w:p w14:paraId="04A4B479"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3DAC44F9"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14DED515" w14:textId="77777777" w:rsidR="006D0E42" w:rsidRPr="007D7996" w:rsidRDefault="006D0E42" w:rsidP="006D0E42">
            <w:pPr>
              <w:suppressAutoHyphens w:val="0"/>
              <w:rPr>
                <w:rFonts w:ascii="Garamond" w:hAnsi="Garamond" w:cs="Arial"/>
                <w:bCs/>
                <w:szCs w:val="20"/>
              </w:rPr>
            </w:pPr>
          </w:p>
        </w:tc>
      </w:tr>
      <w:tr w:rsidR="006D0E42" w:rsidRPr="007D7996" w14:paraId="75756BDE" w14:textId="77777777" w:rsidTr="00F7348E">
        <w:tc>
          <w:tcPr>
            <w:tcW w:w="9011" w:type="dxa"/>
            <w:gridSpan w:val="4"/>
            <w:tcBorders>
              <w:top w:val="single" w:sz="12" w:space="0" w:color="auto"/>
              <w:left w:val="nil"/>
              <w:bottom w:val="single" w:sz="12" w:space="0" w:color="auto"/>
              <w:right w:val="nil"/>
            </w:tcBorders>
            <w:shd w:val="clear" w:color="auto" w:fill="auto"/>
            <w:vAlign w:val="bottom"/>
          </w:tcPr>
          <w:p w14:paraId="1DCE51FF" w14:textId="77777777" w:rsidR="006D0E42" w:rsidRPr="007D0DAD" w:rsidRDefault="006D0E42" w:rsidP="006D0E42">
            <w:pPr>
              <w:suppressAutoHyphens w:val="0"/>
              <w:rPr>
                <w:rFonts w:ascii="Garamond" w:hAnsi="Garamond" w:cs="Arial"/>
                <w:b/>
                <w:szCs w:val="20"/>
              </w:rPr>
            </w:pPr>
          </w:p>
          <w:p w14:paraId="0F2C6A26" w14:textId="77777777" w:rsidR="006D0E42" w:rsidRPr="007D0DAD" w:rsidRDefault="00D2138E" w:rsidP="006D0E42">
            <w:pPr>
              <w:numPr>
                <w:ilvl w:val="0"/>
                <w:numId w:val="42"/>
              </w:numPr>
              <w:tabs>
                <w:tab w:val="num" w:pos="284"/>
              </w:tabs>
              <w:suppressAutoHyphens w:val="0"/>
              <w:rPr>
                <w:rFonts w:ascii="Garamond" w:hAnsi="Garamond" w:cs="Arial"/>
                <w:b/>
                <w:szCs w:val="20"/>
              </w:rPr>
            </w:pPr>
            <w:r>
              <w:rPr>
                <w:rFonts w:ascii="Garamond" w:hAnsi="Garamond" w:cs="Arial"/>
                <w:b/>
                <w:szCs w:val="20"/>
              </w:rPr>
              <w:t>Zhotovitel D</w:t>
            </w:r>
            <w:r w:rsidR="006D0E42" w:rsidRPr="007D0DAD">
              <w:rPr>
                <w:rFonts w:ascii="Garamond" w:hAnsi="Garamond" w:cs="Arial"/>
                <w:b/>
                <w:szCs w:val="20"/>
              </w:rPr>
              <w:t>íla</w:t>
            </w:r>
          </w:p>
          <w:p w14:paraId="35F0E45C" w14:textId="77777777" w:rsidR="006D0E42" w:rsidRPr="007D7996" w:rsidRDefault="006D0E42" w:rsidP="006D0E42">
            <w:pPr>
              <w:suppressAutoHyphens w:val="0"/>
              <w:rPr>
                <w:rFonts w:ascii="Garamond" w:hAnsi="Garamond" w:cs="Arial"/>
                <w:szCs w:val="20"/>
              </w:rPr>
            </w:pPr>
          </w:p>
        </w:tc>
      </w:tr>
      <w:tr w:rsidR="006D0E42" w:rsidRPr="007D7996" w14:paraId="619408D4" w14:textId="77777777" w:rsidTr="00EE287A">
        <w:trPr>
          <w:trHeight w:val="285"/>
        </w:trPr>
        <w:tc>
          <w:tcPr>
            <w:tcW w:w="3260" w:type="dxa"/>
            <w:tcBorders>
              <w:top w:val="single" w:sz="12" w:space="0" w:color="auto"/>
              <w:left w:val="single" w:sz="12" w:space="0" w:color="auto"/>
            </w:tcBorders>
            <w:shd w:val="clear" w:color="auto" w:fill="auto"/>
            <w:vAlign w:val="bottom"/>
          </w:tcPr>
          <w:p w14:paraId="34B82AAC"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Název:</w:t>
            </w:r>
          </w:p>
        </w:tc>
        <w:tc>
          <w:tcPr>
            <w:tcW w:w="5751" w:type="dxa"/>
            <w:gridSpan w:val="3"/>
            <w:tcBorders>
              <w:top w:val="single" w:sz="12" w:space="0" w:color="auto"/>
              <w:right w:val="single" w:sz="12" w:space="0" w:color="auto"/>
            </w:tcBorders>
            <w:shd w:val="clear" w:color="auto" w:fill="auto"/>
            <w:vAlign w:val="bottom"/>
          </w:tcPr>
          <w:p w14:paraId="1849C840" w14:textId="77777777" w:rsidR="006D0E42" w:rsidRPr="007D7996" w:rsidRDefault="006D0E42" w:rsidP="006D0E42">
            <w:pPr>
              <w:suppressAutoHyphens w:val="0"/>
              <w:rPr>
                <w:rFonts w:ascii="Garamond" w:hAnsi="Garamond" w:cs="Arial"/>
                <w:szCs w:val="20"/>
              </w:rPr>
            </w:pPr>
          </w:p>
        </w:tc>
      </w:tr>
      <w:tr w:rsidR="006D0E42" w:rsidRPr="007D7996" w14:paraId="67F0B50C" w14:textId="77777777" w:rsidTr="00EE287A">
        <w:trPr>
          <w:trHeight w:val="285"/>
        </w:trPr>
        <w:tc>
          <w:tcPr>
            <w:tcW w:w="3260" w:type="dxa"/>
            <w:tcBorders>
              <w:left w:val="single" w:sz="12" w:space="0" w:color="auto"/>
            </w:tcBorders>
            <w:shd w:val="clear" w:color="auto" w:fill="auto"/>
            <w:vAlign w:val="bottom"/>
          </w:tcPr>
          <w:p w14:paraId="07239518"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Sídlo:</w:t>
            </w:r>
          </w:p>
        </w:tc>
        <w:tc>
          <w:tcPr>
            <w:tcW w:w="5751" w:type="dxa"/>
            <w:gridSpan w:val="3"/>
            <w:tcBorders>
              <w:right w:val="single" w:sz="12" w:space="0" w:color="auto"/>
            </w:tcBorders>
            <w:shd w:val="clear" w:color="auto" w:fill="auto"/>
            <w:vAlign w:val="bottom"/>
          </w:tcPr>
          <w:p w14:paraId="7B1B78A8" w14:textId="77777777" w:rsidR="006D0E42" w:rsidRPr="007D7996" w:rsidRDefault="006D0E42" w:rsidP="006D0E42">
            <w:pPr>
              <w:suppressAutoHyphens w:val="0"/>
              <w:rPr>
                <w:rFonts w:ascii="Garamond" w:hAnsi="Garamond" w:cs="Arial"/>
                <w:szCs w:val="20"/>
              </w:rPr>
            </w:pPr>
          </w:p>
        </w:tc>
      </w:tr>
      <w:tr w:rsidR="006D0E42" w:rsidRPr="007D7996" w14:paraId="233DE114" w14:textId="77777777" w:rsidTr="00EE287A">
        <w:trPr>
          <w:trHeight w:val="285"/>
        </w:trPr>
        <w:tc>
          <w:tcPr>
            <w:tcW w:w="3260" w:type="dxa"/>
            <w:tcBorders>
              <w:left w:val="single" w:sz="12" w:space="0" w:color="auto"/>
            </w:tcBorders>
            <w:shd w:val="clear" w:color="auto" w:fill="auto"/>
            <w:vAlign w:val="bottom"/>
          </w:tcPr>
          <w:p w14:paraId="185E7C7B"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BOZP:</w:t>
            </w:r>
          </w:p>
        </w:tc>
        <w:tc>
          <w:tcPr>
            <w:tcW w:w="3025" w:type="dxa"/>
            <w:tcBorders>
              <w:right w:val="single" w:sz="4" w:space="0" w:color="auto"/>
            </w:tcBorders>
            <w:shd w:val="clear" w:color="auto" w:fill="auto"/>
            <w:vAlign w:val="bottom"/>
          </w:tcPr>
          <w:p w14:paraId="7BDA3C78"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7E4EB3DD"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2C571142" w14:textId="77777777" w:rsidR="006D0E42" w:rsidRPr="007D7996" w:rsidRDefault="006D0E42" w:rsidP="006D0E42">
            <w:pPr>
              <w:suppressAutoHyphens w:val="0"/>
              <w:rPr>
                <w:rFonts w:ascii="Garamond" w:hAnsi="Garamond" w:cs="Arial"/>
                <w:bCs/>
                <w:szCs w:val="20"/>
              </w:rPr>
            </w:pPr>
          </w:p>
        </w:tc>
      </w:tr>
      <w:tr w:rsidR="006D0E42" w:rsidRPr="007D7996" w14:paraId="5D459A65" w14:textId="77777777" w:rsidTr="00EE287A">
        <w:trPr>
          <w:trHeight w:val="285"/>
        </w:trPr>
        <w:tc>
          <w:tcPr>
            <w:tcW w:w="3260" w:type="dxa"/>
            <w:tcBorders>
              <w:left w:val="single" w:sz="12" w:space="0" w:color="auto"/>
            </w:tcBorders>
            <w:shd w:val="clear" w:color="auto" w:fill="auto"/>
            <w:vAlign w:val="bottom"/>
          </w:tcPr>
          <w:p w14:paraId="17F0766A"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PO:</w:t>
            </w:r>
          </w:p>
        </w:tc>
        <w:tc>
          <w:tcPr>
            <w:tcW w:w="3025" w:type="dxa"/>
            <w:tcBorders>
              <w:right w:val="single" w:sz="4" w:space="0" w:color="auto"/>
            </w:tcBorders>
            <w:shd w:val="clear" w:color="auto" w:fill="auto"/>
            <w:vAlign w:val="bottom"/>
          </w:tcPr>
          <w:p w14:paraId="7EFB722F"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right w:val="single" w:sz="4" w:space="0" w:color="auto"/>
            </w:tcBorders>
            <w:shd w:val="clear" w:color="auto" w:fill="auto"/>
            <w:vAlign w:val="bottom"/>
          </w:tcPr>
          <w:p w14:paraId="0F585F53"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right w:val="single" w:sz="12" w:space="0" w:color="auto"/>
            </w:tcBorders>
            <w:shd w:val="clear" w:color="auto" w:fill="auto"/>
            <w:vAlign w:val="bottom"/>
          </w:tcPr>
          <w:p w14:paraId="4C4DBC82" w14:textId="77777777" w:rsidR="006D0E42" w:rsidRPr="007D7996" w:rsidRDefault="006D0E42" w:rsidP="006D0E42">
            <w:pPr>
              <w:suppressAutoHyphens w:val="0"/>
              <w:rPr>
                <w:rFonts w:ascii="Garamond" w:hAnsi="Garamond" w:cs="Arial"/>
                <w:bCs/>
                <w:szCs w:val="20"/>
              </w:rPr>
            </w:pPr>
          </w:p>
        </w:tc>
      </w:tr>
      <w:tr w:rsidR="006D0E42" w:rsidRPr="007D7996" w14:paraId="781B4B37" w14:textId="77777777" w:rsidTr="00EE287A">
        <w:trPr>
          <w:trHeight w:val="285"/>
        </w:trPr>
        <w:tc>
          <w:tcPr>
            <w:tcW w:w="3260" w:type="dxa"/>
            <w:tcBorders>
              <w:left w:val="single" w:sz="12" w:space="0" w:color="auto"/>
              <w:bottom w:val="single" w:sz="12" w:space="0" w:color="auto"/>
            </w:tcBorders>
            <w:shd w:val="clear" w:color="auto" w:fill="auto"/>
            <w:vAlign w:val="bottom"/>
          </w:tcPr>
          <w:p w14:paraId="5241065B" w14:textId="77777777" w:rsidR="006D0E42" w:rsidRPr="00EE287A" w:rsidRDefault="006D0E42" w:rsidP="006D0E42">
            <w:pPr>
              <w:suppressAutoHyphens w:val="0"/>
              <w:rPr>
                <w:rFonts w:ascii="Garamond" w:hAnsi="Garamond" w:cs="Arial"/>
                <w:b/>
                <w:szCs w:val="20"/>
              </w:rPr>
            </w:pPr>
            <w:r w:rsidRPr="00EE287A">
              <w:rPr>
                <w:rFonts w:ascii="Garamond" w:hAnsi="Garamond" w:cs="Arial"/>
                <w:b/>
                <w:szCs w:val="20"/>
              </w:rPr>
              <w:t>Odpovědný zástupce OŽP:</w:t>
            </w:r>
          </w:p>
        </w:tc>
        <w:tc>
          <w:tcPr>
            <w:tcW w:w="3025" w:type="dxa"/>
            <w:tcBorders>
              <w:bottom w:val="single" w:sz="12" w:space="0" w:color="auto"/>
              <w:right w:val="single" w:sz="4" w:space="0" w:color="auto"/>
            </w:tcBorders>
            <w:shd w:val="clear" w:color="auto" w:fill="auto"/>
            <w:vAlign w:val="bottom"/>
          </w:tcPr>
          <w:p w14:paraId="239DBFF4" w14:textId="77777777" w:rsidR="006D0E42" w:rsidRPr="007D7996" w:rsidRDefault="006D0E42" w:rsidP="006D0E42">
            <w:pPr>
              <w:suppressAutoHyphens w:val="0"/>
              <w:rPr>
                <w:rFonts w:ascii="Garamond" w:hAnsi="Garamond" w:cs="Arial"/>
                <w:bCs/>
                <w:szCs w:val="20"/>
              </w:rPr>
            </w:pPr>
          </w:p>
        </w:tc>
        <w:tc>
          <w:tcPr>
            <w:tcW w:w="1440" w:type="dxa"/>
            <w:tcBorders>
              <w:left w:val="single" w:sz="4" w:space="0" w:color="auto"/>
              <w:bottom w:val="single" w:sz="12" w:space="0" w:color="auto"/>
              <w:right w:val="single" w:sz="4" w:space="0" w:color="auto"/>
            </w:tcBorders>
            <w:shd w:val="clear" w:color="auto" w:fill="auto"/>
            <w:vAlign w:val="bottom"/>
          </w:tcPr>
          <w:p w14:paraId="75D9C6E2" w14:textId="77777777" w:rsidR="006D0E42" w:rsidRPr="007D7996" w:rsidRDefault="006D0E42" w:rsidP="006D0E42">
            <w:pPr>
              <w:suppressAutoHyphens w:val="0"/>
              <w:rPr>
                <w:rFonts w:ascii="Garamond" w:hAnsi="Garamond" w:cs="Arial"/>
                <w:bCs/>
                <w:szCs w:val="20"/>
              </w:rPr>
            </w:pPr>
            <w:r w:rsidRPr="007D7996">
              <w:rPr>
                <w:rFonts w:ascii="Garamond" w:hAnsi="Garamond" w:cs="Arial"/>
                <w:bCs/>
                <w:szCs w:val="20"/>
              </w:rPr>
              <w:t>Kontakt:</w:t>
            </w:r>
          </w:p>
        </w:tc>
        <w:tc>
          <w:tcPr>
            <w:tcW w:w="1286" w:type="dxa"/>
            <w:tcBorders>
              <w:left w:val="single" w:sz="4" w:space="0" w:color="auto"/>
              <w:bottom w:val="single" w:sz="12" w:space="0" w:color="auto"/>
              <w:right w:val="single" w:sz="12" w:space="0" w:color="auto"/>
            </w:tcBorders>
            <w:shd w:val="clear" w:color="auto" w:fill="auto"/>
            <w:vAlign w:val="bottom"/>
          </w:tcPr>
          <w:p w14:paraId="3EAFC4BD" w14:textId="77777777" w:rsidR="006D0E42" w:rsidRPr="007D7996" w:rsidRDefault="006D0E42" w:rsidP="006D0E42">
            <w:pPr>
              <w:suppressAutoHyphens w:val="0"/>
              <w:rPr>
                <w:rFonts w:ascii="Garamond" w:hAnsi="Garamond" w:cs="Arial"/>
                <w:bCs/>
                <w:szCs w:val="20"/>
              </w:rPr>
            </w:pPr>
          </w:p>
        </w:tc>
      </w:tr>
      <w:tr w:rsidR="006D0E42" w:rsidRPr="007D7996" w14:paraId="049F7E31" w14:textId="77777777" w:rsidTr="00F7348E">
        <w:tc>
          <w:tcPr>
            <w:tcW w:w="9011" w:type="dxa"/>
            <w:gridSpan w:val="4"/>
            <w:tcBorders>
              <w:top w:val="nil"/>
              <w:left w:val="nil"/>
              <w:bottom w:val="single" w:sz="12" w:space="0" w:color="auto"/>
              <w:right w:val="nil"/>
            </w:tcBorders>
            <w:shd w:val="clear" w:color="auto" w:fill="auto"/>
          </w:tcPr>
          <w:p w14:paraId="4A2184E6" w14:textId="77777777" w:rsidR="006D0E42" w:rsidRPr="007D7996" w:rsidRDefault="006D0E42" w:rsidP="006D0E42">
            <w:pPr>
              <w:suppressAutoHyphens w:val="0"/>
              <w:rPr>
                <w:rFonts w:ascii="Garamond" w:hAnsi="Garamond" w:cs="Arial"/>
                <w:szCs w:val="20"/>
              </w:rPr>
            </w:pPr>
          </w:p>
          <w:p w14:paraId="02F45894" w14:textId="77777777" w:rsidR="006D0E42" w:rsidRPr="007D0DAD" w:rsidRDefault="00D2138E" w:rsidP="006D0E42">
            <w:pPr>
              <w:numPr>
                <w:ilvl w:val="0"/>
                <w:numId w:val="42"/>
              </w:numPr>
              <w:tabs>
                <w:tab w:val="num" w:pos="284"/>
              </w:tabs>
              <w:suppressAutoHyphens w:val="0"/>
              <w:rPr>
                <w:rFonts w:ascii="Garamond" w:hAnsi="Garamond" w:cs="Arial"/>
                <w:b/>
                <w:szCs w:val="20"/>
              </w:rPr>
            </w:pPr>
            <w:r>
              <w:rPr>
                <w:rFonts w:ascii="Garamond" w:hAnsi="Garamond" w:cs="Arial"/>
                <w:b/>
                <w:szCs w:val="20"/>
              </w:rPr>
              <w:t>Údaje o místě provádění D</w:t>
            </w:r>
            <w:r w:rsidR="006D0E42" w:rsidRPr="007D0DAD">
              <w:rPr>
                <w:rFonts w:ascii="Garamond" w:hAnsi="Garamond" w:cs="Arial"/>
                <w:b/>
                <w:szCs w:val="20"/>
              </w:rPr>
              <w:t>íla</w:t>
            </w:r>
          </w:p>
          <w:p w14:paraId="72F6E441" w14:textId="77777777" w:rsidR="006D0E42" w:rsidRPr="007D7996" w:rsidRDefault="006D0E42" w:rsidP="006D0E42">
            <w:pPr>
              <w:suppressAutoHyphens w:val="0"/>
              <w:rPr>
                <w:rFonts w:ascii="Garamond" w:hAnsi="Garamond" w:cs="Arial"/>
                <w:szCs w:val="20"/>
              </w:rPr>
            </w:pPr>
          </w:p>
        </w:tc>
      </w:tr>
      <w:tr w:rsidR="006D0E42" w:rsidRPr="007D7996" w14:paraId="70D04423" w14:textId="77777777" w:rsidTr="00EE287A">
        <w:trPr>
          <w:trHeight w:val="300"/>
        </w:trPr>
        <w:tc>
          <w:tcPr>
            <w:tcW w:w="3260" w:type="dxa"/>
            <w:tcBorders>
              <w:top w:val="single" w:sz="12" w:space="0" w:color="auto"/>
              <w:left w:val="single" w:sz="12" w:space="0" w:color="auto"/>
            </w:tcBorders>
            <w:shd w:val="clear" w:color="auto" w:fill="auto"/>
            <w:vAlign w:val="bottom"/>
          </w:tcPr>
          <w:p w14:paraId="75B8C97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Adresa, umístění:</w:t>
            </w:r>
          </w:p>
        </w:tc>
        <w:tc>
          <w:tcPr>
            <w:tcW w:w="5751" w:type="dxa"/>
            <w:gridSpan w:val="3"/>
            <w:tcBorders>
              <w:top w:val="single" w:sz="12" w:space="0" w:color="auto"/>
              <w:right w:val="single" w:sz="12" w:space="0" w:color="auto"/>
            </w:tcBorders>
            <w:shd w:val="clear" w:color="auto" w:fill="auto"/>
          </w:tcPr>
          <w:p w14:paraId="4D166FEA" w14:textId="69ECA34C" w:rsidR="006D0E42" w:rsidRPr="007D7996" w:rsidRDefault="006D0E42" w:rsidP="00E23328">
            <w:pPr>
              <w:suppressAutoHyphens w:val="0"/>
              <w:rPr>
                <w:rFonts w:ascii="Garamond" w:hAnsi="Garamond" w:cs="Arial"/>
                <w:szCs w:val="20"/>
              </w:rPr>
            </w:pPr>
          </w:p>
        </w:tc>
      </w:tr>
      <w:tr w:rsidR="006D0E42" w:rsidRPr="007D7996" w14:paraId="757B099C" w14:textId="77777777" w:rsidTr="00EE287A">
        <w:trPr>
          <w:trHeight w:val="300"/>
        </w:trPr>
        <w:tc>
          <w:tcPr>
            <w:tcW w:w="3260" w:type="dxa"/>
            <w:tcBorders>
              <w:left w:val="single" w:sz="12" w:space="0" w:color="auto"/>
            </w:tcBorders>
            <w:shd w:val="clear" w:color="auto" w:fill="auto"/>
            <w:vAlign w:val="bottom"/>
          </w:tcPr>
          <w:p w14:paraId="00D2F4A5"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Předmět plnění díla:</w:t>
            </w:r>
          </w:p>
        </w:tc>
        <w:tc>
          <w:tcPr>
            <w:tcW w:w="5751" w:type="dxa"/>
            <w:gridSpan w:val="3"/>
            <w:tcBorders>
              <w:right w:val="single" w:sz="12" w:space="0" w:color="auto"/>
            </w:tcBorders>
            <w:shd w:val="clear" w:color="auto" w:fill="auto"/>
          </w:tcPr>
          <w:p w14:paraId="38001038" w14:textId="77777777" w:rsidR="006D0E42" w:rsidRPr="007D7996" w:rsidRDefault="006D0E42" w:rsidP="006D0E42">
            <w:pPr>
              <w:suppressAutoHyphens w:val="0"/>
              <w:rPr>
                <w:rFonts w:ascii="Garamond" w:hAnsi="Garamond" w:cs="Arial"/>
                <w:szCs w:val="20"/>
              </w:rPr>
            </w:pPr>
          </w:p>
        </w:tc>
      </w:tr>
      <w:tr w:rsidR="006D0E42" w:rsidRPr="007D7996" w14:paraId="48522729" w14:textId="77777777" w:rsidTr="00EE287A">
        <w:trPr>
          <w:trHeight w:val="300"/>
        </w:trPr>
        <w:tc>
          <w:tcPr>
            <w:tcW w:w="3260" w:type="dxa"/>
            <w:tcBorders>
              <w:left w:val="single" w:sz="12" w:space="0" w:color="auto"/>
              <w:bottom w:val="single" w:sz="12" w:space="0" w:color="auto"/>
            </w:tcBorders>
            <w:shd w:val="clear" w:color="auto" w:fill="auto"/>
          </w:tcPr>
          <w:p w14:paraId="0C2CA61A" w14:textId="77777777" w:rsidR="006D0E42" w:rsidRPr="007D7996" w:rsidRDefault="006D0E42" w:rsidP="009A59CF">
            <w:pPr>
              <w:suppressAutoHyphens w:val="0"/>
              <w:rPr>
                <w:rFonts w:ascii="Garamond" w:hAnsi="Garamond" w:cs="Arial"/>
                <w:szCs w:val="20"/>
              </w:rPr>
            </w:pPr>
            <w:r w:rsidRPr="007D7996">
              <w:rPr>
                <w:rFonts w:ascii="Garamond" w:hAnsi="Garamond" w:cs="Arial"/>
                <w:szCs w:val="20"/>
              </w:rPr>
              <w:t>Lokalita:</w:t>
            </w:r>
          </w:p>
        </w:tc>
        <w:tc>
          <w:tcPr>
            <w:tcW w:w="5751" w:type="dxa"/>
            <w:gridSpan w:val="3"/>
            <w:tcBorders>
              <w:bottom w:val="single" w:sz="12" w:space="0" w:color="auto"/>
              <w:right w:val="single" w:sz="12" w:space="0" w:color="auto"/>
            </w:tcBorders>
            <w:shd w:val="clear" w:color="auto" w:fill="auto"/>
          </w:tcPr>
          <w:p w14:paraId="27ECF3CF" w14:textId="77777777" w:rsidR="006D0E42" w:rsidRPr="007D7996" w:rsidRDefault="006D0E42" w:rsidP="006D0E42">
            <w:pPr>
              <w:suppressAutoHyphens w:val="0"/>
              <w:rPr>
                <w:rFonts w:ascii="Garamond" w:hAnsi="Garamond" w:cs="Arial"/>
                <w:szCs w:val="20"/>
              </w:rPr>
            </w:pPr>
          </w:p>
        </w:tc>
      </w:tr>
    </w:tbl>
    <w:p w14:paraId="12B53D5E" w14:textId="77777777" w:rsidR="006D0E42" w:rsidRPr="007D7996" w:rsidRDefault="006D0E42" w:rsidP="006D0E42">
      <w:pPr>
        <w:suppressAutoHyphens w:val="0"/>
        <w:rPr>
          <w:rFonts w:ascii="Garamond" w:hAnsi="Garamond" w:cs="Arial"/>
          <w:szCs w:val="20"/>
        </w:rPr>
      </w:pPr>
    </w:p>
    <w:p w14:paraId="4E000116" w14:textId="77777777" w:rsidR="006D0E42" w:rsidRPr="007D0DAD" w:rsidRDefault="00D2138E" w:rsidP="006D1CDD">
      <w:pPr>
        <w:numPr>
          <w:ilvl w:val="0"/>
          <w:numId w:val="42"/>
        </w:numPr>
        <w:tabs>
          <w:tab w:val="clear" w:pos="360"/>
          <w:tab w:val="num" w:pos="1134"/>
        </w:tabs>
        <w:suppressAutoHyphens w:val="0"/>
        <w:ind w:left="851" w:firstLine="0"/>
        <w:rPr>
          <w:rFonts w:ascii="Garamond" w:hAnsi="Garamond" w:cs="Arial"/>
          <w:b/>
          <w:szCs w:val="20"/>
        </w:rPr>
      </w:pPr>
      <w:r>
        <w:rPr>
          <w:rFonts w:ascii="Garamond" w:hAnsi="Garamond" w:cs="Arial"/>
          <w:b/>
          <w:szCs w:val="20"/>
        </w:rPr>
        <w:t>Vymezení S</w:t>
      </w:r>
      <w:r w:rsidR="006D0E42" w:rsidRPr="007D0DAD">
        <w:rPr>
          <w:rFonts w:ascii="Garamond" w:hAnsi="Garamond" w:cs="Arial"/>
          <w:b/>
          <w:szCs w:val="20"/>
        </w:rPr>
        <w:t>taveniště</w:t>
      </w:r>
      <w:r>
        <w:rPr>
          <w:rFonts w:ascii="Garamond" w:hAnsi="Garamond" w:cs="Arial"/>
          <w:b/>
          <w:szCs w:val="20"/>
        </w:rPr>
        <w:t xml:space="preserve"> / Pracoviště</w:t>
      </w:r>
    </w:p>
    <w:p w14:paraId="71367CD6"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Zhotoviteli bylo tímto předáno Staveniště</w:t>
      </w:r>
      <w:r w:rsidR="006D0E42" w:rsidRPr="007D7996">
        <w:rPr>
          <w:rFonts w:ascii="Garamond" w:hAnsi="Garamond" w:cs="Arial"/>
          <w:szCs w:val="20"/>
        </w:rPr>
        <w:t xml:space="preserve"> v následujícím rozsahu (viz. </w:t>
      </w:r>
      <w:r w:rsidR="00C80AC1">
        <w:rPr>
          <w:rFonts w:ascii="Garamond" w:hAnsi="Garamond" w:cs="Arial"/>
          <w:szCs w:val="20"/>
        </w:rPr>
        <w:t xml:space="preserve">DPS </w:t>
      </w:r>
      <w:r w:rsidR="006D0E42" w:rsidRPr="007D7996">
        <w:rPr>
          <w:rFonts w:ascii="Garamond" w:hAnsi="Garamond" w:cs="Arial"/>
          <w:szCs w:val="20"/>
        </w:rPr>
        <w:t>nákres):</w:t>
      </w:r>
    </w:p>
    <w:tbl>
      <w:tblPr>
        <w:tblW w:w="9072" w:type="dxa"/>
        <w:tblInd w:w="675" w:type="dxa"/>
        <w:tblLook w:val="01E0" w:firstRow="1" w:lastRow="1" w:firstColumn="1" w:lastColumn="1" w:noHBand="0" w:noVBand="0"/>
      </w:tblPr>
      <w:tblGrid>
        <w:gridCol w:w="3119"/>
        <w:gridCol w:w="5953"/>
      </w:tblGrid>
      <w:tr w:rsidR="006D0E42" w:rsidRPr="007D7996" w14:paraId="6C2FE147" w14:textId="77777777" w:rsidTr="007A7D76">
        <w:trPr>
          <w:trHeight w:val="300"/>
        </w:trPr>
        <w:tc>
          <w:tcPr>
            <w:tcW w:w="3119" w:type="dxa"/>
            <w:shd w:val="clear" w:color="auto" w:fill="auto"/>
            <w:vAlign w:val="bottom"/>
          </w:tcPr>
          <w:p w14:paraId="52600165"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a) pozemky:</w:t>
            </w:r>
          </w:p>
        </w:tc>
        <w:tc>
          <w:tcPr>
            <w:tcW w:w="5953" w:type="dxa"/>
            <w:tcBorders>
              <w:bottom w:val="dotted" w:sz="4" w:space="0" w:color="auto"/>
            </w:tcBorders>
            <w:shd w:val="clear" w:color="auto" w:fill="auto"/>
            <w:vAlign w:val="bottom"/>
          </w:tcPr>
          <w:p w14:paraId="48227002" w14:textId="5595ABCC" w:rsidR="006D0E42" w:rsidRPr="007D7996" w:rsidRDefault="006D0E42" w:rsidP="00215931">
            <w:pPr>
              <w:tabs>
                <w:tab w:val="num" w:pos="1134"/>
              </w:tabs>
              <w:suppressAutoHyphens w:val="0"/>
              <w:rPr>
                <w:rFonts w:ascii="Garamond" w:hAnsi="Garamond" w:cs="Arial"/>
                <w:szCs w:val="20"/>
              </w:rPr>
            </w:pPr>
          </w:p>
        </w:tc>
      </w:tr>
      <w:tr w:rsidR="006D0E42" w:rsidRPr="007D7996" w14:paraId="4FE4614C" w14:textId="77777777" w:rsidTr="007A7D76">
        <w:trPr>
          <w:trHeight w:val="300"/>
        </w:trPr>
        <w:tc>
          <w:tcPr>
            <w:tcW w:w="3119" w:type="dxa"/>
            <w:shd w:val="clear" w:color="auto" w:fill="auto"/>
            <w:vAlign w:val="bottom"/>
          </w:tcPr>
          <w:p w14:paraId="03E257DC"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b) objekty:</w:t>
            </w:r>
          </w:p>
        </w:tc>
        <w:tc>
          <w:tcPr>
            <w:tcW w:w="5953" w:type="dxa"/>
            <w:tcBorders>
              <w:top w:val="dotted" w:sz="4" w:space="0" w:color="auto"/>
              <w:bottom w:val="dotted" w:sz="4" w:space="0" w:color="auto"/>
            </w:tcBorders>
            <w:shd w:val="clear" w:color="auto" w:fill="auto"/>
            <w:vAlign w:val="bottom"/>
          </w:tcPr>
          <w:p w14:paraId="1D51382A"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6761F9DC" w14:textId="77777777" w:rsidTr="007A7D76">
        <w:trPr>
          <w:trHeight w:val="300"/>
        </w:trPr>
        <w:tc>
          <w:tcPr>
            <w:tcW w:w="3119" w:type="dxa"/>
            <w:shd w:val="clear" w:color="auto" w:fill="auto"/>
            <w:vAlign w:val="bottom"/>
          </w:tcPr>
          <w:p w14:paraId="077589BD"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c) plochy ZS:</w:t>
            </w:r>
          </w:p>
        </w:tc>
        <w:tc>
          <w:tcPr>
            <w:tcW w:w="5953" w:type="dxa"/>
            <w:tcBorders>
              <w:top w:val="dotted" w:sz="4" w:space="0" w:color="auto"/>
              <w:bottom w:val="dotted" w:sz="4" w:space="0" w:color="auto"/>
            </w:tcBorders>
            <w:shd w:val="clear" w:color="auto" w:fill="auto"/>
            <w:vAlign w:val="bottom"/>
          </w:tcPr>
          <w:p w14:paraId="4331C511"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29B21663" w14:textId="77777777" w:rsidTr="007A7D76">
        <w:trPr>
          <w:trHeight w:val="300"/>
        </w:trPr>
        <w:tc>
          <w:tcPr>
            <w:tcW w:w="3119" w:type="dxa"/>
            <w:shd w:val="clear" w:color="auto" w:fill="auto"/>
            <w:vAlign w:val="bottom"/>
          </w:tcPr>
          <w:p w14:paraId="34BB6136"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d) skladovací plochy:</w:t>
            </w:r>
          </w:p>
        </w:tc>
        <w:tc>
          <w:tcPr>
            <w:tcW w:w="5953" w:type="dxa"/>
            <w:tcBorders>
              <w:top w:val="dotted" w:sz="4" w:space="0" w:color="auto"/>
              <w:bottom w:val="dotted" w:sz="4" w:space="0" w:color="auto"/>
            </w:tcBorders>
            <w:shd w:val="clear" w:color="auto" w:fill="auto"/>
            <w:vAlign w:val="bottom"/>
          </w:tcPr>
          <w:p w14:paraId="138D2ADD" w14:textId="77777777" w:rsidR="006D0E42" w:rsidRPr="007D7996" w:rsidRDefault="006D0E42" w:rsidP="006D1CDD">
            <w:pPr>
              <w:tabs>
                <w:tab w:val="num" w:pos="1134"/>
              </w:tabs>
              <w:suppressAutoHyphens w:val="0"/>
              <w:ind w:left="1560"/>
              <w:rPr>
                <w:rFonts w:ascii="Garamond" w:hAnsi="Garamond" w:cs="Arial"/>
                <w:szCs w:val="20"/>
              </w:rPr>
            </w:pPr>
          </w:p>
        </w:tc>
      </w:tr>
      <w:tr w:rsidR="006D0E42" w:rsidRPr="007D7996" w14:paraId="273FED82" w14:textId="77777777" w:rsidTr="007A7D76">
        <w:trPr>
          <w:trHeight w:val="300"/>
        </w:trPr>
        <w:tc>
          <w:tcPr>
            <w:tcW w:w="3119" w:type="dxa"/>
            <w:shd w:val="clear" w:color="auto" w:fill="auto"/>
            <w:vAlign w:val="bottom"/>
          </w:tcPr>
          <w:p w14:paraId="30118CFD" w14:textId="77777777" w:rsidR="006D0E42" w:rsidRPr="007D7996" w:rsidRDefault="006D0E42" w:rsidP="007A7D76">
            <w:pPr>
              <w:tabs>
                <w:tab w:val="num" w:pos="1134"/>
              </w:tabs>
              <w:suppressAutoHyphens w:val="0"/>
              <w:rPr>
                <w:rFonts w:ascii="Garamond" w:hAnsi="Garamond" w:cs="Arial"/>
                <w:szCs w:val="20"/>
              </w:rPr>
            </w:pPr>
            <w:r w:rsidRPr="007D7996">
              <w:rPr>
                <w:rFonts w:ascii="Garamond" w:hAnsi="Garamond" w:cs="Arial"/>
                <w:szCs w:val="20"/>
              </w:rPr>
              <w:t>e) hranice pracoviště:</w:t>
            </w:r>
          </w:p>
        </w:tc>
        <w:tc>
          <w:tcPr>
            <w:tcW w:w="5953" w:type="dxa"/>
            <w:tcBorders>
              <w:top w:val="dotted" w:sz="4" w:space="0" w:color="auto"/>
              <w:bottom w:val="dotted" w:sz="4" w:space="0" w:color="auto"/>
            </w:tcBorders>
            <w:shd w:val="clear" w:color="auto" w:fill="auto"/>
            <w:vAlign w:val="bottom"/>
          </w:tcPr>
          <w:p w14:paraId="2C5A8227" w14:textId="77777777" w:rsidR="006D0E42" w:rsidRPr="007D7996" w:rsidRDefault="006D0E42" w:rsidP="006D1CDD">
            <w:pPr>
              <w:tabs>
                <w:tab w:val="num" w:pos="1134"/>
              </w:tabs>
              <w:suppressAutoHyphens w:val="0"/>
              <w:ind w:left="1560"/>
              <w:rPr>
                <w:rFonts w:ascii="Garamond" w:hAnsi="Garamond" w:cs="Arial"/>
                <w:szCs w:val="20"/>
              </w:rPr>
            </w:pPr>
          </w:p>
        </w:tc>
      </w:tr>
    </w:tbl>
    <w:p w14:paraId="5A8757D0" w14:textId="77777777" w:rsidR="006D0E42" w:rsidRPr="007D7996" w:rsidRDefault="006D0E42" w:rsidP="006D1CDD">
      <w:pPr>
        <w:tabs>
          <w:tab w:val="num" w:pos="1134"/>
        </w:tabs>
        <w:suppressAutoHyphens w:val="0"/>
        <w:ind w:left="851"/>
        <w:rPr>
          <w:rFonts w:ascii="Garamond" w:hAnsi="Garamond" w:cs="Arial"/>
          <w:szCs w:val="20"/>
        </w:rPr>
      </w:pPr>
    </w:p>
    <w:p w14:paraId="15409A43"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Stávající inženýrské sítě (doložit plánkem)</w:t>
      </w:r>
    </w:p>
    <w:p w14:paraId="6A6AABB1"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V prostoru S</w:t>
      </w:r>
      <w:r w:rsidR="006D0E42" w:rsidRPr="007D7996">
        <w:rPr>
          <w:rFonts w:ascii="Garamond" w:hAnsi="Garamond" w:cs="Arial"/>
          <w:szCs w:val="20"/>
        </w:rPr>
        <w:t>taveniště se nacházejí níže uvedení inženýrské sítě. Jejich konkrétní vyznačení viz</w:t>
      </w:r>
      <w:r w:rsidR="00CE2B13">
        <w:rPr>
          <w:rFonts w:ascii="Garamond" w:hAnsi="Garamond" w:cs="Arial"/>
          <w:szCs w:val="20"/>
        </w:rPr>
        <w:t xml:space="preserve"> DPS</w:t>
      </w:r>
      <w:proofErr w:type="gramStart"/>
      <w:r w:rsidR="00CE2B13">
        <w:rPr>
          <w:rFonts w:ascii="Garamond" w:hAnsi="Garamond" w:cs="Arial"/>
          <w:szCs w:val="20"/>
        </w:rPr>
        <w:t xml:space="preserve"> </w:t>
      </w:r>
      <w:r w:rsidR="006D0E42" w:rsidRPr="007D7996">
        <w:rPr>
          <w:rFonts w:ascii="Garamond" w:hAnsi="Garamond" w:cs="Arial"/>
          <w:szCs w:val="20"/>
        </w:rPr>
        <w:t>.…</w:t>
      </w:r>
      <w:proofErr w:type="gramEnd"/>
      <w:r w:rsidR="006D0E42" w:rsidRPr="007D7996">
        <w:rPr>
          <w:rFonts w:ascii="Garamond" w:hAnsi="Garamond" w:cs="Arial"/>
          <w:szCs w:val="20"/>
        </w:rPr>
        <w:t>………………:</w:t>
      </w:r>
    </w:p>
    <w:tbl>
      <w:tblPr>
        <w:tblW w:w="9214" w:type="dxa"/>
        <w:tblInd w:w="675" w:type="dxa"/>
        <w:tblLook w:val="01E0" w:firstRow="1" w:lastRow="1" w:firstColumn="1" w:lastColumn="1" w:noHBand="0" w:noVBand="0"/>
      </w:tblPr>
      <w:tblGrid>
        <w:gridCol w:w="1276"/>
        <w:gridCol w:w="7938"/>
      </w:tblGrid>
      <w:tr w:rsidR="006D0E42" w:rsidRPr="007D7996" w14:paraId="437BB788" w14:textId="77777777" w:rsidTr="003C7DC8">
        <w:trPr>
          <w:trHeight w:val="300"/>
        </w:trPr>
        <w:tc>
          <w:tcPr>
            <w:tcW w:w="1276" w:type="dxa"/>
            <w:shd w:val="clear" w:color="auto" w:fill="auto"/>
            <w:vAlign w:val="bottom"/>
          </w:tcPr>
          <w:p w14:paraId="19499DB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a) </w:t>
            </w:r>
          </w:p>
        </w:tc>
        <w:tc>
          <w:tcPr>
            <w:tcW w:w="7938" w:type="dxa"/>
            <w:tcBorders>
              <w:bottom w:val="dotted" w:sz="4" w:space="0" w:color="auto"/>
            </w:tcBorders>
            <w:shd w:val="clear" w:color="auto" w:fill="auto"/>
            <w:vAlign w:val="bottom"/>
          </w:tcPr>
          <w:p w14:paraId="383424FC"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3137BB3D" w14:textId="77777777" w:rsidTr="003C7DC8">
        <w:trPr>
          <w:trHeight w:val="300"/>
        </w:trPr>
        <w:tc>
          <w:tcPr>
            <w:tcW w:w="1276" w:type="dxa"/>
            <w:shd w:val="clear" w:color="auto" w:fill="auto"/>
            <w:vAlign w:val="bottom"/>
          </w:tcPr>
          <w:p w14:paraId="7C3CAA0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b)</w:t>
            </w:r>
          </w:p>
        </w:tc>
        <w:tc>
          <w:tcPr>
            <w:tcW w:w="7938" w:type="dxa"/>
            <w:tcBorders>
              <w:top w:val="dotted" w:sz="4" w:space="0" w:color="auto"/>
              <w:bottom w:val="dotted" w:sz="4" w:space="0" w:color="auto"/>
            </w:tcBorders>
            <w:shd w:val="clear" w:color="auto" w:fill="auto"/>
            <w:vAlign w:val="bottom"/>
          </w:tcPr>
          <w:p w14:paraId="3E53D5A4"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3F68A7C8" w14:textId="77777777" w:rsidTr="003C7DC8">
        <w:trPr>
          <w:trHeight w:val="300"/>
        </w:trPr>
        <w:tc>
          <w:tcPr>
            <w:tcW w:w="1276" w:type="dxa"/>
            <w:shd w:val="clear" w:color="auto" w:fill="auto"/>
            <w:vAlign w:val="bottom"/>
          </w:tcPr>
          <w:p w14:paraId="4216D1A7"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c) </w:t>
            </w:r>
          </w:p>
        </w:tc>
        <w:tc>
          <w:tcPr>
            <w:tcW w:w="7938" w:type="dxa"/>
            <w:tcBorders>
              <w:top w:val="dotted" w:sz="4" w:space="0" w:color="auto"/>
              <w:bottom w:val="dotted" w:sz="4" w:space="0" w:color="auto"/>
            </w:tcBorders>
            <w:shd w:val="clear" w:color="auto" w:fill="auto"/>
            <w:vAlign w:val="bottom"/>
          </w:tcPr>
          <w:p w14:paraId="0075B9E1" w14:textId="77777777" w:rsidR="006D0E42" w:rsidRPr="007D7996" w:rsidRDefault="006D0E42" w:rsidP="003C7DC8">
            <w:pPr>
              <w:tabs>
                <w:tab w:val="num" w:pos="1134"/>
              </w:tabs>
              <w:suppressAutoHyphens w:val="0"/>
              <w:ind w:left="851"/>
              <w:rPr>
                <w:rFonts w:ascii="Garamond" w:hAnsi="Garamond" w:cs="Arial"/>
                <w:szCs w:val="20"/>
              </w:rPr>
            </w:pPr>
          </w:p>
        </w:tc>
      </w:tr>
      <w:tr w:rsidR="006D0E42" w:rsidRPr="007D7996" w14:paraId="408BC55E" w14:textId="77777777" w:rsidTr="003C7DC8">
        <w:trPr>
          <w:trHeight w:val="300"/>
        </w:trPr>
        <w:tc>
          <w:tcPr>
            <w:tcW w:w="1276" w:type="dxa"/>
            <w:shd w:val="clear" w:color="auto" w:fill="auto"/>
            <w:vAlign w:val="bottom"/>
          </w:tcPr>
          <w:p w14:paraId="2CF98298" w14:textId="77777777" w:rsidR="006D0E42" w:rsidRPr="007D7996" w:rsidRDefault="006D0E42" w:rsidP="003C7DC8">
            <w:pPr>
              <w:tabs>
                <w:tab w:val="num" w:pos="1058"/>
              </w:tabs>
              <w:suppressAutoHyphens w:val="0"/>
              <w:ind w:left="840"/>
              <w:rPr>
                <w:rFonts w:ascii="Garamond" w:hAnsi="Garamond" w:cs="Arial"/>
                <w:szCs w:val="20"/>
              </w:rPr>
            </w:pPr>
            <w:r w:rsidRPr="007D7996">
              <w:rPr>
                <w:rFonts w:ascii="Garamond" w:hAnsi="Garamond" w:cs="Arial"/>
                <w:szCs w:val="20"/>
              </w:rPr>
              <w:t xml:space="preserve">d) </w:t>
            </w:r>
          </w:p>
        </w:tc>
        <w:tc>
          <w:tcPr>
            <w:tcW w:w="7938" w:type="dxa"/>
            <w:tcBorders>
              <w:top w:val="dotted" w:sz="4" w:space="0" w:color="auto"/>
              <w:bottom w:val="dotted" w:sz="4" w:space="0" w:color="auto"/>
            </w:tcBorders>
            <w:shd w:val="clear" w:color="auto" w:fill="auto"/>
            <w:vAlign w:val="bottom"/>
          </w:tcPr>
          <w:p w14:paraId="7B13C57A" w14:textId="77777777" w:rsidR="006D0E42" w:rsidRPr="007D7996" w:rsidRDefault="006D0E42" w:rsidP="003C7DC8">
            <w:pPr>
              <w:tabs>
                <w:tab w:val="num" w:pos="1134"/>
              </w:tabs>
              <w:suppressAutoHyphens w:val="0"/>
              <w:ind w:left="851"/>
              <w:rPr>
                <w:rFonts w:ascii="Garamond" w:hAnsi="Garamond" w:cs="Arial"/>
                <w:szCs w:val="20"/>
              </w:rPr>
            </w:pPr>
          </w:p>
        </w:tc>
      </w:tr>
    </w:tbl>
    <w:p w14:paraId="4D1F7E4A" w14:textId="77777777" w:rsidR="006D0E42" w:rsidRPr="007D7996" w:rsidRDefault="006D0E42" w:rsidP="006D1CDD">
      <w:pPr>
        <w:tabs>
          <w:tab w:val="num" w:pos="1134"/>
        </w:tabs>
        <w:suppressAutoHyphens w:val="0"/>
        <w:ind w:left="851"/>
        <w:rPr>
          <w:rFonts w:ascii="Garamond" w:hAnsi="Garamond" w:cs="Arial"/>
          <w:szCs w:val="20"/>
        </w:rPr>
      </w:pPr>
    </w:p>
    <w:p w14:paraId="4C3CC03D"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lastRenderedPageBreak/>
        <w:t>Místa napojení potřebných energií a jejich hlavní uzávěry</w:t>
      </w:r>
      <w:r w:rsidR="00124696" w:rsidRPr="00124696">
        <w:rPr>
          <w:rFonts w:ascii="Garamond" w:hAnsi="Garamond" w:cs="Arial"/>
          <w:b/>
          <w:szCs w:val="20"/>
          <w:vertAlign w:val="superscript"/>
        </w:rPr>
        <w:footnoteReference w:id="7"/>
      </w:r>
    </w:p>
    <w:p w14:paraId="51A7B874" w14:textId="77777777" w:rsidR="006D0E42" w:rsidRPr="007D7996" w:rsidRDefault="006D0E42" w:rsidP="006D1CDD">
      <w:pPr>
        <w:tabs>
          <w:tab w:val="num" w:pos="1134"/>
        </w:tabs>
        <w:suppressAutoHyphens w:val="0"/>
        <w:ind w:left="851"/>
        <w:rPr>
          <w:rFonts w:ascii="Garamond" w:hAnsi="Garamond" w:cs="Arial"/>
          <w:szCs w:val="20"/>
        </w:rPr>
      </w:pPr>
    </w:p>
    <w:p w14:paraId="2A5C213E"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V prostoru S</w:t>
      </w:r>
      <w:r w:rsidR="006D0E42" w:rsidRPr="007D7996">
        <w:rPr>
          <w:rFonts w:ascii="Garamond" w:hAnsi="Garamond" w:cs="Arial"/>
          <w:szCs w:val="20"/>
        </w:rPr>
        <w:t>taveniště je možné využít k napojení:</w:t>
      </w:r>
    </w:p>
    <w:tbl>
      <w:tblPr>
        <w:tblW w:w="9214" w:type="dxa"/>
        <w:tblInd w:w="675" w:type="dxa"/>
        <w:tblLook w:val="01E0" w:firstRow="1" w:lastRow="1" w:firstColumn="1" w:lastColumn="1" w:noHBand="0" w:noVBand="0"/>
      </w:tblPr>
      <w:tblGrid>
        <w:gridCol w:w="3969"/>
        <w:gridCol w:w="5245"/>
      </w:tblGrid>
      <w:tr w:rsidR="006D0E42" w:rsidRPr="007D7996" w14:paraId="1D3A2B65" w14:textId="77777777" w:rsidTr="007A7D76">
        <w:trPr>
          <w:trHeight w:val="300"/>
        </w:trPr>
        <w:tc>
          <w:tcPr>
            <w:tcW w:w="3969" w:type="dxa"/>
            <w:shd w:val="clear" w:color="auto" w:fill="auto"/>
            <w:vAlign w:val="bottom"/>
          </w:tcPr>
          <w:p w14:paraId="2B741EF7"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a) pitná voda:</w:t>
            </w:r>
          </w:p>
        </w:tc>
        <w:tc>
          <w:tcPr>
            <w:tcW w:w="5245" w:type="dxa"/>
            <w:tcBorders>
              <w:bottom w:val="dotted" w:sz="4" w:space="0" w:color="auto"/>
            </w:tcBorders>
            <w:shd w:val="clear" w:color="auto" w:fill="auto"/>
            <w:vAlign w:val="bottom"/>
          </w:tcPr>
          <w:p w14:paraId="20D4C299"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1DCCC719" w14:textId="77777777" w:rsidTr="007A7D76">
        <w:trPr>
          <w:trHeight w:val="300"/>
        </w:trPr>
        <w:tc>
          <w:tcPr>
            <w:tcW w:w="3969" w:type="dxa"/>
            <w:shd w:val="clear" w:color="auto" w:fill="auto"/>
            <w:vAlign w:val="bottom"/>
          </w:tcPr>
          <w:p w14:paraId="5B9F83ED"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b) užitková voda:</w:t>
            </w:r>
          </w:p>
        </w:tc>
        <w:tc>
          <w:tcPr>
            <w:tcW w:w="5245" w:type="dxa"/>
            <w:tcBorders>
              <w:top w:val="dotted" w:sz="4" w:space="0" w:color="auto"/>
              <w:bottom w:val="dotted" w:sz="4" w:space="0" w:color="auto"/>
            </w:tcBorders>
            <w:shd w:val="clear" w:color="auto" w:fill="auto"/>
            <w:vAlign w:val="bottom"/>
          </w:tcPr>
          <w:p w14:paraId="11950AD2"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0EF27E63" w14:textId="77777777" w:rsidTr="007A7D76">
        <w:trPr>
          <w:trHeight w:val="300"/>
        </w:trPr>
        <w:tc>
          <w:tcPr>
            <w:tcW w:w="3969" w:type="dxa"/>
            <w:shd w:val="clear" w:color="auto" w:fill="auto"/>
            <w:vAlign w:val="bottom"/>
          </w:tcPr>
          <w:p w14:paraId="53FED562"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c) elektrická energie:</w:t>
            </w:r>
          </w:p>
        </w:tc>
        <w:tc>
          <w:tcPr>
            <w:tcW w:w="5245" w:type="dxa"/>
            <w:tcBorders>
              <w:top w:val="dotted" w:sz="4" w:space="0" w:color="auto"/>
              <w:bottom w:val="dotted" w:sz="4" w:space="0" w:color="auto"/>
            </w:tcBorders>
            <w:shd w:val="clear" w:color="auto" w:fill="auto"/>
            <w:vAlign w:val="bottom"/>
          </w:tcPr>
          <w:p w14:paraId="724CFF7E"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36E5FC88" w14:textId="77777777" w:rsidTr="007A7D76">
        <w:trPr>
          <w:trHeight w:val="300"/>
        </w:trPr>
        <w:tc>
          <w:tcPr>
            <w:tcW w:w="3969" w:type="dxa"/>
            <w:shd w:val="clear" w:color="auto" w:fill="auto"/>
            <w:vAlign w:val="bottom"/>
          </w:tcPr>
          <w:p w14:paraId="07E747F4"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d) kanalizace:</w:t>
            </w:r>
          </w:p>
        </w:tc>
        <w:tc>
          <w:tcPr>
            <w:tcW w:w="5245" w:type="dxa"/>
            <w:tcBorders>
              <w:top w:val="dotted" w:sz="4" w:space="0" w:color="auto"/>
              <w:bottom w:val="dotted" w:sz="4" w:space="0" w:color="auto"/>
            </w:tcBorders>
            <w:shd w:val="clear" w:color="auto" w:fill="auto"/>
            <w:vAlign w:val="bottom"/>
          </w:tcPr>
          <w:p w14:paraId="4EC000A8"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74B359F9" w14:textId="77777777" w:rsidTr="007A7D76">
        <w:trPr>
          <w:trHeight w:val="300"/>
        </w:trPr>
        <w:tc>
          <w:tcPr>
            <w:tcW w:w="3969" w:type="dxa"/>
            <w:shd w:val="clear" w:color="auto" w:fill="auto"/>
            <w:vAlign w:val="bottom"/>
          </w:tcPr>
          <w:p w14:paraId="3015BC88"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e) tlakový vzduch:</w:t>
            </w:r>
          </w:p>
        </w:tc>
        <w:tc>
          <w:tcPr>
            <w:tcW w:w="5245" w:type="dxa"/>
            <w:tcBorders>
              <w:top w:val="dotted" w:sz="4" w:space="0" w:color="auto"/>
              <w:bottom w:val="dotted" w:sz="4" w:space="0" w:color="auto"/>
            </w:tcBorders>
            <w:shd w:val="clear" w:color="auto" w:fill="auto"/>
            <w:vAlign w:val="bottom"/>
          </w:tcPr>
          <w:p w14:paraId="4CEE800D"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5A8D2E94" w14:textId="77777777" w:rsidTr="007A7D76">
        <w:trPr>
          <w:trHeight w:val="300"/>
        </w:trPr>
        <w:tc>
          <w:tcPr>
            <w:tcW w:w="3969" w:type="dxa"/>
            <w:shd w:val="clear" w:color="auto" w:fill="auto"/>
            <w:vAlign w:val="bottom"/>
          </w:tcPr>
          <w:p w14:paraId="1F8F8AD6"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f) ostatní:</w:t>
            </w:r>
          </w:p>
        </w:tc>
        <w:tc>
          <w:tcPr>
            <w:tcW w:w="5245" w:type="dxa"/>
            <w:tcBorders>
              <w:top w:val="dotted" w:sz="4" w:space="0" w:color="auto"/>
              <w:bottom w:val="dotted" w:sz="4" w:space="0" w:color="auto"/>
            </w:tcBorders>
            <w:shd w:val="clear" w:color="auto" w:fill="auto"/>
            <w:vAlign w:val="bottom"/>
          </w:tcPr>
          <w:p w14:paraId="60CE0470"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5C7DB579" w14:textId="77777777" w:rsidTr="007A7D76">
        <w:trPr>
          <w:trHeight w:val="300"/>
        </w:trPr>
        <w:tc>
          <w:tcPr>
            <w:tcW w:w="3969" w:type="dxa"/>
            <w:shd w:val="clear" w:color="auto" w:fill="auto"/>
            <w:vAlign w:val="bottom"/>
          </w:tcPr>
          <w:p w14:paraId="7540C133" w14:textId="77777777" w:rsidR="006D0E42" w:rsidRPr="007D7996" w:rsidRDefault="006D0E42" w:rsidP="006D1CDD">
            <w:pPr>
              <w:tabs>
                <w:tab w:val="num" w:pos="1134"/>
              </w:tabs>
              <w:suppressAutoHyphens w:val="0"/>
              <w:ind w:left="851"/>
              <w:rPr>
                <w:rFonts w:ascii="Garamond" w:hAnsi="Garamond" w:cs="Arial"/>
                <w:szCs w:val="20"/>
              </w:rPr>
            </w:pPr>
          </w:p>
        </w:tc>
        <w:tc>
          <w:tcPr>
            <w:tcW w:w="5245" w:type="dxa"/>
            <w:tcBorders>
              <w:top w:val="dotted" w:sz="4" w:space="0" w:color="auto"/>
              <w:bottom w:val="dotted" w:sz="4" w:space="0" w:color="auto"/>
            </w:tcBorders>
            <w:shd w:val="clear" w:color="auto" w:fill="auto"/>
            <w:vAlign w:val="bottom"/>
          </w:tcPr>
          <w:p w14:paraId="5040AEC6" w14:textId="77777777" w:rsidR="006D0E42" w:rsidRPr="007D7996" w:rsidRDefault="006D0E42" w:rsidP="006D1CDD">
            <w:pPr>
              <w:tabs>
                <w:tab w:val="num" w:pos="1134"/>
              </w:tabs>
              <w:suppressAutoHyphens w:val="0"/>
              <w:ind w:left="851"/>
              <w:rPr>
                <w:rFonts w:ascii="Garamond" w:hAnsi="Garamond" w:cs="Arial"/>
                <w:szCs w:val="20"/>
              </w:rPr>
            </w:pPr>
          </w:p>
        </w:tc>
      </w:tr>
    </w:tbl>
    <w:p w14:paraId="5DA7D11A" w14:textId="77777777" w:rsidR="006D0E42" w:rsidRPr="007D7996" w:rsidRDefault="006D0E42" w:rsidP="006D1CDD">
      <w:pPr>
        <w:tabs>
          <w:tab w:val="num" w:pos="1134"/>
        </w:tabs>
        <w:suppressAutoHyphens w:val="0"/>
        <w:ind w:left="851"/>
        <w:rPr>
          <w:rFonts w:ascii="Garamond" w:hAnsi="Garamond" w:cs="Arial"/>
          <w:szCs w:val="20"/>
        </w:rPr>
      </w:pPr>
    </w:p>
    <w:p w14:paraId="0A0DACBD"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Příjezdové a přístupové komunikace</w:t>
      </w:r>
    </w:p>
    <w:p w14:paraId="49A87D6A" w14:textId="77777777" w:rsidR="006D0E42" w:rsidRPr="007D7996" w:rsidRDefault="006D0E42" w:rsidP="006D1CDD">
      <w:pPr>
        <w:tabs>
          <w:tab w:val="num" w:pos="1134"/>
        </w:tabs>
        <w:suppressAutoHyphens w:val="0"/>
        <w:ind w:left="851"/>
        <w:rPr>
          <w:rFonts w:ascii="Garamond" w:hAnsi="Garamond" w:cs="Arial"/>
          <w:szCs w:val="20"/>
        </w:rPr>
      </w:pPr>
    </w:p>
    <w:p w14:paraId="5FE03288" w14:textId="77777777" w:rsidR="006D0E42" w:rsidRPr="007D7996" w:rsidRDefault="00D2138E" w:rsidP="006D1CDD">
      <w:pPr>
        <w:tabs>
          <w:tab w:val="num" w:pos="1134"/>
        </w:tabs>
        <w:suppressAutoHyphens w:val="0"/>
        <w:ind w:left="851"/>
        <w:rPr>
          <w:rFonts w:ascii="Garamond" w:hAnsi="Garamond" w:cs="Arial"/>
          <w:szCs w:val="20"/>
        </w:rPr>
      </w:pPr>
      <w:r>
        <w:rPr>
          <w:rFonts w:ascii="Garamond" w:hAnsi="Garamond" w:cs="Arial"/>
          <w:szCs w:val="20"/>
        </w:rPr>
        <w:t>Přístup na S</w:t>
      </w:r>
      <w:r w:rsidR="006D0E42" w:rsidRPr="007D7996">
        <w:rPr>
          <w:rFonts w:ascii="Garamond" w:hAnsi="Garamond" w:cs="Arial"/>
          <w:szCs w:val="20"/>
        </w:rPr>
        <w:t>taveniště bude zajištěn:</w:t>
      </w:r>
    </w:p>
    <w:tbl>
      <w:tblPr>
        <w:tblW w:w="9214" w:type="dxa"/>
        <w:tblInd w:w="675" w:type="dxa"/>
        <w:tblLook w:val="01E0" w:firstRow="1" w:lastRow="1" w:firstColumn="1" w:lastColumn="1" w:noHBand="0" w:noVBand="0"/>
      </w:tblPr>
      <w:tblGrid>
        <w:gridCol w:w="3969"/>
        <w:gridCol w:w="5245"/>
      </w:tblGrid>
      <w:tr w:rsidR="006D0E42" w:rsidRPr="007D7996" w14:paraId="0B8DA207" w14:textId="77777777" w:rsidTr="007A7D76">
        <w:trPr>
          <w:trHeight w:val="300"/>
        </w:trPr>
        <w:tc>
          <w:tcPr>
            <w:tcW w:w="3969" w:type="dxa"/>
            <w:shd w:val="clear" w:color="auto" w:fill="auto"/>
            <w:vAlign w:val="bottom"/>
          </w:tcPr>
          <w:p w14:paraId="36FF823E"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a) komunikace pro pěší:</w:t>
            </w:r>
          </w:p>
        </w:tc>
        <w:tc>
          <w:tcPr>
            <w:tcW w:w="5245" w:type="dxa"/>
            <w:tcBorders>
              <w:bottom w:val="dotted" w:sz="4" w:space="0" w:color="auto"/>
            </w:tcBorders>
            <w:shd w:val="clear" w:color="auto" w:fill="auto"/>
            <w:vAlign w:val="bottom"/>
          </w:tcPr>
          <w:p w14:paraId="03346183"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1C023569" w14:textId="77777777" w:rsidTr="007A7D76">
        <w:trPr>
          <w:trHeight w:val="300"/>
        </w:trPr>
        <w:tc>
          <w:tcPr>
            <w:tcW w:w="3969" w:type="dxa"/>
            <w:shd w:val="clear" w:color="auto" w:fill="auto"/>
            <w:vAlign w:val="bottom"/>
          </w:tcPr>
          <w:p w14:paraId="538DAC4D"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b) komunikace pro dopravu:</w:t>
            </w:r>
          </w:p>
        </w:tc>
        <w:tc>
          <w:tcPr>
            <w:tcW w:w="5245" w:type="dxa"/>
            <w:tcBorders>
              <w:top w:val="dotted" w:sz="4" w:space="0" w:color="auto"/>
              <w:bottom w:val="dotted" w:sz="4" w:space="0" w:color="auto"/>
            </w:tcBorders>
            <w:shd w:val="clear" w:color="auto" w:fill="auto"/>
            <w:vAlign w:val="bottom"/>
          </w:tcPr>
          <w:p w14:paraId="7D17FAEC"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4B3E8A17" w14:textId="77777777" w:rsidTr="007A7D76">
        <w:trPr>
          <w:trHeight w:val="300"/>
        </w:trPr>
        <w:tc>
          <w:tcPr>
            <w:tcW w:w="3969" w:type="dxa"/>
            <w:shd w:val="clear" w:color="auto" w:fill="auto"/>
            <w:vAlign w:val="bottom"/>
          </w:tcPr>
          <w:p w14:paraId="1BC7B26C" w14:textId="77777777"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c) ostatní:</w:t>
            </w:r>
          </w:p>
        </w:tc>
        <w:tc>
          <w:tcPr>
            <w:tcW w:w="5245" w:type="dxa"/>
            <w:tcBorders>
              <w:top w:val="dotted" w:sz="4" w:space="0" w:color="auto"/>
              <w:bottom w:val="dotted" w:sz="4" w:space="0" w:color="auto"/>
            </w:tcBorders>
            <w:shd w:val="clear" w:color="auto" w:fill="auto"/>
            <w:vAlign w:val="bottom"/>
          </w:tcPr>
          <w:p w14:paraId="57149254" w14:textId="77777777" w:rsidR="006D0E42" w:rsidRPr="007D7996" w:rsidRDefault="006D0E42" w:rsidP="006D1CDD">
            <w:pPr>
              <w:tabs>
                <w:tab w:val="num" w:pos="1134"/>
              </w:tabs>
              <w:suppressAutoHyphens w:val="0"/>
              <w:ind w:left="851"/>
              <w:rPr>
                <w:rFonts w:ascii="Garamond" w:hAnsi="Garamond" w:cs="Arial"/>
                <w:szCs w:val="20"/>
              </w:rPr>
            </w:pPr>
          </w:p>
        </w:tc>
      </w:tr>
      <w:tr w:rsidR="006D0E42" w:rsidRPr="007D7996" w14:paraId="22617B7B" w14:textId="77777777" w:rsidTr="007A7D76">
        <w:trPr>
          <w:trHeight w:val="300"/>
        </w:trPr>
        <w:tc>
          <w:tcPr>
            <w:tcW w:w="3969" w:type="dxa"/>
            <w:shd w:val="clear" w:color="auto" w:fill="auto"/>
            <w:vAlign w:val="bottom"/>
          </w:tcPr>
          <w:p w14:paraId="39446B93" w14:textId="77777777" w:rsidR="006D0E42" w:rsidRPr="007D7996" w:rsidRDefault="006D0E42" w:rsidP="006D1CDD">
            <w:pPr>
              <w:tabs>
                <w:tab w:val="num" w:pos="1134"/>
              </w:tabs>
              <w:suppressAutoHyphens w:val="0"/>
              <w:ind w:left="851"/>
              <w:rPr>
                <w:rFonts w:ascii="Garamond" w:hAnsi="Garamond" w:cs="Arial"/>
                <w:szCs w:val="20"/>
              </w:rPr>
            </w:pPr>
          </w:p>
          <w:p w14:paraId="10DFAA5E" w14:textId="77777777" w:rsidR="006D0E42" w:rsidRPr="007D7996" w:rsidRDefault="006D0E42" w:rsidP="006D1CDD">
            <w:pPr>
              <w:tabs>
                <w:tab w:val="num" w:pos="1134"/>
              </w:tabs>
              <w:suppressAutoHyphens w:val="0"/>
              <w:ind w:left="851"/>
              <w:rPr>
                <w:rFonts w:ascii="Garamond" w:hAnsi="Garamond" w:cs="Arial"/>
                <w:szCs w:val="20"/>
              </w:rPr>
            </w:pPr>
          </w:p>
        </w:tc>
        <w:tc>
          <w:tcPr>
            <w:tcW w:w="5245" w:type="dxa"/>
            <w:shd w:val="clear" w:color="auto" w:fill="auto"/>
            <w:vAlign w:val="bottom"/>
          </w:tcPr>
          <w:p w14:paraId="6F9781F5" w14:textId="77777777" w:rsidR="006D0E42" w:rsidRPr="007D7996" w:rsidRDefault="006D0E42" w:rsidP="006D1CDD">
            <w:pPr>
              <w:tabs>
                <w:tab w:val="num" w:pos="1134"/>
              </w:tabs>
              <w:suppressAutoHyphens w:val="0"/>
              <w:ind w:left="851"/>
              <w:rPr>
                <w:rFonts w:ascii="Garamond" w:hAnsi="Garamond" w:cs="Arial"/>
                <w:szCs w:val="20"/>
              </w:rPr>
            </w:pPr>
          </w:p>
        </w:tc>
      </w:tr>
    </w:tbl>
    <w:p w14:paraId="10CAF1AE" w14:textId="77777777" w:rsidR="006D0E42" w:rsidRPr="007D7996" w:rsidRDefault="00D2138E" w:rsidP="006D1CDD">
      <w:pPr>
        <w:numPr>
          <w:ilvl w:val="0"/>
          <w:numId w:val="42"/>
        </w:numPr>
        <w:tabs>
          <w:tab w:val="clear" w:pos="360"/>
          <w:tab w:val="num" w:pos="1134"/>
        </w:tabs>
        <w:suppressAutoHyphens w:val="0"/>
        <w:ind w:left="851" w:firstLine="0"/>
        <w:rPr>
          <w:rFonts w:ascii="Garamond" w:hAnsi="Garamond" w:cs="Arial"/>
          <w:szCs w:val="20"/>
        </w:rPr>
      </w:pPr>
      <w:r>
        <w:rPr>
          <w:rFonts w:ascii="Garamond" w:hAnsi="Garamond" w:cs="Arial"/>
          <w:b/>
          <w:szCs w:val="20"/>
        </w:rPr>
        <w:t>Další práva ke S</w:t>
      </w:r>
      <w:r w:rsidR="006D0E42" w:rsidRPr="007D0DAD">
        <w:rPr>
          <w:rFonts w:ascii="Garamond" w:hAnsi="Garamond" w:cs="Arial"/>
          <w:b/>
          <w:szCs w:val="20"/>
        </w:rPr>
        <w:t>taveništi:</w:t>
      </w:r>
      <w:r w:rsidR="006D0E42" w:rsidRPr="007D7996">
        <w:rPr>
          <w:rFonts w:ascii="Garamond" w:hAnsi="Garamond" w:cs="Arial"/>
          <w:szCs w:val="20"/>
        </w:rPr>
        <w:t xml:space="preserve"> …………………………………………………………………………………………………</w:t>
      </w:r>
    </w:p>
    <w:p w14:paraId="54A66B70" w14:textId="77777777" w:rsidR="006D0E42" w:rsidRPr="007D7996" w:rsidRDefault="006D0E42" w:rsidP="006D1CDD">
      <w:pPr>
        <w:tabs>
          <w:tab w:val="num" w:pos="1134"/>
        </w:tabs>
        <w:suppressAutoHyphens w:val="0"/>
        <w:ind w:left="851"/>
        <w:rPr>
          <w:rFonts w:ascii="Garamond" w:hAnsi="Garamond" w:cs="Arial"/>
          <w:szCs w:val="20"/>
        </w:rPr>
      </w:pPr>
    </w:p>
    <w:p w14:paraId="0F748F9E" w14:textId="07DB4ACF" w:rsidR="006D0E42" w:rsidRPr="007D7996" w:rsidRDefault="006D0E42" w:rsidP="006D1CDD">
      <w:pPr>
        <w:tabs>
          <w:tab w:val="num" w:pos="1134"/>
        </w:tabs>
        <w:suppressAutoHyphens w:val="0"/>
        <w:ind w:left="851"/>
        <w:rPr>
          <w:rFonts w:ascii="Garamond" w:hAnsi="Garamond" w:cs="Arial"/>
          <w:szCs w:val="20"/>
        </w:rPr>
      </w:pPr>
      <w:r w:rsidRPr="007D7996">
        <w:rPr>
          <w:rFonts w:ascii="Garamond" w:hAnsi="Garamond" w:cs="Arial"/>
          <w:szCs w:val="20"/>
        </w:rPr>
        <w:t>……………………</w:t>
      </w:r>
      <w:r w:rsidR="007A7D76">
        <w:rPr>
          <w:rFonts w:ascii="Garamond" w:hAnsi="Garamond" w:cs="Arial"/>
          <w:szCs w:val="20"/>
        </w:rPr>
        <w:t>……………………………………………………………………………</w:t>
      </w:r>
      <w:r w:rsidRPr="007D7996">
        <w:rPr>
          <w:rFonts w:ascii="Garamond" w:hAnsi="Garamond" w:cs="Arial"/>
          <w:szCs w:val="20"/>
        </w:rPr>
        <w:t>……………………………………</w:t>
      </w:r>
    </w:p>
    <w:p w14:paraId="05B65168" w14:textId="77777777" w:rsidR="006D0E42" w:rsidRPr="007D7996" w:rsidRDefault="006D0E42" w:rsidP="006D1CDD">
      <w:pPr>
        <w:tabs>
          <w:tab w:val="num" w:pos="1134"/>
        </w:tabs>
        <w:suppressAutoHyphens w:val="0"/>
        <w:ind w:left="851"/>
        <w:rPr>
          <w:rFonts w:ascii="Garamond" w:hAnsi="Garamond" w:cs="Arial"/>
          <w:szCs w:val="20"/>
        </w:rPr>
      </w:pPr>
    </w:p>
    <w:p w14:paraId="3E5DAE51"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Ostatní</w:t>
      </w:r>
    </w:p>
    <w:p w14:paraId="2AF5215C" w14:textId="77777777" w:rsidR="006D0E42" w:rsidRPr="007D7996" w:rsidRDefault="00D2138E"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w:t>
      </w:r>
      <w:r w:rsidR="006D0E42" w:rsidRPr="007D7996">
        <w:rPr>
          <w:rFonts w:ascii="Garamond" w:hAnsi="Garamond" w:cs="Arial"/>
          <w:szCs w:val="20"/>
        </w:rPr>
        <w:t xml:space="preserve"> provedl před nástupem zhotovitele kontrolu předávaného </w:t>
      </w:r>
      <w:r>
        <w:rPr>
          <w:rFonts w:ascii="Garamond" w:hAnsi="Garamond" w:cs="Arial"/>
          <w:szCs w:val="20"/>
        </w:rPr>
        <w:t>Staveniště z </w:t>
      </w:r>
      <w:r w:rsidR="006D0E42" w:rsidRPr="007D7996">
        <w:rPr>
          <w:rFonts w:ascii="Garamond" w:hAnsi="Garamond" w:cs="Arial"/>
          <w:szCs w:val="20"/>
        </w:rPr>
        <w:t xml:space="preserve">hlediska BOZP, PO a OŽP a zajistil, aby zaměstnanci nebyli ohroženi provozem vlastního pracoviště. Dále zajistil přístupové cesty na </w:t>
      </w:r>
      <w:r>
        <w:rPr>
          <w:rFonts w:ascii="Garamond" w:hAnsi="Garamond" w:cs="Arial"/>
          <w:szCs w:val="20"/>
        </w:rPr>
        <w:t>Staveniště</w:t>
      </w:r>
      <w:r w:rsidR="006D0E42" w:rsidRPr="007D7996">
        <w:rPr>
          <w:rFonts w:ascii="Garamond" w:hAnsi="Garamond" w:cs="Arial"/>
          <w:szCs w:val="20"/>
        </w:rPr>
        <w:t>.</w:t>
      </w:r>
    </w:p>
    <w:p w14:paraId="190D8849" w14:textId="77777777" w:rsidR="006D0E42" w:rsidRPr="007D7996" w:rsidRDefault="00D2138E"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Pr>
          <w:rFonts w:ascii="Garamond" w:hAnsi="Garamond" w:cs="Arial"/>
          <w:szCs w:val="20"/>
        </w:rPr>
        <w:t>Objednatel seznámil Z</w:t>
      </w:r>
      <w:r w:rsidR="006D0E42" w:rsidRPr="007D7996">
        <w:rPr>
          <w:rFonts w:ascii="Garamond" w:hAnsi="Garamond" w:cs="Arial"/>
          <w:szCs w:val="20"/>
        </w:rPr>
        <w:t xml:space="preserve">hotovitele s příslušnými předpisy BOZP, PO a OŽP, které jsou pro předávané </w:t>
      </w:r>
      <w:r>
        <w:rPr>
          <w:rFonts w:ascii="Garamond" w:hAnsi="Garamond" w:cs="Arial"/>
          <w:szCs w:val="20"/>
        </w:rPr>
        <w:t>Staveniště</w:t>
      </w:r>
      <w:r w:rsidR="006D0E42" w:rsidRPr="007D7996">
        <w:rPr>
          <w:rFonts w:ascii="Garamond" w:hAnsi="Garamond" w:cs="Arial"/>
          <w:szCs w:val="20"/>
        </w:rPr>
        <w:t xml:space="preserve"> závazné (viz. Seznam předané dokumentace).</w:t>
      </w:r>
    </w:p>
    <w:p w14:paraId="37322566" w14:textId="77777777"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zajistí označení </w:t>
      </w:r>
      <w:r w:rsidR="00D2138E">
        <w:rPr>
          <w:rFonts w:ascii="Garamond" w:hAnsi="Garamond" w:cs="Arial"/>
          <w:szCs w:val="20"/>
        </w:rPr>
        <w:t>Staveniště</w:t>
      </w:r>
      <w:r w:rsidRPr="007D7996">
        <w:rPr>
          <w:rFonts w:ascii="Garamond" w:hAnsi="Garamond" w:cs="Arial"/>
          <w:szCs w:val="20"/>
        </w:rPr>
        <w:t xml:space="preserve">, jeho vymezení a zabránění vstupu nepovolaných osob </w:t>
      </w:r>
    </w:p>
    <w:p w14:paraId="19D17B78" w14:textId="77777777"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byl dále seznámen se způsobem ohlášení nehodových událostí (požár, pracovní úraz, únik nebezpečných chemických látek a přípravků, havárie, poškození vybavení objednatele apod.), se způsobem zajištění první po</w:t>
      </w:r>
      <w:r w:rsidR="00124696">
        <w:rPr>
          <w:rFonts w:ascii="Garamond" w:hAnsi="Garamond" w:cs="Arial"/>
          <w:szCs w:val="20"/>
        </w:rPr>
        <w:t>moci, s přístupovými cestami a </w:t>
      </w:r>
      <w:r w:rsidRPr="007D7996">
        <w:rPr>
          <w:rFonts w:ascii="Garamond" w:hAnsi="Garamond" w:cs="Arial"/>
          <w:szCs w:val="20"/>
        </w:rPr>
        <w:t>příjezdovými komunikacemi a s dopravně bezpečnostními opatřeními,</w:t>
      </w:r>
    </w:p>
    <w:p w14:paraId="147A7407" w14:textId="1C4B067A"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 xml:space="preserve">Zhotovitel nesmí připustit práci zaměstnanců bez potřebné zdravotní a odborné způsobilosti a bez předchozího seznámení všech svých zaměstnanců, včetně zaměstnanců svých dodavatelů, kterým je povolen vstup na předané </w:t>
      </w:r>
      <w:r w:rsidR="004131FF">
        <w:rPr>
          <w:rFonts w:ascii="Garamond" w:hAnsi="Garamond" w:cs="Arial"/>
          <w:szCs w:val="20"/>
        </w:rPr>
        <w:t>Staveniště</w:t>
      </w:r>
      <w:r w:rsidRPr="007D7996">
        <w:rPr>
          <w:rFonts w:ascii="Garamond" w:hAnsi="Garamond" w:cs="Arial"/>
          <w:szCs w:val="20"/>
        </w:rPr>
        <w:t xml:space="preserve"> s tímto zápisem, s Pravidly chování, jakož i s další předanou do</w:t>
      </w:r>
      <w:r w:rsidR="00124696">
        <w:rPr>
          <w:rFonts w:ascii="Garamond" w:hAnsi="Garamond" w:cs="Arial"/>
          <w:szCs w:val="20"/>
        </w:rPr>
        <w:t xml:space="preserve">kumentací týkající se BOZP, PO </w:t>
      </w:r>
      <w:r w:rsidRPr="007D7996">
        <w:rPr>
          <w:rFonts w:ascii="Garamond" w:hAnsi="Garamond" w:cs="Arial"/>
          <w:szCs w:val="20"/>
        </w:rPr>
        <w:t xml:space="preserve">předaného </w:t>
      </w:r>
      <w:r w:rsidR="004131FF">
        <w:rPr>
          <w:rFonts w:ascii="Garamond" w:hAnsi="Garamond" w:cs="Arial"/>
          <w:szCs w:val="20"/>
        </w:rPr>
        <w:t>Staveniště</w:t>
      </w:r>
      <w:r w:rsidRPr="007D7996">
        <w:rPr>
          <w:rFonts w:ascii="Garamond" w:hAnsi="Garamond" w:cs="Arial"/>
          <w:szCs w:val="20"/>
        </w:rPr>
        <w:t xml:space="preserve"> (viz. Seznam oprávněných osob).</w:t>
      </w:r>
    </w:p>
    <w:p w14:paraId="38C1E452" w14:textId="77777777" w:rsidR="006D0E42" w:rsidRPr="007D7996" w:rsidRDefault="006D0E42" w:rsidP="007A7D76">
      <w:pPr>
        <w:numPr>
          <w:ilvl w:val="1"/>
          <w:numId w:val="42"/>
        </w:numPr>
        <w:tabs>
          <w:tab w:val="clear" w:pos="1440"/>
          <w:tab w:val="num" w:pos="567"/>
          <w:tab w:val="num" w:pos="1134"/>
        </w:tabs>
        <w:suppressAutoHyphens w:val="0"/>
        <w:ind w:left="1560" w:firstLine="0"/>
        <w:jc w:val="both"/>
        <w:rPr>
          <w:rFonts w:ascii="Garamond" w:hAnsi="Garamond" w:cs="Arial"/>
          <w:szCs w:val="20"/>
        </w:rPr>
      </w:pPr>
      <w:r w:rsidRPr="007D7996">
        <w:rPr>
          <w:rFonts w:ascii="Garamond" w:hAnsi="Garamond" w:cs="Arial"/>
          <w:szCs w:val="20"/>
        </w:rPr>
        <w:t>Zhotovitel převzal odpovědnost za zajištění předaného pracoviště, které mu bylo předáno do užívání, a to v oblasti BOZP, PO a OŽP.</w:t>
      </w:r>
    </w:p>
    <w:p w14:paraId="0160E4FA" w14:textId="77777777" w:rsidR="006D0E42" w:rsidRPr="007D7996" w:rsidRDefault="006D0E42" w:rsidP="007D7996">
      <w:pPr>
        <w:numPr>
          <w:ilvl w:val="1"/>
          <w:numId w:val="42"/>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t xml:space="preserve">Zhotovitel zajistí na převzatém </w:t>
      </w:r>
      <w:r w:rsidR="004131FF">
        <w:rPr>
          <w:rFonts w:ascii="Garamond" w:hAnsi="Garamond" w:cs="Arial"/>
          <w:szCs w:val="20"/>
        </w:rPr>
        <w:t>Staveniště</w:t>
      </w:r>
      <w:r w:rsidRPr="007D7996">
        <w:rPr>
          <w:rFonts w:ascii="Garamond" w:hAnsi="Garamond" w:cs="Arial"/>
          <w:szCs w:val="20"/>
        </w:rPr>
        <w:t xml:space="preserve"> pořádek a čistotu. Odpady a nečistoty vzniklé jeho činnostmi bude průběžně odstraňovat v souladu s právními předpisy.</w:t>
      </w:r>
    </w:p>
    <w:p w14:paraId="7D3CED5C" w14:textId="77777777" w:rsidR="006D0E42" w:rsidRPr="007D7996" w:rsidRDefault="006D0E42" w:rsidP="007D7996">
      <w:pPr>
        <w:numPr>
          <w:ilvl w:val="1"/>
          <w:numId w:val="42"/>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lastRenderedPageBreak/>
        <w:t xml:space="preserve">Zhotovitel prohlašuje, že prokazatelně seznámí </w:t>
      </w:r>
      <w:r w:rsidR="004131FF">
        <w:rPr>
          <w:rFonts w:ascii="Garamond" w:hAnsi="Garamond" w:cs="Arial"/>
          <w:szCs w:val="20"/>
        </w:rPr>
        <w:t>Poddodavatele</w:t>
      </w:r>
      <w:r w:rsidRPr="007D7996">
        <w:rPr>
          <w:rFonts w:ascii="Garamond" w:hAnsi="Garamond" w:cs="Arial"/>
          <w:szCs w:val="20"/>
        </w:rPr>
        <w:t>, kteří se budou pohybovat na jím převzatých pracovištích s riziky, vyplývajícími z jím prováděných činností</w:t>
      </w:r>
    </w:p>
    <w:p w14:paraId="256AD883" w14:textId="77777777" w:rsidR="006D0E42" w:rsidRPr="007D7996" w:rsidRDefault="006D0E42" w:rsidP="007D7996">
      <w:pPr>
        <w:numPr>
          <w:ilvl w:val="1"/>
          <w:numId w:val="42"/>
        </w:numPr>
        <w:tabs>
          <w:tab w:val="clear" w:pos="1440"/>
          <w:tab w:val="num" w:pos="567"/>
          <w:tab w:val="num" w:pos="1134"/>
        </w:tabs>
        <w:suppressAutoHyphens w:val="0"/>
        <w:ind w:left="1560" w:firstLine="0"/>
        <w:rPr>
          <w:rFonts w:ascii="Garamond" w:hAnsi="Garamond" w:cs="Arial"/>
          <w:szCs w:val="20"/>
        </w:rPr>
      </w:pPr>
      <w:r w:rsidRPr="007D7996">
        <w:rPr>
          <w:rFonts w:ascii="Garamond" w:hAnsi="Garamond" w:cs="Arial"/>
          <w:szCs w:val="20"/>
        </w:rPr>
        <w:t xml:space="preserve">Zhotovitel se dále tímto zavazuje k součinnosti s koordinátorem BOZP na </w:t>
      </w:r>
      <w:r w:rsidR="004131FF">
        <w:rPr>
          <w:rFonts w:ascii="Garamond" w:hAnsi="Garamond" w:cs="Arial"/>
          <w:szCs w:val="20"/>
        </w:rPr>
        <w:t>Staveništi</w:t>
      </w:r>
      <w:r w:rsidRPr="007D7996">
        <w:rPr>
          <w:rFonts w:ascii="Garamond" w:hAnsi="Garamond" w:cs="Arial"/>
          <w:szCs w:val="20"/>
        </w:rPr>
        <w:t xml:space="preserve"> po celou dobu přípravy a realizaci stavby (v případě, že je zadavatelem na danou stavbu určen).</w:t>
      </w:r>
    </w:p>
    <w:p w14:paraId="0F00E2CC" w14:textId="77777777" w:rsidR="006D0E42" w:rsidRPr="007D7996" w:rsidRDefault="006D0E42" w:rsidP="006D1CDD">
      <w:pPr>
        <w:tabs>
          <w:tab w:val="num" w:pos="1134"/>
        </w:tabs>
        <w:suppressAutoHyphens w:val="0"/>
        <w:ind w:left="851"/>
        <w:rPr>
          <w:rFonts w:ascii="Garamond" w:hAnsi="Garamond" w:cs="Arial"/>
          <w:szCs w:val="20"/>
        </w:rPr>
      </w:pPr>
    </w:p>
    <w:p w14:paraId="30097158" w14:textId="77777777" w:rsidR="006D0E42" w:rsidRPr="007D0DAD" w:rsidRDefault="006D0E42" w:rsidP="006D1CDD">
      <w:pPr>
        <w:numPr>
          <w:ilvl w:val="0"/>
          <w:numId w:val="42"/>
        </w:numPr>
        <w:tabs>
          <w:tab w:val="clear" w:pos="360"/>
          <w:tab w:val="num" w:pos="1134"/>
        </w:tabs>
        <w:suppressAutoHyphens w:val="0"/>
        <w:ind w:left="851" w:firstLine="0"/>
        <w:rPr>
          <w:rFonts w:ascii="Garamond" w:hAnsi="Garamond" w:cs="Arial"/>
          <w:b/>
          <w:szCs w:val="20"/>
        </w:rPr>
      </w:pPr>
      <w:r w:rsidRPr="007D0DAD">
        <w:rPr>
          <w:rFonts w:ascii="Garamond" w:hAnsi="Garamond" w:cs="Arial"/>
          <w:b/>
          <w:szCs w:val="20"/>
        </w:rPr>
        <w:t>Převzatá dokumentace</w:t>
      </w:r>
      <w:r w:rsidR="00124696" w:rsidRPr="00124696">
        <w:rPr>
          <w:rFonts w:ascii="Garamond" w:hAnsi="Garamond" w:cs="Arial"/>
          <w:b/>
          <w:szCs w:val="20"/>
          <w:vertAlign w:val="superscript"/>
        </w:rPr>
        <w:footnoteReference w:id="8"/>
      </w:r>
    </w:p>
    <w:p w14:paraId="754E1083" w14:textId="77777777" w:rsidR="006D0E42" w:rsidRPr="007D7996" w:rsidRDefault="006D0E42" w:rsidP="006D0E42">
      <w:pPr>
        <w:suppressAutoHyphens w:val="0"/>
        <w:rPr>
          <w:rFonts w:ascii="Garamond" w:hAnsi="Garamond" w:cs="Arial"/>
          <w:szCs w:val="20"/>
        </w:rPr>
      </w:pPr>
    </w:p>
    <w:p w14:paraId="4EDC5FBC" w14:textId="77777777" w:rsidR="006D0E42" w:rsidRPr="007D7996" w:rsidRDefault="006D0E42" w:rsidP="007D7996">
      <w:pPr>
        <w:suppressAutoHyphens w:val="0"/>
        <w:ind w:left="1418"/>
        <w:rPr>
          <w:rFonts w:ascii="Garamond" w:hAnsi="Garamond" w:cs="Arial"/>
          <w:szCs w:val="20"/>
        </w:rPr>
      </w:pPr>
      <w:r w:rsidRPr="007D7996">
        <w:rPr>
          <w:rFonts w:ascii="Garamond" w:hAnsi="Garamond" w:cs="Arial"/>
          <w:szCs w:val="20"/>
        </w:rPr>
        <w:t xml:space="preserve">Zhotovitel předává </w:t>
      </w:r>
      <w:r w:rsidR="004131FF">
        <w:rPr>
          <w:rFonts w:ascii="Garamond" w:hAnsi="Garamond" w:cs="Arial"/>
          <w:szCs w:val="20"/>
        </w:rPr>
        <w:t>Objednavateli</w:t>
      </w:r>
      <w:r w:rsidRPr="007D7996">
        <w:rPr>
          <w:rFonts w:ascii="Garamond" w:hAnsi="Garamond" w:cs="Arial"/>
          <w:szCs w:val="20"/>
        </w:rPr>
        <w:t xml:space="preserve"> níže uvedenou dokumentaci:</w:t>
      </w:r>
    </w:p>
    <w:tbl>
      <w:tblPr>
        <w:tblW w:w="9072"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3667"/>
        <w:gridCol w:w="727"/>
        <w:gridCol w:w="709"/>
      </w:tblGrid>
      <w:tr w:rsidR="006D0E42" w:rsidRPr="007D7996" w14:paraId="6785E801" w14:textId="77777777" w:rsidTr="00D2138E">
        <w:trPr>
          <w:trHeight w:val="300"/>
        </w:trPr>
        <w:tc>
          <w:tcPr>
            <w:tcW w:w="3969" w:type="dxa"/>
            <w:vMerge w:val="restart"/>
            <w:tcBorders>
              <w:top w:val="single" w:sz="12" w:space="0" w:color="auto"/>
              <w:bottom w:val="single" w:sz="4" w:space="0" w:color="auto"/>
            </w:tcBorders>
            <w:vAlign w:val="center"/>
          </w:tcPr>
          <w:p w14:paraId="775189B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Název dokumentu</w:t>
            </w:r>
          </w:p>
        </w:tc>
        <w:tc>
          <w:tcPr>
            <w:tcW w:w="3667" w:type="dxa"/>
            <w:vMerge w:val="restart"/>
            <w:tcBorders>
              <w:top w:val="single" w:sz="12" w:space="0" w:color="auto"/>
              <w:bottom w:val="single" w:sz="4" w:space="0" w:color="auto"/>
            </w:tcBorders>
            <w:vAlign w:val="center"/>
          </w:tcPr>
          <w:p w14:paraId="0E1DD45B"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Bližší identifikace</w:t>
            </w:r>
          </w:p>
          <w:p w14:paraId="29685FA2"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(např. datum zpracování nebo účinnosti dokumentu)</w:t>
            </w:r>
          </w:p>
        </w:tc>
        <w:tc>
          <w:tcPr>
            <w:tcW w:w="1436" w:type="dxa"/>
            <w:gridSpan w:val="2"/>
            <w:tcBorders>
              <w:top w:val="single" w:sz="12" w:space="0" w:color="auto"/>
              <w:bottom w:val="single" w:sz="4" w:space="0" w:color="auto"/>
            </w:tcBorders>
            <w:vAlign w:val="center"/>
          </w:tcPr>
          <w:p w14:paraId="242982A6"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Předáno</w:t>
            </w:r>
          </w:p>
        </w:tc>
      </w:tr>
      <w:tr w:rsidR="006D0E42" w:rsidRPr="007D7996" w14:paraId="1919D06B" w14:textId="77777777" w:rsidTr="00D2138E">
        <w:trPr>
          <w:trHeight w:val="300"/>
        </w:trPr>
        <w:tc>
          <w:tcPr>
            <w:tcW w:w="3969" w:type="dxa"/>
            <w:vMerge/>
            <w:tcBorders>
              <w:top w:val="single" w:sz="4" w:space="0" w:color="auto"/>
              <w:bottom w:val="single" w:sz="12" w:space="0" w:color="auto"/>
            </w:tcBorders>
          </w:tcPr>
          <w:p w14:paraId="17225611" w14:textId="77777777" w:rsidR="006D0E42" w:rsidRPr="007D7996" w:rsidRDefault="006D0E42" w:rsidP="006D0E42">
            <w:pPr>
              <w:suppressAutoHyphens w:val="0"/>
              <w:rPr>
                <w:rFonts w:ascii="Garamond" w:hAnsi="Garamond" w:cs="Arial"/>
                <w:szCs w:val="20"/>
              </w:rPr>
            </w:pPr>
          </w:p>
        </w:tc>
        <w:tc>
          <w:tcPr>
            <w:tcW w:w="3667" w:type="dxa"/>
            <w:vMerge/>
            <w:tcBorders>
              <w:top w:val="single" w:sz="4" w:space="0" w:color="auto"/>
              <w:bottom w:val="single" w:sz="12" w:space="0" w:color="auto"/>
            </w:tcBorders>
          </w:tcPr>
          <w:p w14:paraId="1B4C8CA4" w14:textId="77777777" w:rsidR="006D0E42" w:rsidRPr="007D7996" w:rsidRDefault="006D0E42" w:rsidP="006D0E42">
            <w:pPr>
              <w:suppressAutoHyphens w:val="0"/>
              <w:rPr>
                <w:rFonts w:ascii="Garamond" w:hAnsi="Garamond" w:cs="Arial"/>
                <w:szCs w:val="20"/>
              </w:rPr>
            </w:pPr>
          </w:p>
        </w:tc>
        <w:tc>
          <w:tcPr>
            <w:tcW w:w="727" w:type="dxa"/>
            <w:tcBorders>
              <w:top w:val="single" w:sz="4" w:space="0" w:color="auto"/>
              <w:bottom w:val="single" w:sz="12" w:space="0" w:color="auto"/>
            </w:tcBorders>
            <w:vAlign w:val="center"/>
          </w:tcPr>
          <w:p w14:paraId="62BC2779"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ANO</w:t>
            </w:r>
          </w:p>
        </w:tc>
        <w:tc>
          <w:tcPr>
            <w:tcW w:w="709" w:type="dxa"/>
            <w:tcBorders>
              <w:top w:val="single" w:sz="4" w:space="0" w:color="auto"/>
              <w:bottom w:val="single" w:sz="12" w:space="0" w:color="auto"/>
            </w:tcBorders>
            <w:vAlign w:val="center"/>
          </w:tcPr>
          <w:p w14:paraId="67433A20"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NE</w:t>
            </w:r>
          </w:p>
        </w:tc>
      </w:tr>
      <w:tr w:rsidR="006D0E42" w:rsidRPr="007D7996" w14:paraId="13CD3A06" w14:textId="77777777" w:rsidTr="00D2138E">
        <w:trPr>
          <w:trHeight w:val="405"/>
        </w:trPr>
        <w:tc>
          <w:tcPr>
            <w:tcW w:w="3969" w:type="dxa"/>
            <w:tcBorders>
              <w:top w:val="single" w:sz="12" w:space="0" w:color="auto"/>
            </w:tcBorders>
          </w:tcPr>
          <w:p w14:paraId="0E5D56D7"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Protokol o provedeném školení BOZP, PO a OŽP</w:t>
            </w:r>
          </w:p>
        </w:tc>
        <w:tc>
          <w:tcPr>
            <w:tcW w:w="3667" w:type="dxa"/>
            <w:tcBorders>
              <w:top w:val="single" w:sz="12" w:space="0" w:color="auto"/>
            </w:tcBorders>
          </w:tcPr>
          <w:p w14:paraId="2DD931E6" w14:textId="77777777" w:rsidR="006D0E42" w:rsidRPr="007D7996" w:rsidRDefault="006D0E42" w:rsidP="006D0E42">
            <w:pPr>
              <w:suppressAutoHyphens w:val="0"/>
              <w:rPr>
                <w:rFonts w:ascii="Garamond" w:hAnsi="Garamond" w:cs="Arial"/>
                <w:szCs w:val="20"/>
              </w:rPr>
            </w:pPr>
          </w:p>
        </w:tc>
        <w:tc>
          <w:tcPr>
            <w:tcW w:w="727" w:type="dxa"/>
            <w:tcBorders>
              <w:top w:val="single" w:sz="12" w:space="0" w:color="auto"/>
            </w:tcBorders>
          </w:tcPr>
          <w:p w14:paraId="005C1C73" w14:textId="77777777" w:rsidR="006D0E42" w:rsidRPr="007D7996" w:rsidRDefault="006D0E42" w:rsidP="006D0E42">
            <w:pPr>
              <w:suppressAutoHyphens w:val="0"/>
              <w:rPr>
                <w:rFonts w:ascii="Garamond" w:hAnsi="Garamond" w:cs="Arial"/>
                <w:szCs w:val="20"/>
              </w:rPr>
            </w:pPr>
          </w:p>
        </w:tc>
        <w:tc>
          <w:tcPr>
            <w:tcW w:w="709" w:type="dxa"/>
            <w:tcBorders>
              <w:top w:val="single" w:sz="12" w:space="0" w:color="auto"/>
            </w:tcBorders>
          </w:tcPr>
          <w:p w14:paraId="68BC1DB9" w14:textId="77777777" w:rsidR="006D0E42" w:rsidRPr="007D7996" w:rsidRDefault="006D0E42" w:rsidP="006D0E42">
            <w:pPr>
              <w:suppressAutoHyphens w:val="0"/>
              <w:rPr>
                <w:rFonts w:ascii="Garamond" w:hAnsi="Garamond" w:cs="Arial"/>
                <w:szCs w:val="20"/>
              </w:rPr>
            </w:pPr>
          </w:p>
        </w:tc>
      </w:tr>
      <w:tr w:rsidR="006D0E42" w:rsidRPr="007D7996" w14:paraId="0769CD8B" w14:textId="77777777" w:rsidTr="00D2138E">
        <w:trPr>
          <w:trHeight w:val="405"/>
        </w:trPr>
        <w:tc>
          <w:tcPr>
            <w:tcW w:w="3969" w:type="dxa"/>
          </w:tcPr>
          <w:p w14:paraId="4337A4B0"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Písemné jmenování zaměstnance odpovědného za BOZP</w:t>
            </w:r>
          </w:p>
        </w:tc>
        <w:tc>
          <w:tcPr>
            <w:tcW w:w="3667" w:type="dxa"/>
          </w:tcPr>
          <w:p w14:paraId="48B5C9BB" w14:textId="77777777" w:rsidR="006D0E42" w:rsidRPr="007D7996" w:rsidRDefault="006D0E42" w:rsidP="006D0E42">
            <w:pPr>
              <w:suppressAutoHyphens w:val="0"/>
              <w:rPr>
                <w:rFonts w:ascii="Garamond" w:hAnsi="Garamond" w:cs="Arial"/>
                <w:szCs w:val="20"/>
              </w:rPr>
            </w:pPr>
          </w:p>
        </w:tc>
        <w:tc>
          <w:tcPr>
            <w:tcW w:w="727" w:type="dxa"/>
          </w:tcPr>
          <w:p w14:paraId="0108E3F4" w14:textId="77777777" w:rsidR="006D0E42" w:rsidRPr="007D7996" w:rsidRDefault="006D0E42" w:rsidP="006D0E42">
            <w:pPr>
              <w:suppressAutoHyphens w:val="0"/>
              <w:rPr>
                <w:rFonts w:ascii="Garamond" w:hAnsi="Garamond" w:cs="Arial"/>
                <w:szCs w:val="20"/>
              </w:rPr>
            </w:pPr>
          </w:p>
        </w:tc>
        <w:tc>
          <w:tcPr>
            <w:tcW w:w="709" w:type="dxa"/>
          </w:tcPr>
          <w:p w14:paraId="4D1DB306" w14:textId="77777777" w:rsidR="006D0E42" w:rsidRPr="007D7996" w:rsidRDefault="006D0E42" w:rsidP="006D0E42">
            <w:pPr>
              <w:suppressAutoHyphens w:val="0"/>
              <w:rPr>
                <w:rFonts w:ascii="Garamond" w:hAnsi="Garamond" w:cs="Arial"/>
                <w:szCs w:val="20"/>
              </w:rPr>
            </w:pPr>
          </w:p>
        </w:tc>
      </w:tr>
      <w:tr w:rsidR="006D0E42" w:rsidRPr="007D7996" w14:paraId="0570212B" w14:textId="77777777" w:rsidTr="00D2138E">
        <w:trPr>
          <w:trHeight w:val="405"/>
        </w:trPr>
        <w:tc>
          <w:tcPr>
            <w:tcW w:w="3969" w:type="dxa"/>
          </w:tcPr>
          <w:p w14:paraId="00FEFCB5"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Písemné jmenování zaměstnance odpovědného za PO</w:t>
            </w:r>
          </w:p>
        </w:tc>
        <w:tc>
          <w:tcPr>
            <w:tcW w:w="3667" w:type="dxa"/>
          </w:tcPr>
          <w:p w14:paraId="51314980" w14:textId="77777777" w:rsidR="006D0E42" w:rsidRPr="007D7996" w:rsidRDefault="006D0E42" w:rsidP="006D0E42">
            <w:pPr>
              <w:suppressAutoHyphens w:val="0"/>
              <w:rPr>
                <w:rFonts w:ascii="Garamond" w:hAnsi="Garamond" w:cs="Arial"/>
                <w:szCs w:val="20"/>
              </w:rPr>
            </w:pPr>
          </w:p>
        </w:tc>
        <w:tc>
          <w:tcPr>
            <w:tcW w:w="727" w:type="dxa"/>
          </w:tcPr>
          <w:p w14:paraId="6ADD919C" w14:textId="77777777" w:rsidR="006D0E42" w:rsidRPr="007D7996" w:rsidRDefault="006D0E42" w:rsidP="006D0E42">
            <w:pPr>
              <w:suppressAutoHyphens w:val="0"/>
              <w:rPr>
                <w:rFonts w:ascii="Garamond" w:hAnsi="Garamond" w:cs="Arial"/>
                <w:szCs w:val="20"/>
              </w:rPr>
            </w:pPr>
          </w:p>
        </w:tc>
        <w:tc>
          <w:tcPr>
            <w:tcW w:w="709" w:type="dxa"/>
          </w:tcPr>
          <w:p w14:paraId="5127F85E" w14:textId="77777777" w:rsidR="006D0E42" w:rsidRPr="007D7996" w:rsidRDefault="006D0E42" w:rsidP="006D0E42">
            <w:pPr>
              <w:suppressAutoHyphens w:val="0"/>
              <w:rPr>
                <w:rFonts w:ascii="Garamond" w:hAnsi="Garamond" w:cs="Arial"/>
                <w:szCs w:val="20"/>
              </w:rPr>
            </w:pPr>
          </w:p>
        </w:tc>
      </w:tr>
      <w:tr w:rsidR="006D0E42" w:rsidRPr="007D7996" w14:paraId="5D1EF6CA" w14:textId="77777777" w:rsidTr="00D2138E">
        <w:trPr>
          <w:trHeight w:val="405"/>
        </w:trPr>
        <w:tc>
          <w:tcPr>
            <w:tcW w:w="3969" w:type="dxa"/>
          </w:tcPr>
          <w:p w14:paraId="39B51B21" w14:textId="77777777" w:rsidR="006D0E42" w:rsidRPr="007D7996" w:rsidRDefault="006D0E42" w:rsidP="006D0E42">
            <w:pPr>
              <w:suppressAutoHyphens w:val="0"/>
              <w:rPr>
                <w:rFonts w:ascii="Garamond" w:hAnsi="Garamond" w:cs="Arial"/>
                <w:szCs w:val="20"/>
              </w:rPr>
            </w:pPr>
            <w:r w:rsidRPr="007D7996">
              <w:rPr>
                <w:rFonts w:ascii="Garamond" w:hAnsi="Garamond" w:cs="Arial"/>
                <w:szCs w:val="20"/>
              </w:rPr>
              <w:t>Rizika a opatření vyplývající z prováděných činností zhotovitele nebo jeho dodavatelů</w:t>
            </w:r>
          </w:p>
        </w:tc>
        <w:tc>
          <w:tcPr>
            <w:tcW w:w="3667" w:type="dxa"/>
          </w:tcPr>
          <w:p w14:paraId="73DE96C7" w14:textId="77777777" w:rsidR="006D0E42" w:rsidRPr="007D7996" w:rsidRDefault="006D0E42" w:rsidP="006D0E42">
            <w:pPr>
              <w:suppressAutoHyphens w:val="0"/>
              <w:rPr>
                <w:rFonts w:ascii="Garamond" w:hAnsi="Garamond" w:cs="Arial"/>
                <w:szCs w:val="20"/>
              </w:rPr>
            </w:pPr>
          </w:p>
        </w:tc>
        <w:tc>
          <w:tcPr>
            <w:tcW w:w="727" w:type="dxa"/>
          </w:tcPr>
          <w:p w14:paraId="3D4B4FAC" w14:textId="77777777" w:rsidR="006D0E42" w:rsidRPr="007D7996" w:rsidRDefault="006D0E42" w:rsidP="006D0E42">
            <w:pPr>
              <w:suppressAutoHyphens w:val="0"/>
              <w:rPr>
                <w:rFonts w:ascii="Garamond" w:hAnsi="Garamond" w:cs="Arial"/>
                <w:szCs w:val="20"/>
              </w:rPr>
            </w:pPr>
          </w:p>
        </w:tc>
        <w:tc>
          <w:tcPr>
            <w:tcW w:w="709" w:type="dxa"/>
          </w:tcPr>
          <w:p w14:paraId="0D3C4B3C" w14:textId="77777777" w:rsidR="006D0E42" w:rsidRPr="007D7996" w:rsidRDefault="006D0E42" w:rsidP="006D0E42">
            <w:pPr>
              <w:suppressAutoHyphens w:val="0"/>
              <w:rPr>
                <w:rFonts w:ascii="Garamond" w:hAnsi="Garamond" w:cs="Arial"/>
                <w:szCs w:val="20"/>
              </w:rPr>
            </w:pPr>
          </w:p>
        </w:tc>
      </w:tr>
      <w:tr w:rsidR="006D0E42" w:rsidRPr="007D7996" w14:paraId="7BC88AAB" w14:textId="77777777" w:rsidTr="00D2138E">
        <w:trPr>
          <w:trHeight w:val="405"/>
        </w:trPr>
        <w:tc>
          <w:tcPr>
            <w:tcW w:w="3969" w:type="dxa"/>
          </w:tcPr>
          <w:p w14:paraId="07EE93DB" w14:textId="77777777" w:rsidR="006D0E42" w:rsidRPr="007D7996" w:rsidRDefault="006D0E42" w:rsidP="006D0E42">
            <w:pPr>
              <w:suppressAutoHyphens w:val="0"/>
              <w:rPr>
                <w:rFonts w:ascii="Garamond" w:hAnsi="Garamond" w:cs="Arial"/>
                <w:szCs w:val="20"/>
              </w:rPr>
            </w:pPr>
          </w:p>
        </w:tc>
        <w:tc>
          <w:tcPr>
            <w:tcW w:w="3667" w:type="dxa"/>
          </w:tcPr>
          <w:p w14:paraId="66AADE52" w14:textId="77777777" w:rsidR="006D0E42" w:rsidRPr="007D7996" w:rsidRDefault="006D0E42" w:rsidP="006D0E42">
            <w:pPr>
              <w:suppressAutoHyphens w:val="0"/>
              <w:rPr>
                <w:rFonts w:ascii="Garamond" w:hAnsi="Garamond" w:cs="Arial"/>
                <w:szCs w:val="20"/>
              </w:rPr>
            </w:pPr>
          </w:p>
        </w:tc>
        <w:tc>
          <w:tcPr>
            <w:tcW w:w="727" w:type="dxa"/>
          </w:tcPr>
          <w:p w14:paraId="441FDE9C" w14:textId="77777777" w:rsidR="006D0E42" w:rsidRPr="007D7996" w:rsidRDefault="006D0E42" w:rsidP="006D0E42">
            <w:pPr>
              <w:suppressAutoHyphens w:val="0"/>
              <w:rPr>
                <w:rFonts w:ascii="Garamond" w:hAnsi="Garamond" w:cs="Arial"/>
                <w:szCs w:val="20"/>
              </w:rPr>
            </w:pPr>
          </w:p>
        </w:tc>
        <w:tc>
          <w:tcPr>
            <w:tcW w:w="709" w:type="dxa"/>
          </w:tcPr>
          <w:p w14:paraId="15ABD2F4" w14:textId="77777777" w:rsidR="006D0E42" w:rsidRPr="007D7996" w:rsidRDefault="006D0E42" w:rsidP="006D0E42">
            <w:pPr>
              <w:suppressAutoHyphens w:val="0"/>
              <w:rPr>
                <w:rFonts w:ascii="Garamond" w:hAnsi="Garamond" w:cs="Arial"/>
                <w:szCs w:val="20"/>
              </w:rPr>
            </w:pPr>
          </w:p>
        </w:tc>
      </w:tr>
      <w:tr w:rsidR="006D0E42" w:rsidRPr="007D7996" w14:paraId="72698914" w14:textId="77777777" w:rsidTr="00D2138E">
        <w:trPr>
          <w:trHeight w:val="405"/>
        </w:trPr>
        <w:tc>
          <w:tcPr>
            <w:tcW w:w="3969" w:type="dxa"/>
          </w:tcPr>
          <w:p w14:paraId="577CAC85" w14:textId="77777777" w:rsidR="006D0E42" w:rsidRPr="007D7996" w:rsidRDefault="006D0E42" w:rsidP="006D0E42">
            <w:pPr>
              <w:suppressAutoHyphens w:val="0"/>
              <w:rPr>
                <w:rFonts w:ascii="Garamond" w:hAnsi="Garamond" w:cs="Arial"/>
                <w:szCs w:val="20"/>
              </w:rPr>
            </w:pPr>
          </w:p>
        </w:tc>
        <w:tc>
          <w:tcPr>
            <w:tcW w:w="3667" w:type="dxa"/>
          </w:tcPr>
          <w:p w14:paraId="64F34175" w14:textId="77777777" w:rsidR="006D0E42" w:rsidRPr="007D7996" w:rsidRDefault="006D0E42" w:rsidP="006D0E42">
            <w:pPr>
              <w:suppressAutoHyphens w:val="0"/>
              <w:rPr>
                <w:rFonts w:ascii="Garamond" w:hAnsi="Garamond" w:cs="Arial"/>
                <w:szCs w:val="20"/>
              </w:rPr>
            </w:pPr>
          </w:p>
        </w:tc>
        <w:tc>
          <w:tcPr>
            <w:tcW w:w="727" w:type="dxa"/>
          </w:tcPr>
          <w:p w14:paraId="632308DB" w14:textId="77777777" w:rsidR="006D0E42" w:rsidRPr="007D7996" w:rsidRDefault="006D0E42" w:rsidP="006D0E42">
            <w:pPr>
              <w:suppressAutoHyphens w:val="0"/>
              <w:rPr>
                <w:rFonts w:ascii="Garamond" w:hAnsi="Garamond" w:cs="Arial"/>
                <w:szCs w:val="20"/>
              </w:rPr>
            </w:pPr>
          </w:p>
        </w:tc>
        <w:tc>
          <w:tcPr>
            <w:tcW w:w="709" w:type="dxa"/>
          </w:tcPr>
          <w:p w14:paraId="5217B437" w14:textId="77777777" w:rsidR="006D0E42" w:rsidRPr="007D7996" w:rsidRDefault="006D0E42" w:rsidP="006D0E42">
            <w:pPr>
              <w:suppressAutoHyphens w:val="0"/>
              <w:rPr>
                <w:rFonts w:ascii="Garamond" w:hAnsi="Garamond" w:cs="Arial"/>
                <w:szCs w:val="20"/>
              </w:rPr>
            </w:pPr>
          </w:p>
        </w:tc>
      </w:tr>
    </w:tbl>
    <w:p w14:paraId="390DB157" w14:textId="77777777" w:rsidR="000E3475" w:rsidRDefault="000E3475" w:rsidP="008D6564">
      <w:pPr>
        <w:tabs>
          <w:tab w:val="num" w:pos="1134"/>
        </w:tabs>
        <w:suppressAutoHyphens w:val="0"/>
        <w:rPr>
          <w:rFonts w:ascii="Garamond" w:hAnsi="Garamond" w:cs="Arial"/>
          <w:b/>
          <w:szCs w:val="20"/>
        </w:rPr>
      </w:pPr>
    </w:p>
    <w:p w14:paraId="4F4A692B" w14:textId="77777777" w:rsidR="000E3475" w:rsidRDefault="000E3475" w:rsidP="008D6564">
      <w:pPr>
        <w:tabs>
          <w:tab w:val="num" w:pos="1134"/>
        </w:tabs>
        <w:suppressAutoHyphens w:val="0"/>
        <w:rPr>
          <w:rFonts w:ascii="Garamond" w:hAnsi="Garamond" w:cs="Arial"/>
          <w:b/>
          <w:szCs w:val="20"/>
        </w:rPr>
      </w:pPr>
    </w:p>
    <w:p w14:paraId="74B17C25" w14:textId="77777777" w:rsidR="006D0E42" w:rsidRPr="007D0DAD" w:rsidRDefault="006D0E42" w:rsidP="007D7996">
      <w:pPr>
        <w:numPr>
          <w:ilvl w:val="0"/>
          <w:numId w:val="42"/>
        </w:numPr>
        <w:tabs>
          <w:tab w:val="clear" w:pos="360"/>
          <w:tab w:val="num" w:pos="284"/>
          <w:tab w:val="num" w:pos="1134"/>
        </w:tabs>
        <w:suppressAutoHyphens w:val="0"/>
        <w:ind w:firstLine="491"/>
        <w:rPr>
          <w:rFonts w:ascii="Garamond" w:hAnsi="Garamond" w:cs="Arial"/>
          <w:b/>
          <w:szCs w:val="20"/>
        </w:rPr>
      </w:pPr>
      <w:r w:rsidRPr="007D0DAD">
        <w:rPr>
          <w:rFonts w:ascii="Garamond" w:hAnsi="Garamond" w:cs="Arial"/>
          <w:b/>
          <w:szCs w:val="20"/>
        </w:rPr>
        <w:t>Další ujednání</w:t>
      </w:r>
    </w:p>
    <w:p w14:paraId="57F49C5D" w14:textId="77777777" w:rsidR="006D0E42" w:rsidRPr="007D7996" w:rsidRDefault="006D0E42" w:rsidP="006D0E42">
      <w:pPr>
        <w:suppressAutoHyphens w:val="0"/>
        <w:rPr>
          <w:rFonts w:ascii="Garamond" w:hAnsi="Garamond" w:cs="Arial"/>
          <w:szCs w:val="20"/>
        </w:rPr>
      </w:pPr>
    </w:p>
    <w:p w14:paraId="5E1F7E9D" w14:textId="77777777" w:rsidR="006D0E42" w:rsidRPr="007D7996" w:rsidRDefault="00377C4D" w:rsidP="007D7996">
      <w:pPr>
        <w:suppressAutoHyphens w:val="0"/>
        <w:ind w:left="851"/>
        <w:rPr>
          <w:rFonts w:ascii="Garamond" w:hAnsi="Garamond" w:cs="Arial"/>
          <w:szCs w:val="20"/>
        </w:rPr>
      </w:pPr>
      <w:r>
        <w:rPr>
          <w:rFonts w:ascii="Garamond" w:hAnsi="Garamond" w:cs="Arial"/>
          <w:szCs w:val="20"/>
        </w:rPr>
        <w:t>Objednatel</w:t>
      </w:r>
      <w:r w:rsidR="006D0E42" w:rsidRPr="007D7996">
        <w:rPr>
          <w:rFonts w:ascii="Garamond" w:hAnsi="Garamond" w:cs="Arial"/>
          <w:szCs w:val="20"/>
        </w:rPr>
        <w:t xml:space="preserve"> dnešním dnem předal </w:t>
      </w:r>
      <w:r>
        <w:rPr>
          <w:rFonts w:ascii="Garamond" w:hAnsi="Garamond" w:cs="Arial"/>
          <w:szCs w:val="20"/>
        </w:rPr>
        <w:t>Z</w:t>
      </w:r>
      <w:r w:rsidR="006D0E42" w:rsidRPr="007D7996">
        <w:rPr>
          <w:rFonts w:ascii="Garamond" w:hAnsi="Garamond" w:cs="Arial"/>
          <w:szCs w:val="20"/>
        </w:rPr>
        <w:t xml:space="preserve">hotoviteli </w:t>
      </w:r>
      <w:r>
        <w:rPr>
          <w:rFonts w:ascii="Garamond" w:hAnsi="Garamond" w:cs="Arial"/>
          <w:szCs w:val="20"/>
        </w:rPr>
        <w:t>Staveniště / P</w:t>
      </w:r>
      <w:r w:rsidR="006D0E42" w:rsidRPr="007D7996">
        <w:rPr>
          <w:rFonts w:ascii="Garamond" w:hAnsi="Garamond" w:cs="Arial"/>
          <w:szCs w:val="20"/>
        </w:rPr>
        <w:t xml:space="preserve">racoviště, ve výše uvedeném rozsahu a prohlašuje, že mu nejsou známy další skutečnosti, které by měli negativní dopad na BOZP, PO a OŽP. Zhotovitel tímto uvedené </w:t>
      </w:r>
      <w:r>
        <w:rPr>
          <w:rFonts w:ascii="Garamond" w:hAnsi="Garamond" w:cs="Arial"/>
          <w:szCs w:val="20"/>
        </w:rPr>
        <w:t>Staveniště</w:t>
      </w:r>
      <w:r w:rsidRPr="007D7996">
        <w:rPr>
          <w:rFonts w:ascii="Garamond" w:hAnsi="Garamond" w:cs="Arial"/>
          <w:szCs w:val="20"/>
        </w:rPr>
        <w:t xml:space="preserve"> </w:t>
      </w:r>
      <w:r>
        <w:rPr>
          <w:rFonts w:ascii="Garamond" w:hAnsi="Garamond" w:cs="Arial"/>
          <w:szCs w:val="20"/>
        </w:rPr>
        <w:t>/ P</w:t>
      </w:r>
      <w:r w:rsidR="006D0E42" w:rsidRPr="007D7996">
        <w:rPr>
          <w:rFonts w:ascii="Garamond" w:hAnsi="Garamond" w:cs="Arial"/>
          <w:szCs w:val="20"/>
        </w:rPr>
        <w:t>racoviště převzal.</w:t>
      </w:r>
    </w:p>
    <w:p w14:paraId="09C0AA62" w14:textId="77777777" w:rsidR="000E3475" w:rsidRDefault="000E3475" w:rsidP="006D0E42">
      <w:pPr>
        <w:suppressAutoHyphens w:val="0"/>
        <w:rPr>
          <w:rFonts w:cs="Arial"/>
          <w:szCs w:val="20"/>
        </w:rPr>
      </w:pPr>
    </w:p>
    <w:p w14:paraId="3F552022" w14:textId="77777777" w:rsidR="000E3475" w:rsidRPr="007D7996" w:rsidRDefault="000E3475" w:rsidP="006D0E42">
      <w:pPr>
        <w:suppressAutoHyphens w:val="0"/>
        <w:rPr>
          <w:rFonts w:ascii="Garamond" w:hAnsi="Garamond" w:cs="Arial"/>
          <w:szCs w:val="20"/>
        </w:rPr>
      </w:pPr>
    </w:p>
    <w:tbl>
      <w:tblPr>
        <w:tblW w:w="9781" w:type="dxa"/>
        <w:tblInd w:w="108" w:type="dxa"/>
        <w:tblLook w:val="04A0" w:firstRow="1" w:lastRow="0" w:firstColumn="1" w:lastColumn="0" w:noHBand="0" w:noVBand="1"/>
      </w:tblPr>
      <w:tblGrid>
        <w:gridCol w:w="3969"/>
        <w:gridCol w:w="1134"/>
        <w:gridCol w:w="4678"/>
      </w:tblGrid>
      <w:tr w:rsidR="00D2138E" w:rsidRPr="009D0D3D" w14:paraId="014E5D02" w14:textId="77777777" w:rsidTr="008D6564">
        <w:tc>
          <w:tcPr>
            <w:tcW w:w="3969" w:type="dxa"/>
            <w:shd w:val="clear" w:color="auto" w:fill="auto"/>
          </w:tcPr>
          <w:p w14:paraId="3FBE8A79" w14:textId="77777777" w:rsidR="00D2138E" w:rsidRPr="002F2942" w:rsidRDefault="00D2138E" w:rsidP="00EE2186">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0BD320CC" w14:textId="77777777" w:rsidR="00D2138E" w:rsidRPr="002F2942" w:rsidRDefault="00D2138E" w:rsidP="00EE2186">
            <w:pPr>
              <w:suppressAutoHyphens w:val="0"/>
              <w:ind w:left="709"/>
              <w:rPr>
                <w:rStyle w:val="Siln"/>
                <w:rFonts w:ascii="Garamond" w:hAnsi="Garamond" w:cs="Times New Roman"/>
                <w:b/>
              </w:rPr>
            </w:pPr>
            <w:r>
              <w:rPr>
                <w:rStyle w:val="Siln"/>
                <w:rFonts w:ascii="Garamond" w:hAnsi="Garamond" w:cs="Times New Roman"/>
                <w:b/>
              </w:rPr>
              <w:t>Zhotovitel</w:t>
            </w:r>
            <w:r w:rsidRPr="002F2942">
              <w:rPr>
                <w:rStyle w:val="Siln"/>
                <w:rFonts w:ascii="Garamond" w:hAnsi="Garamond" w:cs="Times New Roman"/>
                <w:b/>
              </w:rPr>
              <w:t>:</w:t>
            </w:r>
          </w:p>
        </w:tc>
        <w:tc>
          <w:tcPr>
            <w:tcW w:w="1134" w:type="dxa"/>
            <w:shd w:val="clear" w:color="auto" w:fill="auto"/>
          </w:tcPr>
          <w:p w14:paraId="3D9DE79C" w14:textId="77777777" w:rsidR="00D2138E" w:rsidRPr="002F2942" w:rsidRDefault="00D2138E" w:rsidP="00EE2186">
            <w:pPr>
              <w:suppressAutoHyphens w:val="0"/>
              <w:ind w:left="709"/>
              <w:rPr>
                <w:rStyle w:val="Siln"/>
                <w:rFonts w:ascii="Garamond" w:hAnsi="Garamond" w:cs="Times New Roman"/>
                <w:b/>
              </w:rPr>
            </w:pPr>
          </w:p>
        </w:tc>
        <w:tc>
          <w:tcPr>
            <w:tcW w:w="4678" w:type="dxa"/>
            <w:shd w:val="clear" w:color="auto" w:fill="auto"/>
          </w:tcPr>
          <w:p w14:paraId="6DCB19AB" w14:textId="77777777" w:rsidR="00D2138E" w:rsidRPr="002F2942" w:rsidRDefault="00D2138E" w:rsidP="00EE2186">
            <w:pPr>
              <w:suppressAutoHyphens w:val="0"/>
              <w:ind w:left="709"/>
              <w:rPr>
                <w:rStyle w:val="Siln"/>
                <w:rFonts w:ascii="Garamond" w:hAnsi="Garamond" w:cs="Times New Roman"/>
                <w:b/>
              </w:rPr>
            </w:pPr>
            <w:r w:rsidRPr="002F2942">
              <w:rPr>
                <w:rStyle w:val="Siln"/>
                <w:rFonts w:ascii="Garamond" w:hAnsi="Garamond" w:cs="Times New Roman"/>
              </w:rPr>
              <w:t>V Praze dne</w:t>
            </w:r>
            <w:r w:rsidRPr="002F2942">
              <w:rPr>
                <w:rStyle w:val="Siln"/>
                <w:rFonts w:ascii="Garamond" w:hAnsi="Garamond" w:cs="Times New Roman"/>
                <w:b/>
              </w:rPr>
              <w:t xml:space="preserve"> ___. ___. ______ </w:t>
            </w:r>
          </w:p>
          <w:p w14:paraId="23A4B8B2" w14:textId="77777777" w:rsidR="00D2138E" w:rsidRPr="002F2942" w:rsidRDefault="00377C4D" w:rsidP="000A4326">
            <w:pPr>
              <w:suppressAutoHyphens w:val="0"/>
              <w:ind w:left="709"/>
              <w:rPr>
                <w:rStyle w:val="Siln"/>
                <w:rFonts w:ascii="Garamond" w:hAnsi="Garamond" w:cs="Times New Roman"/>
                <w:b/>
              </w:rPr>
            </w:pPr>
            <w:r>
              <w:rPr>
                <w:rStyle w:val="Siln"/>
                <w:rFonts w:ascii="Garamond" w:hAnsi="Garamond" w:cs="Times New Roman"/>
                <w:b/>
              </w:rPr>
              <w:t>Objednatel</w:t>
            </w:r>
            <w:r w:rsidR="00D2138E" w:rsidRPr="002F2942">
              <w:rPr>
                <w:rStyle w:val="Siln"/>
                <w:rFonts w:ascii="Garamond" w:hAnsi="Garamond" w:cs="Times New Roman"/>
                <w:b/>
              </w:rPr>
              <w:t>:</w:t>
            </w:r>
          </w:p>
        </w:tc>
      </w:tr>
      <w:tr w:rsidR="00D2138E" w:rsidRPr="009D0D3D" w14:paraId="3944FEC7" w14:textId="77777777" w:rsidTr="008D6564">
        <w:tc>
          <w:tcPr>
            <w:tcW w:w="3969" w:type="dxa"/>
            <w:shd w:val="clear" w:color="auto" w:fill="auto"/>
          </w:tcPr>
          <w:p w14:paraId="3652CF1F" w14:textId="77777777" w:rsidR="00D2138E" w:rsidRPr="009D0D3D" w:rsidRDefault="00D2138E" w:rsidP="00EE2186">
            <w:pPr>
              <w:suppressAutoHyphens w:val="0"/>
              <w:ind w:left="601"/>
              <w:rPr>
                <w:rFonts w:cs="Arial"/>
                <w:b/>
                <w:iCs/>
                <w:szCs w:val="20"/>
              </w:rPr>
            </w:pPr>
          </w:p>
        </w:tc>
        <w:tc>
          <w:tcPr>
            <w:tcW w:w="1134" w:type="dxa"/>
            <w:shd w:val="clear" w:color="auto" w:fill="auto"/>
          </w:tcPr>
          <w:p w14:paraId="21E0B759" w14:textId="77777777" w:rsidR="00D2138E" w:rsidRPr="009D0D3D" w:rsidRDefault="00D2138E" w:rsidP="00EE2186">
            <w:pPr>
              <w:suppressAutoHyphens w:val="0"/>
              <w:ind w:left="601"/>
              <w:rPr>
                <w:rFonts w:cs="Arial"/>
                <w:b/>
                <w:iCs/>
                <w:szCs w:val="20"/>
              </w:rPr>
            </w:pPr>
          </w:p>
        </w:tc>
        <w:tc>
          <w:tcPr>
            <w:tcW w:w="4678" w:type="dxa"/>
            <w:shd w:val="clear" w:color="auto" w:fill="auto"/>
          </w:tcPr>
          <w:p w14:paraId="44E6A387" w14:textId="77777777" w:rsidR="00431485" w:rsidRDefault="00431485" w:rsidP="00EE2186">
            <w:pPr>
              <w:suppressAutoHyphens w:val="0"/>
              <w:ind w:left="601"/>
              <w:rPr>
                <w:rFonts w:cs="Arial"/>
                <w:b/>
                <w:iCs/>
                <w:szCs w:val="20"/>
              </w:rPr>
            </w:pPr>
          </w:p>
          <w:p w14:paraId="5F1C55D9" w14:textId="77777777" w:rsidR="00CE52C0" w:rsidRDefault="00CE52C0" w:rsidP="00EE2186">
            <w:pPr>
              <w:suppressAutoHyphens w:val="0"/>
              <w:ind w:left="601"/>
              <w:rPr>
                <w:rFonts w:cs="Arial"/>
                <w:b/>
                <w:iCs/>
                <w:szCs w:val="20"/>
              </w:rPr>
            </w:pPr>
          </w:p>
          <w:p w14:paraId="5D163D92" w14:textId="77777777" w:rsidR="000A4326" w:rsidRPr="009D0D3D" w:rsidRDefault="000A4326" w:rsidP="000A4326">
            <w:pPr>
              <w:suppressAutoHyphens w:val="0"/>
              <w:rPr>
                <w:rFonts w:cs="Arial"/>
                <w:b/>
                <w:iCs/>
                <w:szCs w:val="20"/>
              </w:rPr>
            </w:pPr>
          </w:p>
        </w:tc>
      </w:tr>
      <w:tr w:rsidR="00D2138E" w:rsidRPr="00B919A9" w14:paraId="696FE5DB" w14:textId="77777777" w:rsidTr="008D6564">
        <w:trPr>
          <w:trHeight w:val="350"/>
        </w:trPr>
        <w:tc>
          <w:tcPr>
            <w:tcW w:w="3969" w:type="dxa"/>
            <w:tcBorders>
              <w:bottom w:val="single" w:sz="4" w:space="0" w:color="auto"/>
            </w:tcBorders>
            <w:shd w:val="clear" w:color="auto" w:fill="auto"/>
          </w:tcPr>
          <w:p w14:paraId="26EEF1FC" w14:textId="77777777" w:rsidR="00D2138E" w:rsidRPr="002F2942" w:rsidRDefault="00D2138E" w:rsidP="00EE2186">
            <w:pPr>
              <w:suppressAutoHyphens w:val="0"/>
              <w:ind w:left="601"/>
              <w:rPr>
                <w:rStyle w:val="Siln"/>
                <w:rFonts w:ascii="Garamond" w:hAnsi="Garamond" w:cs="Times New Roman"/>
                <w:b/>
              </w:rPr>
            </w:pPr>
          </w:p>
        </w:tc>
        <w:tc>
          <w:tcPr>
            <w:tcW w:w="1134" w:type="dxa"/>
            <w:shd w:val="clear" w:color="auto" w:fill="auto"/>
          </w:tcPr>
          <w:p w14:paraId="37C61448" w14:textId="77777777" w:rsidR="00D2138E" w:rsidRPr="002F2942" w:rsidRDefault="00D2138E" w:rsidP="00EE2186">
            <w:pPr>
              <w:suppressAutoHyphens w:val="0"/>
              <w:ind w:left="601"/>
              <w:rPr>
                <w:rStyle w:val="Siln"/>
                <w:rFonts w:ascii="Garamond" w:hAnsi="Garamond" w:cs="Times New Roman"/>
                <w:b/>
              </w:rPr>
            </w:pPr>
          </w:p>
        </w:tc>
        <w:tc>
          <w:tcPr>
            <w:tcW w:w="4678" w:type="dxa"/>
            <w:tcBorders>
              <w:bottom w:val="single" w:sz="4" w:space="0" w:color="auto"/>
            </w:tcBorders>
            <w:shd w:val="clear" w:color="auto" w:fill="auto"/>
          </w:tcPr>
          <w:p w14:paraId="4504EFCA" w14:textId="77777777" w:rsidR="00D2138E" w:rsidRPr="002F2942" w:rsidRDefault="00D2138E" w:rsidP="00EE2186">
            <w:pPr>
              <w:suppressAutoHyphens w:val="0"/>
              <w:ind w:left="601"/>
              <w:rPr>
                <w:rStyle w:val="Siln"/>
                <w:rFonts w:ascii="Garamond" w:hAnsi="Garamond" w:cs="Times New Roman"/>
                <w:b/>
              </w:rPr>
            </w:pPr>
          </w:p>
        </w:tc>
      </w:tr>
      <w:tr w:rsidR="00D2138E" w:rsidRPr="00B919A9" w14:paraId="4921A811" w14:textId="77777777" w:rsidTr="008D6564">
        <w:trPr>
          <w:trHeight w:val="1067"/>
        </w:trPr>
        <w:tc>
          <w:tcPr>
            <w:tcW w:w="3969" w:type="dxa"/>
            <w:tcBorders>
              <w:top w:val="single" w:sz="4" w:space="0" w:color="auto"/>
            </w:tcBorders>
            <w:shd w:val="clear" w:color="auto" w:fill="auto"/>
          </w:tcPr>
          <w:p w14:paraId="04D1FBB9" w14:textId="77777777" w:rsidR="009F320D" w:rsidRPr="009F320D" w:rsidRDefault="009F320D" w:rsidP="009F320D">
            <w:pPr>
              <w:suppressAutoHyphens w:val="0"/>
              <w:ind w:left="176"/>
              <w:jc w:val="center"/>
              <w:rPr>
                <w:rFonts w:ascii="Garamond" w:hAnsi="Garamond" w:cs="Times New Roman"/>
                <w:b/>
                <w:highlight w:val="yellow"/>
              </w:rPr>
            </w:pPr>
            <w:r w:rsidRPr="009F320D">
              <w:rPr>
                <w:rFonts w:ascii="Garamond" w:hAnsi="Garamond" w:cs="Times New Roman"/>
                <w:b/>
                <w:highlight w:val="yellow"/>
              </w:rPr>
              <w:t>[DOPLNÍ ZHOTOVITEL] [DOPLNÍ ZHOTOVITEL]</w:t>
            </w:r>
          </w:p>
          <w:p w14:paraId="06B290AC" w14:textId="77777777" w:rsidR="009F320D" w:rsidRPr="009F320D" w:rsidRDefault="009F320D" w:rsidP="009F320D">
            <w:pPr>
              <w:suppressAutoHyphens w:val="0"/>
              <w:ind w:left="176"/>
              <w:jc w:val="center"/>
              <w:rPr>
                <w:rFonts w:ascii="Garamond" w:hAnsi="Garamond" w:cs="Times New Roman"/>
                <w:b/>
                <w:highlight w:val="yellow"/>
              </w:rPr>
            </w:pPr>
            <w:r w:rsidRPr="009F320D">
              <w:rPr>
                <w:rFonts w:ascii="Garamond" w:hAnsi="Garamond" w:cs="Times New Roman"/>
                <w:b/>
                <w:highlight w:val="yellow"/>
              </w:rPr>
              <w:t>[DOPLNÍ ZHOTOVITEL]</w:t>
            </w:r>
          </w:p>
          <w:p w14:paraId="0B64CD43" w14:textId="77777777" w:rsidR="00D2138E" w:rsidRPr="002F2942" w:rsidRDefault="00D2138E" w:rsidP="00CE52C0">
            <w:pPr>
              <w:suppressAutoHyphens w:val="0"/>
              <w:ind w:left="176"/>
              <w:jc w:val="center"/>
              <w:rPr>
                <w:rStyle w:val="Siln"/>
                <w:rFonts w:ascii="Garamond" w:hAnsi="Garamond" w:cs="Times New Roman"/>
                <w:b/>
              </w:rPr>
            </w:pPr>
            <w:r w:rsidRPr="000847A8">
              <w:rPr>
                <w:rStyle w:val="Siln"/>
                <w:rFonts w:ascii="Garamond" w:hAnsi="Garamond" w:cs="Times New Roman"/>
                <w:b/>
              </w:rPr>
              <w:t xml:space="preserve">Oprávněná osoba </w:t>
            </w:r>
            <w:r>
              <w:rPr>
                <w:rStyle w:val="Siln"/>
                <w:rFonts w:ascii="Garamond" w:hAnsi="Garamond" w:cs="Times New Roman"/>
                <w:b/>
              </w:rPr>
              <w:t>Zhotovitele</w:t>
            </w:r>
            <w:r w:rsidR="00CE52C0">
              <w:rPr>
                <w:rStyle w:val="Siln"/>
                <w:rFonts w:ascii="Garamond" w:hAnsi="Garamond" w:cs="Times New Roman"/>
                <w:b/>
              </w:rPr>
              <w:t xml:space="preserve"> </w:t>
            </w:r>
          </w:p>
        </w:tc>
        <w:tc>
          <w:tcPr>
            <w:tcW w:w="1134" w:type="dxa"/>
            <w:shd w:val="clear" w:color="auto" w:fill="auto"/>
          </w:tcPr>
          <w:p w14:paraId="35232E5A" w14:textId="77777777" w:rsidR="00D2138E" w:rsidRPr="002F2942" w:rsidRDefault="00D2138E" w:rsidP="00EE2186">
            <w:pPr>
              <w:suppressAutoHyphens w:val="0"/>
              <w:ind w:left="601"/>
              <w:rPr>
                <w:rStyle w:val="Siln"/>
                <w:rFonts w:ascii="Garamond" w:hAnsi="Garamond" w:cs="Times New Roman"/>
                <w:b/>
              </w:rPr>
            </w:pPr>
          </w:p>
        </w:tc>
        <w:tc>
          <w:tcPr>
            <w:tcW w:w="4678" w:type="dxa"/>
            <w:tcBorders>
              <w:top w:val="single" w:sz="4" w:space="0" w:color="auto"/>
            </w:tcBorders>
            <w:shd w:val="clear" w:color="auto" w:fill="auto"/>
          </w:tcPr>
          <w:p w14:paraId="5BCD2653" w14:textId="77777777" w:rsidR="00D2138E" w:rsidRDefault="00D2138E" w:rsidP="00EE2186">
            <w:pPr>
              <w:suppressAutoHyphens w:val="0"/>
              <w:ind w:left="176"/>
              <w:jc w:val="center"/>
              <w:rPr>
                <w:rStyle w:val="Siln"/>
                <w:rFonts w:ascii="Garamond" w:hAnsi="Garamond" w:cs="Times New Roman"/>
                <w:b/>
              </w:rPr>
            </w:pPr>
            <w:r w:rsidRPr="00DB1602">
              <w:rPr>
                <w:rStyle w:val="Siln"/>
                <w:rFonts w:ascii="Garamond" w:hAnsi="Garamond" w:cs="Times New Roman"/>
                <w:b/>
              </w:rPr>
              <w:t>Městská část Praha 5</w:t>
            </w:r>
          </w:p>
          <w:p w14:paraId="1AC315A2" w14:textId="77777777" w:rsidR="00D2138E" w:rsidRPr="002F2942" w:rsidRDefault="000A4326" w:rsidP="000A4326">
            <w:pPr>
              <w:suppressAutoHyphens w:val="0"/>
              <w:ind w:left="176"/>
              <w:jc w:val="center"/>
              <w:rPr>
                <w:rStyle w:val="Siln"/>
                <w:rFonts w:ascii="Garamond" w:hAnsi="Garamond" w:cs="Times New Roman"/>
                <w:b/>
              </w:rPr>
            </w:pPr>
            <w:r>
              <w:rPr>
                <w:rStyle w:val="Siln"/>
                <w:rFonts w:ascii="Garamond" w:hAnsi="Garamond" w:cs="Times New Roman"/>
                <w:b/>
              </w:rPr>
              <w:t>Oprávněná osoba Objednatele</w:t>
            </w:r>
          </w:p>
        </w:tc>
      </w:tr>
    </w:tbl>
    <w:p w14:paraId="2B396134" w14:textId="77777777" w:rsidR="00DF2922" w:rsidRPr="007D7996" w:rsidRDefault="00DF2922" w:rsidP="00CE52C0">
      <w:pPr>
        <w:suppressAutoHyphens w:val="0"/>
        <w:rPr>
          <w:rFonts w:ascii="Garamond" w:hAnsi="Garamond" w:cs="Arial"/>
          <w:szCs w:val="20"/>
        </w:rPr>
      </w:pPr>
    </w:p>
    <w:sectPr w:rsidR="00DF2922" w:rsidRPr="007D7996" w:rsidSect="00201E16">
      <w:headerReference w:type="default" r:id="rId12"/>
      <w:footerReference w:type="default" r:id="rId13"/>
      <w:headerReference w:type="first" r:id="rId14"/>
      <w:footerReference w:type="first" r:id="rId15"/>
      <w:pgSz w:w="11906" w:h="16838"/>
      <w:pgMar w:top="720" w:right="720" w:bottom="720" w:left="720" w:header="624"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5CA7E" w14:textId="77777777" w:rsidR="00F670F0" w:rsidRDefault="00F670F0" w:rsidP="0089730E">
      <w:r>
        <w:separator/>
      </w:r>
    </w:p>
  </w:endnote>
  <w:endnote w:type="continuationSeparator" w:id="0">
    <w:p w14:paraId="181E69C4" w14:textId="77777777" w:rsidR="00F670F0" w:rsidRDefault="00F670F0" w:rsidP="0089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1B8" w14:textId="19918316" w:rsidR="00F670F0" w:rsidRDefault="00F670F0" w:rsidP="000D152E">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2FF3630D" w14:textId="77777777" w:rsidR="00F670F0" w:rsidRDefault="00F670F0" w:rsidP="00761149">
    <w:pPr>
      <w:pStyle w:val="Nadpis1"/>
      <w:numPr>
        <w:ilvl w:val="0"/>
        <w:numId w:val="0"/>
      </w:numPr>
      <w:spacing w:before="0" w:after="0"/>
      <w:rPr>
        <w:rFonts w:ascii="Garamond" w:hAnsi="Garamond" w:cs="Times New Roman"/>
        <w:b w:val="0"/>
        <w:sz w:val="24"/>
      </w:rPr>
    </w:pPr>
  </w:p>
  <w:p w14:paraId="272BB015" w14:textId="6E9F9CC6" w:rsidR="00F670F0" w:rsidRPr="00E9175B" w:rsidRDefault="00F670F0" w:rsidP="00AF2838">
    <w:pPr>
      <w:pStyle w:val="Nadpis1"/>
      <w:numPr>
        <w:ilvl w:val="0"/>
        <w:numId w:val="0"/>
      </w:numPr>
      <w:spacing w:before="0" w:after="0"/>
      <w:jc w:val="center"/>
      <w:rPr>
        <w:rFonts w:ascii="Garamond" w:hAnsi="Garamond" w:cs="Times New Roman"/>
      </w:rPr>
    </w:pP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6</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12</w:t>
    </w:r>
    <w:r w:rsidRPr="00E9175B">
      <w:rPr>
        <w:rFonts w:ascii="Garamond" w:hAnsi="Garamond" w:cs="Times New Roman"/>
        <w:b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E8E" w14:textId="77777777" w:rsidR="00F670F0" w:rsidRDefault="00F670F0" w:rsidP="00704C5A">
    <w:pPr>
      <w:pStyle w:val="Nadpis1"/>
      <w:numPr>
        <w:ilvl w:val="0"/>
        <w:numId w:val="0"/>
      </w:numPr>
      <w:spacing w:before="0" w:after="0"/>
      <w:rPr>
        <w:rFonts w:ascii="Garamond" w:hAnsi="Garamond" w:cs="Times New Roman"/>
        <w:b w:val="0"/>
        <w:sz w:val="24"/>
      </w:rPr>
    </w:pPr>
    <w:r>
      <w:rPr>
        <w:rFonts w:ascii="Garamond" w:hAnsi="Garamond" w:cs="Times New Roman"/>
        <w:b w:val="0"/>
        <w:sz w:val="24"/>
      </w:rPr>
      <w:t>_______________________________________________________________________________________</w:t>
    </w:r>
  </w:p>
  <w:p w14:paraId="028EA663" w14:textId="77777777" w:rsidR="00F670F0" w:rsidRDefault="00F670F0" w:rsidP="00704C5A">
    <w:pPr>
      <w:pStyle w:val="Nadpis1"/>
      <w:numPr>
        <w:ilvl w:val="0"/>
        <w:numId w:val="0"/>
      </w:numPr>
      <w:spacing w:before="0" w:after="0"/>
      <w:rPr>
        <w:rFonts w:ascii="Garamond" w:hAnsi="Garamond" w:cs="Times New Roman"/>
        <w:b w:val="0"/>
        <w:sz w:val="24"/>
      </w:rPr>
    </w:pPr>
  </w:p>
  <w:p w14:paraId="3591CB4E" w14:textId="74A9A749" w:rsidR="00F670F0" w:rsidRPr="00E9175B" w:rsidRDefault="00F670F0" w:rsidP="0053353A">
    <w:pPr>
      <w:pStyle w:val="Nadpis1"/>
      <w:numPr>
        <w:ilvl w:val="0"/>
        <w:numId w:val="0"/>
      </w:numPr>
      <w:spacing w:before="0" w:after="0"/>
      <w:jc w:val="center"/>
      <w:rPr>
        <w:rFonts w:ascii="Garamond" w:hAnsi="Garamond" w:cs="Times New Roman"/>
      </w:rPr>
    </w:pPr>
    <w:r w:rsidRPr="00E9175B">
      <w:rPr>
        <w:rFonts w:ascii="Garamond" w:hAnsi="Garamond" w:cs="Times New Roman"/>
        <w:b w:val="0"/>
        <w:sz w:val="24"/>
      </w:rPr>
      <w:t xml:space="preserve">Stránka </w:t>
    </w:r>
    <w:r w:rsidRPr="00E9175B">
      <w:rPr>
        <w:rFonts w:ascii="Garamond" w:hAnsi="Garamond" w:cs="Times New Roman"/>
        <w:b w:val="0"/>
        <w:sz w:val="24"/>
      </w:rPr>
      <w:fldChar w:fldCharType="begin"/>
    </w:r>
    <w:r w:rsidRPr="00E9175B">
      <w:rPr>
        <w:rFonts w:ascii="Garamond" w:hAnsi="Garamond" w:cs="Times New Roman"/>
        <w:b w:val="0"/>
        <w:sz w:val="24"/>
      </w:rPr>
      <w:instrText>PAGE</w:instrText>
    </w:r>
    <w:r w:rsidRPr="00E9175B">
      <w:rPr>
        <w:rFonts w:ascii="Garamond" w:hAnsi="Garamond" w:cs="Times New Roman"/>
        <w:b w:val="0"/>
        <w:sz w:val="24"/>
      </w:rPr>
      <w:fldChar w:fldCharType="separate"/>
    </w:r>
    <w:r>
      <w:rPr>
        <w:rFonts w:ascii="Garamond" w:hAnsi="Garamond" w:cs="Times New Roman"/>
        <w:b w:val="0"/>
        <w:noProof/>
        <w:sz w:val="24"/>
      </w:rPr>
      <w:t>1</w:t>
    </w:r>
    <w:r w:rsidRPr="00E9175B">
      <w:rPr>
        <w:rFonts w:ascii="Garamond" w:hAnsi="Garamond" w:cs="Times New Roman"/>
        <w:b w:val="0"/>
        <w:sz w:val="24"/>
      </w:rPr>
      <w:fldChar w:fldCharType="end"/>
    </w:r>
    <w:r w:rsidRPr="00E9175B">
      <w:rPr>
        <w:rFonts w:ascii="Garamond" w:hAnsi="Garamond" w:cs="Times New Roman"/>
        <w:b w:val="0"/>
        <w:sz w:val="24"/>
      </w:rPr>
      <w:t xml:space="preserve"> z </w:t>
    </w:r>
    <w:r w:rsidRPr="00E9175B">
      <w:rPr>
        <w:rFonts w:ascii="Garamond" w:hAnsi="Garamond" w:cs="Times New Roman"/>
        <w:b w:val="0"/>
        <w:sz w:val="24"/>
      </w:rPr>
      <w:fldChar w:fldCharType="begin"/>
    </w:r>
    <w:r w:rsidRPr="00E9175B">
      <w:rPr>
        <w:rFonts w:ascii="Garamond" w:hAnsi="Garamond" w:cs="Times New Roman"/>
        <w:b w:val="0"/>
        <w:sz w:val="24"/>
      </w:rPr>
      <w:instrText>NUMPAGES</w:instrText>
    </w:r>
    <w:r w:rsidRPr="00E9175B">
      <w:rPr>
        <w:rFonts w:ascii="Garamond" w:hAnsi="Garamond" w:cs="Times New Roman"/>
        <w:b w:val="0"/>
        <w:sz w:val="24"/>
      </w:rPr>
      <w:fldChar w:fldCharType="separate"/>
    </w:r>
    <w:r>
      <w:rPr>
        <w:rFonts w:ascii="Garamond" w:hAnsi="Garamond" w:cs="Times New Roman"/>
        <w:b w:val="0"/>
        <w:noProof/>
        <w:sz w:val="24"/>
      </w:rPr>
      <w:t>3</w:t>
    </w:r>
    <w:r w:rsidRPr="00E9175B">
      <w:rPr>
        <w:rFonts w:ascii="Garamond" w:hAnsi="Garamond" w:cs="Times New Roman"/>
        <w:b w:val="0"/>
        <w:sz w:val="24"/>
      </w:rPr>
      <w:fldChar w:fldCharType="end"/>
    </w:r>
  </w:p>
  <w:p w14:paraId="353130AD" w14:textId="77777777" w:rsidR="00F670F0" w:rsidRPr="00704C5A" w:rsidRDefault="00F670F0" w:rsidP="00704C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A79C1" w14:textId="77777777" w:rsidR="00F670F0" w:rsidRDefault="00F670F0" w:rsidP="0089730E">
      <w:r>
        <w:separator/>
      </w:r>
    </w:p>
  </w:footnote>
  <w:footnote w:type="continuationSeparator" w:id="0">
    <w:p w14:paraId="188004ED" w14:textId="77777777" w:rsidR="00F670F0" w:rsidRDefault="00F670F0" w:rsidP="0089730E">
      <w:r>
        <w:continuationSeparator/>
      </w:r>
    </w:p>
  </w:footnote>
  <w:footnote w:id="1">
    <w:p w14:paraId="6F928F8A" w14:textId="77777777" w:rsidR="00F670F0" w:rsidRPr="00EA217A" w:rsidRDefault="00F670F0" w:rsidP="002B5E4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Případně čestné prohlášení o nevyužití poddodavatelů</w:t>
      </w:r>
    </w:p>
  </w:footnote>
  <w:footnote w:id="2">
    <w:p w14:paraId="64998768" w14:textId="77777777" w:rsidR="00F670F0" w:rsidRPr="00EA217A" w:rsidRDefault="00F670F0"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1/2)</w:t>
      </w:r>
      <w:r>
        <w:rPr>
          <w:rFonts w:ascii="Garamond" w:eastAsia="Times New Roman" w:hAnsi="Garamond"/>
          <w:lang w:eastAsia="cs-CZ"/>
        </w:rPr>
        <w:t xml:space="preserve"> </w:t>
      </w:r>
    </w:p>
  </w:footnote>
  <w:footnote w:id="3">
    <w:p w14:paraId="70EC9EBC" w14:textId="77777777" w:rsidR="00F670F0" w:rsidRPr="00EA217A" w:rsidRDefault="00F670F0"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Předávací protokol (strana 2/2)</w:t>
      </w:r>
      <w:r w:rsidRPr="00297E34">
        <w:rPr>
          <w:rFonts w:ascii="Garamond" w:eastAsia="Times New Roman" w:hAnsi="Garamond"/>
          <w:b/>
          <w:lang w:eastAsia="cs-CZ"/>
        </w:rPr>
        <w:t xml:space="preserve"> </w:t>
      </w:r>
    </w:p>
  </w:footnote>
  <w:footnote w:id="4">
    <w:p w14:paraId="40927919" w14:textId="77777777" w:rsidR="00F670F0" w:rsidRPr="00EA217A" w:rsidRDefault="00F670F0" w:rsidP="006A57C7">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1/2)</w:t>
      </w:r>
      <w:r>
        <w:rPr>
          <w:rFonts w:ascii="Garamond" w:eastAsia="Times New Roman" w:hAnsi="Garamond"/>
          <w:lang w:eastAsia="cs-CZ"/>
        </w:rPr>
        <w:t xml:space="preserve"> </w:t>
      </w:r>
    </w:p>
  </w:footnote>
  <w:footnote w:id="5">
    <w:p w14:paraId="4E3C9603" w14:textId="77777777" w:rsidR="00F670F0" w:rsidRPr="00EA217A" w:rsidRDefault="00F670F0" w:rsidP="000A432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odstranění vad (strana 2/2)</w:t>
      </w:r>
      <w:r>
        <w:rPr>
          <w:rFonts w:ascii="Garamond" w:eastAsia="Times New Roman" w:hAnsi="Garamond"/>
          <w:lang w:eastAsia="cs-CZ"/>
        </w:rPr>
        <w:t xml:space="preserve"> </w:t>
      </w:r>
    </w:p>
  </w:footnote>
  <w:footnote w:id="6">
    <w:p w14:paraId="0553DA71" w14:textId="77777777" w:rsidR="00F670F0" w:rsidRPr="00EA217A" w:rsidRDefault="00F670F0" w:rsidP="000A432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1/3)</w:t>
      </w:r>
      <w:r>
        <w:rPr>
          <w:rFonts w:ascii="Garamond" w:eastAsia="Times New Roman" w:hAnsi="Garamond"/>
          <w:lang w:eastAsia="cs-CZ"/>
        </w:rPr>
        <w:t xml:space="preserve"> </w:t>
      </w:r>
    </w:p>
  </w:footnote>
  <w:footnote w:id="7">
    <w:p w14:paraId="7CEFE35C" w14:textId="77777777" w:rsidR="00F670F0" w:rsidRPr="00EA217A" w:rsidRDefault="00F670F0" w:rsidP="0012469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2/3)</w:t>
      </w:r>
    </w:p>
  </w:footnote>
  <w:footnote w:id="8">
    <w:p w14:paraId="19F2371C" w14:textId="77777777" w:rsidR="00F670F0" w:rsidRPr="00EA217A" w:rsidRDefault="00F670F0" w:rsidP="00124696">
      <w:pPr>
        <w:pStyle w:val="Textpoznpodarou"/>
      </w:pPr>
      <w:r w:rsidRPr="00EA217A">
        <w:rPr>
          <w:rFonts w:ascii="Garamond" w:eastAsia="Times New Roman" w:hAnsi="Garamond"/>
          <w:lang w:eastAsia="cs-CZ"/>
        </w:rPr>
        <w:footnoteRef/>
      </w:r>
      <w:r w:rsidRPr="00EA217A">
        <w:rPr>
          <w:rFonts w:ascii="Garamond" w:eastAsia="Times New Roman" w:hAnsi="Garamond"/>
          <w:lang w:eastAsia="cs-CZ"/>
        </w:rPr>
        <w:t xml:space="preserve"> </w:t>
      </w:r>
      <w:r w:rsidRPr="00042E3F">
        <w:rPr>
          <w:rFonts w:ascii="Garamond" w:eastAsia="Times New Roman" w:hAnsi="Garamond"/>
          <w:b/>
          <w:highlight w:val="lightGray"/>
          <w:lang w:eastAsia="cs-CZ"/>
        </w:rPr>
        <w:t>Protokol o předání a převzetí Staveniště (strana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2AB1D" w14:textId="7AF7BF7A" w:rsidR="00F670F0" w:rsidRDefault="00F670F0"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7216" behindDoc="1" locked="0" layoutInCell="1" allowOverlap="1" wp14:anchorId="555C5B9B" wp14:editId="69B5B543">
          <wp:simplePos x="0" y="0"/>
          <wp:positionH relativeFrom="column">
            <wp:posOffset>2610485</wp:posOffset>
          </wp:positionH>
          <wp:positionV relativeFrom="paragraph">
            <wp:posOffset>-32385</wp:posOffset>
          </wp:positionV>
          <wp:extent cx="1445260" cy="646430"/>
          <wp:effectExtent l="0" t="0" r="0" b="0"/>
          <wp:wrapTight wrapText="bothSides">
            <wp:wrapPolygon edited="0">
              <wp:start x="0" y="0"/>
              <wp:lineTo x="0" y="21006"/>
              <wp:lineTo x="21353" y="21006"/>
              <wp:lineTo x="21353"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204B62D6" w14:textId="45939AE0" w:rsidR="00F670F0" w:rsidRPr="00D97540" w:rsidRDefault="00F670F0" w:rsidP="002B4FDC">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071B636B" w14:textId="77777777" w:rsidR="00F670F0" w:rsidRPr="002B4FDC" w:rsidRDefault="00F670F0" w:rsidP="002B4F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DD5E" w14:textId="51FB68CA" w:rsidR="00F670F0" w:rsidRDefault="00F670F0" w:rsidP="00201E16">
    <w:pPr>
      <w:pStyle w:val="Zhlav"/>
      <w:tabs>
        <w:tab w:val="left" w:pos="8835"/>
      </w:tabs>
      <w:rPr>
        <w:b/>
        <w:sz w:val="36"/>
        <w:szCs w:val="36"/>
      </w:rPr>
    </w:pPr>
    <w:r w:rsidRPr="00D97540">
      <w:rPr>
        <w:b/>
        <w:noProof/>
        <w:sz w:val="36"/>
        <w:szCs w:val="36"/>
        <w:lang w:eastAsia="cs-CZ"/>
      </w:rPr>
      <w:drawing>
        <wp:anchor distT="0" distB="0" distL="114300" distR="114300" simplePos="0" relativeHeight="251658240" behindDoc="1" locked="0" layoutInCell="1" allowOverlap="1" wp14:anchorId="53333C06" wp14:editId="53E6A2AB">
          <wp:simplePos x="0" y="0"/>
          <wp:positionH relativeFrom="column">
            <wp:posOffset>2248535</wp:posOffset>
          </wp:positionH>
          <wp:positionV relativeFrom="paragraph">
            <wp:posOffset>62865</wp:posOffset>
          </wp:positionV>
          <wp:extent cx="1445260" cy="646430"/>
          <wp:effectExtent l="0" t="0" r="0" b="0"/>
          <wp:wrapTight wrapText="bothSides">
            <wp:wrapPolygon edited="0">
              <wp:start x="0" y="0"/>
              <wp:lineTo x="0" y="21006"/>
              <wp:lineTo x="21353" y="21006"/>
              <wp:lineTo x="21353" y="0"/>
              <wp:lineTo x="0" y="0"/>
            </wp:wrapPolygon>
          </wp:wrapTigh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26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 xml:space="preserve">                                                                                    </w:t>
    </w:r>
    <w:r>
      <w:rPr>
        <w:b/>
        <w:sz w:val="36"/>
        <w:szCs w:val="36"/>
      </w:rPr>
      <w:tab/>
    </w:r>
  </w:p>
  <w:p w14:paraId="60FF18B1" w14:textId="77777777" w:rsidR="00F670F0" w:rsidRDefault="00F670F0" w:rsidP="00201E16">
    <w:pPr>
      <w:pStyle w:val="Zhlav"/>
      <w:tabs>
        <w:tab w:val="left" w:pos="8835"/>
      </w:tabs>
      <w:rPr>
        <w:b/>
        <w:sz w:val="36"/>
        <w:szCs w:val="36"/>
      </w:rPr>
    </w:pPr>
  </w:p>
  <w:p w14:paraId="35632B53" w14:textId="77777777" w:rsidR="00F670F0" w:rsidRDefault="00F670F0" w:rsidP="00201E16">
    <w:pPr>
      <w:pStyle w:val="Zhlav"/>
      <w:tabs>
        <w:tab w:val="left" w:pos="8835"/>
      </w:tabs>
      <w:rPr>
        <w:b/>
        <w:sz w:val="36"/>
        <w:szCs w:val="36"/>
      </w:rPr>
    </w:pPr>
  </w:p>
  <w:p w14:paraId="3881CDA5" w14:textId="40EA70E3" w:rsidR="00F670F0" w:rsidRPr="00D97540" w:rsidRDefault="00F670F0" w:rsidP="00201E16">
    <w:pPr>
      <w:pStyle w:val="Zhlav"/>
      <w:ind w:left="2832" w:firstLine="708"/>
      <w:rPr>
        <w:b/>
        <w:sz w:val="36"/>
        <w:szCs w:val="36"/>
      </w:rPr>
    </w:pPr>
    <w:r>
      <w:rPr>
        <w:b/>
        <w:sz w:val="36"/>
        <w:szCs w:val="36"/>
      </w:rPr>
      <w:t xml:space="preserve">                                            </w:t>
    </w:r>
    <w:r w:rsidRPr="00D97540">
      <w:rPr>
        <w:b/>
        <w:sz w:val="36"/>
        <w:szCs w:val="36"/>
      </w:rPr>
      <w:t>č. 00</w:t>
    </w:r>
    <w:r>
      <w:rPr>
        <w:b/>
        <w:sz w:val="36"/>
        <w:szCs w:val="36"/>
      </w:rPr>
      <w:t>XX/0/OPRI/25</w:t>
    </w:r>
  </w:p>
  <w:p w14:paraId="66BAF926" w14:textId="77777777" w:rsidR="00F670F0" w:rsidRPr="00201E16" w:rsidRDefault="00F670F0" w:rsidP="00201E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4DA06BC"/>
    <w:lvl w:ilvl="0">
      <w:start w:val="5"/>
      <w:numFmt w:val="decimal"/>
      <w:lvlText w:val="%1."/>
      <w:lvlJc w:val="left"/>
      <w:pPr>
        <w:tabs>
          <w:tab w:val="num" w:pos="600"/>
        </w:tabs>
        <w:ind w:left="600" w:hanging="600"/>
      </w:pPr>
    </w:lvl>
    <w:lvl w:ilvl="1">
      <w:start w:val="1"/>
      <w:numFmt w:val="decimal"/>
      <w:lvlText w:val="%1.%2."/>
      <w:lvlJc w:val="left"/>
      <w:pPr>
        <w:tabs>
          <w:tab w:val="num" w:pos="720"/>
        </w:tabs>
        <w:ind w:left="720" w:hanging="720"/>
      </w:pPr>
      <w:rPr>
        <w:rFonts w:ascii="Garamond" w:hAnsi="Garamond" w:cs="Garamond"/>
        <w:b/>
      </w:rPr>
    </w:lvl>
    <w:lvl w:ilvl="2">
      <w:start w:val="1"/>
      <w:numFmt w:val="decimal"/>
      <w:lvlText w:val="%1.%2.%3."/>
      <w:lvlJc w:val="left"/>
      <w:pPr>
        <w:tabs>
          <w:tab w:val="num" w:pos="1854"/>
        </w:tabs>
        <w:ind w:left="1854" w:hanging="720"/>
      </w:pPr>
      <w:rPr>
        <w:rFonts w:ascii="Garamond" w:hAnsi="Garamond" w:cs="Garamond"/>
        <w:b/>
      </w:r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314" w:hanging="180"/>
      </w:pPr>
      <w:rPr>
        <w:rFonts w:ascii="Symbol" w:hAnsi="Symbol" w:cs="OpenSymbol"/>
      </w:rPr>
    </w:lvl>
  </w:abstractNum>
  <w:abstractNum w:abstractNumId="3" w15:restartNumberingAfterBreak="0">
    <w:nsid w:val="00000004"/>
    <w:multiLevelType w:val="multilevel"/>
    <w:tmpl w:val="04050025"/>
    <w:lvl w:ilvl="0">
      <w:start w:val="1"/>
      <w:numFmt w:val="decimal"/>
      <w:lvlText w:val="%1"/>
      <w:lvlJc w:val="left"/>
      <w:pPr>
        <w:ind w:left="432" w:hanging="432"/>
      </w:pPr>
      <w:rPr>
        <w:sz w:val="24"/>
        <w:szCs w:val="24"/>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340" w:hanging="360"/>
      </w:pPr>
      <w:rPr>
        <w:rFonts w:ascii="Symbol" w:hAnsi="Symbol"/>
        <w:b/>
      </w:rPr>
    </w:lvl>
  </w:abstractNum>
  <w:abstractNum w:abstractNumId="5" w15:restartNumberingAfterBreak="0">
    <w:nsid w:val="00000006"/>
    <w:multiLevelType w:val="multilevel"/>
    <w:tmpl w:val="00000006"/>
    <w:name w:val="WW8Num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15:restartNumberingAfterBreak="0">
    <w:nsid w:val="00000007"/>
    <w:multiLevelType w:val="multilevel"/>
    <w:tmpl w:val="6F9E65C4"/>
    <w:lvl w:ilvl="0">
      <w:start w:val="4"/>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862"/>
        </w:tabs>
        <w:ind w:left="862" w:hanging="805"/>
      </w:pPr>
      <w:rPr>
        <w:rFonts w:ascii="Garamond" w:hAnsi="Garamond" w:cs="Arial" w:hint="default"/>
        <w:b/>
        <w:sz w:val="24"/>
        <w:szCs w:val="24"/>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00000008"/>
    <w:multiLevelType w:val="singleLevel"/>
    <w:tmpl w:val="00000008"/>
    <w:name w:val="WW8Num8"/>
    <w:lvl w:ilvl="0">
      <w:numFmt w:val="bullet"/>
      <w:lvlText w:val=""/>
      <w:lvlJc w:val="left"/>
      <w:pPr>
        <w:tabs>
          <w:tab w:val="num" w:pos="0"/>
        </w:tabs>
        <w:ind w:left="1429" w:hanging="36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180"/>
      </w:pPr>
      <w:rPr>
        <w:rFonts w:ascii="Symbol" w:hAnsi="Symbol"/>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000000A"/>
    <w:multiLevelType w:val="singleLevel"/>
    <w:tmpl w:val="0000000A"/>
    <w:name w:val="WW8Num10"/>
    <w:lvl w:ilvl="0">
      <w:numFmt w:val="bullet"/>
      <w:lvlText w:val=""/>
      <w:lvlJc w:val="left"/>
      <w:pPr>
        <w:tabs>
          <w:tab w:val="num" w:pos="0"/>
        </w:tabs>
        <w:ind w:left="283" w:hanging="283"/>
      </w:pPr>
      <w:rPr>
        <w:rFonts w:ascii="Symbol" w:hAnsi="Symbol"/>
        <w:b/>
      </w:rPr>
    </w:lvl>
  </w:abstractNum>
  <w:abstractNum w:abstractNumId="10" w15:restartNumberingAfterBreak="0">
    <w:nsid w:val="0000000C"/>
    <w:multiLevelType w:val="multilevel"/>
    <w:tmpl w:val="0000000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Garamond" w:hAnsi="Garamond" w:cs="Garamond"/>
        <w:b/>
      </w:rPr>
    </w:lvl>
    <w:lvl w:ilvl="2">
      <w:start w:val="1"/>
      <w:numFmt w:val="decimal"/>
      <w:lvlText w:val="%1.%2.%3."/>
      <w:lvlJc w:val="left"/>
      <w:pPr>
        <w:tabs>
          <w:tab w:val="num" w:pos="724"/>
        </w:tabs>
        <w:ind w:left="724" w:hanging="720"/>
      </w:pPr>
      <w:rPr>
        <w:rFonts w:ascii="Garamond" w:hAnsi="Garamond" w:cs="Garamond"/>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11" w15:restartNumberingAfterBreak="0">
    <w:nsid w:val="0000000D"/>
    <w:multiLevelType w:val="multilevel"/>
    <w:tmpl w:val="E924B40A"/>
    <w:name w:val="WW8Num13"/>
    <w:lvl w:ilvl="0">
      <w:start w:val="6"/>
      <w:numFmt w:val="decimal"/>
      <w:lvlText w:val="%1."/>
      <w:lvlJc w:val="left"/>
      <w:pPr>
        <w:tabs>
          <w:tab w:val="num" w:pos="720"/>
        </w:tabs>
        <w:ind w:left="720" w:hanging="720"/>
      </w:pPr>
    </w:lvl>
    <w:lvl w:ilvl="1">
      <w:start w:val="6"/>
      <w:numFmt w:val="decimal"/>
      <w:lvlText w:val="%1.%2."/>
      <w:lvlJc w:val="left"/>
      <w:pPr>
        <w:tabs>
          <w:tab w:val="num" w:pos="1074"/>
        </w:tabs>
        <w:ind w:left="1074" w:hanging="720"/>
      </w:pPr>
      <w:rPr>
        <w:rFonts w:ascii="Garamond" w:hAnsi="Garamond" w:cs="Arial"/>
        <w:b/>
        <w:sz w:val="24"/>
        <w:szCs w:val="24"/>
      </w:rPr>
    </w:lvl>
    <w:lvl w:ilvl="2">
      <w:start w:val="1"/>
      <w:numFmt w:val="decimal"/>
      <w:lvlText w:val="%1.%2.%3."/>
      <w:lvlJc w:val="left"/>
      <w:pPr>
        <w:tabs>
          <w:tab w:val="num" w:pos="1428"/>
        </w:tabs>
        <w:ind w:left="1428" w:hanging="720"/>
      </w:pPr>
      <w:rPr>
        <w:rFonts w:ascii="Garamond" w:hAnsi="Garamond" w:cs="Garamond"/>
        <w:b/>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2" w15:restartNumberingAfterBreak="0">
    <w:nsid w:val="0000000E"/>
    <w:multiLevelType w:val="multilevel"/>
    <w:tmpl w:val="9BF2437A"/>
    <w:name w:val="WW8Num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Garamond" w:hAnsi="Garamond" w:cs="Garamond" w:hint="default"/>
        <w:b/>
      </w:rPr>
    </w:lvl>
    <w:lvl w:ilvl="2">
      <w:start w:val="1"/>
      <w:numFmt w:val="decimal"/>
      <w:lvlText w:val="%1.%2.%3."/>
      <w:lvlJc w:val="left"/>
      <w:pPr>
        <w:tabs>
          <w:tab w:val="num" w:pos="720"/>
        </w:tabs>
        <w:ind w:left="0" w:firstLine="0"/>
      </w:pPr>
      <w:rPr>
        <w:rFonts w:ascii="Garamond" w:hAnsi="Garamond" w:cs="Garamond"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F"/>
    <w:multiLevelType w:val="multilevel"/>
    <w:tmpl w:val="0000000F"/>
    <w:name w:val="WW8Num15"/>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cs="Garamond"/>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4" w15:restartNumberingAfterBreak="0">
    <w:nsid w:val="067C6500"/>
    <w:multiLevelType w:val="hybridMultilevel"/>
    <w:tmpl w:val="6A8605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73D6211"/>
    <w:multiLevelType w:val="hybridMultilevel"/>
    <w:tmpl w:val="B2BC8D4A"/>
    <w:lvl w:ilvl="0" w:tplc="545EFE70">
      <w:start w:val="1"/>
      <w:numFmt w:val="lowerLetter"/>
      <w:lvlText w:val="%1)"/>
      <w:lvlJc w:val="left"/>
      <w:pPr>
        <w:ind w:left="1069" w:hanging="360"/>
      </w:pPr>
      <w:rPr>
        <w:rFonts w:hint="default"/>
        <w:b w:val="0"/>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09E07FC9"/>
    <w:multiLevelType w:val="hybridMultilevel"/>
    <w:tmpl w:val="140C864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0A080EB2"/>
    <w:multiLevelType w:val="multilevel"/>
    <w:tmpl w:val="FB62621A"/>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8" w15:restartNumberingAfterBreak="0">
    <w:nsid w:val="0DAA536E"/>
    <w:multiLevelType w:val="multilevel"/>
    <w:tmpl w:val="00000006"/>
    <w:lvl w:ilvl="0">
      <w:start w:val="3"/>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862"/>
        </w:tabs>
        <w:ind w:left="862" w:hanging="720"/>
      </w:pPr>
      <w:rPr>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19" w15:restartNumberingAfterBreak="0">
    <w:nsid w:val="0FA85188"/>
    <w:multiLevelType w:val="multilevel"/>
    <w:tmpl w:val="C6E4C864"/>
    <w:lvl w:ilvl="0">
      <w:start w:val="10"/>
      <w:numFmt w:val="decimal"/>
      <w:lvlText w:val="%1."/>
      <w:lvlJc w:val="left"/>
      <w:pPr>
        <w:ind w:left="660" w:hanging="660"/>
      </w:pPr>
      <w:rPr>
        <w:rFonts w:hint="default"/>
      </w:rPr>
    </w:lvl>
    <w:lvl w:ilvl="1">
      <w:start w:val="4"/>
      <w:numFmt w:val="decimal"/>
      <w:lvlText w:val="%1.%2."/>
      <w:lvlJc w:val="left"/>
      <w:pPr>
        <w:ind w:left="722" w:hanging="720"/>
      </w:pPr>
      <w:rPr>
        <w:rFonts w:hint="default"/>
        <w:b/>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0" w15:restartNumberingAfterBreak="0">
    <w:nsid w:val="126D1A58"/>
    <w:multiLevelType w:val="multilevel"/>
    <w:tmpl w:val="FB62621A"/>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21" w15:restartNumberingAfterBreak="0">
    <w:nsid w:val="21CB222A"/>
    <w:multiLevelType w:val="multilevel"/>
    <w:tmpl w:val="BFC09C9A"/>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3BE5705"/>
    <w:multiLevelType w:val="multilevel"/>
    <w:tmpl w:val="57AA72DA"/>
    <w:lvl w:ilvl="0">
      <w:start w:val="12"/>
      <w:numFmt w:val="decimal"/>
      <w:lvlText w:val="%1."/>
      <w:lvlJc w:val="left"/>
      <w:pPr>
        <w:ind w:left="660" w:hanging="660"/>
      </w:pPr>
      <w:rPr>
        <w:rFonts w:hint="default"/>
      </w:rPr>
    </w:lvl>
    <w:lvl w:ilvl="1">
      <w:start w:val="4"/>
      <w:numFmt w:val="decimal"/>
      <w:lvlText w:val="%1.%2."/>
      <w:lvlJc w:val="left"/>
      <w:pPr>
        <w:ind w:left="722" w:hanging="720"/>
      </w:pPr>
      <w:rPr>
        <w:rFonts w:hint="default"/>
      </w:rPr>
    </w:lvl>
    <w:lvl w:ilvl="2">
      <w:start w:val="2"/>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3" w15:restartNumberingAfterBreak="0">
    <w:nsid w:val="24087AA3"/>
    <w:multiLevelType w:val="multilevel"/>
    <w:tmpl w:val="07408B42"/>
    <w:lvl w:ilvl="0">
      <w:start w:val="8"/>
      <w:numFmt w:val="decimal"/>
      <w:lvlText w:val="%1"/>
      <w:lvlJc w:val="left"/>
      <w:pPr>
        <w:ind w:left="420" w:hanging="420"/>
      </w:pPr>
      <w:rPr>
        <w:rFonts w:ascii="Garamond" w:hAnsi="Garamond" w:cs="Times New Roman" w:hint="default"/>
      </w:rPr>
    </w:lvl>
    <w:lvl w:ilvl="1">
      <w:start w:val="12"/>
      <w:numFmt w:val="decimal"/>
      <w:lvlText w:val="%1.%2"/>
      <w:lvlJc w:val="left"/>
      <w:pPr>
        <w:ind w:left="1834" w:hanging="420"/>
      </w:pPr>
      <w:rPr>
        <w:rFonts w:ascii="Garamond" w:hAnsi="Garamond" w:cs="Times New Roman" w:hint="default"/>
      </w:rPr>
    </w:lvl>
    <w:lvl w:ilvl="2">
      <w:start w:val="1"/>
      <w:numFmt w:val="decimal"/>
      <w:lvlText w:val="%1.%2.%3"/>
      <w:lvlJc w:val="left"/>
      <w:pPr>
        <w:ind w:left="3548" w:hanging="720"/>
      </w:pPr>
      <w:rPr>
        <w:rFonts w:ascii="Garamond" w:hAnsi="Garamond" w:cs="Times New Roman" w:hint="default"/>
      </w:rPr>
    </w:lvl>
    <w:lvl w:ilvl="3">
      <w:start w:val="1"/>
      <w:numFmt w:val="decimal"/>
      <w:lvlText w:val="%1.%2.%3.%4"/>
      <w:lvlJc w:val="left"/>
      <w:pPr>
        <w:ind w:left="4962" w:hanging="720"/>
      </w:pPr>
      <w:rPr>
        <w:rFonts w:ascii="Garamond" w:hAnsi="Garamond" w:cs="Times New Roman" w:hint="default"/>
      </w:rPr>
    </w:lvl>
    <w:lvl w:ilvl="4">
      <w:start w:val="1"/>
      <w:numFmt w:val="decimal"/>
      <w:lvlText w:val="%1.%2.%3.%4.%5"/>
      <w:lvlJc w:val="left"/>
      <w:pPr>
        <w:ind w:left="6736" w:hanging="1080"/>
      </w:pPr>
      <w:rPr>
        <w:rFonts w:ascii="Garamond" w:hAnsi="Garamond" w:cs="Times New Roman" w:hint="default"/>
      </w:rPr>
    </w:lvl>
    <w:lvl w:ilvl="5">
      <w:start w:val="1"/>
      <w:numFmt w:val="decimal"/>
      <w:lvlText w:val="%1.%2.%3.%4.%5.%6"/>
      <w:lvlJc w:val="left"/>
      <w:pPr>
        <w:ind w:left="8150" w:hanging="1080"/>
      </w:pPr>
      <w:rPr>
        <w:rFonts w:ascii="Garamond" w:hAnsi="Garamond" w:cs="Times New Roman" w:hint="default"/>
      </w:rPr>
    </w:lvl>
    <w:lvl w:ilvl="6">
      <w:start w:val="1"/>
      <w:numFmt w:val="decimal"/>
      <w:lvlText w:val="%1.%2.%3.%4.%5.%6.%7"/>
      <w:lvlJc w:val="left"/>
      <w:pPr>
        <w:ind w:left="9924" w:hanging="1440"/>
      </w:pPr>
      <w:rPr>
        <w:rFonts w:ascii="Garamond" w:hAnsi="Garamond" w:cs="Times New Roman" w:hint="default"/>
      </w:rPr>
    </w:lvl>
    <w:lvl w:ilvl="7">
      <w:start w:val="1"/>
      <w:numFmt w:val="decimal"/>
      <w:lvlText w:val="%1.%2.%3.%4.%5.%6.%7.%8"/>
      <w:lvlJc w:val="left"/>
      <w:pPr>
        <w:ind w:left="11338" w:hanging="1440"/>
      </w:pPr>
      <w:rPr>
        <w:rFonts w:ascii="Garamond" w:hAnsi="Garamond" w:cs="Times New Roman" w:hint="default"/>
      </w:rPr>
    </w:lvl>
    <w:lvl w:ilvl="8">
      <w:start w:val="1"/>
      <w:numFmt w:val="decimal"/>
      <w:lvlText w:val="%1.%2.%3.%4.%5.%6.%7.%8.%9"/>
      <w:lvlJc w:val="left"/>
      <w:pPr>
        <w:ind w:left="13112" w:hanging="1800"/>
      </w:pPr>
      <w:rPr>
        <w:rFonts w:ascii="Garamond" w:hAnsi="Garamond" w:cs="Times New Roman" w:hint="default"/>
      </w:rPr>
    </w:lvl>
  </w:abstractNum>
  <w:abstractNum w:abstractNumId="24" w15:restartNumberingAfterBreak="0">
    <w:nsid w:val="24963E74"/>
    <w:multiLevelType w:val="hybridMultilevel"/>
    <w:tmpl w:val="085C0F8A"/>
    <w:lvl w:ilvl="0" w:tplc="DE36577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5" w15:restartNumberingAfterBreak="0">
    <w:nsid w:val="296C4782"/>
    <w:multiLevelType w:val="multilevel"/>
    <w:tmpl w:val="DB7A7C66"/>
    <w:lvl w:ilvl="0">
      <w:start w:val="9"/>
      <w:numFmt w:val="decimal"/>
      <w:lvlText w:val="%1."/>
      <w:lvlJc w:val="left"/>
      <w:pPr>
        <w:ind w:left="540" w:hanging="540"/>
      </w:pPr>
      <w:rPr>
        <w:rFonts w:hint="default"/>
      </w:rPr>
    </w:lvl>
    <w:lvl w:ilvl="1">
      <w:start w:val="2"/>
      <w:numFmt w:val="decimal"/>
      <w:lvlText w:val="%1.%2."/>
      <w:lvlJc w:val="left"/>
      <w:pPr>
        <w:ind w:left="722" w:hanging="720"/>
      </w:pPr>
      <w:rPr>
        <w:rFonts w:hint="default"/>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26" w15:restartNumberingAfterBreak="0">
    <w:nsid w:val="2B0528E3"/>
    <w:multiLevelType w:val="multilevel"/>
    <w:tmpl w:val="EC062DF0"/>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B9A716D"/>
    <w:multiLevelType w:val="multilevel"/>
    <w:tmpl w:val="DE7C0022"/>
    <w:lvl w:ilvl="0">
      <w:start w:val="2"/>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8" w15:restartNumberingAfterBreak="0">
    <w:nsid w:val="2BB7521F"/>
    <w:multiLevelType w:val="multilevel"/>
    <w:tmpl w:val="5ABEA09C"/>
    <w:lvl w:ilvl="0">
      <w:start w:val="12"/>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29" w15:restartNumberingAfterBreak="0">
    <w:nsid w:val="2BF16910"/>
    <w:multiLevelType w:val="multilevel"/>
    <w:tmpl w:val="80522964"/>
    <w:lvl w:ilvl="0">
      <w:start w:val="1"/>
      <w:numFmt w:val="decimal"/>
      <w:lvlText w:val="%1."/>
      <w:lvlJc w:val="left"/>
      <w:pPr>
        <w:ind w:left="480" w:hanging="48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b/>
        <w:i w:val="0"/>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1" w15:restartNumberingAfterBreak="0">
    <w:nsid w:val="34BB326E"/>
    <w:multiLevelType w:val="multilevel"/>
    <w:tmpl w:val="41FCDC9A"/>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D7913A6"/>
    <w:multiLevelType w:val="hybridMultilevel"/>
    <w:tmpl w:val="EC0E840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40083EDF"/>
    <w:multiLevelType w:val="hybridMultilevel"/>
    <w:tmpl w:val="2AF67C0A"/>
    <w:lvl w:ilvl="0" w:tplc="F8AC6BE4">
      <w:start w:val="1"/>
      <w:numFmt w:val="lowerLetter"/>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423E7389"/>
    <w:multiLevelType w:val="multilevel"/>
    <w:tmpl w:val="C3F8A9B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45F87DB2"/>
    <w:multiLevelType w:val="hybridMultilevel"/>
    <w:tmpl w:val="DEB0A306"/>
    <w:lvl w:ilvl="0" w:tplc="0405000F">
      <w:start w:val="1"/>
      <w:numFmt w:val="decimal"/>
      <w:lvlText w:val="%1."/>
      <w:lvlJc w:val="left"/>
      <w:pPr>
        <w:ind w:left="4260" w:hanging="360"/>
      </w:p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37" w15:restartNumberingAfterBreak="0">
    <w:nsid w:val="4B1826D5"/>
    <w:multiLevelType w:val="hybridMultilevel"/>
    <w:tmpl w:val="DE34F458"/>
    <w:lvl w:ilvl="0" w:tplc="06EABEF0">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8" w15:restartNumberingAfterBreak="0">
    <w:nsid w:val="4B48537F"/>
    <w:multiLevelType w:val="multilevel"/>
    <w:tmpl w:val="C9EE366A"/>
    <w:name w:val="WW8Num1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9" w15:restartNumberingAfterBreak="0">
    <w:nsid w:val="55420106"/>
    <w:multiLevelType w:val="multilevel"/>
    <w:tmpl w:val="C972AF38"/>
    <w:lvl w:ilvl="0">
      <w:start w:val="9"/>
      <w:numFmt w:val="decimal"/>
      <w:lvlText w:val="%1."/>
      <w:lvlJc w:val="left"/>
      <w:pPr>
        <w:ind w:left="540" w:hanging="540"/>
      </w:pPr>
      <w:rPr>
        <w:rFonts w:hint="default"/>
        <w:b/>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3447556"/>
    <w:multiLevelType w:val="multilevel"/>
    <w:tmpl w:val="7DAEFC5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41" w15:restartNumberingAfterBreak="0">
    <w:nsid w:val="64AA20B9"/>
    <w:multiLevelType w:val="hybridMultilevel"/>
    <w:tmpl w:val="9E86140C"/>
    <w:lvl w:ilvl="0" w:tplc="762E4E12">
      <w:start w:val="1"/>
      <w:numFmt w:val="lowerLetter"/>
      <w:lvlText w:val="%1)"/>
      <w:lvlJc w:val="left"/>
      <w:pPr>
        <w:ind w:left="1084" w:hanging="360"/>
      </w:pPr>
      <w:rPr>
        <w:rFonts w:hint="default"/>
      </w:r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42" w15:restartNumberingAfterBreak="0">
    <w:nsid w:val="66954148"/>
    <w:multiLevelType w:val="multilevel"/>
    <w:tmpl w:val="3B4C2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7562DE4"/>
    <w:multiLevelType w:val="multilevel"/>
    <w:tmpl w:val="567EA4CC"/>
    <w:lvl w:ilvl="0">
      <w:start w:val="10"/>
      <w:numFmt w:val="decimal"/>
      <w:lvlText w:val="%1"/>
      <w:lvlJc w:val="left"/>
      <w:pPr>
        <w:ind w:left="600" w:hanging="600"/>
      </w:pPr>
      <w:rPr>
        <w:rFonts w:hint="default"/>
      </w:rPr>
    </w:lvl>
    <w:lvl w:ilvl="1">
      <w:start w:val="4"/>
      <w:numFmt w:val="decimal"/>
      <w:lvlText w:val="%1.%2"/>
      <w:lvlJc w:val="left"/>
      <w:pPr>
        <w:ind w:left="722" w:hanging="720"/>
      </w:pPr>
      <w:rPr>
        <w:rFonts w:hint="default"/>
      </w:rPr>
    </w:lvl>
    <w:lvl w:ilvl="2">
      <w:start w:val="1"/>
      <w:numFmt w:val="decimal"/>
      <w:lvlText w:val="%1.%2.%3"/>
      <w:lvlJc w:val="left"/>
      <w:pPr>
        <w:ind w:left="724" w:hanging="720"/>
      </w:pPr>
      <w:rPr>
        <w:rFonts w:hint="default"/>
        <w:b/>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2176" w:hanging="2160"/>
      </w:pPr>
      <w:rPr>
        <w:rFonts w:hint="default"/>
      </w:rPr>
    </w:lvl>
  </w:abstractNum>
  <w:abstractNum w:abstractNumId="44" w15:restartNumberingAfterBreak="0">
    <w:nsid w:val="67F60D94"/>
    <w:multiLevelType w:val="multilevel"/>
    <w:tmpl w:val="FB62621A"/>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45" w15:restartNumberingAfterBreak="0">
    <w:nsid w:val="6A8F3185"/>
    <w:multiLevelType w:val="multilevel"/>
    <w:tmpl w:val="E294F2B6"/>
    <w:lvl w:ilvl="0">
      <w:start w:val="1"/>
      <w:numFmt w:val="decimal"/>
      <w:lvlText w:val="%1."/>
      <w:lvlJc w:val="left"/>
      <w:pPr>
        <w:ind w:left="567" w:hanging="567"/>
      </w:pPr>
    </w:lvl>
    <w:lvl w:ilvl="1">
      <w:start w:val="1"/>
      <w:numFmt w:val="decimal"/>
      <w:lvlText w:val="%1.%2."/>
      <w:lvlJc w:val="left"/>
      <w:pPr>
        <w:ind w:left="567" w:hanging="567"/>
      </w:pPr>
      <w:rPr>
        <w:rFonts w:ascii="Times New Roman" w:hAnsi="Times New Roman" w:cs="Times New Roman" w:hint="default"/>
        <w:b/>
        <w:i w:val="0"/>
        <w:sz w:val="22"/>
        <w:szCs w:val="22"/>
      </w:rPr>
    </w:lvl>
    <w:lvl w:ilvl="2">
      <w:start w:val="1"/>
      <w:numFmt w:val="decimal"/>
      <w:lvlText w:val="%1.%2.%3."/>
      <w:lvlJc w:val="left"/>
      <w:pPr>
        <w:ind w:left="567" w:hanging="567"/>
      </w:pPr>
      <w:rPr>
        <w:b/>
        <w:bCs/>
      </w:r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46" w15:restartNumberingAfterBreak="0">
    <w:nsid w:val="6F4F724D"/>
    <w:multiLevelType w:val="hybridMultilevel"/>
    <w:tmpl w:val="FB62621A"/>
    <w:lvl w:ilvl="0" w:tplc="0A2A5AE8">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7" w15:restartNumberingAfterBreak="0">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7083992"/>
    <w:multiLevelType w:val="hybridMultilevel"/>
    <w:tmpl w:val="1F764248"/>
    <w:lvl w:ilvl="0" w:tplc="0F72ED3A">
      <w:start w:val="1"/>
      <w:numFmt w:val="lowerLetter"/>
      <w:lvlText w:val="%1)"/>
      <w:lvlJc w:val="left"/>
      <w:pPr>
        <w:ind w:left="1069" w:hanging="360"/>
      </w:pPr>
      <w:rPr>
        <w:rFonts w:hint="default"/>
        <w:b/>
        <w:u w:val="none"/>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7A17250C"/>
    <w:multiLevelType w:val="hybridMultilevel"/>
    <w:tmpl w:val="CC8A5B76"/>
    <w:lvl w:ilvl="0" w:tplc="2AAC7116">
      <w:start w:val="1"/>
      <w:numFmt w:val="decimal"/>
      <w:lvlText w:val="%1."/>
      <w:lvlJc w:val="left"/>
      <w:pPr>
        <w:tabs>
          <w:tab w:val="num" w:pos="360"/>
        </w:tabs>
        <w:ind w:left="360" w:hanging="360"/>
      </w:pPr>
      <w:rPr>
        <w:rFonts w:ascii="Arial" w:hAnsi="Arial" w:cs="Arial" w:hint="default"/>
        <w:b/>
        <w:sz w:val="22"/>
        <w:szCs w:val="22"/>
      </w:rPr>
    </w:lvl>
    <w:lvl w:ilvl="1" w:tplc="425E9E7C">
      <w:start w:val="157"/>
      <w:numFmt w:val="bullet"/>
      <w:lvlText w:val="-"/>
      <w:lvlJc w:val="left"/>
      <w:pPr>
        <w:tabs>
          <w:tab w:val="num" w:pos="1440"/>
        </w:tabs>
        <w:ind w:left="1440" w:hanging="360"/>
      </w:pPr>
      <w:rPr>
        <w:rFonts w:ascii="Arial" w:eastAsia="Times New Roman" w:hAnsi="Arial" w:cs="Aria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B030652"/>
    <w:multiLevelType w:val="hybridMultilevel"/>
    <w:tmpl w:val="29D8C438"/>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abstractNumId w:val="0"/>
  </w:num>
  <w:num w:numId="2">
    <w:abstractNumId w:val="1"/>
  </w:num>
  <w:num w:numId="3">
    <w:abstractNumId w:val="3"/>
  </w:num>
  <w:num w:numId="4">
    <w:abstractNumId w:val="5"/>
  </w:num>
  <w:num w:numId="5">
    <w:abstractNumId w:val="6"/>
  </w:num>
  <w:num w:numId="6">
    <w:abstractNumId w:val="10"/>
  </w:num>
  <w:num w:numId="7">
    <w:abstractNumId w:val="11"/>
  </w:num>
  <w:num w:numId="8">
    <w:abstractNumId w:val="12"/>
  </w:num>
  <w:num w:numId="9">
    <w:abstractNumId w:val="13"/>
  </w:num>
  <w:num w:numId="10">
    <w:abstractNumId w:val="40"/>
  </w:num>
  <w:num w:numId="11">
    <w:abstractNumId w:val="29"/>
  </w:num>
  <w:num w:numId="12">
    <w:abstractNumId w:val="27"/>
  </w:num>
  <w:num w:numId="13">
    <w:abstractNumId w:val="25"/>
  </w:num>
  <w:num w:numId="14">
    <w:abstractNumId w:val="26"/>
  </w:num>
  <w:num w:numId="15">
    <w:abstractNumId w:val="39"/>
  </w:num>
  <w:num w:numId="16">
    <w:abstractNumId w:val="38"/>
  </w:num>
  <w:num w:numId="17">
    <w:abstractNumId w:val="43"/>
  </w:num>
  <w:num w:numId="18">
    <w:abstractNumId w:val="19"/>
  </w:num>
  <w:num w:numId="19">
    <w:abstractNumId w:val="21"/>
  </w:num>
  <w:num w:numId="20">
    <w:abstractNumId w:val="35"/>
  </w:num>
  <w:num w:numId="21">
    <w:abstractNumId w:val="31"/>
  </w:num>
  <w:num w:numId="22">
    <w:abstractNumId w:val="47"/>
  </w:num>
  <w:num w:numId="23">
    <w:abstractNumId w:val="28"/>
  </w:num>
  <w:num w:numId="24">
    <w:abstractNumId w:val="22"/>
  </w:num>
  <w:num w:numId="25">
    <w:abstractNumId w:val="18"/>
  </w:num>
  <w:num w:numId="26">
    <w:abstractNumId w:val="46"/>
  </w:num>
  <w:num w:numId="27">
    <w:abstractNumId w:val="17"/>
  </w:num>
  <w:num w:numId="28">
    <w:abstractNumId w:val="44"/>
  </w:num>
  <w:num w:numId="29">
    <w:abstractNumId w:val="20"/>
  </w:num>
  <w:num w:numId="30">
    <w:abstractNumId w:val="36"/>
  </w:num>
  <w:num w:numId="31">
    <w:abstractNumId w:val="15"/>
  </w:num>
  <w:num w:numId="32">
    <w:abstractNumId w:val="48"/>
  </w:num>
  <w:num w:numId="33">
    <w:abstractNumId w:val="14"/>
  </w:num>
  <w:num w:numId="34">
    <w:abstractNumId w:val="41"/>
  </w:num>
  <w:num w:numId="35">
    <w:abstractNumId w:val="24"/>
  </w:num>
  <w:num w:numId="36">
    <w:abstractNumId w:val="34"/>
  </w:num>
  <w:num w:numId="37">
    <w:abstractNumId w:val="33"/>
  </w:num>
  <w:num w:numId="38">
    <w:abstractNumId w:val="42"/>
  </w:num>
  <w:num w:numId="39">
    <w:abstractNumId w:val="37"/>
  </w:num>
  <w:num w:numId="40">
    <w:abstractNumId w:val="50"/>
  </w:num>
  <w:num w:numId="41">
    <w:abstractNumId w:val="16"/>
  </w:num>
  <w:num w:numId="42">
    <w:abstractNumId w:val="49"/>
  </w:num>
  <w:num w:numId="43">
    <w:abstractNumId w:val="45"/>
  </w:num>
  <w:num w:numId="44">
    <w:abstractNumId w:val="23"/>
  </w:num>
  <w:num w:numId="45">
    <w:abstractNumId w:val="30"/>
  </w:num>
  <w:num w:numId="46">
    <w:abstractNumId w:val="32"/>
  </w:num>
  <w:num w:numId="47">
    <w:abstractNumId w:val="32"/>
    <w:lvlOverride w:ilvl="0">
      <w:lvl w:ilvl="0">
        <w:start w:val="1"/>
        <w:numFmt w:val="decimal"/>
        <w:lvlText w:val="%1."/>
        <w:lvlJc w:val="left"/>
        <w:pPr>
          <w:tabs>
            <w:tab w:val="num" w:pos="823"/>
          </w:tabs>
          <w:ind w:left="823" w:hanging="397"/>
        </w:pPr>
        <w:rPr>
          <w:rFonts w:ascii="Calibri" w:hAnsi="Calibri" w:cs="Arial" w:hint="default"/>
          <w:b/>
          <w:i w:val="0"/>
          <w:caps/>
          <w:strike w:val="0"/>
          <w:dstrike w:val="0"/>
          <w:vanish w:val="0"/>
          <w:sz w:val="22"/>
          <w:szCs w:val="20"/>
          <w:vertAlign w:val="baseline"/>
        </w:rPr>
      </w:lvl>
    </w:lvlOverride>
    <w:lvlOverride w:ilvl="1">
      <w:lvl w:ilvl="1">
        <w:start w:val="1"/>
        <w:numFmt w:val="decimal"/>
        <w:pStyle w:val="RLTextlnkuslovan"/>
        <w:lvlText w:val="%1.%2"/>
        <w:lvlJc w:val="left"/>
        <w:pPr>
          <w:tabs>
            <w:tab w:val="num" w:pos="1588"/>
          </w:tabs>
          <w:ind w:left="1588" w:hanging="737"/>
        </w:pPr>
        <w:rPr>
          <w:rFonts w:ascii="Calibri" w:hAnsi="Calibri" w:cs="Arial" w:hint="default"/>
          <w:b w:val="0"/>
          <w:bCs w:val="0"/>
          <w:i w:val="0"/>
          <w:iCs w:val="0"/>
          <w:caps w:val="0"/>
          <w:strike w:val="0"/>
          <w:dstrike w:val="0"/>
          <w:vanish w:val="0"/>
          <w:spacing w:val="0"/>
          <w:kern w:val="0"/>
          <w:position w:val="0"/>
          <w:sz w:val="22"/>
          <w:szCs w:val="20"/>
          <w:u w:val="none"/>
          <w:vertAlign w:val="baseline"/>
        </w:rPr>
      </w:lvl>
    </w:lvlOverride>
    <w:lvlOverride w:ilvl="2">
      <w:lvl w:ilvl="2">
        <w:start w:val="1"/>
        <w:numFmt w:val="decimal"/>
        <w:lvlText w:val="%1.%2.%3"/>
        <w:lvlJc w:val="left"/>
        <w:pPr>
          <w:tabs>
            <w:tab w:val="num" w:pos="2268"/>
          </w:tabs>
          <w:ind w:left="2268" w:hanging="709"/>
        </w:pPr>
        <w:rPr>
          <w:rFonts w:ascii="Calibri" w:hAnsi="Calibri" w:cs="Arial" w:hint="default"/>
          <w:b w:val="0"/>
          <w:sz w:val="22"/>
          <w:szCs w:val="20"/>
        </w:rPr>
      </w:lvl>
    </w:lvlOverride>
    <w:lvlOverride w:ilvl="3">
      <w:lvl w:ilvl="3">
        <w:start w:val="1"/>
        <w:numFmt w:val="decimal"/>
        <w:lvlText w:val="%1.%2.%3.%4"/>
        <w:lvlJc w:val="left"/>
        <w:pPr>
          <w:tabs>
            <w:tab w:val="num" w:pos="3232"/>
          </w:tabs>
          <w:ind w:left="3232" w:hanging="964"/>
        </w:pPr>
        <w:rPr>
          <w:rFonts w:ascii="Calibri" w:hAnsi="Calibri" w:cs="Times New Roman" w:hint="default"/>
          <w:sz w:val="22"/>
        </w:rPr>
      </w:lvl>
    </w:lvlOverride>
    <w:lvlOverride w:ilvl="4">
      <w:lvl w:ilvl="4">
        <w:start w:val="1"/>
        <w:numFmt w:val="lowerRoman"/>
        <w:lvlText w:val="(%5)"/>
        <w:lvlJc w:val="left"/>
        <w:pPr>
          <w:tabs>
            <w:tab w:val="num" w:pos="3629"/>
          </w:tabs>
          <w:ind w:left="3629" w:hanging="397"/>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4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73"/>
    <w:rsid w:val="000002BE"/>
    <w:rsid w:val="0000092D"/>
    <w:rsid w:val="00000DE2"/>
    <w:rsid w:val="00000FC1"/>
    <w:rsid w:val="00001248"/>
    <w:rsid w:val="00001FE8"/>
    <w:rsid w:val="000020E6"/>
    <w:rsid w:val="0000293E"/>
    <w:rsid w:val="00002A1D"/>
    <w:rsid w:val="000039D2"/>
    <w:rsid w:val="000054EE"/>
    <w:rsid w:val="00006889"/>
    <w:rsid w:val="00007571"/>
    <w:rsid w:val="00010202"/>
    <w:rsid w:val="00010E56"/>
    <w:rsid w:val="000118AB"/>
    <w:rsid w:val="0001251F"/>
    <w:rsid w:val="00012669"/>
    <w:rsid w:val="00015D8D"/>
    <w:rsid w:val="00016111"/>
    <w:rsid w:val="000161B6"/>
    <w:rsid w:val="00017104"/>
    <w:rsid w:val="000176FF"/>
    <w:rsid w:val="00020156"/>
    <w:rsid w:val="000221BC"/>
    <w:rsid w:val="000226FE"/>
    <w:rsid w:val="000235A5"/>
    <w:rsid w:val="00023BD3"/>
    <w:rsid w:val="00024119"/>
    <w:rsid w:val="000265BC"/>
    <w:rsid w:val="0002739E"/>
    <w:rsid w:val="00027BDA"/>
    <w:rsid w:val="00031E61"/>
    <w:rsid w:val="0003305C"/>
    <w:rsid w:val="000353AC"/>
    <w:rsid w:val="00035926"/>
    <w:rsid w:val="00037056"/>
    <w:rsid w:val="00042317"/>
    <w:rsid w:val="000425F1"/>
    <w:rsid w:val="00042E3F"/>
    <w:rsid w:val="000432F9"/>
    <w:rsid w:val="00044326"/>
    <w:rsid w:val="00045CE7"/>
    <w:rsid w:val="00046110"/>
    <w:rsid w:val="00047C1F"/>
    <w:rsid w:val="00050EF1"/>
    <w:rsid w:val="000510D4"/>
    <w:rsid w:val="00051F54"/>
    <w:rsid w:val="00052155"/>
    <w:rsid w:val="00052FFE"/>
    <w:rsid w:val="00054D0B"/>
    <w:rsid w:val="0005605F"/>
    <w:rsid w:val="0005702A"/>
    <w:rsid w:val="00060602"/>
    <w:rsid w:val="00060B00"/>
    <w:rsid w:val="00061206"/>
    <w:rsid w:val="0006186A"/>
    <w:rsid w:val="00062044"/>
    <w:rsid w:val="00063AE8"/>
    <w:rsid w:val="00063BA7"/>
    <w:rsid w:val="00063EF8"/>
    <w:rsid w:val="00065572"/>
    <w:rsid w:val="000656A4"/>
    <w:rsid w:val="00065771"/>
    <w:rsid w:val="00071303"/>
    <w:rsid w:val="000730FA"/>
    <w:rsid w:val="000750EA"/>
    <w:rsid w:val="000779F8"/>
    <w:rsid w:val="00081FB7"/>
    <w:rsid w:val="00081FE4"/>
    <w:rsid w:val="00082039"/>
    <w:rsid w:val="000847A8"/>
    <w:rsid w:val="00084803"/>
    <w:rsid w:val="000848D9"/>
    <w:rsid w:val="00085803"/>
    <w:rsid w:val="00085BB2"/>
    <w:rsid w:val="00092719"/>
    <w:rsid w:val="00094F2C"/>
    <w:rsid w:val="000A06A7"/>
    <w:rsid w:val="000A0CDC"/>
    <w:rsid w:val="000A1D34"/>
    <w:rsid w:val="000A2933"/>
    <w:rsid w:val="000A4326"/>
    <w:rsid w:val="000A48D1"/>
    <w:rsid w:val="000A4E3A"/>
    <w:rsid w:val="000A6506"/>
    <w:rsid w:val="000A6532"/>
    <w:rsid w:val="000A7AF4"/>
    <w:rsid w:val="000B0488"/>
    <w:rsid w:val="000B0FD8"/>
    <w:rsid w:val="000B1B8F"/>
    <w:rsid w:val="000B2CC9"/>
    <w:rsid w:val="000B2EAF"/>
    <w:rsid w:val="000B302C"/>
    <w:rsid w:val="000B4A8F"/>
    <w:rsid w:val="000B5573"/>
    <w:rsid w:val="000B753B"/>
    <w:rsid w:val="000C0B3E"/>
    <w:rsid w:val="000C1D79"/>
    <w:rsid w:val="000C237B"/>
    <w:rsid w:val="000C2484"/>
    <w:rsid w:val="000C39AC"/>
    <w:rsid w:val="000C5399"/>
    <w:rsid w:val="000C5850"/>
    <w:rsid w:val="000C59F6"/>
    <w:rsid w:val="000C5B49"/>
    <w:rsid w:val="000C5C2E"/>
    <w:rsid w:val="000D152E"/>
    <w:rsid w:val="000D3372"/>
    <w:rsid w:val="000D4FF4"/>
    <w:rsid w:val="000D53E3"/>
    <w:rsid w:val="000D60B2"/>
    <w:rsid w:val="000D6FB5"/>
    <w:rsid w:val="000D7632"/>
    <w:rsid w:val="000D77D7"/>
    <w:rsid w:val="000D7D34"/>
    <w:rsid w:val="000D7FDA"/>
    <w:rsid w:val="000D7FFB"/>
    <w:rsid w:val="000E051C"/>
    <w:rsid w:val="000E0642"/>
    <w:rsid w:val="000E0785"/>
    <w:rsid w:val="000E082B"/>
    <w:rsid w:val="000E1DA6"/>
    <w:rsid w:val="000E203B"/>
    <w:rsid w:val="000E213B"/>
    <w:rsid w:val="000E302C"/>
    <w:rsid w:val="000E3475"/>
    <w:rsid w:val="000E62D9"/>
    <w:rsid w:val="000E6677"/>
    <w:rsid w:val="000E7974"/>
    <w:rsid w:val="000F0533"/>
    <w:rsid w:val="000F0D68"/>
    <w:rsid w:val="000F13B7"/>
    <w:rsid w:val="000F2FB1"/>
    <w:rsid w:val="000F305C"/>
    <w:rsid w:val="000F3256"/>
    <w:rsid w:val="000F4CA0"/>
    <w:rsid w:val="000F4F4F"/>
    <w:rsid w:val="000F594A"/>
    <w:rsid w:val="000F60F0"/>
    <w:rsid w:val="0010056A"/>
    <w:rsid w:val="001039C2"/>
    <w:rsid w:val="001067D3"/>
    <w:rsid w:val="00106C07"/>
    <w:rsid w:val="00107328"/>
    <w:rsid w:val="001078C2"/>
    <w:rsid w:val="001112CB"/>
    <w:rsid w:val="0011338B"/>
    <w:rsid w:val="00115BBE"/>
    <w:rsid w:val="00117B64"/>
    <w:rsid w:val="00120629"/>
    <w:rsid w:val="0012141C"/>
    <w:rsid w:val="00121A10"/>
    <w:rsid w:val="00121B0C"/>
    <w:rsid w:val="00122EEE"/>
    <w:rsid w:val="00123DAE"/>
    <w:rsid w:val="00124696"/>
    <w:rsid w:val="00124A6E"/>
    <w:rsid w:val="00126AA4"/>
    <w:rsid w:val="001276D6"/>
    <w:rsid w:val="00130318"/>
    <w:rsid w:val="0013107D"/>
    <w:rsid w:val="00131735"/>
    <w:rsid w:val="00131EC5"/>
    <w:rsid w:val="0013271E"/>
    <w:rsid w:val="00132EB6"/>
    <w:rsid w:val="00133866"/>
    <w:rsid w:val="00136CBE"/>
    <w:rsid w:val="00137366"/>
    <w:rsid w:val="00140C78"/>
    <w:rsid w:val="00140CDC"/>
    <w:rsid w:val="00140FDA"/>
    <w:rsid w:val="001423CC"/>
    <w:rsid w:val="00142D96"/>
    <w:rsid w:val="00144BD5"/>
    <w:rsid w:val="00150BB4"/>
    <w:rsid w:val="0015207B"/>
    <w:rsid w:val="00155218"/>
    <w:rsid w:val="0015550C"/>
    <w:rsid w:val="001556FE"/>
    <w:rsid w:val="001565E4"/>
    <w:rsid w:val="00156BD4"/>
    <w:rsid w:val="00157EAD"/>
    <w:rsid w:val="001612F0"/>
    <w:rsid w:val="0016165B"/>
    <w:rsid w:val="001622AC"/>
    <w:rsid w:val="001629A8"/>
    <w:rsid w:val="00162C2C"/>
    <w:rsid w:val="00163A78"/>
    <w:rsid w:val="00164606"/>
    <w:rsid w:val="00164A26"/>
    <w:rsid w:val="00164AFF"/>
    <w:rsid w:val="00166082"/>
    <w:rsid w:val="00167046"/>
    <w:rsid w:val="001710F0"/>
    <w:rsid w:val="00171262"/>
    <w:rsid w:val="00171573"/>
    <w:rsid w:val="001720F7"/>
    <w:rsid w:val="0017302A"/>
    <w:rsid w:val="0017472C"/>
    <w:rsid w:val="001750FB"/>
    <w:rsid w:val="001755C9"/>
    <w:rsid w:val="00175ACB"/>
    <w:rsid w:val="00175F88"/>
    <w:rsid w:val="001773A0"/>
    <w:rsid w:val="00177890"/>
    <w:rsid w:val="001808A6"/>
    <w:rsid w:val="00181412"/>
    <w:rsid w:val="00182238"/>
    <w:rsid w:val="0018223E"/>
    <w:rsid w:val="00182A26"/>
    <w:rsid w:val="00192C2B"/>
    <w:rsid w:val="00192D26"/>
    <w:rsid w:val="00193DD8"/>
    <w:rsid w:val="00193DFA"/>
    <w:rsid w:val="001947D4"/>
    <w:rsid w:val="00194D04"/>
    <w:rsid w:val="00194DA0"/>
    <w:rsid w:val="00195CE4"/>
    <w:rsid w:val="001962AC"/>
    <w:rsid w:val="001963B3"/>
    <w:rsid w:val="00196D32"/>
    <w:rsid w:val="001A0BA1"/>
    <w:rsid w:val="001A3735"/>
    <w:rsid w:val="001A3793"/>
    <w:rsid w:val="001A56F5"/>
    <w:rsid w:val="001A6122"/>
    <w:rsid w:val="001B0566"/>
    <w:rsid w:val="001B3811"/>
    <w:rsid w:val="001B4366"/>
    <w:rsid w:val="001B4388"/>
    <w:rsid w:val="001B451E"/>
    <w:rsid w:val="001B46FE"/>
    <w:rsid w:val="001B593A"/>
    <w:rsid w:val="001B66D5"/>
    <w:rsid w:val="001B7259"/>
    <w:rsid w:val="001C041D"/>
    <w:rsid w:val="001C0BC4"/>
    <w:rsid w:val="001C4E04"/>
    <w:rsid w:val="001C575E"/>
    <w:rsid w:val="001D2088"/>
    <w:rsid w:val="001D3896"/>
    <w:rsid w:val="001D4E09"/>
    <w:rsid w:val="001D701B"/>
    <w:rsid w:val="001E0453"/>
    <w:rsid w:val="001E062B"/>
    <w:rsid w:val="001E07DE"/>
    <w:rsid w:val="001E0891"/>
    <w:rsid w:val="001E0973"/>
    <w:rsid w:val="001E0B9E"/>
    <w:rsid w:val="001E3923"/>
    <w:rsid w:val="001E3A91"/>
    <w:rsid w:val="001E4C02"/>
    <w:rsid w:val="001E782D"/>
    <w:rsid w:val="001F01EB"/>
    <w:rsid w:val="001F0504"/>
    <w:rsid w:val="001F3C3B"/>
    <w:rsid w:val="001F4FF4"/>
    <w:rsid w:val="001F5E4D"/>
    <w:rsid w:val="001F7B38"/>
    <w:rsid w:val="0020014E"/>
    <w:rsid w:val="002008B2"/>
    <w:rsid w:val="00201054"/>
    <w:rsid w:val="00201E16"/>
    <w:rsid w:val="00203270"/>
    <w:rsid w:val="00204AA1"/>
    <w:rsid w:val="00204C82"/>
    <w:rsid w:val="0020541B"/>
    <w:rsid w:val="00207FD4"/>
    <w:rsid w:val="00210A36"/>
    <w:rsid w:val="0021288F"/>
    <w:rsid w:val="00212ED9"/>
    <w:rsid w:val="0021395C"/>
    <w:rsid w:val="00215931"/>
    <w:rsid w:val="00215960"/>
    <w:rsid w:val="00217F10"/>
    <w:rsid w:val="0022102B"/>
    <w:rsid w:val="002225A7"/>
    <w:rsid w:val="00224189"/>
    <w:rsid w:val="0022496B"/>
    <w:rsid w:val="00225747"/>
    <w:rsid w:val="002278B2"/>
    <w:rsid w:val="002307D5"/>
    <w:rsid w:val="00230A89"/>
    <w:rsid w:val="00231006"/>
    <w:rsid w:val="002317A1"/>
    <w:rsid w:val="00232DB2"/>
    <w:rsid w:val="00232FCA"/>
    <w:rsid w:val="0023574B"/>
    <w:rsid w:val="00235B3D"/>
    <w:rsid w:val="002406DC"/>
    <w:rsid w:val="002462AA"/>
    <w:rsid w:val="00251F3F"/>
    <w:rsid w:val="0025211A"/>
    <w:rsid w:val="00252496"/>
    <w:rsid w:val="0025303F"/>
    <w:rsid w:val="002531F6"/>
    <w:rsid w:val="0025343C"/>
    <w:rsid w:val="002538FB"/>
    <w:rsid w:val="00254D6D"/>
    <w:rsid w:val="002550A0"/>
    <w:rsid w:val="00255350"/>
    <w:rsid w:val="002564F5"/>
    <w:rsid w:val="002573FC"/>
    <w:rsid w:val="0025795E"/>
    <w:rsid w:val="0026030D"/>
    <w:rsid w:val="00260959"/>
    <w:rsid w:val="002617E9"/>
    <w:rsid w:val="002648EC"/>
    <w:rsid w:val="002654F8"/>
    <w:rsid w:val="00272730"/>
    <w:rsid w:val="0027303D"/>
    <w:rsid w:val="002736FC"/>
    <w:rsid w:val="002747A1"/>
    <w:rsid w:val="00274EEA"/>
    <w:rsid w:val="00275987"/>
    <w:rsid w:val="00276741"/>
    <w:rsid w:val="00276985"/>
    <w:rsid w:val="00276B4E"/>
    <w:rsid w:val="00276FE8"/>
    <w:rsid w:val="00277460"/>
    <w:rsid w:val="00277DE8"/>
    <w:rsid w:val="002802E7"/>
    <w:rsid w:val="00282143"/>
    <w:rsid w:val="0028488D"/>
    <w:rsid w:val="00284B13"/>
    <w:rsid w:val="002862B9"/>
    <w:rsid w:val="002867CB"/>
    <w:rsid w:val="00287817"/>
    <w:rsid w:val="00287F4B"/>
    <w:rsid w:val="0029189C"/>
    <w:rsid w:val="00291CC6"/>
    <w:rsid w:val="0029282E"/>
    <w:rsid w:val="00293197"/>
    <w:rsid w:val="00293B19"/>
    <w:rsid w:val="0029516D"/>
    <w:rsid w:val="00296987"/>
    <w:rsid w:val="00297E34"/>
    <w:rsid w:val="002A09EF"/>
    <w:rsid w:val="002A1AC9"/>
    <w:rsid w:val="002A2AFD"/>
    <w:rsid w:val="002A3551"/>
    <w:rsid w:val="002A481F"/>
    <w:rsid w:val="002A4ED3"/>
    <w:rsid w:val="002A737D"/>
    <w:rsid w:val="002A78D9"/>
    <w:rsid w:val="002A7C0C"/>
    <w:rsid w:val="002B025C"/>
    <w:rsid w:val="002B2D90"/>
    <w:rsid w:val="002B3B71"/>
    <w:rsid w:val="002B4CD6"/>
    <w:rsid w:val="002B4FDC"/>
    <w:rsid w:val="002B5E47"/>
    <w:rsid w:val="002B642D"/>
    <w:rsid w:val="002C048A"/>
    <w:rsid w:val="002C0A30"/>
    <w:rsid w:val="002C6C05"/>
    <w:rsid w:val="002C73F0"/>
    <w:rsid w:val="002D19B7"/>
    <w:rsid w:val="002D1BF8"/>
    <w:rsid w:val="002D28E6"/>
    <w:rsid w:val="002D4E28"/>
    <w:rsid w:val="002D565F"/>
    <w:rsid w:val="002D6E79"/>
    <w:rsid w:val="002D72D7"/>
    <w:rsid w:val="002E04AF"/>
    <w:rsid w:val="002E0CF5"/>
    <w:rsid w:val="002E2631"/>
    <w:rsid w:val="002E29F4"/>
    <w:rsid w:val="002E32CC"/>
    <w:rsid w:val="002E38B9"/>
    <w:rsid w:val="002E46B5"/>
    <w:rsid w:val="002E61B4"/>
    <w:rsid w:val="002F0977"/>
    <w:rsid w:val="002F0F43"/>
    <w:rsid w:val="002F15BC"/>
    <w:rsid w:val="002F1A7C"/>
    <w:rsid w:val="002F273C"/>
    <w:rsid w:val="002F2942"/>
    <w:rsid w:val="002F2E0E"/>
    <w:rsid w:val="002F2E51"/>
    <w:rsid w:val="002F497D"/>
    <w:rsid w:val="002F5D14"/>
    <w:rsid w:val="002F624B"/>
    <w:rsid w:val="00300343"/>
    <w:rsid w:val="003013B3"/>
    <w:rsid w:val="003016A8"/>
    <w:rsid w:val="00301824"/>
    <w:rsid w:val="00301A06"/>
    <w:rsid w:val="00302C43"/>
    <w:rsid w:val="003033EE"/>
    <w:rsid w:val="00303A94"/>
    <w:rsid w:val="00304C02"/>
    <w:rsid w:val="0030524A"/>
    <w:rsid w:val="0030530C"/>
    <w:rsid w:val="00306EAD"/>
    <w:rsid w:val="00307D7C"/>
    <w:rsid w:val="00310061"/>
    <w:rsid w:val="00313442"/>
    <w:rsid w:val="00313F76"/>
    <w:rsid w:val="00315F7C"/>
    <w:rsid w:val="00316018"/>
    <w:rsid w:val="00317B96"/>
    <w:rsid w:val="00317FB2"/>
    <w:rsid w:val="00321344"/>
    <w:rsid w:val="00321C50"/>
    <w:rsid w:val="003229B0"/>
    <w:rsid w:val="00324DB0"/>
    <w:rsid w:val="00324EA8"/>
    <w:rsid w:val="0032524D"/>
    <w:rsid w:val="00326605"/>
    <w:rsid w:val="00326841"/>
    <w:rsid w:val="003307DE"/>
    <w:rsid w:val="00330BF7"/>
    <w:rsid w:val="00331DA7"/>
    <w:rsid w:val="00332D38"/>
    <w:rsid w:val="0033411B"/>
    <w:rsid w:val="00336AA2"/>
    <w:rsid w:val="00337CD1"/>
    <w:rsid w:val="00340B7C"/>
    <w:rsid w:val="00343ACD"/>
    <w:rsid w:val="003447E4"/>
    <w:rsid w:val="0034497E"/>
    <w:rsid w:val="0034505A"/>
    <w:rsid w:val="00347015"/>
    <w:rsid w:val="00347429"/>
    <w:rsid w:val="0035368C"/>
    <w:rsid w:val="003539FE"/>
    <w:rsid w:val="00355C94"/>
    <w:rsid w:val="00355F44"/>
    <w:rsid w:val="00356603"/>
    <w:rsid w:val="00356A5C"/>
    <w:rsid w:val="0035762C"/>
    <w:rsid w:val="00357F34"/>
    <w:rsid w:val="003612CC"/>
    <w:rsid w:val="00361BDB"/>
    <w:rsid w:val="00361FE3"/>
    <w:rsid w:val="0036232A"/>
    <w:rsid w:val="003637EA"/>
    <w:rsid w:val="00367B4F"/>
    <w:rsid w:val="00367F14"/>
    <w:rsid w:val="003719EC"/>
    <w:rsid w:val="00372886"/>
    <w:rsid w:val="00376189"/>
    <w:rsid w:val="00376974"/>
    <w:rsid w:val="00377C4D"/>
    <w:rsid w:val="003801AD"/>
    <w:rsid w:val="00381C21"/>
    <w:rsid w:val="00381CFD"/>
    <w:rsid w:val="00383364"/>
    <w:rsid w:val="0038388E"/>
    <w:rsid w:val="00385C6C"/>
    <w:rsid w:val="00385EE2"/>
    <w:rsid w:val="00386C1C"/>
    <w:rsid w:val="0038725E"/>
    <w:rsid w:val="00387F35"/>
    <w:rsid w:val="0039227D"/>
    <w:rsid w:val="003922A9"/>
    <w:rsid w:val="0039246F"/>
    <w:rsid w:val="003925A6"/>
    <w:rsid w:val="0039299E"/>
    <w:rsid w:val="00393BCD"/>
    <w:rsid w:val="0039643A"/>
    <w:rsid w:val="0039686B"/>
    <w:rsid w:val="003A0002"/>
    <w:rsid w:val="003A070B"/>
    <w:rsid w:val="003A137E"/>
    <w:rsid w:val="003A2BFC"/>
    <w:rsid w:val="003A2FEB"/>
    <w:rsid w:val="003A4075"/>
    <w:rsid w:val="003A4FB6"/>
    <w:rsid w:val="003A5669"/>
    <w:rsid w:val="003A72EB"/>
    <w:rsid w:val="003A7627"/>
    <w:rsid w:val="003B0595"/>
    <w:rsid w:val="003B1A8C"/>
    <w:rsid w:val="003B3520"/>
    <w:rsid w:val="003B3935"/>
    <w:rsid w:val="003B398F"/>
    <w:rsid w:val="003B3C1A"/>
    <w:rsid w:val="003B443D"/>
    <w:rsid w:val="003B50E8"/>
    <w:rsid w:val="003B5B54"/>
    <w:rsid w:val="003B6775"/>
    <w:rsid w:val="003B6D90"/>
    <w:rsid w:val="003B74CE"/>
    <w:rsid w:val="003C0F47"/>
    <w:rsid w:val="003C1743"/>
    <w:rsid w:val="003C209D"/>
    <w:rsid w:val="003C21AB"/>
    <w:rsid w:val="003C21E1"/>
    <w:rsid w:val="003C29BE"/>
    <w:rsid w:val="003C406E"/>
    <w:rsid w:val="003C4500"/>
    <w:rsid w:val="003C585C"/>
    <w:rsid w:val="003C5C2D"/>
    <w:rsid w:val="003C7DC8"/>
    <w:rsid w:val="003D1370"/>
    <w:rsid w:val="003D17E7"/>
    <w:rsid w:val="003D24BA"/>
    <w:rsid w:val="003D2AC5"/>
    <w:rsid w:val="003D338E"/>
    <w:rsid w:val="003D437E"/>
    <w:rsid w:val="003D45AA"/>
    <w:rsid w:val="003D45AF"/>
    <w:rsid w:val="003D5B5A"/>
    <w:rsid w:val="003E0410"/>
    <w:rsid w:val="003E0F91"/>
    <w:rsid w:val="003E1D82"/>
    <w:rsid w:val="003E3690"/>
    <w:rsid w:val="003E3F8F"/>
    <w:rsid w:val="003E5167"/>
    <w:rsid w:val="003E525F"/>
    <w:rsid w:val="003E66D9"/>
    <w:rsid w:val="003E6719"/>
    <w:rsid w:val="003E6EDC"/>
    <w:rsid w:val="003F08E0"/>
    <w:rsid w:val="003F0E6C"/>
    <w:rsid w:val="003F34CB"/>
    <w:rsid w:val="003F406E"/>
    <w:rsid w:val="003F6C92"/>
    <w:rsid w:val="003F7F78"/>
    <w:rsid w:val="00400951"/>
    <w:rsid w:val="00401790"/>
    <w:rsid w:val="00401845"/>
    <w:rsid w:val="00402B14"/>
    <w:rsid w:val="0040471B"/>
    <w:rsid w:val="00404B9C"/>
    <w:rsid w:val="00405452"/>
    <w:rsid w:val="00410CE5"/>
    <w:rsid w:val="00411A9E"/>
    <w:rsid w:val="004124D0"/>
    <w:rsid w:val="0041262C"/>
    <w:rsid w:val="004131FF"/>
    <w:rsid w:val="00414B11"/>
    <w:rsid w:val="00415037"/>
    <w:rsid w:val="00415178"/>
    <w:rsid w:val="00415A0A"/>
    <w:rsid w:val="004171DB"/>
    <w:rsid w:val="00417308"/>
    <w:rsid w:val="00417553"/>
    <w:rsid w:val="004221CF"/>
    <w:rsid w:val="00425035"/>
    <w:rsid w:val="004253CC"/>
    <w:rsid w:val="00427049"/>
    <w:rsid w:val="00427C69"/>
    <w:rsid w:val="00430CE6"/>
    <w:rsid w:val="00431485"/>
    <w:rsid w:val="00431C3E"/>
    <w:rsid w:val="004335CB"/>
    <w:rsid w:val="00435C1B"/>
    <w:rsid w:val="004364B1"/>
    <w:rsid w:val="004433B7"/>
    <w:rsid w:val="00447FA2"/>
    <w:rsid w:val="004508E4"/>
    <w:rsid w:val="00455D00"/>
    <w:rsid w:val="0045618B"/>
    <w:rsid w:val="00456F7C"/>
    <w:rsid w:val="00457677"/>
    <w:rsid w:val="0046053A"/>
    <w:rsid w:val="0046055C"/>
    <w:rsid w:val="00460FE1"/>
    <w:rsid w:val="004611A9"/>
    <w:rsid w:val="004622CD"/>
    <w:rsid w:val="00463045"/>
    <w:rsid w:val="004676F9"/>
    <w:rsid w:val="00471BE9"/>
    <w:rsid w:val="00471C71"/>
    <w:rsid w:val="00472031"/>
    <w:rsid w:val="004735B2"/>
    <w:rsid w:val="00473AE7"/>
    <w:rsid w:val="00475141"/>
    <w:rsid w:val="00476CA1"/>
    <w:rsid w:val="00477345"/>
    <w:rsid w:val="004802AA"/>
    <w:rsid w:val="00480330"/>
    <w:rsid w:val="00480DEC"/>
    <w:rsid w:val="00480F8B"/>
    <w:rsid w:val="00482521"/>
    <w:rsid w:val="00483498"/>
    <w:rsid w:val="00483845"/>
    <w:rsid w:val="00483B9B"/>
    <w:rsid w:val="00483CAC"/>
    <w:rsid w:val="0048451E"/>
    <w:rsid w:val="00486CE4"/>
    <w:rsid w:val="0048739E"/>
    <w:rsid w:val="004874F4"/>
    <w:rsid w:val="00487B56"/>
    <w:rsid w:val="0049089D"/>
    <w:rsid w:val="00492C51"/>
    <w:rsid w:val="00493DAE"/>
    <w:rsid w:val="004956AB"/>
    <w:rsid w:val="00497195"/>
    <w:rsid w:val="004976CB"/>
    <w:rsid w:val="004A0D34"/>
    <w:rsid w:val="004A0D73"/>
    <w:rsid w:val="004A0F53"/>
    <w:rsid w:val="004A32A9"/>
    <w:rsid w:val="004A338E"/>
    <w:rsid w:val="004A34E3"/>
    <w:rsid w:val="004A4BE3"/>
    <w:rsid w:val="004B0282"/>
    <w:rsid w:val="004B0BE1"/>
    <w:rsid w:val="004B10D6"/>
    <w:rsid w:val="004B18D9"/>
    <w:rsid w:val="004B2A7D"/>
    <w:rsid w:val="004B5AA4"/>
    <w:rsid w:val="004B7D9E"/>
    <w:rsid w:val="004C23C8"/>
    <w:rsid w:val="004C2DE3"/>
    <w:rsid w:val="004C3469"/>
    <w:rsid w:val="004C356F"/>
    <w:rsid w:val="004C4B73"/>
    <w:rsid w:val="004C5855"/>
    <w:rsid w:val="004C5948"/>
    <w:rsid w:val="004C620F"/>
    <w:rsid w:val="004C65A1"/>
    <w:rsid w:val="004C6839"/>
    <w:rsid w:val="004D0A68"/>
    <w:rsid w:val="004D21BE"/>
    <w:rsid w:val="004D24DA"/>
    <w:rsid w:val="004D250D"/>
    <w:rsid w:val="004D6D63"/>
    <w:rsid w:val="004D751A"/>
    <w:rsid w:val="004D7D8E"/>
    <w:rsid w:val="004E1DF9"/>
    <w:rsid w:val="004E2BB5"/>
    <w:rsid w:val="004E2BC0"/>
    <w:rsid w:val="004E5436"/>
    <w:rsid w:val="004E7360"/>
    <w:rsid w:val="004F0E55"/>
    <w:rsid w:val="004F1BAD"/>
    <w:rsid w:val="004F2634"/>
    <w:rsid w:val="004F3AE5"/>
    <w:rsid w:val="004F4548"/>
    <w:rsid w:val="004F486B"/>
    <w:rsid w:val="004F4BD1"/>
    <w:rsid w:val="004F518F"/>
    <w:rsid w:val="004F59DA"/>
    <w:rsid w:val="004F5F2F"/>
    <w:rsid w:val="004F679F"/>
    <w:rsid w:val="005002A0"/>
    <w:rsid w:val="00500C90"/>
    <w:rsid w:val="00500F1F"/>
    <w:rsid w:val="005010FC"/>
    <w:rsid w:val="00501975"/>
    <w:rsid w:val="005030C7"/>
    <w:rsid w:val="00504525"/>
    <w:rsid w:val="00506655"/>
    <w:rsid w:val="00507432"/>
    <w:rsid w:val="005074FF"/>
    <w:rsid w:val="00510358"/>
    <w:rsid w:val="00510F5E"/>
    <w:rsid w:val="00511EB6"/>
    <w:rsid w:val="0051222D"/>
    <w:rsid w:val="00514807"/>
    <w:rsid w:val="005172E8"/>
    <w:rsid w:val="0052087C"/>
    <w:rsid w:val="005220F2"/>
    <w:rsid w:val="00523BAF"/>
    <w:rsid w:val="00523D78"/>
    <w:rsid w:val="00526C48"/>
    <w:rsid w:val="0053095F"/>
    <w:rsid w:val="005314CD"/>
    <w:rsid w:val="00532504"/>
    <w:rsid w:val="0053353A"/>
    <w:rsid w:val="00534E5F"/>
    <w:rsid w:val="0053527C"/>
    <w:rsid w:val="00535B2B"/>
    <w:rsid w:val="005367C5"/>
    <w:rsid w:val="00536E58"/>
    <w:rsid w:val="00540C06"/>
    <w:rsid w:val="00541596"/>
    <w:rsid w:val="00541BD3"/>
    <w:rsid w:val="00543A9E"/>
    <w:rsid w:val="0054409F"/>
    <w:rsid w:val="00546693"/>
    <w:rsid w:val="00546DB6"/>
    <w:rsid w:val="005478AB"/>
    <w:rsid w:val="00547946"/>
    <w:rsid w:val="00547A88"/>
    <w:rsid w:val="0055054C"/>
    <w:rsid w:val="005514F1"/>
    <w:rsid w:val="0055342F"/>
    <w:rsid w:val="00554E56"/>
    <w:rsid w:val="0055529A"/>
    <w:rsid w:val="0055564F"/>
    <w:rsid w:val="00556558"/>
    <w:rsid w:val="005573D9"/>
    <w:rsid w:val="005605CF"/>
    <w:rsid w:val="00560854"/>
    <w:rsid w:val="00561BC4"/>
    <w:rsid w:val="00561EF4"/>
    <w:rsid w:val="00563943"/>
    <w:rsid w:val="0056497E"/>
    <w:rsid w:val="00565DEF"/>
    <w:rsid w:val="005704C2"/>
    <w:rsid w:val="005719C7"/>
    <w:rsid w:val="00571D26"/>
    <w:rsid w:val="00571EFA"/>
    <w:rsid w:val="005737F0"/>
    <w:rsid w:val="00573FCE"/>
    <w:rsid w:val="00576282"/>
    <w:rsid w:val="005804F9"/>
    <w:rsid w:val="00580AA7"/>
    <w:rsid w:val="00582A0D"/>
    <w:rsid w:val="005845F0"/>
    <w:rsid w:val="00585018"/>
    <w:rsid w:val="005859A4"/>
    <w:rsid w:val="00585A3C"/>
    <w:rsid w:val="00590234"/>
    <w:rsid w:val="00590F26"/>
    <w:rsid w:val="005934F3"/>
    <w:rsid w:val="00594AFE"/>
    <w:rsid w:val="00594FC9"/>
    <w:rsid w:val="005A0AF0"/>
    <w:rsid w:val="005A2388"/>
    <w:rsid w:val="005A2B52"/>
    <w:rsid w:val="005A37FC"/>
    <w:rsid w:val="005A4F4C"/>
    <w:rsid w:val="005A599B"/>
    <w:rsid w:val="005A71E8"/>
    <w:rsid w:val="005A7986"/>
    <w:rsid w:val="005A7B76"/>
    <w:rsid w:val="005B0057"/>
    <w:rsid w:val="005B08E6"/>
    <w:rsid w:val="005B11E8"/>
    <w:rsid w:val="005B2D90"/>
    <w:rsid w:val="005B3E30"/>
    <w:rsid w:val="005B74DB"/>
    <w:rsid w:val="005B778D"/>
    <w:rsid w:val="005B7C8B"/>
    <w:rsid w:val="005C0603"/>
    <w:rsid w:val="005C0938"/>
    <w:rsid w:val="005C3662"/>
    <w:rsid w:val="005C3C9B"/>
    <w:rsid w:val="005C54A6"/>
    <w:rsid w:val="005D1001"/>
    <w:rsid w:val="005D280A"/>
    <w:rsid w:val="005D3742"/>
    <w:rsid w:val="005D478F"/>
    <w:rsid w:val="005D4B63"/>
    <w:rsid w:val="005D59C9"/>
    <w:rsid w:val="005D7CE2"/>
    <w:rsid w:val="005E04DE"/>
    <w:rsid w:val="005E0AB1"/>
    <w:rsid w:val="005E371C"/>
    <w:rsid w:val="005E48D1"/>
    <w:rsid w:val="005E491F"/>
    <w:rsid w:val="005E557D"/>
    <w:rsid w:val="005F076E"/>
    <w:rsid w:val="005F0BAF"/>
    <w:rsid w:val="005F0CB0"/>
    <w:rsid w:val="005F1102"/>
    <w:rsid w:val="005F2E67"/>
    <w:rsid w:val="005F3805"/>
    <w:rsid w:val="005F3FF4"/>
    <w:rsid w:val="005F464D"/>
    <w:rsid w:val="005F5180"/>
    <w:rsid w:val="005F5A7A"/>
    <w:rsid w:val="005F5D65"/>
    <w:rsid w:val="005F6B2C"/>
    <w:rsid w:val="00600676"/>
    <w:rsid w:val="00600CFF"/>
    <w:rsid w:val="006011D7"/>
    <w:rsid w:val="0060295B"/>
    <w:rsid w:val="00604B1D"/>
    <w:rsid w:val="0060536A"/>
    <w:rsid w:val="006063AD"/>
    <w:rsid w:val="006106D5"/>
    <w:rsid w:val="0061081E"/>
    <w:rsid w:val="00610F87"/>
    <w:rsid w:val="00611B29"/>
    <w:rsid w:val="00611C80"/>
    <w:rsid w:val="0061277B"/>
    <w:rsid w:val="00612D32"/>
    <w:rsid w:val="00612DCE"/>
    <w:rsid w:val="00616ADE"/>
    <w:rsid w:val="006177A6"/>
    <w:rsid w:val="00617F15"/>
    <w:rsid w:val="00620911"/>
    <w:rsid w:val="0062148B"/>
    <w:rsid w:val="006229D4"/>
    <w:rsid w:val="006235E6"/>
    <w:rsid w:val="006251F7"/>
    <w:rsid w:val="0062527D"/>
    <w:rsid w:val="006259F6"/>
    <w:rsid w:val="00630BAB"/>
    <w:rsid w:val="00632616"/>
    <w:rsid w:val="0063410A"/>
    <w:rsid w:val="00635401"/>
    <w:rsid w:val="00635584"/>
    <w:rsid w:val="006369F9"/>
    <w:rsid w:val="00637390"/>
    <w:rsid w:val="006405C7"/>
    <w:rsid w:val="006405FB"/>
    <w:rsid w:val="00642FDE"/>
    <w:rsid w:val="00646AB8"/>
    <w:rsid w:val="00651F00"/>
    <w:rsid w:val="0065235C"/>
    <w:rsid w:val="006526DC"/>
    <w:rsid w:val="0065341E"/>
    <w:rsid w:val="006538DE"/>
    <w:rsid w:val="006553C0"/>
    <w:rsid w:val="00657286"/>
    <w:rsid w:val="00657E42"/>
    <w:rsid w:val="006618D1"/>
    <w:rsid w:val="00661957"/>
    <w:rsid w:val="0066361F"/>
    <w:rsid w:val="00663D73"/>
    <w:rsid w:val="00663E88"/>
    <w:rsid w:val="0066416F"/>
    <w:rsid w:val="006649F1"/>
    <w:rsid w:val="00665049"/>
    <w:rsid w:val="00665E85"/>
    <w:rsid w:val="0066712B"/>
    <w:rsid w:val="00674402"/>
    <w:rsid w:val="00674E32"/>
    <w:rsid w:val="0067697A"/>
    <w:rsid w:val="00681285"/>
    <w:rsid w:val="00682134"/>
    <w:rsid w:val="00682B4B"/>
    <w:rsid w:val="00682F79"/>
    <w:rsid w:val="0068511A"/>
    <w:rsid w:val="00686C6C"/>
    <w:rsid w:val="006872FF"/>
    <w:rsid w:val="00690B14"/>
    <w:rsid w:val="0069145F"/>
    <w:rsid w:val="00691C48"/>
    <w:rsid w:val="0069383A"/>
    <w:rsid w:val="00694607"/>
    <w:rsid w:val="00694990"/>
    <w:rsid w:val="00695DDB"/>
    <w:rsid w:val="006A02DC"/>
    <w:rsid w:val="006A0CB7"/>
    <w:rsid w:val="006A1F82"/>
    <w:rsid w:val="006A2B26"/>
    <w:rsid w:val="006A2F64"/>
    <w:rsid w:val="006A4EB0"/>
    <w:rsid w:val="006A54BC"/>
    <w:rsid w:val="006A57C7"/>
    <w:rsid w:val="006A78C9"/>
    <w:rsid w:val="006B046A"/>
    <w:rsid w:val="006B068E"/>
    <w:rsid w:val="006B0AB8"/>
    <w:rsid w:val="006B109C"/>
    <w:rsid w:val="006B279E"/>
    <w:rsid w:val="006B303E"/>
    <w:rsid w:val="006B5843"/>
    <w:rsid w:val="006B6CB7"/>
    <w:rsid w:val="006B7C4A"/>
    <w:rsid w:val="006C1507"/>
    <w:rsid w:val="006C3CEF"/>
    <w:rsid w:val="006C4735"/>
    <w:rsid w:val="006C583A"/>
    <w:rsid w:val="006C63EC"/>
    <w:rsid w:val="006C7EF0"/>
    <w:rsid w:val="006D0E42"/>
    <w:rsid w:val="006D1CDD"/>
    <w:rsid w:val="006D226E"/>
    <w:rsid w:val="006D6808"/>
    <w:rsid w:val="006D6C52"/>
    <w:rsid w:val="006E18ED"/>
    <w:rsid w:val="006E2350"/>
    <w:rsid w:val="006E3E24"/>
    <w:rsid w:val="006E57CB"/>
    <w:rsid w:val="006E66F4"/>
    <w:rsid w:val="006E78D3"/>
    <w:rsid w:val="006F05E7"/>
    <w:rsid w:val="006F063C"/>
    <w:rsid w:val="006F0E76"/>
    <w:rsid w:val="006F11A9"/>
    <w:rsid w:val="006F2527"/>
    <w:rsid w:val="006F44E3"/>
    <w:rsid w:val="006F4759"/>
    <w:rsid w:val="006F4E28"/>
    <w:rsid w:val="006F50A5"/>
    <w:rsid w:val="006F53AD"/>
    <w:rsid w:val="006F63C0"/>
    <w:rsid w:val="006F7153"/>
    <w:rsid w:val="007002BC"/>
    <w:rsid w:val="007002CC"/>
    <w:rsid w:val="00701318"/>
    <w:rsid w:val="00701AED"/>
    <w:rsid w:val="00704834"/>
    <w:rsid w:val="00704C5A"/>
    <w:rsid w:val="007050D1"/>
    <w:rsid w:val="0070521D"/>
    <w:rsid w:val="0070633C"/>
    <w:rsid w:val="00707D8A"/>
    <w:rsid w:val="00710115"/>
    <w:rsid w:val="007101AD"/>
    <w:rsid w:val="00710BB5"/>
    <w:rsid w:val="007121D5"/>
    <w:rsid w:val="00714C93"/>
    <w:rsid w:val="00720147"/>
    <w:rsid w:val="0072041A"/>
    <w:rsid w:val="007220CA"/>
    <w:rsid w:val="007221F3"/>
    <w:rsid w:val="0072220B"/>
    <w:rsid w:val="00723C8F"/>
    <w:rsid w:val="0072401E"/>
    <w:rsid w:val="00724E97"/>
    <w:rsid w:val="00724F61"/>
    <w:rsid w:val="007250F7"/>
    <w:rsid w:val="00725DDA"/>
    <w:rsid w:val="007267B5"/>
    <w:rsid w:val="007269BA"/>
    <w:rsid w:val="00726ECA"/>
    <w:rsid w:val="00730751"/>
    <w:rsid w:val="00730973"/>
    <w:rsid w:val="00730C6C"/>
    <w:rsid w:val="00731371"/>
    <w:rsid w:val="00733388"/>
    <w:rsid w:val="0073392E"/>
    <w:rsid w:val="00735033"/>
    <w:rsid w:val="00735DA9"/>
    <w:rsid w:val="0073657C"/>
    <w:rsid w:val="007402B9"/>
    <w:rsid w:val="007403B8"/>
    <w:rsid w:val="00742474"/>
    <w:rsid w:val="00742A20"/>
    <w:rsid w:val="00742A94"/>
    <w:rsid w:val="00742EF0"/>
    <w:rsid w:val="0074308A"/>
    <w:rsid w:val="00744123"/>
    <w:rsid w:val="007458D5"/>
    <w:rsid w:val="00747275"/>
    <w:rsid w:val="00747CB5"/>
    <w:rsid w:val="00751C01"/>
    <w:rsid w:val="007523F5"/>
    <w:rsid w:val="007527E9"/>
    <w:rsid w:val="00753638"/>
    <w:rsid w:val="00753A60"/>
    <w:rsid w:val="00754D9D"/>
    <w:rsid w:val="00757A72"/>
    <w:rsid w:val="00757BB8"/>
    <w:rsid w:val="00761149"/>
    <w:rsid w:val="00765CD4"/>
    <w:rsid w:val="00766A82"/>
    <w:rsid w:val="00766EE4"/>
    <w:rsid w:val="00767936"/>
    <w:rsid w:val="00767EE5"/>
    <w:rsid w:val="00770525"/>
    <w:rsid w:val="00770D74"/>
    <w:rsid w:val="00771818"/>
    <w:rsid w:val="007743C4"/>
    <w:rsid w:val="00774A89"/>
    <w:rsid w:val="00776335"/>
    <w:rsid w:val="00781417"/>
    <w:rsid w:val="007816F1"/>
    <w:rsid w:val="007828E5"/>
    <w:rsid w:val="007831E6"/>
    <w:rsid w:val="00783531"/>
    <w:rsid w:val="00784715"/>
    <w:rsid w:val="007852E2"/>
    <w:rsid w:val="007855F3"/>
    <w:rsid w:val="00785BF1"/>
    <w:rsid w:val="00786415"/>
    <w:rsid w:val="007865D8"/>
    <w:rsid w:val="007869CB"/>
    <w:rsid w:val="00787854"/>
    <w:rsid w:val="007907F5"/>
    <w:rsid w:val="00791C24"/>
    <w:rsid w:val="007940F2"/>
    <w:rsid w:val="00794C07"/>
    <w:rsid w:val="0079541F"/>
    <w:rsid w:val="00795684"/>
    <w:rsid w:val="00795843"/>
    <w:rsid w:val="007A050A"/>
    <w:rsid w:val="007A0B59"/>
    <w:rsid w:val="007A2480"/>
    <w:rsid w:val="007A2590"/>
    <w:rsid w:val="007A297C"/>
    <w:rsid w:val="007A3997"/>
    <w:rsid w:val="007A3D62"/>
    <w:rsid w:val="007A4AB0"/>
    <w:rsid w:val="007A5B48"/>
    <w:rsid w:val="007A5BDE"/>
    <w:rsid w:val="007A7113"/>
    <w:rsid w:val="007A7D76"/>
    <w:rsid w:val="007B0DBE"/>
    <w:rsid w:val="007B138F"/>
    <w:rsid w:val="007B4505"/>
    <w:rsid w:val="007B52B0"/>
    <w:rsid w:val="007B69C7"/>
    <w:rsid w:val="007C1455"/>
    <w:rsid w:val="007C2523"/>
    <w:rsid w:val="007C3355"/>
    <w:rsid w:val="007C650F"/>
    <w:rsid w:val="007C6585"/>
    <w:rsid w:val="007C7287"/>
    <w:rsid w:val="007D01A6"/>
    <w:rsid w:val="007D0DAD"/>
    <w:rsid w:val="007D29CD"/>
    <w:rsid w:val="007D35E4"/>
    <w:rsid w:val="007D46BA"/>
    <w:rsid w:val="007D4DBE"/>
    <w:rsid w:val="007D55C9"/>
    <w:rsid w:val="007D7996"/>
    <w:rsid w:val="007D79B6"/>
    <w:rsid w:val="007D7B0E"/>
    <w:rsid w:val="007E1967"/>
    <w:rsid w:val="007E1D6F"/>
    <w:rsid w:val="007E3378"/>
    <w:rsid w:val="007E450C"/>
    <w:rsid w:val="007E5DFB"/>
    <w:rsid w:val="007E60BD"/>
    <w:rsid w:val="007E697B"/>
    <w:rsid w:val="007E75AF"/>
    <w:rsid w:val="007F1190"/>
    <w:rsid w:val="007F19FE"/>
    <w:rsid w:val="007F2866"/>
    <w:rsid w:val="007F38BD"/>
    <w:rsid w:val="007F42BA"/>
    <w:rsid w:val="007F51ED"/>
    <w:rsid w:val="007F71FD"/>
    <w:rsid w:val="007F7BBB"/>
    <w:rsid w:val="00801763"/>
    <w:rsid w:val="008019ED"/>
    <w:rsid w:val="00803D24"/>
    <w:rsid w:val="00805450"/>
    <w:rsid w:val="008057FB"/>
    <w:rsid w:val="008100D0"/>
    <w:rsid w:val="008106CB"/>
    <w:rsid w:val="00810D05"/>
    <w:rsid w:val="0081383C"/>
    <w:rsid w:val="00813872"/>
    <w:rsid w:val="00813DF4"/>
    <w:rsid w:val="00813E57"/>
    <w:rsid w:val="0081444E"/>
    <w:rsid w:val="00814D90"/>
    <w:rsid w:val="00817FB1"/>
    <w:rsid w:val="00820DC0"/>
    <w:rsid w:val="00821CC7"/>
    <w:rsid w:val="008223B8"/>
    <w:rsid w:val="00825C30"/>
    <w:rsid w:val="008261A5"/>
    <w:rsid w:val="0082626C"/>
    <w:rsid w:val="00826C58"/>
    <w:rsid w:val="00827D41"/>
    <w:rsid w:val="00831288"/>
    <w:rsid w:val="00832B7F"/>
    <w:rsid w:val="00833017"/>
    <w:rsid w:val="0083404F"/>
    <w:rsid w:val="008349C5"/>
    <w:rsid w:val="00835A11"/>
    <w:rsid w:val="00835B56"/>
    <w:rsid w:val="00836B61"/>
    <w:rsid w:val="008378E2"/>
    <w:rsid w:val="00840A2C"/>
    <w:rsid w:val="008425BF"/>
    <w:rsid w:val="008455D5"/>
    <w:rsid w:val="0084617F"/>
    <w:rsid w:val="008463A3"/>
    <w:rsid w:val="00846E3B"/>
    <w:rsid w:val="00847101"/>
    <w:rsid w:val="00847AF9"/>
    <w:rsid w:val="00847BFB"/>
    <w:rsid w:val="00850C23"/>
    <w:rsid w:val="00851054"/>
    <w:rsid w:val="008513C0"/>
    <w:rsid w:val="00851454"/>
    <w:rsid w:val="00851FD0"/>
    <w:rsid w:val="00852A09"/>
    <w:rsid w:val="00853053"/>
    <w:rsid w:val="00853B05"/>
    <w:rsid w:val="00853C1A"/>
    <w:rsid w:val="00854097"/>
    <w:rsid w:val="00854674"/>
    <w:rsid w:val="0085503D"/>
    <w:rsid w:val="00856F27"/>
    <w:rsid w:val="00860EDB"/>
    <w:rsid w:val="00860F9F"/>
    <w:rsid w:val="00861687"/>
    <w:rsid w:val="0086269C"/>
    <w:rsid w:val="00862D3E"/>
    <w:rsid w:val="00863050"/>
    <w:rsid w:val="00863EBC"/>
    <w:rsid w:val="00865212"/>
    <w:rsid w:val="00867951"/>
    <w:rsid w:val="00867F05"/>
    <w:rsid w:val="00873F77"/>
    <w:rsid w:val="00877BEE"/>
    <w:rsid w:val="008810FA"/>
    <w:rsid w:val="008815BC"/>
    <w:rsid w:val="008817AE"/>
    <w:rsid w:val="00881D16"/>
    <w:rsid w:val="00881E52"/>
    <w:rsid w:val="00882E1E"/>
    <w:rsid w:val="008833BC"/>
    <w:rsid w:val="008843A2"/>
    <w:rsid w:val="00890048"/>
    <w:rsid w:val="00890674"/>
    <w:rsid w:val="0089152F"/>
    <w:rsid w:val="00891CF0"/>
    <w:rsid w:val="00892D52"/>
    <w:rsid w:val="00893053"/>
    <w:rsid w:val="00894C9F"/>
    <w:rsid w:val="0089578C"/>
    <w:rsid w:val="008958E9"/>
    <w:rsid w:val="00895E1F"/>
    <w:rsid w:val="008965B5"/>
    <w:rsid w:val="0089730E"/>
    <w:rsid w:val="008975BE"/>
    <w:rsid w:val="008A090F"/>
    <w:rsid w:val="008A1B62"/>
    <w:rsid w:val="008A48AE"/>
    <w:rsid w:val="008A6304"/>
    <w:rsid w:val="008A6C5D"/>
    <w:rsid w:val="008A6C74"/>
    <w:rsid w:val="008A72FF"/>
    <w:rsid w:val="008B1BC4"/>
    <w:rsid w:val="008B2BC4"/>
    <w:rsid w:val="008B5112"/>
    <w:rsid w:val="008B58D1"/>
    <w:rsid w:val="008B5F5C"/>
    <w:rsid w:val="008B6F3E"/>
    <w:rsid w:val="008B73E1"/>
    <w:rsid w:val="008B7990"/>
    <w:rsid w:val="008C1B48"/>
    <w:rsid w:val="008C45F4"/>
    <w:rsid w:val="008C49BF"/>
    <w:rsid w:val="008C5336"/>
    <w:rsid w:val="008C5520"/>
    <w:rsid w:val="008C5BFC"/>
    <w:rsid w:val="008C5D9C"/>
    <w:rsid w:val="008C7E98"/>
    <w:rsid w:val="008D321A"/>
    <w:rsid w:val="008D3602"/>
    <w:rsid w:val="008D3DCE"/>
    <w:rsid w:val="008D58A2"/>
    <w:rsid w:val="008D6564"/>
    <w:rsid w:val="008E0815"/>
    <w:rsid w:val="008E2F7D"/>
    <w:rsid w:val="008E31E4"/>
    <w:rsid w:val="008E339F"/>
    <w:rsid w:val="008E385B"/>
    <w:rsid w:val="008E4D59"/>
    <w:rsid w:val="008E630A"/>
    <w:rsid w:val="008E6755"/>
    <w:rsid w:val="008E75AF"/>
    <w:rsid w:val="008F0EC6"/>
    <w:rsid w:val="008F1706"/>
    <w:rsid w:val="008F1781"/>
    <w:rsid w:val="008F21DA"/>
    <w:rsid w:val="008F3CDC"/>
    <w:rsid w:val="008F47F8"/>
    <w:rsid w:val="008F4AB8"/>
    <w:rsid w:val="008F4AFA"/>
    <w:rsid w:val="008F5636"/>
    <w:rsid w:val="00900086"/>
    <w:rsid w:val="0090016B"/>
    <w:rsid w:val="0090096A"/>
    <w:rsid w:val="00900DFC"/>
    <w:rsid w:val="00903576"/>
    <w:rsid w:val="009047BA"/>
    <w:rsid w:val="00906A3C"/>
    <w:rsid w:val="009101E6"/>
    <w:rsid w:val="0091037C"/>
    <w:rsid w:val="00910969"/>
    <w:rsid w:val="00912B79"/>
    <w:rsid w:val="00913D6F"/>
    <w:rsid w:val="00914A04"/>
    <w:rsid w:val="0091529A"/>
    <w:rsid w:val="009156EB"/>
    <w:rsid w:val="00915784"/>
    <w:rsid w:val="00916DCB"/>
    <w:rsid w:val="00916E16"/>
    <w:rsid w:val="00920E3C"/>
    <w:rsid w:val="009227A9"/>
    <w:rsid w:val="00924F8E"/>
    <w:rsid w:val="0092549D"/>
    <w:rsid w:val="0092571C"/>
    <w:rsid w:val="00926A73"/>
    <w:rsid w:val="00927BAF"/>
    <w:rsid w:val="00930DCE"/>
    <w:rsid w:val="0093299C"/>
    <w:rsid w:val="00932DAE"/>
    <w:rsid w:val="00933AAC"/>
    <w:rsid w:val="00933E04"/>
    <w:rsid w:val="009346DB"/>
    <w:rsid w:val="00936A13"/>
    <w:rsid w:val="0093770E"/>
    <w:rsid w:val="00940C5D"/>
    <w:rsid w:val="00940E11"/>
    <w:rsid w:val="00940FBB"/>
    <w:rsid w:val="009431BF"/>
    <w:rsid w:val="00943B49"/>
    <w:rsid w:val="0094605E"/>
    <w:rsid w:val="009467FB"/>
    <w:rsid w:val="009468FF"/>
    <w:rsid w:val="009474E0"/>
    <w:rsid w:val="009502C6"/>
    <w:rsid w:val="00950A96"/>
    <w:rsid w:val="009511AD"/>
    <w:rsid w:val="00951F69"/>
    <w:rsid w:val="009547DA"/>
    <w:rsid w:val="00954A80"/>
    <w:rsid w:val="00954A82"/>
    <w:rsid w:val="009553B9"/>
    <w:rsid w:val="00957B66"/>
    <w:rsid w:val="00963DCB"/>
    <w:rsid w:val="009647BD"/>
    <w:rsid w:val="00964E7C"/>
    <w:rsid w:val="00965076"/>
    <w:rsid w:val="009665DE"/>
    <w:rsid w:val="00970A2D"/>
    <w:rsid w:val="00971401"/>
    <w:rsid w:val="00972305"/>
    <w:rsid w:val="00973C5D"/>
    <w:rsid w:val="009750E1"/>
    <w:rsid w:val="00975273"/>
    <w:rsid w:val="00975BE2"/>
    <w:rsid w:val="00976A98"/>
    <w:rsid w:val="009772C6"/>
    <w:rsid w:val="0097792D"/>
    <w:rsid w:val="00977D55"/>
    <w:rsid w:val="0098283C"/>
    <w:rsid w:val="009837E2"/>
    <w:rsid w:val="00984368"/>
    <w:rsid w:val="0098537C"/>
    <w:rsid w:val="0098577D"/>
    <w:rsid w:val="009857C5"/>
    <w:rsid w:val="00985940"/>
    <w:rsid w:val="009862E7"/>
    <w:rsid w:val="009874F0"/>
    <w:rsid w:val="00987D93"/>
    <w:rsid w:val="00991920"/>
    <w:rsid w:val="009960C6"/>
    <w:rsid w:val="00996BF5"/>
    <w:rsid w:val="00996CF1"/>
    <w:rsid w:val="009976F3"/>
    <w:rsid w:val="009A0F5D"/>
    <w:rsid w:val="009A27C9"/>
    <w:rsid w:val="009A2ABC"/>
    <w:rsid w:val="009A52EF"/>
    <w:rsid w:val="009A59CF"/>
    <w:rsid w:val="009A5B73"/>
    <w:rsid w:val="009A6006"/>
    <w:rsid w:val="009A78E2"/>
    <w:rsid w:val="009A7AC8"/>
    <w:rsid w:val="009B1E0D"/>
    <w:rsid w:val="009B2A00"/>
    <w:rsid w:val="009B376D"/>
    <w:rsid w:val="009B4CDC"/>
    <w:rsid w:val="009B7327"/>
    <w:rsid w:val="009B745E"/>
    <w:rsid w:val="009C2D1C"/>
    <w:rsid w:val="009C36D3"/>
    <w:rsid w:val="009C63F0"/>
    <w:rsid w:val="009C6CC2"/>
    <w:rsid w:val="009D01A2"/>
    <w:rsid w:val="009D0D3D"/>
    <w:rsid w:val="009D196A"/>
    <w:rsid w:val="009D2B2E"/>
    <w:rsid w:val="009D3FCA"/>
    <w:rsid w:val="009D4C84"/>
    <w:rsid w:val="009D559E"/>
    <w:rsid w:val="009E0BC2"/>
    <w:rsid w:val="009E1A8D"/>
    <w:rsid w:val="009E1FA0"/>
    <w:rsid w:val="009E219E"/>
    <w:rsid w:val="009E595B"/>
    <w:rsid w:val="009E67AD"/>
    <w:rsid w:val="009E7BF0"/>
    <w:rsid w:val="009F1823"/>
    <w:rsid w:val="009F320D"/>
    <w:rsid w:val="009F3B56"/>
    <w:rsid w:val="009F557F"/>
    <w:rsid w:val="009F592C"/>
    <w:rsid w:val="009F5A11"/>
    <w:rsid w:val="009F5B6B"/>
    <w:rsid w:val="009F5DEA"/>
    <w:rsid w:val="009F65D2"/>
    <w:rsid w:val="00A00CCD"/>
    <w:rsid w:val="00A010FF"/>
    <w:rsid w:val="00A0156D"/>
    <w:rsid w:val="00A04351"/>
    <w:rsid w:val="00A049CF"/>
    <w:rsid w:val="00A04A4F"/>
    <w:rsid w:val="00A04B8B"/>
    <w:rsid w:val="00A04C53"/>
    <w:rsid w:val="00A05F0C"/>
    <w:rsid w:val="00A07619"/>
    <w:rsid w:val="00A10981"/>
    <w:rsid w:val="00A1167E"/>
    <w:rsid w:val="00A1560A"/>
    <w:rsid w:val="00A161F4"/>
    <w:rsid w:val="00A164DA"/>
    <w:rsid w:val="00A16750"/>
    <w:rsid w:val="00A17922"/>
    <w:rsid w:val="00A212EE"/>
    <w:rsid w:val="00A21DD3"/>
    <w:rsid w:val="00A21E5B"/>
    <w:rsid w:val="00A22023"/>
    <w:rsid w:val="00A22AC8"/>
    <w:rsid w:val="00A22F65"/>
    <w:rsid w:val="00A250CB"/>
    <w:rsid w:val="00A2600A"/>
    <w:rsid w:val="00A260BB"/>
    <w:rsid w:val="00A26123"/>
    <w:rsid w:val="00A2650E"/>
    <w:rsid w:val="00A2660A"/>
    <w:rsid w:val="00A272C3"/>
    <w:rsid w:val="00A278FA"/>
    <w:rsid w:val="00A30205"/>
    <w:rsid w:val="00A3136E"/>
    <w:rsid w:val="00A34EBE"/>
    <w:rsid w:val="00A36A9B"/>
    <w:rsid w:val="00A3753F"/>
    <w:rsid w:val="00A411D2"/>
    <w:rsid w:val="00A41893"/>
    <w:rsid w:val="00A418B7"/>
    <w:rsid w:val="00A42A9F"/>
    <w:rsid w:val="00A430D0"/>
    <w:rsid w:val="00A45BE1"/>
    <w:rsid w:val="00A4641F"/>
    <w:rsid w:val="00A50596"/>
    <w:rsid w:val="00A508A5"/>
    <w:rsid w:val="00A515F0"/>
    <w:rsid w:val="00A51C04"/>
    <w:rsid w:val="00A529AD"/>
    <w:rsid w:val="00A533E9"/>
    <w:rsid w:val="00A54013"/>
    <w:rsid w:val="00A5439C"/>
    <w:rsid w:val="00A605CB"/>
    <w:rsid w:val="00A6091C"/>
    <w:rsid w:val="00A637ED"/>
    <w:rsid w:val="00A63D33"/>
    <w:rsid w:val="00A646CE"/>
    <w:rsid w:val="00A67194"/>
    <w:rsid w:val="00A703EF"/>
    <w:rsid w:val="00A71178"/>
    <w:rsid w:val="00A7440E"/>
    <w:rsid w:val="00A7479E"/>
    <w:rsid w:val="00A75FC3"/>
    <w:rsid w:val="00A76A1F"/>
    <w:rsid w:val="00A805A4"/>
    <w:rsid w:val="00A80C39"/>
    <w:rsid w:val="00A811BB"/>
    <w:rsid w:val="00A8179B"/>
    <w:rsid w:val="00A81C0B"/>
    <w:rsid w:val="00A84FAE"/>
    <w:rsid w:val="00A85C14"/>
    <w:rsid w:val="00A87539"/>
    <w:rsid w:val="00A87C72"/>
    <w:rsid w:val="00A90E3C"/>
    <w:rsid w:val="00A91517"/>
    <w:rsid w:val="00A92220"/>
    <w:rsid w:val="00A93035"/>
    <w:rsid w:val="00A939AA"/>
    <w:rsid w:val="00A93F50"/>
    <w:rsid w:val="00A967D5"/>
    <w:rsid w:val="00AA00F3"/>
    <w:rsid w:val="00AA0C42"/>
    <w:rsid w:val="00AA2796"/>
    <w:rsid w:val="00AA31E2"/>
    <w:rsid w:val="00AA3647"/>
    <w:rsid w:val="00AA3BE4"/>
    <w:rsid w:val="00AB012C"/>
    <w:rsid w:val="00AB1F7B"/>
    <w:rsid w:val="00AB1FDB"/>
    <w:rsid w:val="00AB2385"/>
    <w:rsid w:val="00AB2AC1"/>
    <w:rsid w:val="00AB2D99"/>
    <w:rsid w:val="00AB5144"/>
    <w:rsid w:val="00AB5C4F"/>
    <w:rsid w:val="00AB71C4"/>
    <w:rsid w:val="00AC0FFF"/>
    <w:rsid w:val="00AC1FCB"/>
    <w:rsid w:val="00AC334E"/>
    <w:rsid w:val="00AC3E3D"/>
    <w:rsid w:val="00AC4A38"/>
    <w:rsid w:val="00AC6702"/>
    <w:rsid w:val="00AC6EAD"/>
    <w:rsid w:val="00AD0595"/>
    <w:rsid w:val="00AD0691"/>
    <w:rsid w:val="00AD162D"/>
    <w:rsid w:val="00AD1E78"/>
    <w:rsid w:val="00AD35E6"/>
    <w:rsid w:val="00AD4467"/>
    <w:rsid w:val="00AD67DA"/>
    <w:rsid w:val="00AD6D8D"/>
    <w:rsid w:val="00AE105B"/>
    <w:rsid w:val="00AE1A3C"/>
    <w:rsid w:val="00AE1ED5"/>
    <w:rsid w:val="00AE208D"/>
    <w:rsid w:val="00AE35C7"/>
    <w:rsid w:val="00AE4324"/>
    <w:rsid w:val="00AE61B0"/>
    <w:rsid w:val="00AF2838"/>
    <w:rsid w:val="00AF2A18"/>
    <w:rsid w:val="00AF2BA3"/>
    <w:rsid w:val="00AF34F4"/>
    <w:rsid w:val="00AF5928"/>
    <w:rsid w:val="00AF77D0"/>
    <w:rsid w:val="00B01F43"/>
    <w:rsid w:val="00B023A5"/>
    <w:rsid w:val="00B035F8"/>
    <w:rsid w:val="00B03FFD"/>
    <w:rsid w:val="00B053B2"/>
    <w:rsid w:val="00B053CE"/>
    <w:rsid w:val="00B06498"/>
    <w:rsid w:val="00B0726D"/>
    <w:rsid w:val="00B12B07"/>
    <w:rsid w:val="00B15785"/>
    <w:rsid w:val="00B17416"/>
    <w:rsid w:val="00B203AE"/>
    <w:rsid w:val="00B203CE"/>
    <w:rsid w:val="00B204FB"/>
    <w:rsid w:val="00B20C1D"/>
    <w:rsid w:val="00B24FBC"/>
    <w:rsid w:val="00B2576A"/>
    <w:rsid w:val="00B25E05"/>
    <w:rsid w:val="00B25FE9"/>
    <w:rsid w:val="00B2607D"/>
    <w:rsid w:val="00B26771"/>
    <w:rsid w:val="00B30016"/>
    <w:rsid w:val="00B331B1"/>
    <w:rsid w:val="00B339F3"/>
    <w:rsid w:val="00B36CDD"/>
    <w:rsid w:val="00B37FB3"/>
    <w:rsid w:val="00B42B5C"/>
    <w:rsid w:val="00B445A0"/>
    <w:rsid w:val="00B44A00"/>
    <w:rsid w:val="00B4592D"/>
    <w:rsid w:val="00B5009B"/>
    <w:rsid w:val="00B50BD7"/>
    <w:rsid w:val="00B52FB3"/>
    <w:rsid w:val="00B55064"/>
    <w:rsid w:val="00B55A06"/>
    <w:rsid w:val="00B5602C"/>
    <w:rsid w:val="00B57350"/>
    <w:rsid w:val="00B6237A"/>
    <w:rsid w:val="00B62E72"/>
    <w:rsid w:val="00B64219"/>
    <w:rsid w:val="00B642DC"/>
    <w:rsid w:val="00B64F51"/>
    <w:rsid w:val="00B6729B"/>
    <w:rsid w:val="00B70791"/>
    <w:rsid w:val="00B707BE"/>
    <w:rsid w:val="00B70F40"/>
    <w:rsid w:val="00B71B20"/>
    <w:rsid w:val="00B72617"/>
    <w:rsid w:val="00B72732"/>
    <w:rsid w:val="00B727BB"/>
    <w:rsid w:val="00B72BAE"/>
    <w:rsid w:val="00B73FF8"/>
    <w:rsid w:val="00B7464A"/>
    <w:rsid w:val="00B7477A"/>
    <w:rsid w:val="00B755CC"/>
    <w:rsid w:val="00B75EB2"/>
    <w:rsid w:val="00B76EFB"/>
    <w:rsid w:val="00B77C3B"/>
    <w:rsid w:val="00B77D66"/>
    <w:rsid w:val="00B82528"/>
    <w:rsid w:val="00B83335"/>
    <w:rsid w:val="00B84203"/>
    <w:rsid w:val="00B8499D"/>
    <w:rsid w:val="00B84EE2"/>
    <w:rsid w:val="00B8738D"/>
    <w:rsid w:val="00B90239"/>
    <w:rsid w:val="00B909C1"/>
    <w:rsid w:val="00B919A9"/>
    <w:rsid w:val="00B922C4"/>
    <w:rsid w:val="00B930B3"/>
    <w:rsid w:val="00B94311"/>
    <w:rsid w:val="00B95C9D"/>
    <w:rsid w:val="00BA14AF"/>
    <w:rsid w:val="00BA3850"/>
    <w:rsid w:val="00BA4426"/>
    <w:rsid w:val="00BA4BBE"/>
    <w:rsid w:val="00BA75DA"/>
    <w:rsid w:val="00BB02A0"/>
    <w:rsid w:val="00BB121A"/>
    <w:rsid w:val="00BB2F46"/>
    <w:rsid w:val="00BB31DA"/>
    <w:rsid w:val="00BB54F1"/>
    <w:rsid w:val="00BC00A7"/>
    <w:rsid w:val="00BC3BAC"/>
    <w:rsid w:val="00BC634B"/>
    <w:rsid w:val="00BC63C1"/>
    <w:rsid w:val="00BC7021"/>
    <w:rsid w:val="00BC76F6"/>
    <w:rsid w:val="00BD0E80"/>
    <w:rsid w:val="00BD1255"/>
    <w:rsid w:val="00BD169E"/>
    <w:rsid w:val="00BD2E8B"/>
    <w:rsid w:val="00BD4296"/>
    <w:rsid w:val="00BD513F"/>
    <w:rsid w:val="00BD5B84"/>
    <w:rsid w:val="00BD5CFC"/>
    <w:rsid w:val="00BD6147"/>
    <w:rsid w:val="00BE0483"/>
    <w:rsid w:val="00BE1768"/>
    <w:rsid w:val="00BE1A88"/>
    <w:rsid w:val="00BE3978"/>
    <w:rsid w:val="00BE3DDD"/>
    <w:rsid w:val="00BE64A9"/>
    <w:rsid w:val="00BE6974"/>
    <w:rsid w:val="00BE77AB"/>
    <w:rsid w:val="00BF115E"/>
    <w:rsid w:val="00BF1247"/>
    <w:rsid w:val="00BF1D9B"/>
    <w:rsid w:val="00BF2A9F"/>
    <w:rsid w:val="00BF2FF9"/>
    <w:rsid w:val="00BF38E5"/>
    <w:rsid w:val="00BF4FD6"/>
    <w:rsid w:val="00BF70A2"/>
    <w:rsid w:val="00BF79EB"/>
    <w:rsid w:val="00C00198"/>
    <w:rsid w:val="00C0044B"/>
    <w:rsid w:val="00C0057E"/>
    <w:rsid w:val="00C020A2"/>
    <w:rsid w:val="00C03091"/>
    <w:rsid w:val="00C04231"/>
    <w:rsid w:val="00C06BD2"/>
    <w:rsid w:val="00C071C5"/>
    <w:rsid w:val="00C073DD"/>
    <w:rsid w:val="00C10D1D"/>
    <w:rsid w:val="00C11C8D"/>
    <w:rsid w:val="00C1269D"/>
    <w:rsid w:val="00C12BB5"/>
    <w:rsid w:val="00C12D57"/>
    <w:rsid w:val="00C13325"/>
    <w:rsid w:val="00C151D7"/>
    <w:rsid w:val="00C157B7"/>
    <w:rsid w:val="00C16038"/>
    <w:rsid w:val="00C161DE"/>
    <w:rsid w:val="00C16853"/>
    <w:rsid w:val="00C17B20"/>
    <w:rsid w:val="00C207EB"/>
    <w:rsid w:val="00C214C4"/>
    <w:rsid w:val="00C21EAB"/>
    <w:rsid w:val="00C2209D"/>
    <w:rsid w:val="00C2293F"/>
    <w:rsid w:val="00C24649"/>
    <w:rsid w:val="00C24DC3"/>
    <w:rsid w:val="00C2525E"/>
    <w:rsid w:val="00C2676F"/>
    <w:rsid w:val="00C26C2C"/>
    <w:rsid w:val="00C3156A"/>
    <w:rsid w:val="00C318FB"/>
    <w:rsid w:val="00C31DC5"/>
    <w:rsid w:val="00C325E1"/>
    <w:rsid w:val="00C32DC9"/>
    <w:rsid w:val="00C34132"/>
    <w:rsid w:val="00C34D67"/>
    <w:rsid w:val="00C35C6B"/>
    <w:rsid w:val="00C376AE"/>
    <w:rsid w:val="00C377D4"/>
    <w:rsid w:val="00C4002E"/>
    <w:rsid w:val="00C4186E"/>
    <w:rsid w:val="00C42086"/>
    <w:rsid w:val="00C448EF"/>
    <w:rsid w:val="00C44E04"/>
    <w:rsid w:val="00C45A04"/>
    <w:rsid w:val="00C47118"/>
    <w:rsid w:val="00C47814"/>
    <w:rsid w:val="00C510E5"/>
    <w:rsid w:val="00C51328"/>
    <w:rsid w:val="00C54CB2"/>
    <w:rsid w:val="00C57F84"/>
    <w:rsid w:val="00C60D5B"/>
    <w:rsid w:val="00C617F6"/>
    <w:rsid w:val="00C6346A"/>
    <w:rsid w:val="00C64D59"/>
    <w:rsid w:val="00C6564A"/>
    <w:rsid w:val="00C657EE"/>
    <w:rsid w:val="00C66971"/>
    <w:rsid w:val="00C66F3C"/>
    <w:rsid w:val="00C67F65"/>
    <w:rsid w:val="00C71D54"/>
    <w:rsid w:val="00C7506E"/>
    <w:rsid w:val="00C768CA"/>
    <w:rsid w:val="00C76BEA"/>
    <w:rsid w:val="00C777C9"/>
    <w:rsid w:val="00C80AC1"/>
    <w:rsid w:val="00C8283A"/>
    <w:rsid w:val="00C8308D"/>
    <w:rsid w:val="00C84AFB"/>
    <w:rsid w:val="00C84C43"/>
    <w:rsid w:val="00C854D0"/>
    <w:rsid w:val="00C855CE"/>
    <w:rsid w:val="00C85A61"/>
    <w:rsid w:val="00C867B7"/>
    <w:rsid w:val="00C87421"/>
    <w:rsid w:val="00C87838"/>
    <w:rsid w:val="00C907A9"/>
    <w:rsid w:val="00C91E81"/>
    <w:rsid w:val="00C921D4"/>
    <w:rsid w:val="00C92FC0"/>
    <w:rsid w:val="00C93705"/>
    <w:rsid w:val="00C93775"/>
    <w:rsid w:val="00C93FD9"/>
    <w:rsid w:val="00C94015"/>
    <w:rsid w:val="00C94C82"/>
    <w:rsid w:val="00C957DB"/>
    <w:rsid w:val="00C95825"/>
    <w:rsid w:val="00C95931"/>
    <w:rsid w:val="00C95E34"/>
    <w:rsid w:val="00C96486"/>
    <w:rsid w:val="00C97084"/>
    <w:rsid w:val="00C970D7"/>
    <w:rsid w:val="00CA0F2C"/>
    <w:rsid w:val="00CA1815"/>
    <w:rsid w:val="00CA1CA6"/>
    <w:rsid w:val="00CA1FB1"/>
    <w:rsid w:val="00CA290E"/>
    <w:rsid w:val="00CA5D23"/>
    <w:rsid w:val="00CA6EC4"/>
    <w:rsid w:val="00CB105A"/>
    <w:rsid w:val="00CB1254"/>
    <w:rsid w:val="00CB1CA1"/>
    <w:rsid w:val="00CB2213"/>
    <w:rsid w:val="00CB28BC"/>
    <w:rsid w:val="00CB5B4E"/>
    <w:rsid w:val="00CB6297"/>
    <w:rsid w:val="00CB6C69"/>
    <w:rsid w:val="00CC0693"/>
    <w:rsid w:val="00CC0D0B"/>
    <w:rsid w:val="00CC11F1"/>
    <w:rsid w:val="00CC32C3"/>
    <w:rsid w:val="00CC4668"/>
    <w:rsid w:val="00CC4903"/>
    <w:rsid w:val="00CC525B"/>
    <w:rsid w:val="00CC6275"/>
    <w:rsid w:val="00CC6A6D"/>
    <w:rsid w:val="00CD04DD"/>
    <w:rsid w:val="00CD086F"/>
    <w:rsid w:val="00CD0F79"/>
    <w:rsid w:val="00CD2187"/>
    <w:rsid w:val="00CD35A9"/>
    <w:rsid w:val="00CD3AD4"/>
    <w:rsid w:val="00CD521A"/>
    <w:rsid w:val="00CD552A"/>
    <w:rsid w:val="00CD6027"/>
    <w:rsid w:val="00CD67C2"/>
    <w:rsid w:val="00CD76D8"/>
    <w:rsid w:val="00CE0067"/>
    <w:rsid w:val="00CE1300"/>
    <w:rsid w:val="00CE14B6"/>
    <w:rsid w:val="00CE19FF"/>
    <w:rsid w:val="00CE2A87"/>
    <w:rsid w:val="00CE2B13"/>
    <w:rsid w:val="00CE2F75"/>
    <w:rsid w:val="00CE4297"/>
    <w:rsid w:val="00CE52C0"/>
    <w:rsid w:val="00CE5CFC"/>
    <w:rsid w:val="00CE7487"/>
    <w:rsid w:val="00CF26D9"/>
    <w:rsid w:val="00CF2DE9"/>
    <w:rsid w:val="00CF3088"/>
    <w:rsid w:val="00CF71A4"/>
    <w:rsid w:val="00CF7523"/>
    <w:rsid w:val="00D004CA"/>
    <w:rsid w:val="00D0068C"/>
    <w:rsid w:val="00D0179A"/>
    <w:rsid w:val="00D048BB"/>
    <w:rsid w:val="00D04F9F"/>
    <w:rsid w:val="00D05250"/>
    <w:rsid w:val="00D070AE"/>
    <w:rsid w:val="00D10A80"/>
    <w:rsid w:val="00D14CFB"/>
    <w:rsid w:val="00D168AB"/>
    <w:rsid w:val="00D171A8"/>
    <w:rsid w:val="00D1743E"/>
    <w:rsid w:val="00D2138E"/>
    <w:rsid w:val="00D21BB9"/>
    <w:rsid w:val="00D22465"/>
    <w:rsid w:val="00D23416"/>
    <w:rsid w:val="00D23523"/>
    <w:rsid w:val="00D23A59"/>
    <w:rsid w:val="00D2444C"/>
    <w:rsid w:val="00D24649"/>
    <w:rsid w:val="00D254DA"/>
    <w:rsid w:val="00D25D64"/>
    <w:rsid w:val="00D26D0E"/>
    <w:rsid w:val="00D26E5D"/>
    <w:rsid w:val="00D276D3"/>
    <w:rsid w:val="00D2798A"/>
    <w:rsid w:val="00D30573"/>
    <w:rsid w:val="00D30668"/>
    <w:rsid w:val="00D32075"/>
    <w:rsid w:val="00D32A3A"/>
    <w:rsid w:val="00D33044"/>
    <w:rsid w:val="00D3376B"/>
    <w:rsid w:val="00D33D78"/>
    <w:rsid w:val="00D34D6D"/>
    <w:rsid w:val="00D34FA1"/>
    <w:rsid w:val="00D379E6"/>
    <w:rsid w:val="00D4135E"/>
    <w:rsid w:val="00D418B3"/>
    <w:rsid w:val="00D418C4"/>
    <w:rsid w:val="00D420C7"/>
    <w:rsid w:val="00D42ADC"/>
    <w:rsid w:val="00D432CE"/>
    <w:rsid w:val="00D44240"/>
    <w:rsid w:val="00D4477A"/>
    <w:rsid w:val="00D46725"/>
    <w:rsid w:val="00D46C5A"/>
    <w:rsid w:val="00D50A58"/>
    <w:rsid w:val="00D51E9A"/>
    <w:rsid w:val="00D53158"/>
    <w:rsid w:val="00D53AE3"/>
    <w:rsid w:val="00D53D49"/>
    <w:rsid w:val="00D6014C"/>
    <w:rsid w:val="00D604A2"/>
    <w:rsid w:val="00D620B6"/>
    <w:rsid w:val="00D624B0"/>
    <w:rsid w:val="00D624EE"/>
    <w:rsid w:val="00D62DA9"/>
    <w:rsid w:val="00D6338B"/>
    <w:rsid w:val="00D63A45"/>
    <w:rsid w:val="00D64253"/>
    <w:rsid w:val="00D652F4"/>
    <w:rsid w:val="00D67F94"/>
    <w:rsid w:val="00D7000A"/>
    <w:rsid w:val="00D706E3"/>
    <w:rsid w:val="00D7073B"/>
    <w:rsid w:val="00D70B97"/>
    <w:rsid w:val="00D70F4E"/>
    <w:rsid w:val="00D71D48"/>
    <w:rsid w:val="00D72C08"/>
    <w:rsid w:val="00D73A4E"/>
    <w:rsid w:val="00D74A03"/>
    <w:rsid w:val="00D74D65"/>
    <w:rsid w:val="00D75D3D"/>
    <w:rsid w:val="00D76042"/>
    <w:rsid w:val="00D76DCA"/>
    <w:rsid w:val="00D76E94"/>
    <w:rsid w:val="00D77502"/>
    <w:rsid w:val="00D77832"/>
    <w:rsid w:val="00D77930"/>
    <w:rsid w:val="00D832F7"/>
    <w:rsid w:val="00D84E42"/>
    <w:rsid w:val="00D84EA6"/>
    <w:rsid w:val="00D84F84"/>
    <w:rsid w:val="00D84F87"/>
    <w:rsid w:val="00D85D63"/>
    <w:rsid w:val="00D87260"/>
    <w:rsid w:val="00D9035B"/>
    <w:rsid w:val="00D90ECC"/>
    <w:rsid w:val="00D9197B"/>
    <w:rsid w:val="00D92A15"/>
    <w:rsid w:val="00D93885"/>
    <w:rsid w:val="00D9395E"/>
    <w:rsid w:val="00D93CCA"/>
    <w:rsid w:val="00D93DA1"/>
    <w:rsid w:val="00D95004"/>
    <w:rsid w:val="00D96044"/>
    <w:rsid w:val="00D97540"/>
    <w:rsid w:val="00DA06F0"/>
    <w:rsid w:val="00DA07B2"/>
    <w:rsid w:val="00DA189A"/>
    <w:rsid w:val="00DA3D29"/>
    <w:rsid w:val="00DA6AD5"/>
    <w:rsid w:val="00DA72B7"/>
    <w:rsid w:val="00DB0776"/>
    <w:rsid w:val="00DB13AC"/>
    <w:rsid w:val="00DB1602"/>
    <w:rsid w:val="00DB1930"/>
    <w:rsid w:val="00DB2259"/>
    <w:rsid w:val="00DB261E"/>
    <w:rsid w:val="00DB2A87"/>
    <w:rsid w:val="00DB3E56"/>
    <w:rsid w:val="00DB5064"/>
    <w:rsid w:val="00DB757D"/>
    <w:rsid w:val="00DB7E4E"/>
    <w:rsid w:val="00DC15C6"/>
    <w:rsid w:val="00DC2968"/>
    <w:rsid w:val="00DC2C04"/>
    <w:rsid w:val="00DC5B17"/>
    <w:rsid w:val="00DC619E"/>
    <w:rsid w:val="00DC6B3D"/>
    <w:rsid w:val="00DC7227"/>
    <w:rsid w:val="00DC780B"/>
    <w:rsid w:val="00DC7FD0"/>
    <w:rsid w:val="00DD0B4C"/>
    <w:rsid w:val="00DD1C70"/>
    <w:rsid w:val="00DD279B"/>
    <w:rsid w:val="00DD3A9A"/>
    <w:rsid w:val="00DD3AB5"/>
    <w:rsid w:val="00DD41A4"/>
    <w:rsid w:val="00DD49E1"/>
    <w:rsid w:val="00DD5064"/>
    <w:rsid w:val="00DD7773"/>
    <w:rsid w:val="00DE2AD9"/>
    <w:rsid w:val="00DE49B6"/>
    <w:rsid w:val="00DE4CCA"/>
    <w:rsid w:val="00DE52B8"/>
    <w:rsid w:val="00DE6183"/>
    <w:rsid w:val="00DE67DB"/>
    <w:rsid w:val="00DE7620"/>
    <w:rsid w:val="00DE79E9"/>
    <w:rsid w:val="00DF1C63"/>
    <w:rsid w:val="00DF1E7D"/>
    <w:rsid w:val="00DF2338"/>
    <w:rsid w:val="00DF2410"/>
    <w:rsid w:val="00DF25EF"/>
    <w:rsid w:val="00DF2922"/>
    <w:rsid w:val="00DF2EB0"/>
    <w:rsid w:val="00DF79F5"/>
    <w:rsid w:val="00E00879"/>
    <w:rsid w:val="00E018A4"/>
    <w:rsid w:val="00E03555"/>
    <w:rsid w:val="00E03718"/>
    <w:rsid w:val="00E03A8F"/>
    <w:rsid w:val="00E0424A"/>
    <w:rsid w:val="00E04AD8"/>
    <w:rsid w:val="00E04C9A"/>
    <w:rsid w:val="00E07C51"/>
    <w:rsid w:val="00E07EB6"/>
    <w:rsid w:val="00E10176"/>
    <w:rsid w:val="00E1148D"/>
    <w:rsid w:val="00E133DA"/>
    <w:rsid w:val="00E14781"/>
    <w:rsid w:val="00E15F59"/>
    <w:rsid w:val="00E15FC9"/>
    <w:rsid w:val="00E16BC9"/>
    <w:rsid w:val="00E176C5"/>
    <w:rsid w:val="00E17A4D"/>
    <w:rsid w:val="00E21DCC"/>
    <w:rsid w:val="00E22D5D"/>
    <w:rsid w:val="00E22F34"/>
    <w:rsid w:val="00E2325C"/>
    <w:rsid w:val="00E23313"/>
    <w:rsid w:val="00E23328"/>
    <w:rsid w:val="00E258E9"/>
    <w:rsid w:val="00E25EED"/>
    <w:rsid w:val="00E27BB9"/>
    <w:rsid w:val="00E27DF9"/>
    <w:rsid w:val="00E30CCC"/>
    <w:rsid w:val="00E31F07"/>
    <w:rsid w:val="00E32BC0"/>
    <w:rsid w:val="00E35611"/>
    <w:rsid w:val="00E3599B"/>
    <w:rsid w:val="00E361E3"/>
    <w:rsid w:val="00E36D87"/>
    <w:rsid w:val="00E4024A"/>
    <w:rsid w:val="00E4064A"/>
    <w:rsid w:val="00E41F65"/>
    <w:rsid w:val="00E42090"/>
    <w:rsid w:val="00E42BC3"/>
    <w:rsid w:val="00E4308C"/>
    <w:rsid w:val="00E44249"/>
    <w:rsid w:val="00E4589E"/>
    <w:rsid w:val="00E459C6"/>
    <w:rsid w:val="00E46C59"/>
    <w:rsid w:val="00E47FFC"/>
    <w:rsid w:val="00E51947"/>
    <w:rsid w:val="00E51B12"/>
    <w:rsid w:val="00E51E2A"/>
    <w:rsid w:val="00E530BA"/>
    <w:rsid w:val="00E55CE2"/>
    <w:rsid w:val="00E60223"/>
    <w:rsid w:val="00E625CF"/>
    <w:rsid w:val="00E63262"/>
    <w:rsid w:val="00E64362"/>
    <w:rsid w:val="00E66EFD"/>
    <w:rsid w:val="00E72AF9"/>
    <w:rsid w:val="00E75821"/>
    <w:rsid w:val="00E75CED"/>
    <w:rsid w:val="00E75D00"/>
    <w:rsid w:val="00E77897"/>
    <w:rsid w:val="00E837CF"/>
    <w:rsid w:val="00E83DE4"/>
    <w:rsid w:val="00E86B74"/>
    <w:rsid w:val="00E9118F"/>
    <w:rsid w:val="00E92B75"/>
    <w:rsid w:val="00E95439"/>
    <w:rsid w:val="00E95C8F"/>
    <w:rsid w:val="00E96D73"/>
    <w:rsid w:val="00E971B3"/>
    <w:rsid w:val="00EA090F"/>
    <w:rsid w:val="00EA1121"/>
    <w:rsid w:val="00EA1BE4"/>
    <w:rsid w:val="00EA217A"/>
    <w:rsid w:val="00EA43A4"/>
    <w:rsid w:val="00EA642A"/>
    <w:rsid w:val="00EA78AC"/>
    <w:rsid w:val="00EB01D7"/>
    <w:rsid w:val="00EB12C3"/>
    <w:rsid w:val="00EB14A4"/>
    <w:rsid w:val="00EB1BF9"/>
    <w:rsid w:val="00EB1F82"/>
    <w:rsid w:val="00EB1F97"/>
    <w:rsid w:val="00EB2130"/>
    <w:rsid w:val="00EB2214"/>
    <w:rsid w:val="00EB2486"/>
    <w:rsid w:val="00EB2E89"/>
    <w:rsid w:val="00EB4E42"/>
    <w:rsid w:val="00EB4F54"/>
    <w:rsid w:val="00EB5796"/>
    <w:rsid w:val="00EC0194"/>
    <w:rsid w:val="00EC0424"/>
    <w:rsid w:val="00EC063C"/>
    <w:rsid w:val="00EC2103"/>
    <w:rsid w:val="00EC3C77"/>
    <w:rsid w:val="00EC3DF7"/>
    <w:rsid w:val="00EC452D"/>
    <w:rsid w:val="00EC46FF"/>
    <w:rsid w:val="00EC5336"/>
    <w:rsid w:val="00EC6B3C"/>
    <w:rsid w:val="00EC7839"/>
    <w:rsid w:val="00ED027D"/>
    <w:rsid w:val="00ED033D"/>
    <w:rsid w:val="00ED1AC8"/>
    <w:rsid w:val="00ED281D"/>
    <w:rsid w:val="00ED32D2"/>
    <w:rsid w:val="00ED46C5"/>
    <w:rsid w:val="00ED5F92"/>
    <w:rsid w:val="00EE10D1"/>
    <w:rsid w:val="00EE13AE"/>
    <w:rsid w:val="00EE1917"/>
    <w:rsid w:val="00EE2186"/>
    <w:rsid w:val="00EE287A"/>
    <w:rsid w:val="00EE2972"/>
    <w:rsid w:val="00EE2EB0"/>
    <w:rsid w:val="00EE2F0A"/>
    <w:rsid w:val="00EE38C8"/>
    <w:rsid w:val="00EE3BAB"/>
    <w:rsid w:val="00EE5174"/>
    <w:rsid w:val="00EE58F6"/>
    <w:rsid w:val="00EE728E"/>
    <w:rsid w:val="00EE775B"/>
    <w:rsid w:val="00EF09C4"/>
    <w:rsid w:val="00EF0AEF"/>
    <w:rsid w:val="00EF1538"/>
    <w:rsid w:val="00EF15CD"/>
    <w:rsid w:val="00EF247E"/>
    <w:rsid w:val="00EF2874"/>
    <w:rsid w:val="00EF35A7"/>
    <w:rsid w:val="00EF3872"/>
    <w:rsid w:val="00EF3D18"/>
    <w:rsid w:val="00EF48D4"/>
    <w:rsid w:val="00EF4A5C"/>
    <w:rsid w:val="00EF517A"/>
    <w:rsid w:val="00EF5502"/>
    <w:rsid w:val="00EF7797"/>
    <w:rsid w:val="00F00FE2"/>
    <w:rsid w:val="00F01AB8"/>
    <w:rsid w:val="00F01FF6"/>
    <w:rsid w:val="00F03E6F"/>
    <w:rsid w:val="00F04AE1"/>
    <w:rsid w:val="00F04D9F"/>
    <w:rsid w:val="00F07E5F"/>
    <w:rsid w:val="00F11333"/>
    <w:rsid w:val="00F12043"/>
    <w:rsid w:val="00F14D3A"/>
    <w:rsid w:val="00F1524D"/>
    <w:rsid w:val="00F15B29"/>
    <w:rsid w:val="00F15C2C"/>
    <w:rsid w:val="00F22AC3"/>
    <w:rsid w:val="00F2325D"/>
    <w:rsid w:val="00F23D87"/>
    <w:rsid w:val="00F3029A"/>
    <w:rsid w:val="00F302CB"/>
    <w:rsid w:val="00F313AE"/>
    <w:rsid w:val="00F31A59"/>
    <w:rsid w:val="00F320F8"/>
    <w:rsid w:val="00F32E3E"/>
    <w:rsid w:val="00F3320F"/>
    <w:rsid w:val="00F33840"/>
    <w:rsid w:val="00F34A47"/>
    <w:rsid w:val="00F35939"/>
    <w:rsid w:val="00F37152"/>
    <w:rsid w:val="00F37971"/>
    <w:rsid w:val="00F41912"/>
    <w:rsid w:val="00F41B40"/>
    <w:rsid w:val="00F41E98"/>
    <w:rsid w:val="00F43159"/>
    <w:rsid w:val="00F43483"/>
    <w:rsid w:val="00F44594"/>
    <w:rsid w:val="00F447E5"/>
    <w:rsid w:val="00F45182"/>
    <w:rsid w:val="00F45B84"/>
    <w:rsid w:val="00F4777D"/>
    <w:rsid w:val="00F50D86"/>
    <w:rsid w:val="00F510AB"/>
    <w:rsid w:val="00F5118D"/>
    <w:rsid w:val="00F52B68"/>
    <w:rsid w:val="00F56025"/>
    <w:rsid w:val="00F57AFC"/>
    <w:rsid w:val="00F60671"/>
    <w:rsid w:val="00F6133B"/>
    <w:rsid w:val="00F64702"/>
    <w:rsid w:val="00F66C3D"/>
    <w:rsid w:val="00F670F0"/>
    <w:rsid w:val="00F6732F"/>
    <w:rsid w:val="00F674DC"/>
    <w:rsid w:val="00F677D6"/>
    <w:rsid w:val="00F706A1"/>
    <w:rsid w:val="00F71EFB"/>
    <w:rsid w:val="00F72495"/>
    <w:rsid w:val="00F7301E"/>
    <w:rsid w:val="00F7348E"/>
    <w:rsid w:val="00F742BF"/>
    <w:rsid w:val="00F7491B"/>
    <w:rsid w:val="00F753BE"/>
    <w:rsid w:val="00F75884"/>
    <w:rsid w:val="00F809BC"/>
    <w:rsid w:val="00F814D4"/>
    <w:rsid w:val="00F81EB9"/>
    <w:rsid w:val="00F833BF"/>
    <w:rsid w:val="00F83793"/>
    <w:rsid w:val="00F83CFD"/>
    <w:rsid w:val="00F8795B"/>
    <w:rsid w:val="00F90F0E"/>
    <w:rsid w:val="00F923E7"/>
    <w:rsid w:val="00F92865"/>
    <w:rsid w:val="00F93315"/>
    <w:rsid w:val="00F93384"/>
    <w:rsid w:val="00F957BE"/>
    <w:rsid w:val="00F95A65"/>
    <w:rsid w:val="00F978E5"/>
    <w:rsid w:val="00F97FD1"/>
    <w:rsid w:val="00FA1E49"/>
    <w:rsid w:val="00FA2D53"/>
    <w:rsid w:val="00FA3BC0"/>
    <w:rsid w:val="00FA5AE3"/>
    <w:rsid w:val="00FA6461"/>
    <w:rsid w:val="00FA685B"/>
    <w:rsid w:val="00FA71F6"/>
    <w:rsid w:val="00FA7CC8"/>
    <w:rsid w:val="00FA7F06"/>
    <w:rsid w:val="00FA7FE8"/>
    <w:rsid w:val="00FB013C"/>
    <w:rsid w:val="00FB01F8"/>
    <w:rsid w:val="00FB2F47"/>
    <w:rsid w:val="00FB4602"/>
    <w:rsid w:val="00FC1377"/>
    <w:rsid w:val="00FC1775"/>
    <w:rsid w:val="00FC42DE"/>
    <w:rsid w:val="00FC75AB"/>
    <w:rsid w:val="00FC775D"/>
    <w:rsid w:val="00FD0B4E"/>
    <w:rsid w:val="00FD3D31"/>
    <w:rsid w:val="00FD47D3"/>
    <w:rsid w:val="00FD555E"/>
    <w:rsid w:val="00FD7427"/>
    <w:rsid w:val="00FD7625"/>
    <w:rsid w:val="00FD7A83"/>
    <w:rsid w:val="00FE079F"/>
    <w:rsid w:val="00FE1BC3"/>
    <w:rsid w:val="00FE390D"/>
    <w:rsid w:val="00FE3979"/>
    <w:rsid w:val="00FE59A0"/>
    <w:rsid w:val="00FE5FE5"/>
    <w:rsid w:val="00FE75A2"/>
    <w:rsid w:val="00FE7A87"/>
    <w:rsid w:val="00FF0108"/>
    <w:rsid w:val="00FF109B"/>
    <w:rsid w:val="00FF4F36"/>
    <w:rsid w:val="00FF5CBD"/>
    <w:rsid w:val="00FF6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3B69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221CF"/>
    <w:pPr>
      <w:suppressAutoHyphens/>
    </w:pPr>
    <w:rPr>
      <w:rFonts w:cs="Calibri"/>
      <w:sz w:val="24"/>
      <w:szCs w:val="24"/>
      <w:lang w:eastAsia="ar-SA"/>
    </w:rPr>
  </w:style>
  <w:style w:type="paragraph" w:styleId="Nadpis1">
    <w:name w:val="heading 1"/>
    <w:basedOn w:val="Normln"/>
    <w:next w:val="Normln"/>
    <w:uiPriority w:val="9"/>
    <w:qFormat/>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link w:val="Nadpis2Char"/>
    <w:uiPriority w:val="9"/>
    <w:semiHidden/>
    <w:unhideWhenUsed/>
    <w:qFormat/>
    <w:rsid w:val="00832B7F"/>
    <w:pPr>
      <w:keepNext/>
      <w:spacing w:before="240" w:after="60"/>
      <w:outlineLvl w:val="1"/>
    </w:pPr>
    <w:rPr>
      <w:rFonts w:ascii="Calibri Light"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1">
    <w:name w:val="WW8Num2z1"/>
    <w:rPr>
      <w:rFonts w:ascii="Garamond" w:hAnsi="Garamond" w:cs="Garamond"/>
      <w:b/>
    </w:rPr>
  </w:style>
  <w:style w:type="character" w:customStyle="1" w:styleId="WW8Num2z2">
    <w:name w:val="WW8Num2z2"/>
    <w:rPr>
      <w:rFonts w:ascii="Garamond" w:hAnsi="Garamond" w:cs="Garamond"/>
    </w:rPr>
  </w:style>
  <w:style w:type="character" w:customStyle="1" w:styleId="WW8Num3z0">
    <w:name w:val="WW8Num3z0"/>
    <w:rPr>
      <w:rFonts w:ascii="Symbol" w:hAnsi="Symbol" w:cs="OpenSymbol"/>
    </w:rPr>
  </w:style>
  <w:style w:type="character" w:customStyle="1" w:styleId="WW8Num5z0">
    <w:name w:val="WW8Num5z0"/>
    <w:rPr>
      <w:b/>
    </w:rPr>
  </w:style>
  <w:style w:type="character" w:customStyle="1" w:styleId="WW8Num6z0">
    <w:name w:val="WW8Num6z0"/>
    <w:rPr>
      <w:rFonts w:ascii="Symbol" w:hAnsi="Symbol" w:cs="Symbol"/>
    </w:rPr>
  </w:style>
  <w:style w:type="character" w:customStyle="1" w:styleId="WW8Num6z1">
    <w:name w:val="WW8Num6z1"/>
    <w:rPr>
      <w:b/>
    </w:rPr>
  </w:style>
  <w:style w:type="character" w:customStyle="1" w:styleId="WW8Num7z0">
    <w:name w:val="WW8Num7z0"/>
    <w:rPr>
      <w:sz w:val="24"/>
      <w:szCs w:val="24"/>
    </w:rPr>
  </w:style>
  <w:style w:type="character" w:customStyle="1" w:styleId="WW8Num7z1">
    <w:name w:val="WW8Num7z1"/>
    <w:rPr>
      <w:rFonts w:ascii="Garamond" w:hAnsi="Garamond" w:cs="Arial"/>
      <w:b/>
      <w:sz w:val="24"/>
      <w:szCs w:val="24"/>
    </w:rPr>
  </w:style>
  <w:style w:type="character" w:customStyle="1" w:styleId="WW8Num8z0">
    <w:name w:val="WW8Num8z0"/>
    <w:rPr>
      <w:rFonts w:ascii="Symbol" w:hAnsi="Symbol" w:cs="Symbol"/>
    </w:rPr>
  </w:style>
  <w:style w:type="character" w:customStyle="1" w:styleId="WW8Num9z2">
    <w:name w:val="WW8Num9z2"/>
    <w:rPr>
      <w:b/>
    </w:rPr>
  </w:style>
  <w:style w:type="character" w:customStyle="1" w:styleId="WW8Num10z0">
    <w:name w:val="WW8Num10z0"/>
    <w:rPr>
      <w:b/>
    </w:rPr>
  </w:style>
  <w:style w:type="character" w:customStyle="1" w:styleId="WW8Num11z1">
    <w:name w:val="WW8Num11z1"/>
    <w:rPr>
      <w:rFonts w:ascii="Garamond" w:hAnsi="Garamond" w:cs="Garamond"/>
      <w:b/>
    </w:rPr>
  </w:style>
  <w:style w:type="character" w:customStyle="1" w:styleId="WW8Num12z1">
    <w:name w:val="WW8Num12z1"/>
    <w:rPr>
      <w:rFonts w:ascii="Garamond" w:hAnsi="Garamond" w:cs="Garamond"/>
      <w:b/>
    </w:rPr>
  </w:style>
  <w:style w:type="character" w:customStyle="1" w:styleId="WW8Num13z1">
    <w:name w:val="WW8Num13z1"/>
    <w:rPr>
      <w:rFonts w:ascii="Garamond" w:hAnsi="Garamond" w:cs="Arial"/>
      <w:b/>
      <w:sz w:val="24"/>
      <w:szCs w:val="24"/>
    </w:rPr>
  </w:style>
  <w:style w:type="character" w:customStyle="1" w:styleId="WW8Num13z2">
    <w:name w:val="WW8Num13z2"/>
    <w:rPr>
      <w:rFonts w:ascii="Garamond" w:hAnsi="Garamond" w:cs="Garamond"/>
      <w:b/>
    </w:rPr>
  </w:style>
  <w:style w:type="character" w:customStyle="1" w:styleId="WW8Num14z1">
    <w:name w:val="WW8Num14z1"/>
    <w:rPr>
      <w:rFonts w:ascii="Garamond" w:hAnsi="Garamond" w:cs="Garamond"/>
      <w:b/>
    </w:rPr>
  </w:style>
  <w:style w:type="character" w:customStyle="1" w:styleId="WW8Num15z2">
    <w:name w:val="WW8Num15z2"/>
    <w:rPr>
      <w:rFonts w:ascii="Garamond" w:hAnsi="Garamond" w:cs="Garamond"/>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1z2">
    <w:name w:val="WW8Num11z2"/>
    <w:rPr>
      <w:rFonts w:ascii="Garamond" w:hAnsi="Garamond" w:cs="Garamond"/>
      <w:b/>
    </w:rPr>
  </w:style>
  <w:style w:type="character" w:customStyle="1" w:styleId="WW8Num13z0">
    <w:name w:val="WW8Num13z0"/>
    <w:rPr>
      <w:rFonts w:ascii="Garamond" w:eastAsia="Times New Roman" w:hAnsi="Garamond" w:cs="Times New Roman"/>
    </w:rPr>
  </w:style>
  <w:style w:type="character" w:customStyle="1" w:styleId="WW8Num15z1">
    <w:name w:val="WW8Num15z1"/>
    <w:rPr>
      <w:rFonts w:ascii="Garamond" w:hAnsi="Garamond" w:cs="Arial"/>
      <w:b/>
      <w:sz w:val="24"/>
      <w:szCs w:val="24"/>
    </w:rPr>
  </w:style>
  <w:style w:type="character" w:customStyle="1" w:styleId="WW8Num16z1">
    <w:name w:val="WW8Num16z1"/>
    <w:rPr>
      <w:rFonts w:ascii="Garamond" w:hAnsi="Garamond" w:cs="Garamond"/>
      <w:b/>
    </w:rPr>
  </w:style>
  <w:style w:type="character" w:customStyle="1" w:styleId="WW8Num16z2">
    <w:name w:val="WW8Num16z2"/>
    <w:rPr>
      <w:rFonts w:ascii="Garamond" w:hAnsi="Garamond" w:cs="Garamond"/>
      <w:b/>
    </w:rPr>
  </w:style>
  <w:style w:type="character" w:customStyle="1" w:styleId="WW8Num17z2">
    <w:name w:val="WW8Num17z2"/>
    <w:rPr>
      <w:rFonts w:ascii="Garamond" w:hAnsi="Garamond" w:cs="Garamond"/>
      <w:b/>
    </w:rPr>
  </w:style>
  <w:style w:type="character" w:customStyle="1" w:styleId="WW-Absatz-Standardschriftart111">
    <w:name w:val="WW-Absatz-Standardschriftart111"/>
  </w:style>
  <w:style w:type="character" w:customStyle="1" w:styleId="WW8Num3z1">
    <w:name w:val="WW8Num3z1"/>
    <w:rPr>
      <w:rFonts w:ascii="Garamond" w:hAnsi="Garamond" w:cs="Garamond"/>
      <w:b/>
    </w:rPr>
  </w:style>
  <w:style w:type="character" w:customStyle="1" w:styleId="WW8Num3z2">
    <w:name w:val="WW8Num3z2"/>
    <w:rPr>
      <w:rFonts w:ascii="Garamond" w:hAnsi="Garamond" w:cs="Garamond"/>
    </w:rPr>
  </w:style>
  <w:style w:type="character" w:customStyle="1" w:styleId="WW8Num4z1">
    <w:name w:val="WW8Num4z1"/>
    <w:rPr>
      <w:b/>
    </w:rPr>
  </w:style>
  <w:style w:type="character" w:customStyle="1" w:styleId="WW8Num6z2">
    <w:name w:val="WW8Num6z2"/>
    <w:rPr>
      <w:rFonts w:ascii="Garamond" w:hAnsi="Garamond" w:cs="Garamond"/>
      <w:b/>
    </w:rPr>
  </w:style>
  <w:style w:type="character" w:customStyle="1" w:styleId="WW8Num7z2">
    <w:name w:val="WW8Num7z2"/>
    <w:rPr>
      <w:rFonts w:ascii="Garamond" w:hAnsi="Garamond" w:cs="Garamond"/>
      <w:b/>
      <w:sz w:val="24"/>
      <w:szCs w:val="24"/>
    </w:rPr>
  </w:style>
  <w:style w:type="character" w:customStyle="1" w:styleId="WW8Num9z1">
    <w:name w:val="WW8Num9z1"/>
    <w:rPr>
      <w:rFonts w:ascii="Garamond" w:hAnsi="Garamond" w:cs="Garamond"/>
      <w:b/>
    </w:rPr>
  </w:style>
  <w:style w:type="character" w:customStyle="1" w:styleId="WW8Num11z0">
    <w:name w:val="WW8Num11z0"/>
    <w:rPr>
      <w:rFonts w:ascii="Symbol" w:hAnsi="Symbol" w:cs="Symbol"/>
    </w:rPr>
  </w:style>
  <w:style w:type="character" w:customStyle="1" w:styleId="WW8Num12z0">
    <w:name w:val="WW8Num12z0"/>
    <w:rPr>
      <w:sz w:val="24"/>
      <w:szCs w:val="24"/>
    </w:rPr>
  </w:style>
  <w:style w:type="character" w:customStyle="1" w:styleId="WW8Num14z0">
    <w:name w:val="WW8Num14z0"/>
    <w:rPr>
      <w:sz w:val="24"/>
      <w:szCs w:val="24"/>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8z1">
    <w:name w:val="WW8Num18z1"/>
    <w:rPr>
      <w:b/>
    </w:rPr>
  </w:style>
  <w:style w:type="character" w:customStyle="1" w:styleId="WW8Num18z2">
    <w:name w:val="WW8Num18z2"/>
    <w:rPr>
      <w:rFonts w:ascii="Garamond" w:hAnsi="Garamond" w:cs="Garamond"/>
      <w:b/>
    </w:rPr>
  </w:style>
  <w:style w:type="character" w:customStyle="1" w:styleId="WW8Num19z1">
    <w:name w:val="WW8Num19z1"/>
    <w:rPr>
      <w:b/>
    </w:rPr>
  </w:style>
  <w:style w:type="character" w:customStyle="1" w:styleId="WW8Num20z0">
    <w:name w:val="WW8Num20z0"/>
    <w:rPr>
      <w:rFonts w:ascii="Garamond" w:eastAsia="Times New Roman" w:hAnsi="Garamond" w:cs="Times New Roman"/>
    </w:rPr>
  </w:style>
  <w:style w:type="character" w:customStyle="1" w:styleId="WW8Num21z1">
    <w:name w:val="WW8Num21z1"/>
    <w:rPr>
      <w:rFonts w:ascii="Garamond" w:hAnsi="Garamond" w:cs="Garamond"/>
      <w:b/>
    </w:rPr>
  </w:style>
  <w:style w:type="character" w:customStyle="1" w:styleId="WW8Num22z1">
    <w:name w:val="WW8Num22z1"/>
    <w:rPr>
      <w:rFonts w:ascii="Garamond" w:hAnsi="Garamond" w:cs="Arial"/>
      <w:b/>
      <w:sz w:val="24"/>
      <w:szCs w:val="24"/>
    </w:rPr>
  </w:style>
  <w:style w:type="character" w:customStyle="1" w:styleId="WW8Num22z2">
    <w:name w:val="WW8Num22z2"/>
    <w:rPr>
      <w:rFonts w:ascii="Garamond" w:hAnsi="Garamond" w:cs="Garamond"/>
      <w:b/>
      <w:sz w:val="24"/>
      <w:szCs w:val="24"/>
    </w:rPr>
  </w:style>
  <w:style w:type="character" w:customStyle="1" w:styleId="WW8Num23z1">
    <w:name w:val="WW8Num23z1"/>
    <w:rPr>
      <w:rFonts w:ascii="Garamond" w:hAnsi="Garamond" w:cs="Garamond"/>
      <w:b/>
    </w:rPr>
  </w:style>
  <w:style w:type="character" w:customStyle="1" w:styleId="WW8Num23z2">
    <w:name w:val="WW8Num23z2"/>
    <w:rPr>
      <w:b/>
    </w:rPr>
  </w:style>
  <w:style w:type="character" w:customStyle="1" w:styleId="WW8Num24z2">
    <w:name w:val="WW8Num24z2"/>
    <w:rPr>
      <w:rFonts w:ascii="Garamond" w:hAnsi="Garamond" w:cs="Garamond"/>
      <w:b/>
    </w:rPr>
  </w:style>
  <w:style w:type="character" w:customStyle="1" w:styleId="WW-Absatz-Standardschriftart1111">
    <w:name w:val="WW-Absatz-Standardschriftart1111"/>
  </w:style>
  <w:style w:type="character" w:customStyle="1" w:styleId="WW8Num14z2">
    <w:name w:val="WW8Num14z2"/>
    <w:rPr>
      <w:rFonts w:ascii="Garamond" w:hAnsi="Garamond" w:cs="Garamond"/>
      <w:b/>
    </w:rPr>
  </w:style>
  <w:style w:type="character" w:customStyle="1" w:styleId="WW8Num16z0">
    <w:name w:val="WW8Num16z0"/>
    <w:rPr>
      <w:sz w:val="24"/>
      <w:szCs w:val="24"/>
    </w:rPr>
  </w:style>
  <w:style w:type="character" w:customStyle="1" w:styleId="WW8NumSt12z0">
    <w:name w:val="WW8NumSt12z0"/>
    <w:rPr>
      <w:rFonts w:ascii="Symbol" w:hAnsi="Symbol" w:cs="Symbol"/>
    </w:rPr>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customStyle="1" w:styleId="ZkladntextChar">
    <w:name w:val="Základní text Char"/>
    <w:rPr>
      <w:rFonts w:ascii="Times New Roman" w:eastAsia="Times New Roman" w:hAnsi="Times New Roman" w:cs="Times New Roman"/>
      <w:sz w:val="24"/>
      <w:szCs w:val="24"/>
    </w:rPr>
  </w:style>
  <w:style w:type="character" w:styleId="Hypertextovodkaz">
    <w:name w:val="Hyperlink"/>
    <w:rPr>
      <w:color w:val="0000FF"/>
      <w:u w:val="single"/>
    </w:rPr>
  </w:style>
  <w:style w:type="character" w:customStyle="1" w:styleId="ZhlavChar">
    <w:name w:val="Záhlaví Char"/>
    <w:uiPriority w:val="99"/>
    <w:rPr>
      <w:rFonts w:ascii="Times New Roman" w:eastAsia="Times New Roman" w:hAnsi="Times New Roman" w:cs="Times New Roman"/>
      <w:sz w:val="24"/>
      <w:szCs w:val="24"/>
    </w:rPr>
  </w:style>
  <w:style w:type="character" w:customStyle="1" w:styleId="ZpatChar">
    <w:name w:val="Zápatí Char"/>
    <w:uiPriority w:val="99"/>
    <w:rPr>
      <w:rFonts w:ascii="Times New Roman" w:eastAsia="Times New Roman" w:hAnsi="Times New Roman" w:cs="Times New Roman"/>
      <w:sz w:val="24"/>
      <w:szCs w:val="24"/>
    </w:rPr>
  </w:style>
  <w:style w:type="character" w:customStyle="1" w:styleId="NzevChar">
    <w:name w:val="Název Char"/>
    <w:rPr>
      <w:rFonts w:ascii="Times New Roman" w:eastAsia="Times New Roman" w:hAnsi="Times New Roman" w:cs="Times New Roman"/>
      <w:b/>
      <w:bCs/>
      <w:sz w:val="24"/>
      <w:szCs w:val="24"/>
      <w:u w:val="single"/>
    </w:rPr>
  </w:style>
  <w:style w:type="character" w:customStyle="1" w:styleId="Zvraznn1">
    <w:name w:val="Zvýraznění1"/>
    <w:qFormat/>
    <w:rPr>
      <w:i w:val="0"/>
      <w:iCs w:val="0"/>
      <w:sz w:val="24"/>
    </w:rPr>
  </w:style>
  <w:style w:type="character" w:styleId="Siln">
    <w:name w:val="Strong"/>
    <w:aliases w:val="Odsazení 3"/>
    <w:qFormat/>
    <w:rPr>
      <w:b w:val="0"/>
      <w:bCs w:val="0"/>
      <w:sz w:val="24"/>
    </w:rPr>
  </w:style>
  <w:style w:type="character" w:customStyle="1" w:styleId="PodtitulChar">
    <w:name w:val="Podtitul Char"/>
    <w:rPr>
      <w:b/>
      <w:sz w:val="24"/>
    </w:rPr>
  </w:style>
  <w:style w:type="character" w:customStyle="1" w:styleId="PodtitulChar1">
    <w:name w:val="Podtitul Char1"/>
    <w:rPr>
      <w:rFonts w:ascii="Cambria" w:eastAsia="Times New Roman" w:hAnsi="Cambria" w:cs="Times New Roman"/>
      <w:i/>
      <w:iCs/>
      <w:color w:val="4F81BD"/>
      <w:spacing w:val="15"/>
      <w:sz w:val="24"/>
      <w:szCs w:val="24"/>
    </w:rPr>
  </w:style>
  <w:style w:type="character" w:customStyle="1" w:styleId="TextbublinyChar">
    <w:name w:val="Text bubliny Char"/>
    <w:rPr>
      <w:rFonts w:ascii="Tahoma" w:eastAsia="Times New Roman" w:hAnsi="Tahoma" w:cs="Tahoma"/>
      <w:sz w:val="16"/>
      <w:szCs w:val="16"/>
    </w:rPr>
  </w:style>
  <w:style w:type="character" w:customStyle="1" w:styleId="Bullets">
    <w:name w:val="Bullets"/>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Arial Unicode MS" w:hAnsi="Arial" w:cs="Arial Unicode MS"/>
      <w:sz w:val="28"/>
      <w:szCs w:val="28"/>
    </w:rPr>
  </w:style>
  <w:style w:type="paragraph" w:styleId="Zkladntext">
    <w:name w:val="Body Text"/>
    <w:basedOn w:val="Normln"/>
    <w:pPr>
      <w:jc w:val="both"/>
    </w:pPr>
  </w:style>
  <w:style w:type="paragraph" w:styleId="Seznam">
    <w:name w:val="List"/>
    <w:basedOn w:val="Normln"/>
    <w:pPr>
      <w:ind w:left="283" w:hanging="283"/>
    </w:pPr>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Heading">
    <w:name w:val="Heading"/>
    <w:basedOn w:val="Normln"/>
    <w:next w:val="Zkladntext"/>
    <w:pPr>
      <w:keepNext/>
      <w:spacing w:before="240" w:after="120"/>
    </w:pPr>
    <w:rPr>
      <w:rFonts w:ascii="Courier New" w:eastAsia="MS Mincho" w:hAnsi="Courier New" w:cs="Tahoma"/>
      <w:sz w:val="20"/>
      <w:szCs w:val="28"/>
    </w:rPr>
  </w:style>
  <w:style w:type="paragraph" w:customStyle="1" w:styleId="Titulek1">
    <w:name w:val="Titulek1"/>
    <w:basedOn w:val="Normln"/>
    <w:pPr>
      <w:suppressLineNumbers/>
      <w:spacing w:before="120" w:after="120"/>
    </w:pPr>
    <w:rPr>
      <w:rFonts w:ascii="Courier New" w:hAnsi="Courier New" w:cs="Tahoma"/>
      <w:i/>
      <w:iCs/>
    </w:rPr>
  </w:style>
  <w:style w:type="paragraph" w:customStyle="1" w:styleId="Index">
    <w:name w:val="Index"/>
    <w:basedOn w:val="Normln"/>
    <w:pPr>
      <w:suppressLineNumbers/>
    </w:pPr>
    <w:rPr>
      <w:rFonts w:ascii="Courier New" w:hAnsi="Courier New" w:cs="Tahoma"/>
    </w:rPr>
  </w:style>
  <w:style w:type="paragraph" w:styleId="Zhlav">
    <w:name w:val="header"/>
    <w:basedOn w:val="Normln"/>
    <w:uiPriority w:val="99"/>
  </w:style>
  <w:style w:type="paragraph" w:styleId="Zpat">
    <w:name w:val="footer"/>
    <w:basedOn w:val="Normln"/>
    <w:uiPriority w:val="99"/>
  </w:style>
  <w:style w:type="paragraph" w:customStyle="1" w:styleId="mntNormln">
    <w:name w:val="mntNormální"/>
    <w:pPr>
      <w:suppressAutoHyphens/>
      <w:autoSpaceDE w:val="0"/>
    </w:pPr>
    <w:rPr>
      <w:rFonts w:ascii="Arial" w:hAnsi="Arial" w:cs="Arial"/>
      <w:color w:val="000000"/>
      <w:sz w:val="24"/>
      <w:lang w:eastAsia="ar-SA"/>
    </w:rPr>
  </w:style>
  <w:style w:type="paragraph" w:styleId="Nzev">
    <w:name w:val="Title"/>
    <w:basedOn w:val="Normln"/>
    <w:next w:val="Podtitul1"/>
    <w:qFormat/>
    <w:pPr>
      <w:jc w:val="center"/>
    </w:pPr>
    <w:rPr>
      <w:b/>
      <w:bCs/>
      <w:u w:val="single"/>
    </w:rPr>
  </w:style>
  <w:style w:type="paragraph" w:customStyle="1" w:styleId="Podtitul1">
    <w:name w:val="Podtitul1"/>
    <w:basedOn w:val="Normln"/>
    <w:next w:val="Normln"/>
    <w:qFormat/>
    <w:pPr>
      <w:ind w:left="709" w:hanging="705"/>
      <w:jc w:val="both"/>
    </w:pPr>
    <w:rPr>
      <w:rFonts w:ascii="Calibri" w:eastAsia="Calibri" w:hAnsi="Calibri"/>
      <w:b/>
      <w:szCs w:val="20"/>
      <w:lang w:val="x-none"/>
    </w:rPr>
  </w:style>
  <w:style w:type="paragraph" w:customStyle="1" w:styleId="Seznam31">
    <w:name w:val="Seznam 31"/>
    <w:basedOn w:val="Normln"/>
    <w:pPr>
      <w:ind w:left="849" w:hanging="283"/>
    </w:pPr>
  </w:style>
  <w:style w:type="paragraph" w:customStyle="1" w:styleId="Zkladntextodsazen21">
    <w:name w:val="Základní text odsazený 21"/>
    <w:basedOn w:val="Normln"/>
    <w:pPr>
      <w:ind w:left="1416" w:hanging="711"/>
      <w:jc w:val="both"/>
    </w:pPr>
    <w:rPr>
      <w:szCs w:val="20"/>
    </w:rPr>
  </w:style>
  <w:style w:type="paragraph" w:customStyle="1" w:styleId="Zkladntextodsazen31">
    <w:name w:val="Základní text odsazený 31"/>
    <w:basedOn w:val="Normln"/>
    <w:pPr>
      <w:ind w:left="1416" w:hanging="707"/>
      <w:jc w:val="both"/>
    </w:pPr>
    <w:rPr>
      <w:szCs w:val="20"/>
    </w:rPr>
  </w:style>
  <w:style w:type="paragraph" w:styleId="Textbubliny">
    <w:name w:val="Balloon Text"/>
    <w:basedOn w:val="Normln"/>
    <w:rPr>
      <w:rFonts w:ascii="Tahoma" w:hAnsi="Tahoma" w:cs="Tahoma"/>
      <w:sz w:val="16"/>
      <w:szCs w:val="16"/>
    </w:rPr>
  </w:style>
  <w:style w:type="paragraph" w:styleId="Odstavecseseznamem">
    <w:name w:val="List Paragraph"/>
    <w:aliases w:val="Nad,Odstavec cíl se seznamem,Odstavec se seznamem5,Odstavec se seznamem1,Odstavec se seznamem11,Odstavec_muj,Odrazky,Bullet List,lp1,Puce,Use Case List Paragraph,Heading2,Bullet for no #'s,Body Bullet,List bullet,List Paragraph 1"/>
    <w:basedOn w:val="Normln"/>
    <w:link w:val="OdstavecseseznamemChar"/>
    <w:uiPriority w:val="34"/>
    <w:qFormat/>
    <w:pPr>
      <w:ind w:left="720"/>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semiHidden/>
    <w:unhideWhenUsed/>
    <w:rsid w:val="004874F4"/>
    <w:rPr>
      <w:sz w:val="16"/>
      <w:szCs w:val="16"/>
    </w:rPr>
  </w:style>
  <w:style w:type="paragraph" w:styleId="Textkomente">
    <w:name w:val="annotation text"/>
    <w:basedOn w:val="Normln"/>
    <w:link w:val="TextkomenteChar"/>
    <w:uiPriority w:val="99"/>
    <w:unhideWhenUsed/>
    <w:rsid w:val="004874F4"/>
    <w:rPr>
      <w:sz w:val="20"/>
      <w:szCs w:val="20"/>
    </w:rPr>
  </w:style>
  <w:style w:type="character" w:customStyle="1" w:styleId="TextkomenteChar">
    <w:name w:val="Text komentáře Char"/>
    <w:link w:val="Textkomente"/>
    <w:uiPriority w:val="99"/>
    <w:rsid w:val="004874F4"/>
    <w:rPr>
      <w:rFonts w:cs="Calibri"/>
      <w:lang w:eastAsia="ar-SA"/>
    </w:rPr>
  </w:style>
  <w:style w:type="paragraph" w:styleId="Pedmtkomente">
    <w:name w:val="annotation subject"/>
    <w:basedOn w:val="Textkomente"/>
    <w:next w:val="Textkomente"/>
    <w:link w:val="PedmtkomenteChar"/>
    <w:uiPriority w:val="99"/>
    <w:semiHidden/>
    <w:unhideWhenUsed/>
    <w:rsid w:val="004874F4"/>
    <w:rPr>
      <w:b/>
      <w:bCs/>
    </w:rPr>
  </w:style>
  <w:style w:type="character" w:customStyle="1" w:styleId="PedmtkomenteChar">
    <w:name w:val="Předmět komentáře Char"/>
    <w:link w:val="Pedmtkomente"/>
    <w:uiPriority w:val="99"/>
    <w:semiHidden/>
    <w:rsid w:val="004874F4"/>
    <w:rPr>
      <w:rFonts w:cs="Calibri"/>
      <w:b/>
      <w:bCs/>
      <w:lang w:eastAsia="ar-SA"/>
    </w:rPr>
  </w:style>
  <w:style w:type="character" w:customStyle="1" w:styleId="OdstavecseseznamemChar">
    <w:name w:val="Odstavec se seznamem Char"/>
    <w:aliases w:val="Nad Char,Odstavec cíl se seznamem Char,Odstavec se seznamem5 Char,Odstavec se seznamem1 Char,Odstavec se seznamem11 Char,Odstavec_muj Char,Odrazky Char,Bullet List Char,lp1 Char,Puce Char,Use Case List Paragraph Char"/>
    <w:link w:val="Odstavecseseznamem"/>
    <w:uiPriority w:val="34"/>
    <w:locked/>
    <w:rsid w:val="001556FE"/>
    <w:rPr>
      <w:rFonts w:cs="Calibri"/>
      <w:sz w:val="24"/>
      <w:szCs w:val="24"/>
      <w:lang w:eastAsia="ar-SA"/>
    </w:rPr>
  </w:style>
  <w:style w:type="character" w:customStyle="1" w:styleId="Nadpis2Char">
    <w:name w:val="Nadpis 2 Char"/>
    <w:link w:val="Nadpis2"/>
    <w:uiPriority w:val="9"/>
    <w:semiHidden/>
    <w:rsid w:val="00832B7F"/>
    <w:rPr>
      <w:rFonts w:ascii="Calibri Light" w:eastAsia="Times New Roman" w:hAnsi="Calibri Light" w:cs="Times New Roman"/>
      <w:b/>
      <w:bCs/>
      <w:i/>
      <w:iCs/>
      <w:sz w:val="28"/>
      <w:szCs w:val="28"/>
      <w:lang w:eastAsia="ar-SA"/>
    </w:rPr>
  </w:style>
  <w:style w:type="paragraph" w:styleId="Textpoznpodarou">
    <w:name w:val="footnote text"/>
    <w:basedOn w:val="Normln"/>
    <w:link w:val="TextpoznpodarouChar"/>
    <w:uiPriority w:val="99"/>
    <w:semiHidden/>
    <w:unhideWhenUsed/>
    <w:rsid w:val="002B5E47"/>
    <w:pPr>
      <w:suppressAutoHyphens w:val="0"/>
    </w:pPr>
    <w:rPr>
      <w:rFonts w:ascii="Calibri" w:eastAsia="Calibri" w:hAnsi="Calibri" w:cs="Times New Roman"/>
      <w:sz w:val="20"/>
      <w:szCs w:val="20"/>
      <w:lang w:eastAsia="en-US"/>
    </w:rPr>
  </w:style>
  <w:style w:type="character" w:customStyle="1" w:styleId="TextpoznpodarouChar">
    <w:name w:val="Text pozn. pod čarou Char"/>
    <w:link w:val="Textpoznpodarou"/>
    <w:uiPriority w:val="99"/>
    <w:semiHidden/>
    <w:rsid w:val="002B5E47"/>
    <w:rPr>
      <w:rFonts w:ascii="Calibri" w:eastAsia="Calibri" w:hAnsi="Calibri"/>
      <w:lang w:eastAsia="en-US"/>
    </w:rPr>
  </w:style>
  <w:style w:type="character" w:styleId="Znakapoznpodarou">
    <w:name w:val="footnote reference"/>
    <w:uiPriority w:val="99"/>
    <w:semiHidden/>
    <w:unhideWhenUsed/>
    <w:rsid w:val="002B5E47"/>
    <w:rPr>
      <w:vertAlign w:val="superscript"/>
    </w:rPr>
  </w:style>
  <w:style w:type="paragraph" w:customStyle="1" w:styleId="parag">
    <w:name w:val="parag"/>
    <w:basedOn w:val="Normln"/>
    <w:rsid w:val="0060536A"/>
    <w:pPr>
      <w:suppressAutoHyphens w:val="0"/>
      <w:spacing w:before="100" w:beforeAutospacing="1" w:after="100" w:afterAutospacing="1"/>
    </w:pPr>
    <w:rPr>
      <w:rFonts w:cs="Times New Roman"/>
      <w:lang w:eastAsia="cs-CZ"/>
    </w:rPr>
  </w:style>
  <w:style w:type="paragraph" w:customStyle="1" w:styleId="odst">
    <w:name w:val="odst"/>
    <w:basedOn w:val="Normln"/>
    <w:rsid w:val="0060536A"/>
    <w:pPr>
      <w:suppressAutoHyphens w:val="0"/>
      <w:spacing w:before="100" w:beforeAutospacing="1" w:after="100" w:afterAutospacing="1"/>
    </w:pPr>
    <w:rPr>
      <w:rFonts w:cs="Times New Roman"/>
      <w:lang w:eastAsia="cs-CZ"/>
    </w:rPr>
  </w:style>
  <w:style w:type="paragraph" w:customStyle="1" w:styleId="paragt">
    <w:name w:val="parag_t"/>
    <w:basedOn w:val="Normln"/>
    <w:rsid w:val="0060536A"/>
    <w:pPr>
      <w:suppressAutoHyphens w:val="0"/>
      <w:spacing w:before="100" w:beforeAutospacing="1" w:after="100" w:afterAutospacing="1"/>
    </w:pPr>
    <w:rPr>
      <w:rFonts w:cs="Times New Roman"/>
      <w:lang w:eastAsia="cs-CZ"/>
    </w:rPr>
  </w:style>
  <w:style w:type="paragraph" w:customStyle="1" w:styleId="l6">
    <w:name w:val="l6"/>
    <w:basedOn w:val="Normln"/>
    <w:rsid w:val="00F43159"/>
    <w:pPr>
      <w:suppressAutoHyphens w:val="0"/>
      <w:spacing w:before="100" w:beforeAutospacing="1" w:after="100" w:afterAutospacing="1"/>
    </w:pPr>
    <w:rPr>
      <w:rFonts w:cs="Times New Roman"/>
      <w:lang w:eastAsia="cs-CZ"/>
    </w:rPr>
  </w:style>
  <w:style w:type="paragraph" w:customStyle="1" w:styleId="l7">
    <w:name w:val="l7"/>
    <w:basedOn w:val="Normln"/>
    <w:rsid w:val="00F43159"/>
    <w:pPr>
      <w:suppressAutoHyphens w:val="0"/>
      <w:spacing w:before="100" w:beforeAutospacing="1" w:after="100" w:afterAutospacing="1"/>
    </w:pPr>
    <w:rPr>
      <w:rFonts w:cs="Times New Roman"/>
      <w:lang w:eastAsia="cs-CZ"/>
    </w:rPr>
  </w:style>
  <w:style w:type="character" w:styleId="PromnnHTML">
    <w:name w:val="HTML Variable"/>
    <w:uiPriority w:val="99"/>
    <w:semiHidden/>
    <w:unhideWhenUsed/>
    <w:rsid w:val="00F43159"/>
    <w:rPr>
      <w:i/>
      <w:iCs/>
    </w:rPr>
  </w:style>
  <w:style w:type="paragraph" w:customStyle="1" w:styleId="l3">
    <w:name w:val="l3"/>
    <w:basedOn w:val="Normln"/>
    <w:rsid w:val="00E51B12"/>
    <w:pPr>
      <w:suppressAutoHyphens w:val="0"/>
      <w:spacing w:before="100" w:beforeAutospacing="1" w:after="100" w:afterAutospacing="1"/>
    </w:pPr>
    <w:rPr>
      <w:rFonts w:cs="Times New Roman"/>
      <w:lang w:eastAsia="cs-CZ"/>
    </w:rPr>
  </w:style>
  <w:style w:type="paragraph" w:customStyle="1" w:styleId="l4">
    <w:name w:val="l4"/>
    <w:basedOn w:val="Normln"/>
    <w:rsid w:val="00E51B12"/>
    <w:pPr>
      <w:suppressAutoHyphens w:val="0"/>
      <w:spacing w:before="100" w:beforeAutospacing="1" w:after="100" w:afterAutospacing="1"/>
    </w:pPr>
    <w:rPr>
      <w:rFonts w:cs="Times New Roman"/>
      <w:lang w:eastAsia="cs-CZ"/>
    </w:rPr>
  </w:style>
  <w:style w:type="paragraph" w:customStyle="1" w:styleId="l5">
    <w:name w:val="l5"/>
    <w:basedOn w:val="Normln"/>
    <w:rsid w:val="00AB012C"/>
    <w:pPr>
      <w:suppressAutoHyphens w:val="0"/>
      <w:spacing w:before="100" w:beforeAutospacing="1" w:after="100" w:afterAutospacing="1"/>
    </w:pPr>
    <w:rPr>
      <w:rFonts w:cs="Times New Roman"/>
      <w:lang w:eastAsia="cs-CZ"/>
    </w:rPr>
  </w:style>
  <w:style w:type="character" w:styleId="Sledovanodkaz">
    <w:name w:val="FollowedHyperlink"/>
    <w:uiPriority w:val="99"/>
    <w:semiHidden/>
    <w:unhideWhenUsed/>
    <w:rsid w:val="001B3811"/>
    <w:rPr>
      <w:color w:val="954F72"/>
      <w:u w:val="single"/>
    </w:rPr>
  </w:style>
  <w:style w:type="character" w:customStyle="1" w:styleId="Nevyeenzmnka1">
    <w:name w:val="Nevyřešená zmínka1"/>
    <w:uiPriority w:val="99"/>
    <w:semiHidden/>
    <w:unhideWhenUsed/>
    <w:rsid w:val="003A0002"/>
    <w:rPr>
      <w:color w:val="605E5C"/>
      <w:shd w:val="clear" w:color="auto" w:fill="E1DFDD"/>
    </w:rPr>
  </w:style>
  <w:style w:type="table" w:styleId="Mkatabulky">
    <w:name w:val="Table Grid"/>
    <w:basedOn w:val="Normlntabulka"/>
    <w:uiPriority w:val="39"/>
    <w:rsid w:val="005074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618D1"/>
    <w:rPr>
      <w:rFonts w:cs="Calibri"/>
      <w:sz w:val="24"/>
      <w:szCs w:val="24"/>
      <w:lang w:eastAsia="ar-SA"/>
    </w:rPr>
  </w:style>
  <w:style w:type="paragraph" w:styleId="Bezmezer">
    <w:name w:val="No Spacing"/>
    <w:uiPriority w:val="1"/>
    <w:qFormat/>
    <w:rsid w:val="009D0D3D"/>
    <w:rPr>
      <w:sz w:val="24"/>
      <w:szCs w:val="24"/>
    </w:rPr>
  </w:style>
  <w:style w:type="paragraph" w:customStyle="1" w:styleId="RLTextlnkuslovan">
    <w:name w:val="RL Text článku číslovaný"/>
    <w:basedOn w:val="Normln"/>
    <w:link w:val="RLTextlnkuslovanChar"/>
    <w:qFormat/>
    <w:rsid w:val="00F302CB"/>
    <w:pPr>
      <w:numPr>
        <w:ilvl w:val="1"/>
        <w:numId w:val="46"/>
      </w:numPr>
      <w:suppressAutoHyphens w:val="0"/>
      <w:spacing w:after="120" w:line="280" w:lineRule="exact"/>
      <w:jc w:val="both"/>
    </w:pPr>
    <w:rPr>
      <w:rFonts w:ascii="Garamond" w:hAnsi="Garamond" w:cs="Times New Roman"/>
      <w:lang w:val="x-none" w:eastAsia="x-none"/>
    </w:rPr>
  </w:style>
  <w:style w:type="character" w:customStyle="1" w:styleId="RLTextlnkuslovanChar">
    <w:name w:val="RL Text článku číslovaný Char"/>
    <w:link w:val="RLTextlnkuslovan"/>
    <w:locked/>
    <w:rsid w:val="00F302CB"/>
    <w:rPr>
      <w:rFonts w:ascii="Garamond" w:hAnsi="Garamond"/>
      <w:sz w:val="24"/>
      <w:szCs w:val="24"/>
      <w:lang w:val="x-none" w:eastAsia="x-none"/>
    </w:rPr>
  </w:style>
  <w:style w:type="paragraph" w:customStyle="1" w:styleId="Textbody">
    <w:name w:val="Text body"/>
    <w:basedOn w:val="Normln"/>
    <w:rsid w:val="00AF2838"/>
    <w:pPr>
      <w:autoSpaceDN w:val="0"/>
      <w:spacing w:after="140" w:line="276" w:lineRule="auto"/>
      <w:textAlignment w:val="baseline"/>
    </w:pPr>
    <w:rPr>
      <w:rFonts w:ascii="Liberation Serif" w:eastAsia="NSimSun" w:hAnsi="Liberation Serif" w:cs="Arial"/>
      <w:kern w:val="3"/>
      <w:lang w:eastAsia="zh-CN" w:bidi="hi-IN"/>
    </w:rPr>
  </w:style>
  <w:style w:type="character" w:styleId="Nevyeenzmnka">
    <w:name w:val="Unresolved Mention"/>
    <w:basedOn w:val="Standardnpsmoodstavce"/>
    <w:uiPriority w:val="99"/>
    <w:semiHidden/>
    <w:unhideWhenUsed/>
    <w:rsid w:val="00CD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07">
      <w:bodyDiv w:val="1"/>
      <w:marLeft w:val="0"/>
      <w:marRight w:val="0"/>
      <w:marTop w:val="0"/>
      <w:marBottom w:val="0"/>
      <w:divBdr>
        <w:top w:val="none" w:sz="0" w:space="0" w:color="auto"/>
        <w:left w:val="none" w:sz="0" w:space="0" w:color="auto"/>
        <w:bottom w:val="none" w:sz="0" w:space="0" w:color="auto"/>
        <w:right w:val="none" w:sz="0" w:space="0" w:color="auto"/>
      </w:divBdr>
    </w:div>
    <w:div w:id="97023525">
      <w:bodyDiv w:val="1"/>
      <w:marLeft w:val="0"/>
      <w:marRight w:val="0"/>
      <w:marTop w:val="0"/>
      <w:marBottom w:val="0"/>
      <w:divBdr>
        <w:top w:val="none" w:sz="0" w:space="0" w:color="auto"/>
        <w:left w:val="none" w:sz="0" w:space="0" w:color="auto"/>
        <w:bottom w:val="none" w:sz="0" w:space="0" w:color="auto"/>
        <w:right w:val="none" w:sz="0" w:space="0" w:color="auto"/>
      </w:divBdr>
    </w:div>
    <w:div w:id="453329398">
      <w:bodyDiv w:val="1"/>
      <w:marLeft w:val="0"/>
      <w:marRight w:val="0"/>
      <w:marTop w:val="0"/>
      <w:marBottom w:val="0"/>
      <w:divBdr>
        <w:top w:val="none" w:sz="0" w:space="0" w:color="auto"/>
        <w:left w:val="none" w:sz="0" w:space="0" w:color="auto"/>
        <w:bottom w:val="none" w:sz="0" w:space="0" w:color="auto"/>
        <w:right w:val="none" w:sz="0" w:space="0" w:color="auto"/>
      </w:divBdr>
    </w:div>
    <w:div w:id="563033680">
      <w:bodyDiv w:val="1"/>
      <w:marLeft w:val="0"/>
      <w:marRight w:val="0"/>
      <w:marTop w:val="0"/>
      <w:marBottom w:val="0"/>
      <w:divBdr>
        <w:top w:val="none" w:sz="0" w:space="0" w:color="auto"/>
        <w:left w:val="none" w:sz="0" w:space="0" w:color="auto"/>
        <w:bottom w:val="none" w:sz="0" w:space="0" w:color="auto"/>
        <w:right w:val="none" w:sz="0" w:space="0" w:color="auto"/>
      </w:divBdr>
    </w:div>
    <w:div w:id="770399086">
      <w:bodyDiv w:val="1"/>
      <w:marLeft w:val="0"/>
      <w:marRight w:val="0"/>
      <w:marTop w:val="0"/>
      <w:marBottom w:val="0"/>
      <w:divBdr>
        <w:top w:val="none" w:sz="0" w:space="0" w:color="auto"/>
        <w:left w:val="none" w:sz="0" w:space="0" w:color="auto"/>
        <w:bottom w:val="none" w:sz="0" w:space="0" w:color="auto"/>
        <w:right w:val="none" w:sz="0" w:space="0" w:color="auto"/>
      </w:divBdr>
    </w:div>
    <w:div w:id="988051200">
      <w:bodyDiv w:val="1"/>
      <w:marLeft w:val="0"/>
      <w:marRight w:val="0"/>
      <w:marTop w:val="0"/>
      <w:marBottom w:val="0"/>
      <w:divBdr>
        <w:top w:val="none" w:sz="0" w:space="0" w:color="auto"/>
        <w:left w:val="none" w:sz="0" w:space="0" w:color="auto"/>
        <w:bottom w:val="none" w:sz="0" w:space="0" w:color="auto"/>
        <w:right w:val="none" w:sz="0" w:space="0" w:color="auto"/>
      </w:divBdr>
    </w:div>
    <w:div w:id="1089348430">
      <w:bodyDiv w:val="1"/>
      <w:marLeft w:val="0"/>
      <w:marRight w:val="0"/>
      <w:marTop w:val="0"/>
      <w:marBottom w:val="0"/>
      <w:divBdr>
        <w:top w:val="none" w:sz="0" w:space="0" w:color="auto"/>
        <w:left w:val="none" w:sz="0" w:space="0" w:color="auto"/>
        <w:bottom w:val="none" w:sz="0" w:space="0" w:color="auto"/>
        <w:right w:val="none" w:sz="0" w:space="0" w:color="auto"/>
      </w:divBdr>
    </w:div>
    <w:div w:id="1368599875">
      <w:bodyDiv w:val="1"/>
      <w:marLeft w:val="0"/>
      <w:marRight w:val="0"/>
      <w:marTop w:val="0"/>
      <w:marBottom w:val="0"/>
      <w:divBdr>
        <w:top w:val="none" w:sz="0" w:space="0" w:color="auto"/>
        <w:left w:val="none" w:sz="0" w:space="0" w:color="auto"/>
        <w:bottom w:val="none" w:sz="0" w:space="0" w:color="auto"/>
        <w:right w:val="none" w:sz="0" w:space="0" w:color="auto"/>
      </w:divBdr>
    </w:div>
    <w:div w:id="1609654518">
      <w:bodyDiv w:val="1"/>
      <w:marLeft w:val="0"/>
      <w:marRight w:val="0"/>
      <w:marTop w:val="0"/>
      <w:marBottom w:val="0"/>
      <w:divBdr>
        <w:top w:val="none" w:sz="0" w:space="0" w:color="auto"/>
        <w:left w:val="none" w:sz="0" w:space="0" w:color="auto"/>
        <w:bottom w:val="none" w:sz="0" w:space="0" w:color="auto"/>
        <w:right w:val="none" w:sz="0" w:space="0" w:color="auto"/>
      </w:divBdr>
    </w:div>
    <w:div w:id="1642998297">
      <w:bodyDiv w:val="1"/>
      <w:marLeft w:val="0"/>
      <w:marRight w:val="0"/>
      <w:marTop w:val="0"/>
      <w:marBottom w:val="0"/>
      <w:divBdr>
        <w:top w:val="none" w:sz="0" w:space="0" w:color="auto"/>
        <w:left w:val="none" w:sz="0" w:space="0" w:color="auto"/>
        <w:bottom w:val="none" w:sz="0" w:space="0" w:color="auto"/>
        <w:right w:val="none" w:sz="0" w:space="0" w:color="auto"/>
      </w:divBdr>
    </w:div>
    <w:div w:id="1697611235">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20834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vokoun@praha5.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novy@praha5.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omas.novy@praha5.cz" TargetMode="External"/><Relationship Id="rId4" Type="http://schemas.openxmlformats.org/officeDocument/2006/relationships/settings" Target="settings.xml"/><Relationship Id="rId9" Type="http://schemas.openxmlformats.org/officeDocument/2006/relationships/hyperlink" Target="mailto:pavel.vokoun@praha5.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gif@01CBDD91.989B44A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B3F3-EB1C-42F7-BA23-28D07C75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10386</Words>
  <Characters>61282</Characters>
  <Application>Microsoft Office Word</Application>
  <DocSecurity>0</DocSecurity>
  <Lines>510</Lines>
  <Paragraphs>143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71525</CharactersWithSpaces>
  <SharedDoc>false</SharedDoc>
  <HLinks>
    <vt:vector size="42" baseType="variant">
      <vt:variant>
        <vt:i4>1835042</vt:i4>
      </vt:variant>
      <vt:variant>
        <vt:i4>12</vt:i4>
      </vt:variant>
      <vt:variant>
        <vt:i4>0</vt:i4>
      </vt:variant>
      <vt:variant>
        <vt:i4>5</vt:i4>
      </vt:variant>
      <vt:variant>
        <vt:lpwstr>mailto:tomas.novy@praha5.cz</vt:lpwstr>
      </vt:variant>
      <vt:variant>
        <vt:lpwstr/>
      </vt:variant>
      <vt:variant>
        <vt:i4>7077968</vt:i4>
      </vt:variant>
      <vt:variant>
        <vt:i4>9</vt:i4>
      </vt:variant>
      <vt:variant>
        <vt:i4>0</vt:i4>
      </vt:variant>
      <vt:variant>
        <vt:i4>5</vt:i4>
      </vt:variant>
      <vt:variant>
        <vt:lpwstr>mailto:pavel.vokoun@praha5.cz</vt:lpwstr>
      </vt:variant>
      <vt:variant>
        <vt:lpwstr/>
      </vt:variant>
      <vt:variant>
        <vt:i4>1835042</vt:i4>
      </vt:variant>
      <vt:variant>
        <vt:i4>6</vt:i4>
      </vt:variant>
      <vt:variant>
        <vt:i4>0</vt:i4>
      </vt:variant>
      <vt:variant>
        <vt:i4>5</vt:i4>
      </vt:variant>
      <vt:variant>
        <vt:lpwstr>mailto:tomas.novy@praha5.cz</vt:lpwstr>
      </vt:variant>
      <vt:variant>
        <vt:lpwstr/>
      </vt:variant>
      <vt:variant>
        <vt:i4>7077968</vt:i4>
      </vt:variant>
      <vt:variant>
        <vt:i4>3</vt:i4>
      </vt:variant>
      <vt:variant>
        <vt:i4>0</vt:i4>
      </vt:variant>
      <vt:variant>
        <vt:i4>5</vt:i4>
      </vt:variant>
      <vt:variant>
        <vt:lpwstr>mailto:pavel.vokoun@praha5.cz</vt:lpwstr>
      </vt:variant>
      <vt:variant>
        <vt:lpwstr/>
      </vt:variant>
      <vt:variant>
        <vt:i4>4915311</vt:i4>
      </vt:variant>
      <vt:variant>
        <vt:i4>0</vt:i4>
      </vt:variant>
      <vt:variant>
        <vt:i4>0</vt:i4>
      </vt:variant>
      <vt:variant>
        <vt:i4>5</vt:i4>
      </vt:variant>
      <vt:variant>
        <vt:lpwstr>mailto:milan.vondracek@praha5.cz</vt:lpwstr>
      </vt:variant>
      <vt:variant>
        <vt:lpwstr/>
      </vt:variant>
      <vt:variant>
        <vt:i4>2555918</vt:i4>
      </vt:variant>
      <vt:variant>
        <vt:i4>-1</vt:i4>
      </vt:variant>
      <vt:variant>
        <vt:i4>1027</vt:i4>
      </vt:variant>
      <vt:variant>
        <vt:i4>1</vt:i4>
      </vt:variant>
      <vt:variant>
        <vt:lpwstr>cid:image001.gif@01CBDD91.989B44A0</vt:lpwstr>
      </vt:variant>
      <vt:variant>
        <vt:lpwstr/>
      </vt:variant>
      <vt:variant>
        <vt:i4>2555918</vt:i4>
      </vt:variant>
      <vt:variant>
        <vt:i4>-1</vt:i4>
      </vt:variant>
      <vt:variant>
        <vt:i4>1028</vt:i4>
      </vt:variant>
      <vt:variant>
        <vt:i4>1</vt:i4>
      </vt:variant>
      <vt:variant>
        <vt:lpwstr>cid:image001.gif@01CBDD91.989B44A0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2025-05-21T08:12:00Z</dcterms:created>
  <dcterms:modified xsi:type="dcterms:W3CDTF">2025-05-21T08:12:00Z</dcterms:modified>
</cp:coreProperties>
</file>