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F448" w14:textId="4521CC59" w:rsidR="0089730E" w:rsidRPr="00AB1BE8" w:rsidRDefault="0089730E" w:rsidP="00AB1BE8">
      <w:pPr>
        <w:pStyle w:val="Nadpis1"/>
        <w:spacing w:before="0" w:after="0"/>
        <w:jc w:val="center"/>
        <w:rPr>
          <w:rFonts w:ascii="Garamond" w:hAnsi="Garamond" w:cs="Times New Roman"/>
        </w:rPr>
      </w:pPr>
      <w:r w:rsidRPr="00AB1BE8">
        <w:rPr>
          <w:rFonts w:ascii="Garamond" w:hAnsi="Garamond" w:cs="Times New Roman"/>
          <w:sz w:val="28"/>
          <w:szCs w:val="28"/>
        </w:rPr>
        <w:t>SMLOUVA O DÍLO</w:t>
      </w:r>
    </w:p>
    <w:p w14:paraId="272BAB09" w14:textId="77777777" w:rsidR="0089730E" w:rsidRPr="00AB1BE8" w:rsidRDefault="0089730E" w:rsidP="00AB1BE8">
      <w:pPr>
        <w:pStyle w:val="Zkladntext"/>
        <w:jc w:val="center"/>
        <w:rPr>
          <w:rFonts w:ascii="Garamond" w:hAnsi="Garamond" w:cs="Times New Roman"/>
          <w:i/>
        </w:rPr>
      </w:pPr>
      <w:r w:rsidRPr="00AB1BE8">
        <w:rPr>
          <w:rFonts w:ascii="Garamond" w:hAnsi="Garamond" w:cs="Times New Roman"/>
          <w:b/>
        </w:rPr>
        <w:t>uzavřená podle ustanovení § 2586 a násl. zákona č. 89/2012 Sb., občanský</w:t>
      </w:r>
      <w:r w:rsidR="00060B00" w:rsidRPr="00AB1BE8">
        <w:rPr>
          <w:rFonts w:ascii="Garamond" w:hAnsi="Garamond" w:cs="Times New Roman"/>
          <w:b/>
        </w:rPr>
        <w:t xml:space="preserve"> zákoník, v platném znění</w:t>
      </w:r>
    </w:p>
    <w:p w14:paraId="514D44EC" w14:textId="77777777" w:rsidR="0089730E" w:rsidRPr="00AB1BE8" w:rsidRDefault="0089730E" w:rsidP="00AB1BE8">
      <w:pPr>
        <w:pStyle w:val="Zkladntext"/>
        <w:jc w:val="center"/>
        <w:rPr>
          <w:rFonts w:ascii="Garamond" w:hAnsi="Garamond" w:cs="Times New Roman"/>
        </w:rPr>
      </w:pPr>
      <w:r w:rsidRPr="00AB1BE8">
        <w:rPr>
          <w:rFonts w:ascii="Garamond" w:hAnsi="Garamond" w:cs="Times New Roman"/>
          <w:i/>
        </w:rPr>
        <w:t xml:space="preserve"> (dále jen </w:t>
      </w:r>
      <w:r w:rsidRPr="00AB1BE8">
        <w:rPr>
          <w:rFonts w:ascii="Garamond" w:hAnsi="Garamond" w:cs="Times New Roman"/>
          <w:b/>
          <w:i/>
        </w:rPr>
        <w:t>„smlouva“</w:t>
      </w:r>
      <w:r w:rsidRPr="00AB1BE8">
        <w:rPr>
          <w:rFonts w:ascii="Garamond" w:hAnsi="Garamond" w:cs="Times New Roman"/>
          <w:i/>
        </w:rPr>
        <w:t>)</w:t>
      </w:r>
    </w:p>
    <w:p w14:paraId="6F5BB918" w14:textId="77777777" w:rsidR="00FE7845" w:rsidRDefault="00FE7845" w:rsidP="00AB1BE8">
      <w:pPr>
        <w:jc w:val="both"/>
        <w:rPr>
          <w:rFonts w:ascii="Garamond" w:hAnsi="Garamond" w:cs="Times New Roman"/>
          <w:b/>
        </w:rPr>
      </w:pPr>
    </w:p>
    <w:p w14:paraId="0D729277" w14:textId="77777777" w:rsidR="0089730E" w:rsidRPr="00AB1BE8" w:rsidRDefault="0089730E" w:rsidP="00AB1BE8">
      <w:pPr>
        <w:jc w:val="both"/>
        <w:rPr>
          <w:rFonts w:ascii="Garamond" w:hAnsi="Garamond" w:cs="Times New Roman"/>
          <w:b/>
        </w:rPr>
      </w:pPr>
    </w:p>
    <w:p w14:paraId="7F698A9C" w14:textId="3EF8CF06" w:rsidR="00E14781" w:rsidRPr="002D5C5B" w:rsidRDefault="0089730E" w:rsidP="00220DB6">
      <w:pPr>
        <w:pStyle w:val="Nzev"/>
        <w:numPr>
          <w:ilvl w:val="0"/>
          <w:numId w:val="10"/>
        </w:numPr>
        <w:rPr>
          <w:rFonts w:ascii="Garamond" w:hAnsi="Garamond" w:cs="Times New Roman"/>
          <w:u w:val="none"/>
        </w:rPr>
      </w:pPr>
      <w:r w:rsidRPr="002D5C5B">
        <w:rPr>
          <w:rFonts w:ascii="Garamond" w:hAnsi="Garamond" w:cs="Times New Roman"/>
          <w:u w:val="none"/>
        </w:rPr>
        <w:t>Smluvní strany</w:t>
      </w:r>
    </w:p>
    <w:p w14:paraId="0EF78965" w14:textId="77777777" w:rsidR="00164606" w:rsidRPr="002D5C5B" w:rsidRDefault="00164606" w:rsidP="00AB1BE8">
      <w:pPr>
        <w:pStyle w:val="Podnadpis"/>
      </w:pPr>
    </w:p>
    <w:p w14:paraId="495EB1F2" w14:textId="77777777" w:rsidR="0089730E" w:rsidRPr="002D5C5B" w:rsidRDefault="0089730E" w:rsidP="00AB1BE8">
      <w:pPr>
        <w:pStyle w:val="Podnadpis"/>
        <w:numPr>
          <w:ilvl w:val="1"/>
          <w:numId w:val="10"/>
        </w:numPr>
        <w:rPr>
          <w:rFonts w:ascii="Garamond" w:hAnsi="Garamond" w:cs="Times New Roman"/>
        </w:rPr>
      </w:pPr>
      <w:r w:rsidRPr="002D5C5B">
        <w:rPr>
          <w:rFonts w:ascii="Garamond" w:hAnsi="Garamond" w:cs="Times New Roman"/>
          <w:szCs w:val="24"/>
        </w:rPr>
        <w:t>Objednatel:</w:t>
      </w:r>
      <w:r w:rsidRPr="002D5C5B">
        <w:rPr>
          <w:rFonts w:ascii="Garamond" w:hAnsi="Garamond" w:cs="Times New Roman"/>
          <w:szCs w:val="24"/>
        </w:rPr>
        <w:tab/>
      </w:r>
      <w:r w:rsidRPr="002D5C5B">
        <w:rPr>
          <w:rFonts w:ascii="Garamond" w:hAnsi="Garamond" w:cs="Times New Roman"/>
          <w:szCs w:val="24"/>
        </w:rPr>
        <w:tab/>
        <w:t>Městská část Praha 5</w:t>
      </w:r>
    </w:p>
    <w:p w14:paraId="50DD6AFA" w14:textId="77777777" w:rsidR="0089730E" w:rsidRPr="002D5C5B" w:rsidRDefault="0089730E" w:rsidP="00AB1BE8">
      <w:pPr>
        <w:jc w:val="both"/>
        <w:rPr>
          <w:rFonts w:ascii="Garamond" w:hAnsi="Garamond" w:cs="Times New Roman"/>
        </w:rPr>
      </w:pPr>
      <w:r w:rsidRPr="002D5C5B">
        <w:rPr>
          <w:rFonts w:ascii="Garamond" w:hAnsi="Garamond" w:cs="Times New Roman"/>
        </w:rPr>
        <w:tab/>
        <w:t>se sídlem:</w:t>
      </w:r>
      <w:r w:rsidRPr="002D5C5B">
        <w:rPr>
          <w:rFonts w:ascii="Garamond" w:hAnsi="Garamond" w:cs="Times New Roman"/>
        </w:rPr>
        <w:tab/>
      </w:r>
      <w:r w:rsidRPr="002D5C5B">
        <w:rPr>
          <w:rFonts w:ascii="Garamond" w:hAnsi="Garamond" w:cs="Times New Roman"/>
        </w:rPr>
        <w:tab/>
        <w:t>náměstí 14. října 1381/4, PSČ 150 22, Praha 5 - Smíchov</w:t>
      </w:r>
    </w:p>
    <w:p w14:paraId="595DDF65" w14:textId="3B518145" w:rsidR="0089730E" w:rsidRPr="002D5C5B" w:rsidRDefault="0089730E" w:rsidP="00AB1BE8">
      <w:pPr>
        <w:jc w:val="both"/>
        <w:rPr>
          <w:rFonts w:ascii="Garamond" w:hAnsi="Garamond" w:cs="Times New Roman"/>
        </w:rPr>
      </w:pPr>
      <w:r w:rsidRPr="002D5C5B">
        <w:rPr>
          <w:rFonts w:ascii="Garamond" w:hAnsi="Garamond" w:cs="Times New Roman"/>
        </w:rPr>
        <w:tab/>
        <w:t>zastoupená:</w:t>
      </w:r>
      <w:r w:rsidRPr="002D5C5B">
        <w:rPr>
          <w:rFonts w:ascii="Garamond" w:hAnsi="Garamond" w:cs="Times New Roman"/>
        </w:rPr>
        <w:tab/>
      </w:r>
      <w:r w:rsidRPr="002D5C5B">
        <w:rPr>
          <w:rFonts w:ascii="Garamond" w:hAnsi="Garamond" w:cs="Times New Roman"/>
        </w:rPr>
        <w:tab/>
      </w:r>
      <w:r w:rsidR="001B1F61">
        <w:rPr>
          <w:rFonts w:ascii="Garamond" w:hAnsi="Garamond" w:cs="Times New Roman"/>
        </w:rPr>
        <w:t>Bc. Lukášem Heroldem,</w:t>
      </w:r>
      <w:r w:rsidR="00194ECC" w:rsidRPr="00194ECC">
        <w:rPr>
          <w:rFonts w:ascii="Garamond" w:hAnsi="Garamond" w:cs="Times New Roman"/>
        </w:rPr>
        <w:t xml:space="preserve"> starost</w:t>
      </w:r>
      <w:r w:rsidR="006F59CB">
        <w:rPr>
          <w:rFonts w:ascii="Garamond" w:hAnsi="Garamond" w:cs="Times New Roman"/>
        </w:rPr>
        <w:t>ou</w:t>
      </w:r>
      <w:r w:rsidR="00194ECC" w:rsidRPr="00194ECC">
        <w:rPr>
          <w:rFonts w:ascii="Garamond" w:hAnsi="Garamond" w:cs="Times New Roman"/>
        </w:rPr>
        <w:t xml:space="preserve"> MČ Praha 5</w:t>
      </w:r>
    </w:p>
    <w:p w14:paraId="01501916" w14:textId="77777777" w:rsidR="0089730E" w:rsidRPr="002D5C5B" w:rsidRDefault="0089730E" w:rsidP="00AB1BE8">
      <w:pPr>
        <w:jc w:val="both"/>
        <w:rPr>
          <w:rFonts w:ascii="Garamond" w:hAnsi="Garamond" w:cs="Times New Roman"/>
        </w:rPr>
      </w:pPr>
      <w:r w:rsidRPr="002D5C5B">
        <w:rPr>
          <w:rFonts w:ascii="Garamond" w:hAnsi="Garamond" w:cs="Times New Roman"/>
        </w:rPr>
        <w:tab/>
        <w:t>IČ</w:t>
      </w:r>
      <w:r w:rsidR="004D250D" w:rsidRPr="002D5C5B">
        <w:rPr>
          <w:rFonts w:ascii="Garamond" w:hAnsi="Garamond" w:cs="Times New Roman"/>
        </w:rPr>
        <w:t>O</w:t>
      </w:r>
      <w:r w:rsidRPr="002D5C5B">
        <w:rPr>
          <w:rFonts w:ascii="Garamond" w:hAnsi="Garamond" w:cs="Times New Roman"/>
        </w:rPr>
        <w:t>:</w:t>
      </w:r>
      <w:r w:rsidRPr="002D5C5B">
        <w:rPr>
          <w:rFonts w:ascii="Garamond" w:hAnsi="Garamond" w:cs="Times New Roman"/>
        </w:rPr>
        <w:tab/>
      </w:r>
      <w:r w:rsidRPr="002D5C5B">
        <w:rPr>
          <w:rFonts w:ascii="Garamond" w:hAnsi="Garamond" w:cs="Times New Roman"/>
        </w:rPr>
        <w:tab/>
      </w:r>
      <w:r w:rsidRPr="002D5C5B">
        <w:rPr>
          <w:rFonts w:ascii="Garamond" w:hAnsi="Garamond" w:cs="Times New Roman"/>
        </w:rPr>
        <w:tab/>
        <w:t>00063631</w:t>
      </w:r>
    </w:p>
    <w:p w14:paraId="78DF09FA" w14:textId="77777777" w:rsidR="0089730E" w:rsidRPr="002D5C5B" w:rsidRDefault="0089730E" w:rsidP="00AB1BE8">
      <w:pPr>
        <w:jc w:val="both"/>
        <w:rPr>
          <w:rFonts w:ascii="Garamond" w:hAnsi="Garamond" w:cs="Times New Roman"/>
        </w:rPr>
      </w:pPr>
      <w:r w:rsidRPr="002D5C5B">
        <w:rPr>
          <w:rFonts w:ascii="Garamond" w:hAnsi="Garamond" w:cs="Times New Roman"/>
        </w:rPr>
        <w:tab/>
        <w:t>DIČ:</w:t>
      </w:r>
      <w:r w:rsidRPr="002D5C5B">
        <w:rPr>
          <w:rFonts w:ascii="Garamond" w:hAnsi="Garamond" w:cs="Times New Roman"/>
        </w:rPr>
        <w:tab/>
      </w:r>
      <w:r w:rsidRPr="002D5C5B">
        <w:rPr>
          <w:rFonts w:ascii="Garamond" w:hAnsi="Garamond" w:cs="Times New Roman"/>
        </w:rPr>
        <w:tab/>
      </w:r>
      <w:r w:rsidRPr="002D5C5B">
        <w:rPr>
          <w:rFonts w:ascii="Garamond" w:hAnsi="Garamond" w:cs="Times New Roman"/>
        </w:rPr>
        <w:tab/>
        <w:t>CZ00063631</w:t>
      </w:r>
    </w:p>
    <w:p w14:paraId="1F8EA360" w14:textId="77777777" w:rsidR="0089730E" w:rsidRPr="002D5C5B" w:rsidRDefault="0089730E" w:rsidP="00AB1BE8">
      <w:pPr>
        <w:jc w:val="both"/>
        <w:rPr>
          <w:rFonts w:ascii="Garamond" w:hAnsi="Garamond" w:cs="Times New Roman"/>
        </w:rPr>
      </w:pPr>
      <w:r w:rsidRPr="002D5C5B">
        <w:rPr>
          <w:rFonts w:ascii="Garamond" w:hAnsi="Garamond" w:cs="Times New Roman"/>
        </w:rPr>
        <w:tab/>
        <w:t>bankovní spojení:</w:t>
      </w:r>
      <w:r w:rsidRPr="002D5C5B">
        <w:rPr>
          <w:rFonts w:ascii="Garamond" w:hAnsi="Garamond" w:cs="Times New Roman"/>
        </w:rPr>
        <w:tab/>
        <w:t>Česká spořitelna a.s.</w:t>
      </w:r>
    </w:p>
    <w:p w14:paraId="3E1E59F0" w14:textId="77777777" w:rsidR="0089730E" w:rsidRPr="002D5C5B" w:rsidRDefault="0089730E" w:rsidP="00AB1BE8">
      <w:pPr>
        <w:jc w:val="both"/>
        <w:rPr>
          <w:rFonts w:ascii="Garamond" w:hAnsi="Garamond" w:cs="Times New Roman"/>
        </w:rPr>
      </w:pPr>
      <w:r w:rsidRPr="002D5C5B">
        <w:rPr>
          <w:rFonts w:ascii="Garamond" w:hAnsi="Garamond" w:cs="Times New Roman"/>
        </w:rPr>
        <w:tab/>
        <w:t>č. účtu:</w:t>
      </w:r>
      <w:r w:rsidRPr="002D5C5B">
        <w:rPr>
          <w:rFonts w:ascii="Garamond" w:hAnsi="Garamond" w:cs="Times New Roman"/>
        </w:rPr>
        <w:tab/>
      </w:r>
      <w:r w:rsidRPr="002D5C5B">
        <w:rPr>
          <w:rFonts w:ascii="Garamond" w:hAnsi="Garamond" w:cs="Times New Roman"/>
        </w:rPr>
        <w:tab/>
      </w:r>
      <w:r w:rsidR="00E14781" w:rsidRPr="002D5C5B">
        <w:rPr>
          <w:rFonts w:ascii="Garamond" w:hAnsi="Garamond" w:cs="Times New Roman"/>
        </w:rPr>
        <w:tab/>
      </w:r>
      <w:r w:rsidRPr="002D5C5B">
        <w:rPr>
          <w:rFonts w:ascii="Garamond" w:hAnsi="Garamond" w:cs="Times New Roman"/>
        </w:rPr>
        <w:t>27-2000857329/0800</w:t>
      </w:r>
    </w:p>
    <w:p w14:paraId="2D6D31A4" w14:textId="77777777" w:rsidR="004D250D" w:rsidRPr="002D5C5B" w:rsidRDefault="004D250D" w:rsidP="00AB1BE8">
      <w:pPr>
        <w:jc w:val="both"/>
        <w:rPr>
          <w:rFonts w:ascii="Garamond" w:hAnsi="Garamond" w:cs="Times New Roman"/>
        </w:rPr>
      </w:pPr>
    </w:p>
    <w:p w14:paraId="5116382B" w14:textId="77777777" w:rsidR="0089730E" w:rsidRDefault="00E14781" w:rsidP="00AB1BE8">
      <w:pPr>
        <w:jc w:val="both"/>
        <w:rPr>
          <w:rFonts w:ascii="Garamond" w:hAnsi="Garamond" w:cs="Times New Roman"/>
        </w:rPr>
      </w:pPr>
      <w:r w:rsidRPr="002D5C5B">
        <w:rPr>
          <w:rFonts w:ascii="Garamond" w:hAnsi="Garamond" w:cs="Times New Roman"/>
        </w:rPr>
        <w:tab/>
      </w:r>
      <w:r w:rsidR="0089730E" w:rsidRPr="002D5C5B">
        <w:rPr>
          <w:rFonts w:ascii="Garamond" w:hAnsi="Garamond" w:cs="Times New Roman"/>
        </w:rPr>
        <w:t>(dále jen „</w:t>
      </w:r>
      <w:r w:rsidR="0089730E" w:rsidRPr="002D5C5B">
        <w:rPr>
          <w:rFonts w:ascii="Garamond" w:hAnsi="Garamond" w:cs="Times New Roman"/>
          <w:b/>
        </w:rPr>
        <w:t>objednatel</w:t>
      </w:r>
      <w:r w:rsidR="0089730E" w:rsidRPr="002D5C5B">
        <w:rPr>
          <w:rFonts w:ascii="Garamond" w:hAnsi="Garamond" w:cs="Times New Roman"/>
        </w:rPr>
        <w:t>“)</w:t>
      </w:r>
    </w:p>
    <w:p w14:paraId="053783BA" w14:textId="77777777" w:rsidR="00910A2D" w:rsidRPr="002D5C5B" w:rsidRDefault="00910A2D" w:rsidP="00AB1BE8">
      <w:pPr>
        <w:jc w:val="both"/>
        <w:rPr>
          <w:rFonts w:ascii="Garamond" w:hAnsi="Garamond" w:cs="Times New Roman"/>
        </w:rPr>
      </w:pPr>
    </w:p>
    <w:p w14:paraId="5C75B06C" w14:textId="77777777" w:rsidR="0089730E" w:rsidRPr="002D5C5B" w:rsidRDefault="0089730E" w:rsidP="00AB1BE8">
      <w:pPr>
        <w:jc w:val="both"/>
        <w:rPr>
          <w:rFonts w:ascii="Garamond" w:hAnsi="Garamond" w:cs="Times New Roman"/>
        </w:rPr>
      </w:pPr>
    </w:p>
    <w:p w14:paraId="35782755" w14:textId="44CBB945" w:rsidR="00032EB3" w:rsidRPr="00E91705" w:rsidRDefault="00891A83" w:rsidP="00032EB3">
      <w:pPr>
        <w:pStyle w:val="Podnadpis"/>
        <w:numPr>
          <w:ilvl w:val="1"/>
          <w:numId w:val="10"/>
        </w:numPr>
        <w:rPr>
          <w:rFonts w:ascii="Garamond" w:hAnsi="Garamond" w:cs="Times New Roman"/>
          <w:szCs w:val="24"/>
        </w:rPr>
      </w:pPr>
      <w:r>
        <w:rPr>
          <w:rFonts w:ascii="Garamond" w:hAnsi="Garamond" w:cs="Times New Roman"/>
        </w:rPr>
        <w:t>Zhotovitel:</w:t>
      </w:r>
      <w:r>
        <w:rPr>
          <w:rFonts w:ascii="Garamond" w:hAnsi="Garamond" w:cs="Times New Roman"/>
        </w:rPr>
        <w:tab/>
      </w:r>
      <w:r w:rsidR="00C87FDE">
        <w:rPr>
          <w:rFonts w:ascii="Garamond" w:hAnsi="Garamond" w:cs="Times New Roman"/>
        </w:rPr>
        <w:tab/>
      </w:r>
      <w:proofErr w:type="spellStart"/>
      <w:r w:rsidR="00C87FDE" w:rsidRPr="00C87FDE">
        <w:rPr>
          <w:rFonts w:ascii="Garamond" w:hAnsi="Garamond" w:cs="Times New Roman"/>
          <w:highlight w:val="yellow"/>
        </w:rPr>
        <w:t>xxxxx</w:t>
      </w:r>
      <w:proofErr w:type="spellEnd"/>
      <w:r w:rsidR="00D37959">
        <w:rPr>
          <w:rFonts w:ascii="Garamond" w:hAnsi="Garamond" w:cs="Times New Roman"/>
        </w:rPr>
        <w:tab/>
      </w:r>
    </w:p>
    <w:p w14:paraId="5D89A6E4" w14:textId="42F29077" w:rsidR="00032EB3" w:rsidRPr="00C87FDE" w:rsidRDefault="00032EB3" w:rsidP="00032EB3">
      <w:pPr>
        <w:jc w:val="both"/>
        <w:rPr>
          <w:rFonts w:ascii="Garamond" w:eastAsia="Calibri" w:hAnsi="Garamond" w:cs="Times New Roman"/>
        </w:rPr>
      </w:pPr>
      <w:r w:rsidRPr="00E91705">
        <w:rPr>
          <w:rFonts w:ascii="Garamond" w:eastAsia="Calibri" w:hAnsi="Garamond" w:cs="Times New Roman"/>
          <w:lang w:val="x-none"/>
        </w:rPr>
        <w:tab/>
        <w:t>se sídlem:</w:t>
      </w:r>
      <w:r w:rsidRPr="00E91705">
        <w:rPr>
          <w:rFonts w:ascii="Garamond" w:eastAsia="Calibri" w:hAnsi="Garamond" w:cs="Times New Roman"/>
          <w:lang w:val="x-none"/>
        </w:rPr>
        <w:tab/>
      </w:r>
      <w:r w:rsidRPr="00E91705">
        <w:rPr>
          <w:rFonts w:ascii="Garamond" w:eastAsia="Calibri" w:hAnsi="Garamond" w:cs="Times New Roman"/>
          <w:lang w:val="x-none"/>
        </w:rPr>
        <w:tab/>
      </w:r>
      <w:proofErr w:type="spellStart"/>
      <w:r w:rsidR="00C87FDE" w:rsidRPr="00C87FDE">
        <w:rPr>
          <w:rFonts w:ascii="Garamond" w:eastAsia="Calibri" w:hAnsi="Garamond" w:cs="Times New Roman"/>
          <w:highlight w:val="yellow"/>
        </w:rPr>
        <w:t>xxxxx</w:t>
      </w:r>
      <w:proofErr w:type="spellEnd"/>
    </w:p>
    <w:p w14:paraId="04D46FD1" w14:textId="479C78FC" w:rsidR="00032EB3" w:rsidRPr="00E91705" w:rsidRDefault="00032EB3" w:rsidP="00032EB3">
      <w:pPr>
        <w:jc w:val="both"/>
        <w:rPr>
          <w:rFonts w:ascii="Garamond" w:eastAsia="Calibri" w:hAnsi="Garamond" w:cs="Times New Roman"/>
        </w:rPr>
      </w:pPr>
      <w:r w:rsidRPr="00E91705">
        <w:rPr>
          <w:rFonts w:ascii="Garamond" w:eastAsia="Calibri" w:hAnsi="Garamond" w:cs="Times New Roman"/>
          <w:lang w:val="x-none"/>
        </w:rPr>
        <w:tab/>
        <w:t>zastoupená:</w:t>
      </w:r>
      <w:r w:rsidRPr="00E91705">
        <w:rPr>
          <w:rFonts w:ascii="Garamond" w:eastAsia="Calibri" w:hAnsi="Garamond" w:cs="Times New Roman"/>
          <w:lang w:val="x-none"/>
        </w:rPr>
        <w:tab/>
      </w:r>
      <w:r w:rsidRPr="00E91705">
        <w:rPr>
          <w:rFonts w:ascii="Garamond" w:eastAsia="Calibri" w:hAnsi="Garamond" w:cs="Times New Roman"/>
          <w:lang w:val="x-none"/>
        </w:rPr>
        <w:tab/>
      </w:r>
      <w:proofErr w:type="spellStart"/>
      <w:r w:rsidR="00C87FDE" w:rsidRPr="00C87FDE">
        <w:rPr>
          <w:rFonts w:ascii="Garamond" w:eastAsia="Calibri" w:hAnsi="Garamond" w:cs="Times New Roman"/>
          <w:highlight w:val="yellow"/>
        </w:rPr>
        <w:t>xxxxx</w:t>
      </w:r>
      <w:proofErr w:type="spellEnd"/>
    </w:p>
    <w:p w14:paraId="64D2697C" w14:textId="58DA2414" w:rsidR="00032EB3" w:rsidRPr="00E91705" w:rsidRDefault="00032EB3" w:rsidP="00032EB3">
      <w:pPr>
        <w:jc w:val="both"/>
        <w:rPr>
          <w:rFonts w:ascii="Garamond" w:eastAsia="Calibri" w:hAnsi="Garamond" w:cs="Times New Roman"/>
        </w:rPr>
      </w:pPr>
      <w:r w:rsidRPr="00E91705">
        <w:rPr>
          <w:rFonts w:ascii="Garamond" w:eastAsia="Calibri" w:hAnsi="Garamond" w:cs="Times New Roman"/>
          <w:lang w:val="x-none"/>
        </w:rPr>
        <w:tab/>
        <w:t>IČO:</w:t>
      </w:r>
      <w:r w:rsidRPr="00E91705">
        <w:rPr>
          <w:rFonts w:ascii="Garamond" w:eastAsia="Calibri" w:hAnsi="Garamond" w:cs="Times New Roman"/>
          <w:lang w:val="x-none"/>
        </w:rPr>
        <w:tab/>
      </w:r>
      <w:r w:rsidRPr="00E91705">
        <w:rPr>
          <w:rFonts w:ascii="Garamond" w:eastAsia="Calibri" w:hAnsi="Garamond" w:cs="Times New Roman"/>
          <w:lang w:val="x-none"/>
        </w:rPr>
        <w:tab/>
      </w:r>
      <w:r w:rsidRPr="00E91705">
        <w:rPr>
          <w:rFonts w:ascii="Garamond" w:eastAsia="Calibri" w:hAnsi="Garamond" w:cs="Times New Roman"/>
          <w:lang w:val="x-none"/>
        </w:rPr>
        <w:tab/>
      </w:r>
      <w:proofErr w:type="spellStart"/>
      <w:r w:rsidR="00C87FDE" w:rsidRPr="00C87FDE">
        <w:rPr>
          <w:rFonts w:ascii="Garamond" w:eastAsia="Calibri" w:hAnsi="Garamond" w:cs="Times New Roman"/>
          <w:highlight w:val="yellow"/>
        </w:rPr>
        <w:t>xxxxx</w:t>
      </w:r>
      <w:proofErr w:type="spellEnd"/>
    </w:p>
    <w:p w14:paraId="77259B9A" w14:textId="43A6E683" w:rsidR="00032EB3" w:rsidRPr="00E91705" w:rsidRDefault="00032EB3" w:rsidP="00032EB3">
      <w:pPr>
        <w:jc w:val="both"/>
        <w:rPr>
          <w:rFonts w:ascii="Garamond" w:eastAsia="Calibri" w:hAnsi="Garamond" w:cs="Times New Roman"/>
        </w:rPr>
      </w:pPr>
      <w:r w:rsidRPr="00E91705">
        <w:rPr>
          <w:rFonts w:ascii="Garamond" w:eastAsia="Calibri" w:hAnsi="Garamond" w:cs="Times New Roman"/>
          <w:lang w:val="x-none"/>
        </w:rPr>
        <w:tab/>
        <w:t>DIČ:</w:t>
      </w:r>
      <w:r w:rsidRPr="00E91705">
        <w:rPr>
          <w:rFonts w:ascii="Garamond" w:eastAsia="Calibri" w:hAnsi="Garamond" w:cs="Times New Roman"/>
          <w:lang w:val="x-none"/>
        </w:rPr>
        <w:tab/>
      </w:r>
      <w:r w:rsidRPr="00E91705">
        <w:rPr>
          <w:rFonts w:ascii="Garamond" w:eastAsia="Calibri" w:hAnsi="Garamond" w:cs="Times New Roman"/>
          <w:lang w:val="x-none"/>
        </w:rPr>
        <w:tab/>
      </w:r>
      <w:r w:rsidRPr="00E91705">
        <w:rPr>
          <w:rFonts w:ascii="Garamond" w:eastAsia="Calibri" w:hAnsi="Garamond" w:cs="Times New Roman"/>
          <w:lang w:val="x-none"/>
        </w:rPr>
        <w:tab/>
      </w:r>
      <w:proofErr w:type="spellStart"/>
      <w:r w:rsidR="00C87FDE" w:rsidRPr="00C87FDE">
        <w:rPr>
          <w:rFonts w:ascii="Garamond" w:eastAsia="Calibri" w:hAnsi="Garamond" w:cs="Times New Roman"/>
          <w:highlight w:val="yellow"/>
        </w:rPr>
        <w:t>xxxxx</w:t>
      </w:r>
      <w:proofErr w:type="spellEnd"/>
    </w:p>
    <w:p w14:paraId="769A9623" w14:textId="77777777" w:rsidR="00C87FDE" w:rsidRDefault="00032EB3" w:rsidP="00032EB3">
      <w:pPr>
        <w:jc w:val="both"/>
        <w:rPr>
          <w:rFonts w:ascii="Garamond" w:eastAsia="Calibri" w:hAnsi="Garamond" w:cs="Times New Roman"/>
          <w:highlight w:val="yellow"/>
        </w:rPr>
      </w:pPr>
      <w:r w:rsidRPr="00E91705">
        <w:rPr>
          <w:rFonts w:ascii="Garamond" w:eastAsia="Calibri" w:hAnsi="Garamond" w:cs="Times New Roman"/>
          <w:lang w:val="x-none"/>
        </w:rPr>
        <w:tab/>
        <w:t>bankovní spojení:</w:t>
      </w:r>
      <w:r w:rsidRPr="00E91705">
        <w:rPr>
          <w:rFonts w:ascii="Garamond" w:eastAsia="Calibri" w:hAnsi="Garamond" w:cs="Times New Roman"/>
        </w:rPr>
        <w:t>.</w:t>
      </w:r>
      <w:r w:rsidRPr="00E91705">
        <w:rPr>
          <w:rFonts w:ascii="Garamond" w:eastAsia="Calibri" w:hAnsi="Garamond" w:cs="Times New Roman"/>
          <w:lang w:val="x-none"/>
        </w:rPr>
        <w:tab/>
      </w:r>
      <w:proofErr w:type="spellStart"/>
      <w:r w:rsidR="00C87FDE" w:rsidRPr="00C87FDE">
        <w:rPr>
          <w:rFonts w:ascii="Garamond" w:eastAsia="Calibri" w:hAnsi="Garamond" w:cs="Times New Roman"/>
          <w:highlight w:val="yellow"/>
        </w:rPr>
        <w:t>xxxxx</w:t>
      </w:r>
      <w:proofErr w:type="spellEnd"/>
    </w:p>
    <w:p w14:paraId="179FDBC9" w14:textId="237EB520" w:rsidR="004874F4" w:rsidRPr="00E91705" w:rsidRDefault="00032EB3" w:rsidP="00032EB3">
      <w:pPr>
        <w:jc w:val="both"/>
        <w:rPr>
          <w:rFonts w:ascii="Garamond" w:eastAsia="Calibri" w:hAnsi="Garamond" w:cs="Times New Roman"/>
          <w:b/>
        </w:rPr>
      </w:pPr>
      <w:r w:rsidRPr="00E91705">
        <w:rPr>
          <w:rFonts w:ascii="Garamond" w:eastAsia="Calibri" w:hAnsi="Garamond" w:cs="Times New Roman"/>
          <w:lang w:val="x-none"/>
        </w:rPr>
        <w:tab/>
        <w:t>č. účtu:</w:t>
      </w:r>
      <w:r w:rsidRPr="00E91705">
        <w:rPr>
          <w:rFonts w:ascii="Garamond" w:eastAsia="Calibri" w:hAnsi="Garamond" w:cs="Times New Roman"/>
          <w:lang w:val="x-none"/>
        </w:rPr>
        <w:tab/>
      </w:r>
      <w:r w:rsidRPr="00E91705">
        <w:rPr>
          <w:rFonts w:ascii="Garamond" w:eastAsia="Calibri" w:hAnsi="Garamond" w:cs="Times New Roman"/>
        </w:rPr>
        <w:tab/>
      </w:r>
      <w:r w:rsidRPr="00E91705">
        <w:rPr>
          <w:rFonts w:ascii="Garamond" w:eastAsia="Calibri" w:hAnsi="Garamond" w:cs="Times New Roman"/>
        </w:rPr>
        <w:tab/>
      </w:r>
      <w:proofErr w:type="spellStart"/>
      <w:r w:rsidR="00C87FDE" w:rsidRPr="00C87FDE">
        <w:rPr>
          <w:rFonts w:ascii="Garamond" w:eastAsia="Calibri" w:hAnsi="Garamond" w:cs="Times New Roman"/>
          <w:highlight w:val="yellow"/>
        </w:rPr>
        <w:t>xxxxx</w:t>
      </w:r>
      <w:proofErr w:type="spellEnd"/>
    </w:p>
    <w:p w14:paraId="6ABF6CA8" w14:textId="77777777" w:rsidR="004D250D" w:rsidRPr="002D5C5B" w:rsidRDefault="004D250D" w:rsidP="004D3818">
      <w:pPr>
        <w:jc w:val="both"/>
        <w:rPr>
          <w:rFonts w:ascii="Garamond" w:hAnsi="Garamond" w:cs="Times New Roman"/>
        </w:rPr>
      </w:pPr>
    </w:p>
    <w:p w14:paraId="4CB8638A" w14:textId="77777777" w:rsidR="0089730E" w:rsidRPr="002D5C5B" w:rsidRDefault="0089730E" w:rsidP="00AB1BE8">
      <w:pPr>
        <w:ind w:left="-360" w:firstLine="708"/>
        <w:jc w:val="both"/>
        <w:rPr>
          <w:rFonts w:ascii="Garamond" w:hAnsi="Garamond" w:cs="Times New Roman"/>
        </w:rPr>
      </w:pPr>
      <w:r w:rsidRPr="002D5C5B">
        <w:rPr>
          <w:rFonts w:ascii="Garamond" w:hAnsi="Garamond" w:cs="Times New Roman"/>
        </w:rPr>
        <w:t>(dále jen „</w:t>
      </w:r>
      <w:r w:rsidRPr="002D5C5B">
        <w:rPr>
          <w:rFonts w:ascii="Garamond" w:hAnsi="Garamond" w:cs="Times New Roman"/>
          <w:b/>
        </w:rPr>
        <w:t>zhotovitel</w:t>
      </w:r>
      <w:r w:rsidRPr="002D5C5B">
        <w:rPr>
          <w:rFonts w:ascii="Garamond" w:hAnsi="Garamond" w:cs="Times New Roman"/>
        </w:rPr>
        <w:t>“)</w:t>
      </w:r>
    </w:p>
    <w:p w14:paraId="58CF7E4C" w14:textId="77777777" w:rsidR="004D3818" w:rsidRPr="002D5C5B" w:rsidRDefault="004D3818" w:rsidP="00AB1BE8">
      <w:pPr>
        <w:ind w:left="-360" w:firstLine="708"/>
        <w:jc w:val="both"/>
        <w:rPr>
          <w:rFonts w:ascii="Garamond" w:hAnsi="Garamond" w:cs="Times New Roman"/>
        </w:rPr>
      </w:pPr>
    </w:p>
    <w:p w14:paraId="2B2D094B" w14:textId="77777777" w:rsidR="004D3818" w:rsidRPr="002D5C5B" w:rsidRDefault="004D3818" w:rsidP="00AB1BE8">
      <w:pPr>
        <w:ind w:left="-360" w:firstLine="708"/>
        <w:jc w:val="both"/>
        <w:rPr>
          <w:rFonts w:ascii="Garamond" w:hAnsi="Garamond" w:cs="Times New Roman"/>
        </w:rPr>
      </w:pPr>
      <w:r w:rsidRPr="002D5C5B">
        <w:rPr>
          <w:rFonts w:ascii="Garamond" w:hAnsi="Garamond" w:cs="Times New Roman"/>
        </w:rPr>
        <w:t>(společně jen „</w:t>
      </w:r>
      <w:r w:rsidRPr="002D5C5B">
        <w:rPr>
          <w:rFonts w:ascii="Garamond" w:hAnsi="Garamond" w:cs="Times New Roman"/>
          <w:b/>
        </w:rPr>
        <w:t>smluvní strany</w:t>
      </w:r>
      <w:r w:rsidRPr="002D5C5B">
        <w:rPr>
          <w:rFonts w:ascii="Garamond" w:hAnsi="Garamond" w:cs="Times New Roman"/>
        </w:rPr>
        <w:t>“)</w:t>
      </w:r>
    </w:p>
    <w:p w14:paraId="79CA5A5C" w14:textId="77777777" w:rsidR="00164606" w:rsidRPr="002D5C5B" w:rsidRDefault="00164606" w:rsidP="00AB1BE8">
      <w:pPr>
        <w:ind w:left="-360" w:firstLine="708"/>
        <w:jc w:val="both"/>
        <w:rPr>
          <w:rFonts w:ascii="Garamond" w:hAnsi="Garamond" w:cs="Times New Roman"/>
        </w:rPr>
      </w:pPr>
    </w:p>
    <w:p w14:paraId="62F96CA3" w14:textId="05DFFB04" w:rsidR="0089730E" w:rsidRPr="002D5C5B" w:rsidRDefault="0089730E" w:rsidP="002D5C5B">
      <w:pPr>
        <w:pStyle w:val="Podnadpis"/>
        <w:numPr>
          <w:ilvl w:val="1"/>
          <w:numId w:val="11"/>
        </w:numPr>
        <w:tabs>
          <w:tab w:val="left" w:pos="851"/>
          <w:tab w:val="left" w:pos="1560"/>
        </w:tabs>
        <w:ind w:left="709" w:hanging="709"/>
        <w:rPr>
          <w:rFonts w:ascii="Garamond" w:hAnsi="Garamond" w:cs="Times New Roman"/>
        </w:rPr>
      </w:pPr>
      <w:r w:rsidRPr="002D5C5B">
        <w:rPr>
          <w:rFonts w:ascii="Garamond" w:hAnsi="Garamond" w:cs="Times New Roman"/>
          <w:bCs/>
          <w:szCs w:val="24"/>
        </w:rPr>
        <w:t xml:space="preserve">Osoby </w:t>
      </w:r>
      <w:r w:rsidRPr="002D5C5B">
        <w:rPr>
          <w:rStyle w:val="Siln"/>
          <w:rFonts w:ascii="Garamond" w:hAnsi="Garamond" w:cs="Times New Roman"/>
          <w:bCs/>
          <w:szCs w:val="24"/>
        </w:rPr>
        <w:t>oprávněné</w:t>
      </w:r>
      <w:r w:rsidRPr="002D5C5B">
        <w:rPr>
          <w:rFonts w:ascii="Garamond" w:hAnsi="Garamond" w:cs="Times New Roman"/>
          <w:bCs/>
          <w:szCs w:val="24"/>
        </w:rPr>
        <w:t xml:space="preserve"> jednat:</w:t>
      </w:r>
    </w:p>
    <w:p w14:paraId="15C994BD" w14:textId="77777777" w:rsidR="0089730E" w:rsidRPr="002D5C5B" w:rsidRDefault="0089730E" w:rsidP="00AB1BE8">
      <w:pPr>
        <w:numPr>
          <w:ilvl w:val="2"/>
          <w:numId w:val="11"/>
        </w:numPr>
        <w:tabs>
          <w:tab w:val="left" w:pos="1418"/>
        </w:tabs>
        <w:jc w:val="both"/>
        <w:rPr>
          <w:rFonts w:ascii="Garamond" w:hAnsi="Garamond" w:cs="Times New Roman"/>
          <w:b/>
        </w:rPr>
      </w:pPr>
      <w:r w:rsidRPr="002D5C5B">
        <w:rPr>
          <w:rFonts w:ascii="Garamond" w:hAnsi="Garamond" w:cs="Times New Roman"/>
          <w:b/>
        </w:rPr>
        <w:t>Za objednatele:</w:t>
      </w:r>
    </w:p>
    <w:p w14:paraId="009B1A0F" w14:textId="1562F864" w:rsidR="00194ECC" w:rsidRPr="002D5C5B" w:rsidRDefault="00E14781" w:rsidP="00C32ABA">
      <w:pPr>
        <w:jc w:val="both"/>
        <w:rPr>
          <w:rFonts w:ascii="Garamond" w:hAnsi="Garamond" w:cs="Times New Roman"/>
        </w:rPr>
      </w:pPr>
      <w:r w:rsidRPr="002D5C5B">
        <w:rPr>
          <w:rFonts w:ascii="Garamond" w:hAnsi="Garamond" w:cs="Times New Roman"/>
        </w:rPr>
        <w:tab/>
      </w:r>
      <w:r w:rsidR="000F2FB1" w:rsidRPr="002D5C5B">
        <w:rPr>
          <w:rFonts w:ascii="Garamond" w:hAnsi="Garamond" w:cs="Times New Roman"/>
        </w:rPr>
        <w:tab/>
      </w:r>
      <w:r w:rsidR="004C4B73" w:rsidRPr="002D5C5B">
        <w:rPr>
          <w:rFonts w:ascii="Garamond" w:hAnsi="Garamond" w:cs="Times New Roman"/>
        </w:rPr>
        <w:t>ve věcech smluvních:</w:t>
      </w:r>
      <w:r w:rsidRPr="002D5C5B">
        <w:rPr>
          <w:rFonts w:ascii="Garamond" w:hAnsi="Garamond" w:cs="Times New Roman"/>
        </w:rPr>
        <w:tab/>
      </w:r>
      <w:r w:rsidR="001B1F61">
        <w:rPr>
          <w:rFonts w:ascii="Garamond" w:hAnsi="Garamond" w:cs="Times New Roman"/>
        </w:rPr>
        <w:t>Bc. Lukáš Herold</w:t>
      </w:r>
      <w:r w:rsidR="00194ECC" w:rsidRPr="00194ECC">
        <w:rPr>
          <w:rFonts w:ascii="Garamond" w:hAnsi="Garamond" w:cs="Times New Roman"/>
        </w:rPr>
        <w:t>, starosta MČ Praha 5</w:t>
      </w:r>
    </w:p>
    <w:p w14:paraId="529C5A28" w14:textId="6A14D87C" w:rsidR="00E14781" w:rsidRPr="002D5C5B" w:rsidRDefault="000F2FB1" w:rsidP="00010D5D">
      <w:pPr>
        <w:pStyle w:val="Zkladntext"/>
        <w:ind w:left="3544" w:hanging="2128"/>
        <w:rPr>
          <w:rFonts w:ascii="Garamond" w:hAnsi="Garamond" w:cs="Times New Roman"/>
        </w:rPr>
      </w:pPr>
      <w:r w:rsidRPr="002D5C5B">
        <w:rPr>
          <w:rFonts w:ascii="Garamond" w:hAnsi="Garamond" w:cs="Times New Roman"/>
        </w:rPr>
        <w:t>v</w:t>
      </w:r>
      <w:r w:rsidR="0089730E" w:rsidRPr="002D5C5B">
        <w:rPr>
          <w:rFonts w:ascii="Garamond" w:hAnsi="Garamond" w:cs="Times New Roman"/>
        </w:rPr>
        <w:t xml:space="preserve">e věcech </w:t>
      </w:r>
      <w:r w:rsidR="004C23C8" w:rsidRPr="002D5C5B">
        <w:rPr>
          <w:rFonts w:ascii="Garamond" w:hAnsi="Garamond" w:cs="Times New Roman"/>
        </w:rPr>
        <w:t>administrativně-</w:t>
      </w:r>
      <w:r w:rsidR="0089730E" w:rsidRPr="002D5C5B">
        <w:rPr>
          <w:rFonts w:ascii="Garamond" w:hAnsi="Garamond" w:cs="Times New Roman"/>
        </w:rPr>
        <w:t>technických:</w:t>
      </w:r>
      <w:r w:rsidR="00194ECC">
        <w:rPr>
          <w:rFonts w:ascii="Garamond" w:hAnsi="Garamond" w:cs="Times New Roman"/>
        </w:rPr>
        <w:t xml:space="preserve"> </w:t>
      </w:r>
      <w:r w:rsidR="00DA55A0">
        <w:rPr>
          <w:rFonts w:ascii="Garamond" w:hAnsi="Garamond" w:cs="Times New Roman"/>
        </w:rPr>
        <w:t>Bc. Lukáš Tůma</w:t>
      </w:r>
      <w:r w:rsidR="0089730E" w:rsidRPr="002D5C5B">
        <w:rPr>
          <w:rFonts w:ascii="Garamond" w:hAnsi="Garamond" w:cs="Times New Roman"/>
        </w:rPr>
        <w:t xml:space="preserve">, </w:t>
      </w:r>
      <w:r w:rsidR="00E36072" w:rsidRPr="002D5C5B">
        <w:rPr>
          <w:rFonts w:ascii="Garamond" w:hAnsi="Garamond" w:cs="Times New Roman"/>
        </w:rPr>
        <w:t>vedoucí</w:t>
      </w:r>
      <w:r w:rsidR="00E14781" w:rsidRPr="002D5C5B">
        <w:rPr>
          <w:rFonts w:ascii="Garamond" w:hAnsi="Garamond" w:cs="Times New Roman"/>
        </w:rPr>
        <w:t xml:space="preserve"> </w:t>
      </w:r>
      <w:r w:rsidR="0089730E" w:rsidRPr="002D5C5B">
        <w:rPr>
          <w:rFonts w:ascii="Garamond" w:hAnsi="Garamond" w:cs="Times New Roman"/>
        </w:rPr>
        <w:t>Odbor</w:t>
      </w:r>
      <w:r w:rsidR="00E14781" w:rsidRPr="002D5C5B">
        <w:rPr>
          <w:rFonts w:ascii="Garamond" w:hAnsi="Garamond" w:cs="Times New Roman"/>
        </w:rPr>
        <w:t>u</w:t>
      </w:r>
      <w:r w:rsidR="00BE2AD1" w:rsidRPr="002D5C5B">
        <w:rPr>
          <w:rFonts w:ascii="Garamond" w:hAnsi="Garamond" w:cs="Times New Roman"/>
        </w:rPr>
        <w:t xml:space="preserve"> </w:t>
      </w:r>
      <w:r w:rsidR="00E36072" w:rsidRPr="002D5C5B">
        <w:rPr>
          <w:rFonts w:ascii="Garamond" w:hAnsi="Garamond" w:cs="Times New Roman"/>
        </w:rPr>
        <w:t xml:space="preserve">správy </w:t>
      </w:r>
      <w:r w:rsidR="00902A64" w:rsidRPr="002D5C5B">
        <w:rPr>
          <w:rFonts w:ascii="Garamond" w:hAnsi="Garamond" w:cs="Times New Roman"/>
        </w:rPr>
        <w:t>veřejného</w:t>
      </w:r>
      <w:r w:rsidR="00010D5D">
        <w:rPr>
          <w:rFonts w:ascii="Garamond" w:hAnsi="Garamond" w:cs="Times New Roman"/>
        </w:rPr>
        <w:t xml:space="preserve"> </w:t>
      </w:r>
      <w:r w:rsidR="00902A64" w:rsidRPr="002D5C5B">
        <w:rPr>
          <w:rFonts w:ascii="Garamond" w:hAnsi="Garamond" w:cs="Times New Roman"/>
        </w:rPr>
        <w:t>prostranství a zeleně</w:t>
      </w:r>
      <w:r w:rsidR="006F59CB">
        <w:rPr>
          <w:rFonts w:ascii="Garamond" w:hAnsi="Garamond" w:cs="Times New Roman"/>
        </w:rPr>
        <w:t xml:space="preserve">, </w:t>
      </w:r>
      <w:r w:rsidR="00032EB3" w:rsidRPr="002D5C5B">
        <w:rPr>
          <w:rFonts w:ascii="Garamond" w:hAnsi="Garamond" w:cs="Times New Roman"/>
        </w:rPr>
        <w:t xml:space="preserve">tel: </w:t>
      </w:r>
      <w:r w:rsidR="00902A64" w:rsidRPr="002D5C5B">
        <w:rPr>
          <w:rFonts w:ascii="Garamond" w:hAnsi="Garamond" w:cs="Times New Roman"/>
        </w:rPr>
        <w:t xml:space="preserve">257 000 </w:t>
      </w:r>
      <w:r w:rsidR="00E36072" w:rsidRPr="002D5C5B">
        <w:rPr>
          <w:rFonts w:ascii="Garamond" w:hAnsi="Garamond" w:cs="Times New Roman"/>
        </w:rPr>
        <w:t>1</w:t>
      </w:r>
      <w:r w:rsidR="000D5590">
        <w:rPr>
          <w:rFonts w:ascii="Garamond" w:hAnsi="Garamond" w:cs="Times New Roman"/>
        </w:rPr>
        <w:t>84</w:t>
      </w:r>
      <w:r w:rsidR="00E14781" w:rsidRPr="002D5C5B">
        <w:rPr>
          <w:rFonts w:ascii="Garamond" w:hAnsi="Garamond" w:cs="Times New Roman"/>
        </w:rPr>
        <w:t xml:space="preserve">, e-mail: </w:t>
      </w:r>
      <w:hyperlink r:id="rId8" w:history="1">
        <w:r w:rsidR="006F59CB" w:rsidRPr="00C32ABA">
          <w:rPr>
            <w:rStyle w:val="Hypertextovodkaz"/>
            <w:rFonts w:ascii="Garamond" w:hAnsi="Garamond" w:cs="Times New Roman"/>
          </w:rPr>
          <w:t>Lukas.Tuma@praha5.cz</w:t>
        </w:r>
      </w:hyperlink>
      <w:r w:rsidR="006F59CB">
        <w:rPr>
          <w:rFonts w:ascii="Garamond" w:hAnsi="Garamond" w:cs="Times New Roman"/>
        </w:rPr>
        <w:t>.</w:t>
      </w:r>
      <w:r w:rsidR="000D5590">
        <w:rPr>
          <w:rFonts w:ascii="Garamond" w:hAnsi="Garamond" w:cs="Times New Roman"/>
        </w:rPr>
        <w:t xml:space="preserve"> </w:t>
      </w:r>
    </w:p>
    <w:p w14:paraId="533B88A5" w14:textId="77777777" w:rsidR="00E14781" w:rsidRPr="002D5C5B" w:rsidRDefault="00E14781" w:rsidP="00AB1BE8">
      <w:pPr>
        <w:pStyle w:val="Zkladntext"/>
        <w:ind w:left="4248"/>
        <w:jc w:val="left"/>
        <w:rPr>
          <w:rFonts w:ascii="Garamond" w:hAnsi="Garamond" w:cs="Times New Roman"/>
        </w:rPr>
      </w:pPr>
    </w:p>
    <w:p w14:paraId="538925C5" w14:textId="2217FB78" w:rsidR="000F2FB1" w:rsidRPr="002D5C5B" w:rsidRDefault="000F2FB1" w:rsidP="00AB1BE8">
      <w:pPr>
        <w:numPr>
          <w:ilvl w:val="2"/>
          <w:numId w:val="11"/>
        </w:numPr>
        <w:tabs>
          <w:tab w:val="num" w:pos="1418"/>
        </w:tabs>
        <w:suppressAutoHyphens w:val="0"/>
        <w:jc w:val="both"/>
        <w:rPr>
          <w:rStyle w:val="Siln"/>
          <w:rFonts w:ascii="Garamond" w:hAnsi="Garamond"/>
          <w:b/>
        </w:rPr>
      </w:pPr>
      <w:r w:rsidRPr="002D5C5B">
        <w:rPr>
          <w:rStyle w:val="Siln"/>
          <w:rFonts w:ascii="Garamond" w:hAnsi="Garamond"/>
          <w:b/>
        </w:rPr>
        <w:t>Za zhotovitele:</w:t>
      </w:r>
      <w:r w:rsidR="00D37959">
        <w:rPr>
          <w:rStyle w:val="Siln"/>
          <w:rFonts w:ascii="Garamond" w:hAnsi="Garamond"/>
          <w:b/>
        </w:rPr>
        <w:t xml:space="preserve"> </w:t>
      </w:r>
    </w:p>
    <w:p w14:paraId="769BBDAA" w14:textId="4EC19E0A" w:rsidR="00032EB3" w:rsidRPr="002D5C5B" w:rsidRDefault="00D37959" w:rsidP="00032EB3">
      <w:pPr>
        <w:pStyle w:val="Odstavecseseznamem"/>
        <w:ind w:left="480"/>
        <w:jc w:val="both"/>
        <w:rPr>
          <w:rFonts w:ascii="Garamond" w:hAnsi="Garamond" w:cs="Times New Roman"/>
        </w:rPr>
      </w:pPr>
      <w:r>
        <w:rPr>
          <w:rStyle w:val="Siln"/>
          <w:rFonts w:ascii="Garamond" w:hAnsi="Garamond"/>
        </w:rPr>
        <w:tab/>
      </w:r>
      <w:r>
        <w:rPr>
          <w:rStyle w:val="Siln"/>
          <w:rFonts w:ascii="Garamond" w:hAnsi="Garamond"/>
        </w:rPr>
        <w:tab/>
        <w:t>ve věcech smluvních:</w:t>
      </w:r>
      <w:r w:rsidR="00032EB3" w:rsidRPr="002D5C5B">
        <w:rPr>
          <w:rStyle w:val="Siln"/>
          <w:rFonts w:ascii="Garamond" w:hAnsi="Garamond"/>
        </w:rPr>
        <w:tab/>
      </w:r>
      <w:proofErr w:type="spellStart"/>
      <w:r w:rsidR="00C87FDE" w:rsidRPr="00C87FDE">
        <w:rPr>
          <w:rFonts w:ascii="Garamond" w:eastAsia="Calibri" w:hAnsi="Garamond" w:cs="Times New Roman"/>
          <w:highlight w:val="yellow"/>
        </w:rPr>
        <w:t>xxxxx</w:t>
      </w:r>
      <w:proofErr w:type="spellEnd"/>
    </w:p>
    <w:p w14:paraId="7A2081E6" w14:textId="74D8B1FB" w:rsidR="002D5C5B" w:rsidRDefault="00032EB3" w:rsidP="002D5C5B">
      <w:pPr>
        <w:pStyle w:val="Odstavecseseznamem"/>
        <w:ind w:left="480"/>
        <w:jc w:val="both"/>
        <w:rPr>
          <w:rStyle w:val="Siln"/>
          <w:rFonts w:ascii="Garamond" w:hAnsi="Garamond"/>
        </w:rPr>
      </w:pPr>
      <w:r w:rsidRPr="002D5C5B">
        <w:rPr>
          <w:rStyle w:val="Siln"/>
          <w:rFonts w:ascii="Garamond" w:hAnsi="Garamond"/>
        </w:rPr>
        <w:tab/>
      </w:r>
      <w:r w:rsidRPr="002D5C5B">
        <w:rPr>
          <w:rStyle w:val="Siln"/>
          <w:rFonts w:ascii="Garamond" w:hAnsi="Garamond"/>
        </w:rPr>
        <w:tab/>
        <w:t>ve věcech technických:</w:t>
      </w:r>
      <w:r w:rsidR="00E91705">
        <w:rPr>
          <w:rStyle w:val="Siln"/>
          <w:rFonts w:ascii="Garamond" w:hAnsi="Garamond"/>
        </w:rPr>
        <w:t xml:space="preserve"> </w:t>
      </w:r>
      <w:proofErr w:type="spellStart"/>
      <w:r w:rsidR="00C87FDE" w:rsidRPr="00C87FDE">
        <w:rPr>
          <w:rFonts w:ascii="Garamond" w:eastAsia="Calibri" w:hAnsi="Garamond" w:cs="Times New Roman"/>
          <w:highlight w:val="yellow"/>
        </w:rPr>
        <w:t>xxxxx</w:t>
      </w:r>
      <w:proofErr w:type="spellEnd"/>
    </w:p>
    <w:p w14:paraId="12531102" w14:textId="17C028F0" w:rsidR="00E91705" w:rsidRDefault="00E91705" w:rsidP="00E91705">
      <w:pPr>
        <w:pStyle w:val="Odstavecseseznamem"/>
        <w:ind w:left="1418"/>
        <w:jc w:val="both"/>
        <w:rPr>
          <w:rFonts w:ascii="Garamond" w:hAnsi="Garamond" w:cs="Times New Roman"/>
        </w:rPr>
      </w:pPr>
    </w:p>
    <w:p w14:paraId="3CED5EC3" w14:textId="77777777" w:rsidR="00E91705" w:rsidRPr="00E91705" w:rsidRDefault="00E91705" w:rsidP="00E91705">
      <w:pPr>
        <w:pStyle w:val="Odstavecseseznamem"/>
        <w:ind w:left="1418"/>
        <w:jc w:val="both"/>
        <w:rPr>
          <w:rFonts w:ascii="Garamond" w:hAnsi="Garamond" w:cs="Times New Roman"/>
        </w:rPr>
      </w:pPr>
    </w:p>
    <w:p w14:paraId="4A805CCB" w14:textId="11CB5FE6" w:rsidR="0089730E" w:rsidRPr="00AB1BE8" w:rsidRDefault="0089730E" w:rsidP="00220DB6">
      <w:pPr>
        <w:pStyle w:val="Nzev"/>
        <w:numPr>
          <w:ilvl w:val="0"/>
          <w:numId w:val="28"/>
        </w:numPr>
        <w:rPr>
          <w:rFonts w:ascii="Garamond" w:hAnsi="Garamond" w:cs="Times New Roman"/>
        </w:rPr>
      </w:pPr>
      <w:r w:rsidRPr="00AB1BE8">
        <w:rPr>
          <w:rFonts w:ascii="Garamond" w:hAnsi="Garamond" w:cs="Times New Roman"/>
          <w:u w:val="none"/>
        </w:rPr>
        <w:t>Úvodní ustanovení</w:t>
      </w:r>
    </w:p>
    <w:p w14:paraId="3974C644" w14:textId="77777777" w:rsidR="004E5436" w:rsidRPr="00AB1BE8" w:rsidRDefault="004E5436" w:rsidP="00AB1BE8">
      <w:pPr>
        <w:pStyle w:val="Podnadpis"/>
        <w:ind w:left="0" w:firstLine="0"/>
        <w:rPr>
          <w:rFonts w:ascii="Garamond" w:eastAsia="Times New Roman" w:hAnsi="Garamond" w:cs="Times New Roman"/>
          <w:b w:val="0"/>
          <w:szCs w:val="24"/>
        </w:rPr>
      </w:pPr>
    </w:p>
    <w:p w14:paraId="4FE6F578" w14:textId="33CF5E5C" w:rsidR="006E12B7" w:rsidRPr="00DE3C16" w:rsidRDefault="000E2A73" w:rsidP="00CD739C">
      <w:pPr>
        <w:pStyle w:val="Zkladntextodsazen31"/>
        <w:numPr>
          <w:ilvl w:val="1"/>
          <w:numId w:val="28"/>
        </w:numPr>
        <w:tabs>
          <w:tab w:val="left" w:pos="709"/>
        </w:tabs>
        <w:ind w:left="709" w:hanging="709"/>
        <w:rPr>
          <w:rStyle w:val="Siln"/>
          <w:rFonts w:ascii="Garamond" w:hAnsi="Garamond" w:cs="Times New Roman"/>
          <w:szCs w:val="24"/>
        </w:rPr>
      </w:pPr>
      <w:r w:rsidRPr="00CD739C">
        <w:rPr>
          <w:rStyle w:val="Siln"/>
          <w:rFonts w:ascii="Garamond" w:hAnsi="Garamond"/>
          <w:szCs w:val="24"/>
        </w:rPr>
        <w:t xml:space="preserve">Podkladem pro uzavření této smlouvy je nabídka zhotovitele ze dne </w:t>
      </w:r>
      <w:proofErr w:type="spellStart"/>
      <w:r w:rsidR="000D5590" w:rsidRPr="00CD739C">
        <w:rPr>
          <w:rFonts w:ascii="Garamond" w:eastAsia="Calibri" w:hAnsi="Garamond" w:cs="Times New Roman"/>
          <w:highlight w:val="yellow"/>
        </w:rPr>
        <w:t>xx</w:t>
      </w:r>
      <w:proofErr w:type="spellEnd"/>
      <w:r w:rsidR="000D5590" w:rsidRPr="00CD739C">
        <w:rPr>
          <w:rFonts w:ascii="Garamond" w:eastAsia="Calibri" w:hAnsi="Garamond" w:cs="Times New Roman"/>
          <w:highlight w:val="yellow"/>
        </w:rPr>
        <w:t xml:space="preserve"> </w:t>
      </w:r>
      <w:proofErr w:type="spellStart"/>
      <w:r w:rsidR="000D5590" w:rsidRPr="00CD739C">
        <w:rPr>
          <w:rFonts w:ascii="Garamond" w:eastAsia="Calibri" w:hAnsi="Garamond" w:cs="Times New Roman"/>
          <w:highlight w:val="yellow"/>
        </w:rPr>
        <w:t>xx</w:t>
      </w:r>
      <w:proofErr w:type="spellEnd"/>
      <w:r w:rsidR="000D5590" w:rsidRPr="00CD739C">
        <w:rPr>
          <w:rFonts w:ascii="Garamond" w:eastAsia="Calibri" w:hAnsi="Garamond" w:cs="Times New Roman"/>
          <w:highlight w:val="yellow"/>
        </w:rPr>
        <w:t xml:space="preserve"> </w:t>
      </w:r>
      <w:proofErr w:type="spellStart"/>
      <w:r w:rsidR="000D5590" w:rsidRPr="00CD739C">
        <w:rPr>
          <w:rFonts w:ascii="Garamond" w:eastAsia="Calibri" w:hAnsi="Garamond" w:cs="Times New Roman"/>
          <w:highlight w:val="yellow"/>
        </w:rPr>
        <w:t>xxxx</w:t>
      </w:r>
      <w:proofErr w:type="spellEnd"/>
      <w:r w:rsidR="00032EB3" w:rsidRPr="00CD739C">
        <w:rPr>
          <w:rStyle w:val="Siln"/>
          <w:rFonts w:ascii="Garamond" w:hAnsi="Garamond"/>
          <w:szCs w:val="24"/>
        </w:rPr>
        <w:t xml:space="preserve">, </w:t>
      </w:r>
      <w:r w:rsidRPr="00CD739C">
        <w:rPr>
          <w:rStyle w:val="Siln"/>
          <w:rFonts w:ascii="Garamond" w:hAnsi="Garamond"/>
          <w:szCs w:val="24"/>
        </w:rPr>
        <w:t>která byla na základě výsledků výběrového řízení veřejné zakázky malého rozsahu na stavební práce vyhlašované</w:t>
      </w:r>
      <w:r w:rsidR="006F59CB" w:rsidRPr="00CD739C">
        <w:rPr>
          <w:rStyle w:val="Siln"/>
          <w:rFonts w:ascii="Garamond" w:hAnsi="Garamond"/>
          <w:szCs w:val="24"/>
        </w:rPr>
        <w:t>ho</w:t>
      </w:r>
      <w:r w:rsidRPr="00CD739C">
        <w:rPr>
          <w:rStyle w:val="Siln"/>
          <w:rFonts w:ascii="Garamond" w:hAnsi="Garamond"/>
          <w:szCs w:val="24"/>
        </w:rPr>
        <w:t xml:space="preserve"> v souladu se zásadami stanovenými v § 6, § 27 písm. b) a § 31 zákona č. 134/2016 Sb., o zadávání veřejných zakázek, ve znění pozdějších předpisů (dále jen „ZZVZ“), mimo režim tohoto zákona</w:t>
      </w:r>
      <w:r w:rsidR="00487669" w:rsidRPr="00CD739C">
        <w:rPr>
          <w:rStyle w:val="Siln"/>
          <w:rFonts w:ascii="Garamond" w:hAnsi="Garamond"/>
          <w:szCs w:val="24"/>
        </w:rPr>
        <w:t>,</w:t>
      </w:r>
      <w:r w:rsidRPr="00CD739C">
        <w:rPr>
          <w:rStyle w:val="Siln"/>
          <w:rFonts w:ascii="Garamond" w:hAnsi="Garamond"/>
          <w:szCs w:val="24"/>
        </w:rPr>
        <w:t xml:space="preserve"> </w:t>
      </w:r>
      <w:r w:rsidR="006E12B7" w:rsidRPr="00CD739C">
        <w:rPr>
          <w:rStyle w:val="Siln"/>
          <w:rFonts w:ascii="Garamond" w:hAnsi="Garamond"/>
          <w:szCs w:val="24"/>
        </w:rPr>
        <w:t xml:space="preserve">s názvem: </w:t>
      </w:r>
      <w:r w:rsidR="00141F48" w:rsidRPr="00CD739C">
        <w:rPr>
          <w:rStyle w:val="Siln"/>
          <w:rFonts w:ascii="Garamond" w:hAnsi="Garamond"/>
          <w:szCs w:val="24"/>
        </w:rPr>
        <w:t>„</w:t>
      </w:r>
      <w:bookmarkStart w:id="0" w:name="_Hlk190076503"/>
      <w:r w:rsidR="00CD739C" w:rsidRPr="00DE3C16">
        <w:rPr>
          <w:rStyle w:val="Siln"/>
          <w:rFonts w:ascii="Garamond" w:hAnsi="Garamond"/>
          <w:szCs w:val="24"/>
        </w:rPr>
        <w:t>Oprava chodníků v oblasti Tyršovy školy, Praha 5</w:t>
      </w:r>
      <w:r w:rsidR="00CD739C" w:rsidRPr="00DE3C16">
        <w:rPr>
          <w:rStyle w:val="Siln"/>
          <w:szCs w:val="24"/>
        </w:rPr>
        <w:t>“</w:t>
      </w:r>
      <w:bookmarkEnd w:id="0"/>
      <w:r w:rsidR="00F76E19" w:rsidRPr="00DE3C16">
        <w:rPr>
          <w:rStyle w:val="Siln"/>
          <w:rFonts w:ascii="Garamond" w:hAnsi="Garamond"/>
          <w:szCs w:val="24"/>
        </w:rPr>
        <w:t xml:space="preserve"> (</w:t>
      </w:r>
      <w:r w:rsidR="00F76E19" w:rsidRPr="00DF4195">
        <w:rPr>
          <w:rStyle w:val="Siln"/>
          <w:rFonts w:ascii="Garamond" w:hAnsi="Garamond" w:cs="Times New Roman"/>
          <w:szCs w:val="24"/>
        </w:rPr>
        <w:t>dále jen „nabídka“)</w:t>
      </w:r>
      <w:r w:rsidR="00065049" w:rsidRPr="00DF4195">
        <w:rPr>
          <w:rStyle w:val="Siln"/>
          <w:rFonts w:ascii="Garamond" w:hAnsi="Garamond" w:cs="Times New Roman"/>
          <w:szCs w:val="24"/>
        </w:rPr>
        <w:t>, vybrána jako nejvýhodnější</w:t>
      </w:r>
      <w:r w:rsidR="006E12B7" w:rsidRPr="00DF4195">
        <w:rPr>
          <w:rStyle w:val="Siln"/>
          <w:rFonts w:ascii="Garamond" w:hAnsi="Garamond" w:cs="Times New Roman"/>
          <w:szCs w:val="24"/>
        </w:rPr>
        <w:t>.</w:t>
      </w:r>
      <w:r w:rsidR="00065049" w:rsidRPr="00DF4195">
        <w:rPr>
          <w:rStyle w:val="Siln"/>
          <w:rFonts w:ascii="Garamond" w:hAnsi="Garamond" w:cs="Times New Roman"/>
          <w:szCs w:val="24"/>
        </w:rPr>
        <w:t xml:space="preserve"> </w:t>
      </w:r>
    </w:p>
    <w:p w14:paraId="6A63E378" w14:textId="32B6DEBC" w:rsidR="0089730E" w:rsidRPr="00FA743D" w:rsidRDefault="0089730E" w:rsidP="00F36F79">
      <w:pPr>
        <w:pStyle w:val="Zkladntextodsazen31"/>
        <w:numPr>
          <w:ilvl w:val="1"/>
          <w:numId w:val="28"/>
        </w:numPr>
        <w:tabs>
          <w:tab w:val="left" w:pos="709"/>
        </w:tabs>
        <w:ind w:left="709" w:hanging="709"/>
        <w:rPr>
          <w:rStyle w:val="Siln"/>
          <w:rFonts w:ascii="Garamond" w:hAnsi="Garamond" w:cs="Times New Roman"/>
          <w:szCs w:val="24"/>
        </w:rPr>
      </w:pPr>
      <w:r w:rsidRPr="001203E5">
        <w:rPr>
          <w:rStyle w:val="Siln"/>
          <w:rFonts w:ascii="Garamond" w:hAnsi="Garamond" w:cs="Times New Roman"/>
          <w:szCs w:val="24"/>
        </w:rPr>
        <w:t>Smluvní strana uvedená v článku 1.2. této smlouvy předložila doklady, které osvědčují údaje uvedené ve zmíněném odstavci.</w:t>
      </w:r>
    </w:p>
    <w:p w14:paraId="151A5B7F" w14:textId="5967580B" w:rsidR="0089730E" w:rsidRPr="001203E5" w:rsidRDefault="0089730E" w:rsidP="00F36F79">
      <w:pPr>
        <w:pStyle w:val="Podnadpis"/>
        <w:numPr>
          <w:ilvl w:val="1"/>
          <w:numId w:val="28"/>
        </w:numPr>
        <w:ind w:left="709" w:hanging="709"/>
        <w:rPr>
          <w:rStyle w:val="Siln"/>
          <w:rFonts w:ascii="Garamond" w:hAnsi="Garamond" w:cs="Times New Roman"/>
          <w:b w:val="0"/>
          <w:szCs w:val="24"/>
        </w:rPr>
      </w:pPr>
      <w:r w:rsidRPr="001203E5">
        <w:rPr>
          <w:rStyle w:val="Siln"/>
          <w:rFonts w:ascii="Garamond" w:hAnsi="Garamond" w:cs="Times New Roman"/>
          <w:b w:val="0"/>
          <w:szCs w:val="24"/>
        </w:rPr>
        <w:t>Jestliže zhotovitel či objednatel některá práva nevykonává, neznamená to, že se jich zříká.</w:t>
      </w:r>
    </w:p>
    <w:p w14:paraId="2F34D601" w14:textId="296B4868" w:rsidR="0089730E" w:rsidRPr="001203E5" w:rsidRDefault="0089730E" w:rsidP="00F36F79">
      <w:pPr>
        <w:numPr>
          <w:ilvl w:val="1"/>
          <w:numId w:val="28"/>
        </w:numPr>
        <w:tabs>
          <w:tab w:val="left" w:pos="709"/>
        </w:tabs>
        <w:ind w:left="709" w:hanging="709"/>
        <w:jc w:val="both"/>
        <w:rPr>
          <w:rStyle w:val="Siln"/>
          <w:rFonts w:ascii="Garamond" w:hAnsi="Garamond" w:cs="Times New Roman"/>
        </w:rPr>
      </w:pPr>
      <w:r w:rsidRPr="001203E5">
        <w:rPr>
          <w:rStyle w:val="Siln"/>
          <w:rFonts w:ascii="Garamond" w:hAnsi="Garamond" w:cs="Times New Roman"/>
        </w:rPr>
        <w:lastRenderedPageBreak/>
        <w:t xml:space="preserve">Na základě předložených dokladů zhotovitel prohlašuje, že je ve smyslu českého právního řádu oprávněn provést dílo tak, jak je specifikováno v této smlouvě. Dále pak prohlašuje, že disponuje takovými materiálními prostředky a profesemi, že je schopen dílo provést řádně, včas a ve vzorné kvalitě včetně všech objednatelem požadovaných změn díla a jeho součástí. </w:t>
      </w:r>
    </w:p>
    <w:p w14:paraId="1902A70D" w14:textId="77777777" w:rsidR="0089730E" w:rsidRPr="001203E5" w:rsidRDefault="0089730E" w:rsidP="00F36F79">
      <w:pPr>
        <w:numPr>
          <w:ilvl w:val="1"/>
          <w:numId w:val="28"/>
        </w:numPr>
        <w:tabs>
          <w:tab w:val="left" w:pos="709"/>
        </w:tabs>
        <w:ind w:hanging="6674"/>
        <w:jc w:val="both"/>
        <w:rPr>
          <w:rStyle w:val="Siln"/>
          <w:rFonts w:ascii="Garamond" w:hAnsi="Garamond" w:cs="Times New Roman"/>
        </w:rPr>
      </w:pPr>
      <w:r w:rsidRPr="001203E5">
        <w:rPr>
          <w:rStyle w:val="Siln"/>
          <w:rFonts w:ascii="Garamond" w:hAnsi="Garamond" w:cs="Times New Roman"/>
        </w:rPr>
        <w:t>Zhotovitel prohlašuje, že k datu podpisu této smlouvy:</w:t>
      </w:r>
    </w:p>
    <w:p w14:paraId="15CF6A87" w14:textId="77777777" w:rsidR="0089730E" w:rsidRPr="001203E5" w:rsidRDefault="0089730E" w:rsidP="00F36F79">
      <w:pPr>
        <w:numPr>
          <w:ilvl w:val="2"/>
          <w:numId w:val="28"/>
        </w:numPr>
        <w:ind w:left="1400"/>
        <w:jc w:val="both"/>
        <w:rPr>
          <w:rStyle w:val="Siln"/>
          <w:rFonts w:ascii="Garamond" w:hAnsi="Garamond" w:cs="Times New Roman"/>
        </w:rPr>
      </w:pPr>
      <w:r w:rsidRPr="001203E5">
        <w:rPr>
          <w:rStyle w:val="Siln"/>
          <w:rFonts w:ascii="Garamond" w:hAnsi="Garamond" w:cs="Times New Roman"/>
        </w:rPr>
        <w:t>splnil zadávací podmínky a akceptuje všechny podmínky zadání veřejné zakázky a zadávací dokumentace,</w:t>
      </w:r>
    </w:p>
    <w:p w14:paraId="5136777C" w14:textId="4CEC9E21" w:rsidR="0089730E" w:rsidRPr="001203E5" w:rsidRDefault="0089730E" w:rsidP="00F36F79">
      <w:pPr>
        <w:numPr>
          <w:ilvl w:val="2"/>
          <w:numId w:val="28"/>
        </w:numPr>
        <w:ind w:left="1400"/>
        <w:jc w:val="both"/>
        <w:rPr>
          <w:rStyle w:val="Siln"/>
          <w:rFonts w:ascii="Garamond" w:hAnsi="Garamond" w:cs="Times New Roman"/>
        </w:rPr>
      </w:pPr>
      <w:r w:rsidRPr="001203E5">
        <w:rPr>
          <w:rStyle w:val="Siln"/>
          <w:rFonts w:ascii="Garamond" w:hAnsi="Garamond" w:cs="Times New Roman"/>
        </w:rPr>
        <w:t xml:space="preserve">převzal a odsouhlasil objednatelem schválenou </w:t>
      </w:r>
      <w:r w:rsidR="000D5590">
        <w:rPr>
          <w:rStyle w:val="Siln"/>
          <w:rFonts w:ascii="Garamond" w:hAnsi="Garamond" w:cs="Times New Roman"/>
        </w:rPr>
        <w:t>technickou zprávu</w:t>
      </w:r>
      <w:r w:rsidR="005B1905">
        <w:rPr>
          <w:rStyle w:val="Siln"/>
          <w:rFonts w:ascii="Garamond" w:hAnsi="Garamond" w:cs="Times New Roman"/>
        </w:rPr>
        <w:t>, vzorové příčné řezy</w:t>
      </w:r>
      <w:r w:rsidR="000A644F">
        <w:rPr>
          <w:rStyle w:val="Siln"/>
          <w:rFonts w:ascii="Garamond" w:hAnsi="Garamond" w:cs="Times New Roman"/>
        </w:rPr>
        <w:t>, situační výkres širších vztahů a</w:t>
      </w:r>
      <w:r w:rsidR="005B1905">
        <w:rPr>
          <w:rStyle w:val="Siln"/>
          <w:rFonts w:ascii="Garamond" w:hAnsi="Garamond" w:cs="Times New Roman"/>
        </w:rPr>
        <w:t xml:space="preserve"> situa</w:t>
      </w:r>
      <w:r w:rsidR="000A644F">
        <w:rPr>
          <w:rStyle w:val="Siln"/>
          <w:rFonts w:ascii="Garamond" w:hAnsi="Garamond" w:cs="Times New Roman"/>
        </w:rPr>
        <w:t>ční</w:t>
      </w:r>
      <w:r w:rsidR="005B1905">
        <w:rPr>
          <w:rStyle w:val="Siln"/>
          <w:rFonts w:ascii="Garamond" w:hAnsi="Garamond" w:cs="Times New Roman"/>
        </w:rPr>
        <w:t xml:space="preserve"> </w:t>
      </w:r>
      <w:r w:rsidR="000A644F">
        <w:rPr>
          <w:rStyle w:val="Siln"/>
          <w:rFonts w:ascii="Garamond" w:hAnsi="Garamond" w:cs="Times New Roman"/>
        </w:rPr>
        <w:t>výkres stavby</w:t>
      </w:r>
      <w:r w:rsidRPr="001203E5">
        <w:rPr>
          <w:rStyle w:val="Siln"/>
          <w:rFonts w:ascii="Garamond" w:hAnsi="Garamond" w:cs="Times New Roman"/>
        </w:rPr>
        <w:t>,</w:t>
      </w:r>
    </w:p>
    <w:p w14:paraId="3192C3F6" w14:textId="12E18903" w:rsidR="00F2566F" w:rsidRPr="001203E5" w:rsidRDefault="0089730E" w:rsidP="00F36F79">
      <w:pPr>
        <w:numPr>
          <w:ilvl w:val="2"/>
          <w:numId w:val="28"/>
        </w:numPr>
        <w:ind w:left="1400"/>
        <w:jc w:val="both"/>
        <w:rPr>
          <w:rStyle w:val="Siln"/>
          <w:rFonts w:ascii="Garamond" w:hAnsi="Garamond" w:cs="Times New Roman"/>
        </w:rPr>
      </w:pPr>
      <w:r w:rsidRPr="001203E5">
        <w:rPr>
          <w:rStyle w:val="Siln"/>
          <w:rFonts w:ascii="Garamond" w:hAnsi="Garamond" w:cs="Times New Roman"/>
        </w:rPr>
        <w:t>prověři</w:t>
      </w:r>
      <w:r w:rsidR="00AE208D" w:rsidRPr="001203E5">
        <w:rPr>
          <w:rStyle w:val="Siln"/>
          <w:rFonts w:ascii="Garamond" w:hAnsi="Garamond" w:cs="Times New Roman"/>
        </w:rPr>
        <w:t>l místní podmínky na místě plnění – provádění díla, tj.</w:t>
      </w:r>
      <w:r w:rsidR="00710065" w:rsidRPr="001203E5">
        <w:rPr>
          <w:rStyle w:val="Siln"/>
          <w:rFonts w:ascii="Garamond" w:hAnsi="Garamond" w:cs="Times New Roman"/>
        </w:rPr>
        <w:t xml:space="preserve"> </w:t>
      </w:r>
      <w:r w:rsidR="000114C4">
        <w:rPr>
          <w:rStyle w:val="Siln"/>
          <w:rFonts w:ascii="Garamond" w:hAnsi="Garamond" w:cs="Times New Roman"/>
        </w:rPr>
        <w:t>pozemky v okolí Tyršovy školy, Praha 5 dle situačního výkresu</w:t>
      </w:r>
      <w:r w:rsidR="00EB23C3" w:rsidRPr="001203E5">
        <w:rPr>
          <w:rFonts w:ascii="Garamond" w:hAnsi="Garamond" w:cs="Times New Roman"/>
        </w:rPr>
        <w:t>,</w:t>
      </w:r>
    </w:p>
    <w:p w14:paraId="66748E21" w14:textId="77777777" w:rsidR="0089730E" w:rsidRPr="001203E5" w:rsidRDefault="0089730E" w:rsidP="00F36F79">
      <w:pPr>
        <w:numPr>
          <w:ilvl w:val="2"/>
          <w:numId w:val="28"/>
        </w:numPr>
        <w:ind w:left="1400"/>
        <w:jc w:val="both"/>
        <w:rPr>
          <w:rStyle w:val="Siln"/>
          <w:rFonts w:ascii="Garamond" w:hAnsi="Garamond" w:cs="Times New Roman"/>
        </w:rPr>
      </w:pPr>
      <w:r w:rsidRPr="001203E5">
        <w:rPr>
          <w:rStyle w:val="Siln"/>
          <w:rFonts w:ascii="Garamond" w:hAnsi="Garamond" w:cs="Times New Roman"/>
        </w:rPr>
        <w:t>akceptuje požadavek objednatele, že přizpůsobí veškeré činnosti daným podmínkám,</w:t>
      </w:r>
    </w:p>
    <w:p w14:paraId="207D790F" w14:textId="2F3EEE66" w:rsidR="0089730E" w:rsidRPr="00AB1BE8" w:rsidRDefault="0089730E" w:rsidP="00F36F79">
      <w:pPr>
        <w:numPr>
          <w:ilvl w:val="2"/>
          <w:numId w:val="28"/>
        </w:numPr>
        <w:ind w:left="1400"/>
        <w:jc w:val="both"/>
        <w:rPr>
          <w:rStyle w:val="Siln"/>
          <w:rFonts w:ascii="Garamond" w:hAnsi="Garamond" w:cs="Times New Roman"/>
        </w:rPr>
      </w:pPr>
      <w:r w:rsidRPr="001203E5">
        <w:rPr>
          <w:rStyle w:val="Siln"/>
          <w:rFonts w:ascii="Garamond" w:hAnsi="Garamond" w:cs="Times New Roman"/>
        </w:rPr>
        <w:t>všechny technické a dodací podmínky díla zahrnul do kalkulace cen, je plně seznámen i s ostatními</w:t>
      </w:r>
      <w:r w:rsidRPr="00AB1BE8">
        <w:rPr>
          <w:rStyle w:val="Siln"/>
          <w:rFonts w:ascii="Garamond" w:hAnsi="Garamond" w:cs="Times New Roman"/>
        </w:rPr>
        <w:t xml:space="preserve"> podmínkami plnění zhotovitelových povinností podle této smlouvy, které z ní vyplývají</w:t>
      </w:r>
      <w:r w:rsidR="001C6675">
        <w:rPr>
          <w:rStyle w:val="Siln"/>
          <w:rFonts w:ascii="Garamond" w:hAnsi="Garamond" w:cs="Times New Roman"/>
        </w:rPr>
        <w:t xml:space="preserve"> a které nejsou v odstavci 2.5</w:t>
      </w:r>
      <w:r w:rsidR="00B909C1" w:rsidRPr="00AB1BE8">
        <w:rPr>
          <w:rStyle w:val="Siln"/>
          <w:rFonts w:ascii="Garamond" w:hAnsi="Garamond" w:cs="Times New Roman"/>
        </w:rPr>
        <w:t xml:space="preserve">. </w:t>
      </w:r>
      <w:r w:rsidRPr="00AB1BE8">
        <w:rPr>
          <w:rStyle w:val="Siln"/>
          <w:rFonts w:ascii="Garamond" w:hAnsi="Garamond" w:cs="Times New Roman"/>
        </w:rPr>
        <w:t>tohoto článku uvedeny výslovně, ale které měl možnost zjistit prohlídkou na místě plnění díla</w:t>
      </w:r>
      <w:r w:rsidR="006F59CB">
        <w:rPr>
          <w:rStyle w:val="Siln"/>
          <w:rFonts w:ascii="Garamond" w:hAnsi="Garamond" w:cs="Times New Roman"/>
        </w:rPr>
        <w:t>.</w:t>
      </w:r>
    </w:p>
    <w:p w14:paraId="49FBD61A" w14:textId="77777777" w:rsidR="00194ECC" w:rsidRDefault="00194ECC" w:rsidP="00194ECC">
      <w:pPr>
        <w:numPr>
          <w:ilvl w:val="1"/>
          <w:numId w:val="28"/>
        </w:numPr>
        <w:suppressAutoHyphens w:val="0"/>
        <w:ind w:left="709"/>
        <w:jc w:val="both"/>
        <w:rPr>
          <w:rFonts w:ascii="Garamond" w:hAnsi="Garamond"/>
        </w:rPr>
      </w:pPr>
      <w:r w:rsidRPr="00AB1BE8">
        <w:rPr>
          <w:rFonts w:ascii="Garamond" w:hAnsi="Garamond"/>
        </w:rPr>
        <w:t xml:space="preserve">Smluvní strany </w:t>
      </w:r>
      <w:r>
        <w:rPr>
          <w:rFonts w:ascii="Garamond" w:hAnsi="Garamond"/>
        </w:rPr>
        <w:t xml:space="preserve">berou na vědomí, že k nabytí účinnosti této dohody je nezbytné její uveřejnění v registru smluv </w:t>
      </w:r>
      <w:r w:rsidRPr="00F712C1">
        <w:rPr>
          <w:rFonts w:ascii="Garamond" w:hAnsi="Garamond"/>
          <w:iCs/>
        </w:rPr>
        <w:t>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w:t>
      </w:r>
      <w:r>
        <w:rPr>
          <w:rFonts w:ascii="Garamond" w:hAnsi="Garamond"/>
        </w:rPr>
        <w:t xml:space="preserve"> Smluvní strany berou na vědomí, že zveřejnění osobních údajů v dohodě uveřejněné v registru smluv podle věty první se děje v souladu s tímto zákonem a s čl. 6 odst. 1 písm. c) nařízení Evropského parlamentu a Rady (EU) 2016/679. Smluvní strany prohlašují, že skutečnosti obsažené v dohodě nepovažují za obchodní tajemství ve smyslu § 504 občanského zákoníku a udělují svolení k jejich užití a uveřejnění bez stanovení jakýchkoliv dalších podmínek.</w:t>
      </w:r>
    </w:p>
    <w:p w14:paraId="5BB16221" w14:textId="77777777" w:rsidR="00E36072" w:rsidRDefault="00E36072" w:rsidP="00E36072">
      <w:pPr>
        <w:suppressAutoHyphens w:val="0"/>
        <w:jc w:val="both"/>
        <w:rPr>
          <w:rFonts w:ascii="Garamond" w:hAnsi="Garamond"/>
        </w:rPr>
      </w:pPr>
    </w:p>
    <w:p w14:paraId="6D57614F" w14:textId="141F9DF2" w:rsidR="00220DB6" w:rsidRDefault="00220DB6">
      <w:pPr>
        <w:suppressAutoHyphens w:val="0"/>
        <w:rPr>
          <w:rFonts w:ascii="Garamond" w:hAnsi="Garamond" w:cs="Times New Roman"/>
          <w:b/>
          <w:bCs/>
        </w:rPr>
      </w:pPr>
    </w:p>
    <w:p w14:paraId="05D565B4" w14:textId="79F5FF7D" w:rsidR="0089730E" w:rsidRPr="00AB1BE8" w:rsidRDefault="0089730E" w:rsidP="00220DB6">
      <w:pPr>
        <w:pStyle w:val="Nzev"/>
        <w:numPr>
          <w:ilvl w:val="0"/>
          <w:numId w:val="29"/>
        </w:numPr>
        <w:rPr>
          <w:rFonts w:ascii="Garamond" w:hAnsi="Garamond" w:cs="Times New Roman"/>
        </w:rPr>
      </w:pPr>
      <w:r w:rsidRPr="00AB1BE8">
        <w:rPr>
          <w:rFonts w:ascii="Garamond" w:hAnsi="Garamond" w:cs="Times New Roman"/>
          <w:u w:val="none"/>
        </w:rPr>
        <w:t>Předmět smlouvy, předmět díla a způsob jeho provedení</w:t>
      </w:r>
    </w:p>
    <w:p w14:paraId="66AB6FD9" w14:textId="77777777" w:rsidR="0089730E" w:rsidRPr="00AB1BE8" w:rsidRDefault="0089730E" w:rsidP="00AB1BE8">
      <w:pPr>
        <w:jc w:val="both"/>
        <w:rPr>
          <w:rFonts w:ascii="Garamond" w:hAnsi="Garamond" w:cs="Times New Roman"/>
          <w:b/>
          <w:u w:val="single"/>
        </w:rPr>
      </w:pPr>
    </w:p>
    <w:p w14:paraId="59EED746" w14:textId="1F5DA3B5" w:rsidR="0089730E" w:rsidRPr="00AB1BE8" w:rsidRDefault="0089730E" w:rsidP="00F36F79">
      <w:pPr>
        <w:pStyle w:val="Zkladntextodsazen31"/>
        <w:numPr>
          <w:ilvl w:val="1"/>
          <w:numId w:val="29"/>
        </w:numPr>
        <w:tabs>
          <w:tab w:val="left" w:pos="709"/>
        </w:tabs>
        <w:ind w:left="709" w:hanging="709"/>
        <w:rPr>
          <w:rStyle w:val="Siln"/>
          <w:rFonts w:ascii="Garamond" w:hAnsi="Garamond" w:cs="Times New Roman"/>
          <w:szCs w:val="24"/>
        </w:rPr>
      </w:pPr>
      <w:r w:rsidRPr="00AB1BE8">
        <w:rPr>
          <w:rStyle w:val="Siln"/>
          <w:rFonts w:ascii="Garamond" w:hAnsi="Garamond" w:cs="Times New Roman"/>
          <w:szCs w:val="24"/>
        </w:rPr>
        <w:t xml:space="preserve">Předmětem této smlouvy je závazek zhotovitele provést pro objednatele dílo a činnosti, jak </w:t>
      </w:r>
      <w:r w:rsidR="00857C02">
        <w:rPr>
          <w:rStyle w:val="Siln"/>
          <w:rFonts w:ascii="Garamond" w:hAnsi="Garamond" w:cs="Times New Roman"/>
          <w:szCs w:val="24"/>
        </w:rPr>
        <w:t xml:space="preserve">je </w:t>
      </w:r>
      <w:r w:rsidRPr="00AB1BE8">
        <w:rPr>
          <w:rStyle w:val="Siln"/>
          <w:rFonts w:ascii="Garamond" w:hAnsi="Garamond" w:cs="Times New Roman"/>
          <w:szCs w:val="24"/>
        </w:rPr>
        <w:t>specifikováno v této smlouvě</w:t>
      </w:r>
      <w:r w:rsidR="00F76E19">
        <w:rPr>
          <w:rStyle w:val="Siln"/>
          <w:rFonts w:ascii="Garamond" w:hAnsi="Garamond" w:cs="Times New Roman"/>
          <w:szCs w:val="24"/>
        </w:rPr>
        <w:t>,</w:t>
      </w:r>
      <w:r w:rsidRPr="00AB1BE8">
        <w:rPr>
          <w:rStyle w:val="Siln"/>
          <w:rFonts w:ascii="Garamond" w:hAnsi="Garamond" w:cs="Times New Roman"/>
          <w:szCs w:val="24"/>
        </w:rPr>
        <w:t xml:space="preserve"> jejích přílohách</w:t>
      </w:r>
      <w:r w:rsidR="00F76E19">
        <w:rPr>
          <w:rStyle w:val="Siln"/>
          <w:rFonts w:ascii="Garamond" w:hAnsi="Garamond" w:cs="Times New Roman"/>
          <w:szCs w:val="24"/>
        </w:rPr>
        <w:t xml:space="preserve"> a nabídce</w:t>
      </w:r>
      <w:r w:rsidRPr="00AB1BE8">
        <w:rPr>
          <w:rStyle w:val="Siln"/>
          <w:rFonts w:ascii="Garamond" w:hAnsi="Garamond" w:cs="Times New Roman"/>
          <w:szCs w:val="24"/>
        </w:rPr>
        <w:t xml:space="preserve"> řádně, včas a ve vzorné kvalitě včetně všech objednatelem požadovaných změn díla a jeho součástí. Předmětem této smlouvy je dále závazek objednatele za řádně</w:t>
      </w:r>
      <w:r w:rsidR="00115BBE" w:rsidRPr="00AB1BE8">
        <w:rPr>
          <w:rStyle w:val="Siln"/>
          <w:rFonts w:ascii="Garamond" w:hAnsi="Garamond" w:cs="Times New Roman"/>
          <w:szCs w:val="24"/>
        </w:rPr>
        <w:t xml:space="preserve"> a včas</w:t>
      </w:r>
      <w:r w:rsidRPr="00AB1BE8">
        <w:rPr>
          <w:rStyle w:val="Siln"/>
          <w:rFonts w:ascii="Garamond" w:hAnsi="Garamond" w:cs="Times New Roman"/>
          <w:szCs w:val="24"/>
        </w:rPr>
        <w:t xml:space="preserve"> provedené dílo zhotoviteli zaplatit cenu díla, a to za podmínek a v termínech touto smlouvou sjednaných.</w:t>
      </w:r>
    </w:p>
    <w:p w14:paraId="3AC58839" w14:textId="77777777" w:rsidR="0089730E" w:rsidRPr="00AB1BE8" w:rsidRDefault="0089730E" w:rsidP="00F36F79">
      <w:pPr>
        <w:pStyle w:val="Zkladntextodsazen31"/>
        <w:numPr>
          <w:ilvl w:val="1"/>
          <w:numId w:val="29"/>
        </w:numPr>
        <w:tabs>
          <w:tab w:val="left" w:pos="709"/>
        </w:tabs>
        <w:ind w:left="709" w:hanging="707"/>
        <w:rPr>
          <w:rFonts w:ascii="Garamond" w:hAnsi="Garamond" w:cs="Times New Roman"/>
        </w:rPr>
      </w:pPr>
      <w:r w:rsidRPr="00AB1BE8">
        <w:rPr>
          <w:rStyle w:val="Siln"/>
          <w:rFonts w:ascii="Garamond" w:hAnsi="Garamond" w:cs="Times New Roman"/>
          <w:szCs w:val="24"/>
        </w:rPr>
        <w:t>Objednatel zadává a zhotovitel se zavazuje provést za podmínek v této smlouvě stanovených formou „na klíč“ následující dílo (dále jen „dílo“):</w:t>
      </w:r>
    </w:p>
    <w:p w14:paraId="4707CCD8" w14:textId="77777777" w:rsidR="0089730E" w:rsidRPr="00AB1BE8" w:rsidRDefault="0089730E" w:rsidP="00AB1BE8">
      <w:pPr>
        <w:pStyle w:val="Zkladntextodsazen31"/>
        <w:tabs>
          <w:tab w:val="left" w:pos="1429"/>
        </w:tabs>
        <w:ind w:left="709" w:firstLine="0"/>
        <w:rPr>
          <w:rFonts w:ascii="Garamond" w:hAnsi="Garamond" w:cs="Times New Roman"/>
        </w:rPr>
      </w:pPr>
    </w:p>
    <w:p w14:paraId="114A6804" w14:textId="72A3BEDB" w:rsidR="00C12BB5" w:rsidRPr="005B1905" w:rsidRDefault="003E540F" w:rsidP="00030B75">
      <w:pPr>
        <w:spacing w:after="240"/>
        <w:ind w:firstLine="708"/>
        <w:jc w:val="center"/>
        <w:rPr>
          <w:rStyle w:val="Siln"/>
          <w:rFonts w:ascii="Garamond" w:hAnsi="Garamond" w:cs="Times New Roman"/>
          <w:b/>
          <w:szCs w:val="20"/>
          <w:u w:val="single"/>
        </w:rPr>
      </w:pPr>
      <w:r w:rsidRPr="007E4AF8">
        <w:rPr>
          <w:rStyle w:val="Siln"/>
          <w:rFonts w:ascii="Garamond" w:hAnsi="Garamond" w:cs="Times New Roman"/>
          <w:b/>
          <w:u w:val="single"/>
        </w:rPr>
        <w:t>„</w:t>
      </w:r>
      <w:r w:rsidR="000114C4" w:rsidRPr="00DE3C16">
        <w:rPr>
          <w:rStyle w:val="Siln"/>
          <w:rFonts w:ascii="Garamond" w:hAnsi="Garamond" w:cs="Times New Roman"/>
          <w:u w:val="single"/>
        </w:rPr>
        <w:t>Oprava chodníků v oblasti Tyršovy školy, Praha 5</w:t>
      </w:r>
      <w:r w:rsidR="008E27FE" w:rsidRPr="005B1905">
        <w:rPr>
          <w:rFonts w:ascii="Garamond" w:hAnsi="Garamond"/>
          <w:b/>
          <w:u w:val="single"/>
        </w:rPr>
        <w:t>“</w:t>
      </w:r>
    </w:p>
    <w:p w14:paraId="6E852A5B" w14:textId="77777777" w:rsidR="0089730E" w:rsidRPr="001203E5" w:rsidRDefault="0089730E" w:rsidP="00AB1BE8">
      <w:pPr>
        <w:pStyle w:val="mntNormln"/>
        <w:ind w:left="708"/>
        <w:jc w:val="both"/>
        <w:rPr>
          <w:rStyle w:val="Siln"/>
          <w:rFonts w:ascii="Garamond" w:hAnsi="Garamond" w:cs="Times New Roman"/>
          <w:szCs w:val="24"/>
        </w:rPr>
      </w:pPr>
      <w:r w:rsidRPr="001203E5">
        <w:rPr>
          <w:rStyle w:val="Siln"/>
          <w:rFonts w:ascii="Garamond" w:hAnsi="Garamond" w:cs="Times New Roman"/>
          <w:szCs w:val="24"/>
        </w:rPr>
        <w:t>Smluvními podklady specifikujícími předmět, rozsah a způsob provádění díla jsou následující přílohy smlouvy:</w:t>
      </w:r>
    </w:p>
    <w:p w14:paraId="05B6DB26" w14:textId="600466BB" w:rsidR="00115BBE" w:rsidRDefault="00115BBE" w:rsidP="00AB1BE8">
      <w:pPr>
        <w:pStyle w:val="mntNormln"/>
        <w:ind w:left="708"/>
        <w:jc w:val="both"/>
        <w:rPr>
          <w:rStyle w:val="Siln"/>
          <w:rFonts w:ascii="Garamond" w:hAnsi="Garamond" w:cs="Times New Roman"/>
        </w:rPr>
      </w:pPr>
    </w:p>
    <w:p w14:paraId="5301FE78" w14:textId="4DCBA430" w:rsidR="00C318FB" w:rsidRPr="00006629" w:rsidRDefault="0089730E" w:rsidP="00AB1BE8">
      <w:pPr>
        <w:pStyle w:val="Zkladntextodsazen31"/>
        <w:ind w:firstLine="0"/>
        <w:rPr>
          <w:rFonts w:ascii="Garamond" w:hAnsi="Garamond" w:cs="Times New Roman"/>
        </w:rPr>
      </w:pPr>
      <w:r w:rsidRPr="001203E5">
        <w:rPr>
          <w:rFonts w:ascii="Garamond" w:hAnsi="Garamond" w:cs="Times New Roman"/>
        </w:rPr>
        <w:t xml:space="preserve">1. </w:t>
      </w:r>
      <w:r w:rsidR="005B1905">
        <w:rPr>
          <w:rFonts w:ascii="Garamond" w:hAnsi="Garamond" w:cs="Times New Roman"/>
        </w:rPr>
        <w:t xml:space="preserve">Technická zpráva </w:t>
      </w:r>
      <w:r w:rsidR="005B49F5">
        <w:rPr>
          <w:rFonts w:ascii="Garamond" w:hAnsi="Garamond" w:cs="Times New Roman"/>
        </w:rPr>
        <w:t>včetně mapových podkladů</w:t>
      </w:r>
    </w:p>
    <w:p w14:paraId="0E8C2E3E" w14:textId="19968D86" w:rsidR="0089730E" w:rsidRPr="00893C07" w:rsidRDefault="0089730E" w:rsidP="00AB1BE8">
      <w:pPr>
        <w:pStyle w:val="Zkladntextodsazen31"/>
        <w:ind w:firstLine="0"/>
        <w:rPr>
          <w:rFonts w:ascii="Garamond" w:hAnsi="Garamond" w:cs="Times New Roman"/>
        </w:rPr>
      </w:pPr>
      <w:r w:rsidRPr="00006629">
        <w:rPr>
          <w:rFonts w:ascii="Garamond" w:hAnsi="Garamond" w:cs="Times New Roman"/>
        </w:rPr>
        <w:t>2. Podrobný položkový rozpočet zpracovaný zhotovitelem</w:t>
      </w:r>
    </w:p>
    <w:p w14:paraId="32D6C289" w14:textId="77777777" w:rsidR="0005702A" w:rsidRPr="00893C07" w:rsidRDefault="0089730E" w:rsidP="00AB1BE8">
      <w:pPr>
        <w:pStyle w:val="Zkladntextodsazen31"/>
        <w:ind w:firstLine="0"/>
        <w:rPr>
          <w:rFonts w:ascii="Garamond" w:hAnsi="Garamond" w:cs="Times New Roman"/>
        </w:rPr>
      </w:pPr>
      <w:r w:rsidRPr="00893C07">
        <w:rPr>
          <w:rFonts w:ascii="Garamond" w:hAnsi="Garamond" w:cs="Times New Roman"/>
        </w:rPr>
        <w:t>3.</w:t>
      </w:r>
      <w:r w:rsidR="00BE2AD1">
        <w:rPr>
          <w:rFonts w:ascii="Garamond" w:hAnsi="Garamond" w:cs="Times New Roman"/>
        </w:rPr>
        <w:t xml:space="preserve"> </w:t>
      </w:r>
      <w:r w:rsidRPr="00893C07">
        <w:rPr>
          <w:rFonts w:ascii="Garamond" w:hAnsi="Garamond" w:cs="Times New Roman"/>
        </w:rPr>
        <w:t xml:space="preserve">Platný doklad o pojištění zhotovitele na odpovědnost za škodu způsobenou jeho </w:t>
      </w:r>
    </w:p>
    <w:p w14:paraId="73F1DC94" w14:textId="3FC008CC" w:rsidR="0089730E" w:rsidRPr="00893C07" w:rsidRDefault="0089730E" w:rsidP="00AD1F97">
      <w:pPr>
        <w:pStyle w:val="Zkladntextodsazen31"/>
        <w:ind w:left="1418" w:firstLine="282"/>
        <w:rPr>
          <w:rFonts w:ascii="Garamond" w:hAnsi="Garamond" w:cs="Times New Roman"/>
        </w:rPr>
      </w:pPr>
      <w:r w:rsidRPr="00893C07">
        <w:rPr>
          <w:rFonts w:ascii="Garamond" w:hAnsi="Garamond" w:cs="Times New Roman"/>
        </w:rPr>
        <w:t>činností v souvislosti s plněním této smlouvy o dílo</w:t>
      </w:r>
    </w:p>
    <w:p w14:paraId="09EF5828" w14:textId="5E3C0911" w:rsidR="009565E5" w:rsidRDefault="0089730E" w:rsidP="00010D5D">
      <w:pPr>
        <w:pStyle w:val="Zkladntextodsazen31"/>
        <w:ind w:firstLine="0"/>
        <w:rPr>
          <w:rFonts w:ascii="Garamond" w:hAnsi="Garamond" w:cs="Times New Roman"/>
        </w:rPr>
      </w:pPr>
      <w:r w:rsidRPr="00893C07">
        <w:rPr>
          <w:rFonts w:ascii="Garamond" w:hAnsi="Garamond" w:cs="Times New Roman"/>
        </w:rPr>
        <w:t>4.</w:t>
      </w:r>
      <w:r w:rsidR="00BE2AD1">
        <w:rPr>
          <w:rFonts w:ascii="Garamond" w:hAnsi="Garamond" w:cs="Times New Roman"/>
        </w:rPr>
        <w:t xml:space="preserve"> </w:t>
      </w:r>
      <w:r w:rsidR="009565E5">
        <w:rPr>
          <w:rFonts w:ascii="Garamond" w:hAnsi="Garamond" w:cs="Times New Roman"/>
        </w:rPr>
        <w:t>Seznam poddodavatelů</w:t>
      </w:r>
    </w:p>
    <w:p w14:paraId="62164A27" w14:textId="5B09DDFE" w:rsidR="009565E5" w:rsidRPr="00AB1BE8" w:rsidRDefault="009565E5" w:rsidP="00700D41">
      <w:pPr>
        <w:pStyle w:val="Seznam"/>
        <w:ind w:left="1410" w:hanging="1410"/>
        <w:rPr>
          <w:rFonts w:ascii="Garamond" w:hAnsi="Garamond" w:cs="Times New Roman"/>
        </w:rPr>
      </w:pPr>
      <w:r>
        <w:rPr>
          <w:rFonts w:ascii="Garamond" w:hAnsi="Garamond" w:cs="Times New Roman"/>
        </w:rPr>
        <w:tab/>
      </w:r>
      <w:r w:rsidR="00F26A55">
        <w:rPr>
          <w:rFonts w:ascii="Garamond" w:hAnsi="Garamond" w:cs="Times New Roman"/>
        </w:rPr>
        <w:tab/>
      </w:r>
    </w:p>
    <w:p w14:paraId="0C27A7A4" w14:textId="46AB7D90" w:rsidR="0089730E" w:rsidRDefault="0089730E" w:rsidP="0049260D">
      <w:pPr>
        <w:pStyle w:val="Zkladntextodsazen31"/>
        <w:ind w:left="709" w:hanging="1"/>
        <w:rPr>
          <w:rStyle w:val="Siln"/>
          <w:rFonts w:ascii="Garamond" w:hAnsi="Garamond" w:cs="Times New Roman"/>
          <w:szCs w:val="24"/>
        </w:rPr>
      </w:pPr>
      <w:r w:rsidRPr="00AB1BE8">
        <w:rPr>
          <w:rStyle w:val="Siln"/>
          <w:rFonts w:ascii="Garamond" w:hAnsi="Garamond" w:cs="Times New Roman"/>
          <w:szCs w:val="24"/>
        </w:rPr>
        <w:t xml:space="preserve">Výše uvedené dokumenty (body </w:t>
      </w:r>
      <w:r w:rsidR="00666A12">
        <w:rPr>
          <w:rStyle w:val="Siln"/>
          <w:rFonts w:ascii="Garamond" w:hAnsi="Garamond" w:cs="Times New Roman"/>
          <w:szCs w:val="24"/>
        </w:rPr>
        <w:t>1</w:t>
      </w:r>
      <w:r w:rsidRPr="00AB1BE8">
        <w:rPr>
          <w:rStyle w:val="Siln"/>
          <w:rFonts w:ascii="Garamond" w:hAnsi="Garamond" w:cs="Times New Roman"/>
          <w:szCs w:val="24"/>
        </w:rPr>
        <w:t xml:space="preserve">. a </w:t>
      </w:r>
      <w:r w:rsidR="00666A12">
        <w:rPr>
          <w:rStyle w:val="Siln"/>
          <w:rFonts w:ascii="Garamond" w:hAnsi="Garamond" w:cs="Times New Roman"/>
          <w:szCs w:val="24"/>
        </w:rPr>
        <w:t>2</w:t>
      </w:r>
      <w:r w:rsidRPr="00AB1BE8">
        <w:rPr>
          <w:rStyle w:val="Siln"/>
          <w:rFonts w:ascii="Garamond" w:hAnsi="Garamond" w:cs="Times New Roman"/>
          <w:szCs w:val="24"/>
        </w:rPr>
        <w:t>.) tvoří</w:t>
      </w:r>
      <w:r w:rsidR="00115BBE" w:rsidRPr="00AB1BE8">
        <w:rPr>
          <w:rStyle w:val="Siln"/>
          <w:rFonts w:ascii="Garamond" w:hAnsi="Garamond" w:cs="Times New Roman"/>
          <w:szCs w:val="24"/>
        </w:rPr>
        <w:t xml:space="preserve"> Přílohy </w:t>
      </w:r>
      <w:r w:rsidR="00666A12">
        <w:rPr>
          <w:rStyle w:val="Siln"/>
          <w:rFonts w:ascii="Garamond" w:hAnsi="Garamond" w:cs="Times New Roman"/>
          <w:szCs w:val="24"/>
        </w:rPr>
        <w:t>1</w:t>
      </w:r>
      <w:r w:rsidR="00115BBE" w:rsidRPr="00AB1BE8">
        <w:rPr>
          <w:rStyle w:val="Siln"/>
          <w:rFonts w:ascii="Garamond" w:hAnsi="Garamond" w:cs="Times New Roman"/>
          <w:szCs w:val="24"/>
        </w:rPr>
        <w:t xml:space="preserve"> a </w:t>
      </w:r>
      <w:r w:rsidR="00666A12">
        <w:rPr>
          <w:rStyle w:val="Siln"/>
          <w:rFonts w:ascii="Garamond" w:hAnsi="Garamond" w:cs="Times New Roman"/>
          <w:szCs w:val="24"/>
        </w:rPr>
        <w:t>2</w:t>
      </w:r>
      <w:r w:rsidR="0049260D">
        <w:rPr>
          <w:rStyle w:val="Siln"/>
          <w:rFonts w:ascii="Garamond" w:hAnsi="Garamond" w:cs="Times New Roman"/>
          <w:szCs w:val="24"/>
        </w:rPr>
        <w:t xml:space="preserve"> </w:t>
      </w:r>
      <w:r w:rsidR="00115BBE" w:rsidRPr="00AB1BE8">
        <w:rPr>
          <w:rStyle w:val="Siln"/>
          <w:rFonts w:ascii="Garamond" w:hAnsi="Garamond" w:cs="Times New Roman"/>
          <w:szCs w:val="24"/>
        </w:rPr>
        <w:t xml:space="preserve">a jsou </w:t>
      </w:r>
      <w:r w:rsidR="00666A12">
        <w:rPr>
          <w:rStyle w:val="Siln"/>
          <w:rFonts w:ascii="Garamond" w:hAnsi="Garamond" w:cs="Times New Roman"/>
          <w:szCs w:val="24"/>
        </w:rPr>
        <w:t>volnými přílohami</w:t>
      </w:r>
      <w:r w:rsidR="00115BBE" w:rsidRPr="00AB1BE8">
        <w:rPr>
          <w:rStyle w:val="Siln"/>
          <w:rFonts w:ascii="Garamond" w:hAnsi="Garamond" w:cs="Times New Roman"/>
          <w:szCs w:val="24"/>
        </w:rPr>
        <w:t xml:space="preserve"> této </w:t>
      </w:r>
      <w:r w:rsidRPr="00AB1BE8">
        <w:rPr>
          <w:rStyle w:val="Siln"/>
          <w:rFonts w:ascii="Garamond" w:hAnsi="Garamond" w:cs="Times New Roman"/>
          <w:szCs w:val="24"/>
        </w:rPr>
        <w:t>smlouvy.</w:t>
      </w:r>
    </w:p>
    <w:p w14:paraId="73B44AB6" w14:textId="7EC67DFB" w:rsidR="00764433" w:rsidRPr="00AB1BE8" w:rsidRDefault="00764433" w:rsidP="0049260D">
      <w:pPr>
        <w:pStyle w:val="Zkladntextodsazen31"/>
        <w:ind w:left="709" w:hanging="1"/>
        <w:rPr>
          <w:rStyle w:val="Siln"/>
          <w:rFonts w:ascii="Garamond" w:hAnsi="Garamond" w:cs="Times New Roman"/>
          <w:szCs w:val="24"/>
        </w:rPr>
      </w:pPr>
      <w:r>
        <w:rPr>
          <w:rStyle w:val="Siln"/>
          <w:rFonts w:ascii="Garamond" w:hAnsi="Garamond" w:cs="Times New Roman"/>
          <w:szCs w:val="24"/>
        </w:rPr>
        <w:t xml:space="preserve">Výše uvedené dokumenty (body 3. </w:t>
      </w:r>
      <w:r w:rsidR="00A25E1C">
        <w:rPr>
          <w:rStyle w:val="Siln"/>
          <w:rFonts w:ascii="Garamond" w:hAnsi="Garamond" w:cs="Times New Roman"/>
          <w:szCs w:val="24"/>
        </w:rPr>
        <w:t>a</w:t>
      </w:r>
      <w:r w:rsidR="00F26A55">
        <w:rPr>
          <w:rStyle w:val="Siln"/>
          <w:rFonts w:ascii="Garamond" w:hAnsi="Garamond" w:cs="Times New Roman"/>
          <w:szCs w:val="24"/>
        </w:rPr>
        <w:t xml:space="preserve"> </w:t>
      </w:r>
      <w:r w:rsidR="00A25E1C">
        <w:rPr>
          <w:rStyle w:val="Siln"/>
          <w:rFonts w:ascii="Garamond" w:hAnsi="Garamond" w:cs="Times New Roman"/>
          <w:szCs w:val="24"/>
        </w:rPr>
        <w:t>4</w:t>
      </w:r>
      <w:r w:rsidR="00F26A55">
        <w:rPr>
          <w:rStyle w:val="Siln"/>
          <w:rFonts w:ascii="Garamond" w:hAnsi="Garamond" w:cs="Times New Roman"/>
          <w:szCs w:val="24"/>
        </w:rPr>
        <w:t xml:space="preserve">.) tvoří Přílohy 3 </w:t>
      </w:r>
      <w:r w:rsidR="00A25E1C">
        <w:rPr>
          <w:rStyle w:val="Siln"/>
          <w:rFonts w:ascii="Garamond" w:hAnsi="Garamond" w:cs="Times New Roman"/>
          <w:szCs w:val="24"/>
        </w:rPr>
        <w:t>a</w:t>
      </w:r>
      <w:r w:rsidR="00F26A55">
        <w:rPr>
          <w:rStyle w:val="Siln"/>
          <w:rFonts w:ascii="Garamond" w:hAnsi="Garamond" w:cs="Times New Roman"/>
          <w:szCs w:val="24"/>
        </w:rPr>
        <w:t xml:space="preserve"> </w:t>
      </w:r>
      <w:r w:rsidR="00A25E1C">
        <w:rPr>
          <w:rStyle w:val="Siln"/>
          <w:rFonts w:ascii="Garamond" w:hAnsi="Garamond" w:cs="Times New Roman"/>
          <w:szCs w:val="24"/>
        </w:rPr>
        <w:t>4</w:t>
      </w:r>
      <w:r>
        <w:rPr>
          <w:rStyle w:val="Siln"/>
          <w:rFonts w:ascii="Garamond" w:hAnsi="Garamond" w:cs="Times New Roman"/>
          <w:szCs w:val="24"/>
        </w:rPr>
        <w:t xml:space="preserve"> a jsou nedílnou součástí této smlouvy.</w:t>
      </w:r>
    </w:p>
    <w:p w14:paraId="6CBB9BCC" w14:textId="278DC9DE" w:rsidR="004874F4" w:rsidRPr="00AB1BE8" w:rsidRDefault="004874F4" w:rsidP="000F5ED5">
      <w:pPr>
        <w:pStyle w:val="Zkladntextodsazen31"/>
        <w:tabs>
          <w:tab w:val="left" w:pos="709"/>
        </w:tabs>
        <w:ind w:left="0" w:firstLine="0"/>
        <w:rPr>
          <w:rStyle w:val="Siln"/>
          <w:rFonts w:ascii="Garamond" w:hAnsi="Garamond" w:cs="Times New Roman"/>
          <w:szCs w:val="24"/>
        </w:rPr>
      </w:pPr>
    </w:p>
    <w:p w14:paraId="7454C4C3" w14:textId="77777777" w:rsidR="004874F4" w:rsidRPr="00AB1BE8" w:rsidRDefault="004874F4" w:rsidP="00F36F79">
      <w:pPr>
        <w:pStyle w:val="Zkladntextodsazen31"/>
        <w:numPr>
          <w:ilvl w:val="1"/>
          <w:numId w:val="29"/>
        </w:numPr>
        <w:tabs>
          <w:tab w:val="left" w:pos="709"/>
        </w:tabs>
        <w:ind w:left="709" w:hanging="707"/>
        <w:rPr>
          <w:rStyle w:val="Siln"/>
          <w:rFonts w:ascii="Garamond" w:hAnsi="Garamond" w:cs="Times New Roman"/>
          <w:szCs w:val="24"/>
        </w:rPr>
      </w:pPr>
      <w:r w:rsidRPr="00AB1BE8">
        <w:rPr>
          <w:rStyle w:val="Siln"/>
          <w:rFonts w:ascii="Garamond" w:hAnsi="Garamond" w:cs="Times New Roman"/>
          <w:szCs w:val="24"/>
        </w:rPr>
        <w:t xml:space="preserve">Veškeré dodávky materiálů a zařízení </w:t>
      </w:r>
      <w:r w:rsidR="00F76E19" w:rsidRPr="00AB1BE8">
        <w:rPr>
          <w:rStyle w:val="Siln"/>
          <w:rFonts w:ascii="Garamond" w:hAnsi="Garamond" w:cs="Times New Roman"/>
          <w:szCs w:val="24"/>
        </w:rPr>
        <w:t>v rámci</w:t>
      </w:r>
      <w:r w:rsidRPr="00AB1BE8">
        <w:rPr>
          <w:rStyle w:val="Siln"/>
          <w:rFonts w:ascii="Garamond" w:hAnsi="Garamond" w:cs="Times New Roman"/>
          <w:szCs w:val="24"/>
        </w:rPr>
        <w:t xml:space="preserve"> této smlouvy musí být nové, originální a nepoužité. V případě zjištění, že dodávka nesplňuje tyto požadavky, zhotovitel na své náklady provede okamžitou výměnu příslušných částí.</w:t>
      </w:r>
    </w:p>
    <w:p w14:paraId="730D5D28" w14:textId="3FCC2F4C" w:rsidR="0089730E" w:rsidRPr="00AB1BE8" w:rsidRDefault="0089730E" w:rsidP="00F36F79">
      <w:pPr>
        <w:pStyle w:val="Zkladntextodsazen31"/>
        <w:numPr>
          <w:ilvl w:val="1"/>
          <w:numId w:val="29"/>
        </w:numPr>
        <w:tabs>
          <w:tab w:val="left" w:pos="709"/>
        </w:tabs>
        <w:ind w:left="709" w:hanging="707"/>
        <w:rPr>
          <w:rStyle w:val="Siln"/>
          <w:rFonts w:ascii="Garamond" w:hAnsi="Garamond" w:cs="Times New Roman"/>
          <w:szCs w:val="24"/>
        </w:rPr>
      </w:pPr>
      <w:r w:rsidRPr="00AB1BE8">
        <w:rPr>
          <w:rStyle w:val="Siln"/>
          <w:rFonts w:ascii="Garamond" w:hAnsi="Garamond" w:cs="Times New Roman"/>
          <w:szCs w:val="24"/>
        </w:rPr>
        <w:t xml:space="preserve">Součástí díla je předání dokumentace </w:t>
      </w:r>
      <w:r w:rsidR="006F59CB">
        <w:rPr>
          <w:rStyle w:val="Siln"/>
          <w:rFonts w:ascii="Garamond" w:hAnsi="Garamond" w:cs="Times New Roman"/>
          <w:szCs w:val="24"/>
        </w:rPr>
        <w:t>stávajícího</w:t>
      </w:r>
      <w:r w:rsidRPr="00AB1BE8">
        <w:rPr>
          <w:rStyle w:val="Siln"/>
          <w:rFonts w:ascii="Garamond" w:hAnsi="Garamond" w:cs="Times New Roman"/>
          <w:szCs w:val="24"/>
        </w:rPr>
        <w:t xml:space="preserve"> stavu </w:t>
      </w:r>
      <w:r w:rsidR="006F59CB">
        <w:rPr>
          <w:rStyle w:val="Siln"/>
          <w:rFonts w:ascii="Garamond" w:hAnsi="Garamond" w:cs="Times New Roman"/>
          <w:szCs w:val="24"/>
        </w:rPr>
        <w:t xml:space="preserve">stavby (pasport) </w:t>
      </w:r>
      <w:r w:rsidRPr="00AB1BE8">
        <w:rPr>
          <w:rStyle w:val="Siln"/>
          <w:rFonts w:ascii="Garamond" w:hAnsi="Garamond" w:cs="Times New Roman"/>
          <w:szCs w:val="24"/>
        </w:rPr>
        <w:t xml:space="preserve">ve </w:t>
      </w:r>
      <w:r w:rsidR="0068511A" w:rsidRPr="00AB1BE8">
        <w:rPr>
          <w:rStyle w:val="Siln"/>
          <w:rFonts w:ascii="Garamond" w:hAnsi="Garamond" w:cs="Times New Roman"/>
          <w:szCs w:val="24"/>
        </w:rPr>
        <w:t>čtyřech</w:t>
      </w:r>
      <w:r w:rsidRPr="00AB1BE8">
        <w:rPr>
          <w:rStyle w:val="Siln"/>
          <w:rFonts w:ascii="Garamond" w:hAnsi="Garamond" w:cs="Times New Roman"/>
          <w:szCs w:val="24"/>
        </w:rPr>
        <w:t xml:space="preserve"> vyhotoveních, dokumentace o podmínkách údržby, atesty, certifikáty a doklady, které souvisí s předmětem smlouvy včetně zaškolení obsluhy. Tyto dokumenty předá zhotovitel objednateli při předání díla.</w:t>
      </w:r>
      <w:r w:rsidR="00BE2AD1">
        <w:rPr>
          <w:rStyle w:val="Siln"/>
          <w:rFonts w:ascii="Garamond" w:hAnsi="Garamond" w:cs="Times New Roman"/>
          <w:szCs w:val="24"/>
        </w:rPr>
        <w:t xml:space="preserve"> </w:t>
      </w:r>
    </w:p>
    <w:p w14:paraId="54C878A2" w14:textId="2DBF16EF" w:rsidR="0055564F" w:rsidRPr="00AB1BE8" w:rsidRDefault="0089730E" w:rsidP="00F36F79">
      <w:pPr>
        <w:pStyle w:val="Zkladntextodsazen31"/>
        <w:numPr>
          <w:ilvl w:val="1"/>
          <w:numId w:val="29"/>
        </w:numPr>
        <w:tabs>
          <w:tab w:val="left" w:pos="709"/>
        </w:tabs>
        <w:ind w:left="709" w:hanging="707"/>
        <w:rPr>
          <w:rStyle w:val="Siln"/>
          <w:rFonts w:ascii="Garamond" w:hAnsi="Garamond" w:cs="Times New Roman"/>
          <w:szCs w:val="24"/>
        </w:rPr>
      </w:pPr>
      <w:r w:rsidRPr="00AB1BE8">
        <w:rPr>
          <w:rStyle w:val="Siln"/>
          <w:rFonts w:ascii="Garamond" w:hAnsi="Garamond" w:cs="Times New Roman"/>
          <w:szCs w:val="24"/>
        </w:rPr>
        <w:t>Veškeré práce budou provedeny a dílo bude dodáno komplexně, ve vzorné kvalitě a v technických parametrech, vlastnostech a standardech dle zadávací dokumentace a bude zahrnovat mimo jiné i všechny související stavební práce, zajištění povolení a následně provedení nutných záborů, zařízení staveniště, dopravní a jiná opatření, bude obsahovat provedení veškerých úkonů a činností potřebných k přípravě, k vlastnímu provedení díla, k následnému uvedení do řádného provozu a užívání včetně všech dodávek a to za podmíne</w:t>
      </w:r>
      <w:r w:rsidR="007A5BDE" w:rsidRPr="00AB1BE8">
        <w:rPr>
          <w:rStyle w:val="Siln"/>
          <w:rFonts w:ascii="Garamond" w:hAnsi="Garamond" w:cs="Times New Roman"/>
          <w:szCs w:val="24"/>
        </w:rPr>
        <w:t>k, které upravuje tato smlouva.</w:t>
      </w:r>
      <w:r w:rsidR="00917CDF">
        <w:rPr>
          <w:rStyle w:val="Siln"/>
          <w:rFonts w:ascii="Garamond" w:hAnsi="Garamond" w:cs="Times New Roman"/>
          <w:szCs w:val="24"/>
        </w:rPr>
        <w:t xml:space="preserve"> Zhotovitel se výslovně zavazuje též získat i kolaudační </w:t>
      </w:r>
      <w:r w:rsidR="006F59CB">
        <w:rPr>
          <w:rStyle w:val="Siln"/>
          <w:rFonts w:ascii="Garamond" w:hAnsi="Garamond" w:cs="Times New Roman"/>
          <w:szCs w:val="24"/>
        </w:rPr>
        <w:t>rozhodnutí</w:t>
      </w:r>
      <w:r w:rsidR="00917CDF">
        <w:rPr>
          <w:rStyle w:val="Siln"/>
          <w:rFonts w:ascii="Garamond" w:hAnsi="Garamond" w:cs="Times New Roman"/>
          <w:szCs w:val="24"/>
        </w:rPr>
        <w:t xml:space="preserve"> či obdobné správní </w:t>
      </w:r>
      <w:proofErr w:type="gramStart"/>
      <w:r w:rsidR="00917CDF">
        <w:rPr>
          <w:rStyle w:val="Siln"/>
          <w:rFonts w:ascii="Garamond" w:hAnsi="Garamond" w:cs="Times New Roman"/>
          <w:szCs w:val="24"/>
        </w:rPr>
        <w:t>rozhodnutí</w:t>
      </w:r>
      <w:proofErr w:type="gramEnd"/>
      <w:r w:rsidR="00917CDF">
        <w:rPr>
          <w:rStyle w:val="Siln"/>
          <w:rFonts w:ascii="Garamond" w:hAnsi="Garamond" w:cs="Times New Roman"/>
          <w:szCs w:val="24"/>
        </w:rPr>
        <w:t xml:space="preserve"> </w:t>
      </w:r>
      <w:r w:rsidR="00381532">
        <w:rPr>
          <w:rStyle w:val="Siln"/>
          <w:rFonts w:ascii="Garamond" w:hAnsi="Garamond" w:cs="Times New Roman"/>
          <w:szCs w:val="24"/>
        </w:rPr>
        <w:t xml:space="preserve">pokud bude </w:t>
      </w:r>
      <w:r w:rsidR="00917CDF">
        <w:rPr>
          <w:rStyle w:val="Siln"/>
          <w:rFonts w:ascii="Garamond" w:hAnsi="Garamond" w:cs="Times New Roman"/>
          <w:szCs w:val="24"/>
        </w:rPr>
        <w:t xml:space="preserve">nezbytné pro užívání díla podle této smlouvy.  </w:t>
      </w:r>
    </w:p>
    <w:p w14:paraId="29C8D397" w14:textId="1FC74FF9" w:rsidR="0089730E" w:rsidRPr="00AB1BE8" w:rsidRDefault="0089730E" w:rsidP="00F36F79">
      <w:pPr>
        <w:pStyle w:val="Zkladntextodsazen31"/>
        <w:numPr>
          <w:ilvl w:val="1"/>
          <w:numId w:val="29"/>
        </w:numPr>
        <w:tabs>
          <w:tab w:val="left" w:pos="709"/>
        </w:tabs>
        <w:ind w:left="709" w:hanging="709"/>
        <w:rPr>
          <w:rStyle w:val="Siln"/>
          <w:rFonts w:ascii="Garamond" w:hAnsi="Garamond" w:cs="Times New Roman"/>
          <w:szCs w:val="24"/>
        </w:rPr>
      </w:pPr>
      <w:r w:rsidRPr="00AB1BE8">
        <w:rPr>
          <w:rStyle w:val="Siln"/>
          <w:rFonts w:ascii="Garamond" w:hAnsi="Garamond" w:cs="Times New Roman"/>
          <w:szCs w:val="24"/>
        </w:rPr>
        <w:t>Zhotovitel zodpovídá po celou dobu realizace díla za dodržování bezpečnosti a ochrany zdraví pracovníků (dále jen BOZP) a požární ochrany (dále jen PO) v prostorách staveniště, zejména dle požadavků a podmínek bezpečnosti a ochrany zdraví při práci v souladu se zákonem č. 309/2006 Sb., o zajištění dalších podmínek bezpečnosti a ochrany zdraví při práci, v platném znění a v souladu s nařízením vlády č. 591/2006 Sb., o bližších minimálních požadavcích na bezpečnost a ochranu zdraví při práci na staveništích</w:t>
      </w:r>
      <w:r w:rsidR="002C4250">
        <w:rPr>
          <w:rStyle w:val="Siln"/>
          <w:rFonts w:ascii="Garamond" w:hAnsi="Garamond" w:cs="Times New Roman"/>
          <w:szCs w:val="24"/>
        </w:rPr>
        <w:t>, v platném znění (§ 1 – 8)</w:t>
      </w:r>
      <w:r w:rsidRPr="00AB1BE8">
        <w:rPr>
          <w:rStyle w:val="Siln"/>
          <w:rFonts w:ascii="Garamond" w:hAnsi="Garamond" w:cs="Times New Roman"/>
          <w:szCs w:val="24"/>
        </w:rPr>
        <w:t xml:space="preserve">. </w:t>
      </w:r>
    </w:p>
    <w:p w14:paraId="36714810" w14:textId="5BB92321" w:rsidR="00FC1ED9" w:rsidRPr="00FC1ED9" w:rsidRDefault="0089730E" w:rsidP="00FC1ED9">
      <w:pPr>
        <w:pStyle w:val="Zkladntextodsazen31"/>
        <w:numPr>
          <w:ilvl w:val="1"/>
          <w:numId w:val="29"/>
        </w:numPr>
        <w:tabs>
          <w:tab w:val="left" w:pos="709"/>
        </w:tabs>
        <w:ind w:left="709" w:hanging="707"/>
        <w:rPr>
          <w:rStyle w:val="Siln"/>
          <w:rFonts w:ascii="Garamond" w:hAnsi="Garamond" w:cs="Times New Roman"/>
        </w:rPr>
      </w:pPr>
      <w:r w:rsidRPr="00AB1BE8">
        <w:rPr>
          <w:rStyle w:val="Siln"/>
          <w:rFonts w:ascii="Garamond" w:hAnsi="Garamond" w:cs="Times New Roman"/>
          <w:szCs w:val="24"/>
        </w:rPr>
        <w:t xml:space="preserve">Zhotovitel má povinnost objednatele neprodleně informovat o účasti </w:t>
      </w:r>
      <w:r w:rsidR="00D346AC">
        <w:rPr>
          <w:rStyle w:val="Siln"/>
          <w:rFonts w:ascii="Garamond" w:hAnsi="Garamond" w:cs="Times New Roman"/>
          <w:szCs w:val="24"/>
        </w:rPr>
        <w:t>pod</w:t>
      </w:r>
      <w:r w:rsidRPr="00AB1BE8">
        <w:rPr>
          <w:rStyle w:val="Siln"/>
          <w:rFonts w:ascii="Garamond" w:hAnsi="Garamond" w:cs="Times New Roman"/>
          <w:szCs w:val="24"/>
        </w:rPr>
        <w:t>dodavatele na pl</w:t>
      </w:r>
      <w:r w:rsidR="004874F4" w:rsidRPr="00AB1BE8">
        <w:rPr>
          <w:rStyle w:val="Siln"/>
          <w:rFonts w:ascii="Garamond" w:hAnsi="Garamond" w:cs="Times New Roman"/>
          <w:szCs w:val="24"/>
        </w:rPr>
        <w:t>nění předmětu dle této smlouvy.</w:t>
      </w:r>
    </w:p>
    <w:p w14:paraId="00576246" w14:textId="77777777" w:rsidR="00062DB4" w:rsidRPr="00062DB4" w:rsidRDefault="0089730E" w:rsidP="00505D88">
      <w:pPr>
        <w:pStyle w:val="Zkladntextodsazen31"/>
        <w:numPr>
          <w:ilvl w:val="1"/>
          <w:numId w:val="29"/>
        </w:numPr>
        <w:tabs>
          <w:tab w:val="left" w:pos="709"/>
        </w:tabs>
        <w:ind w:left="709" w:hanging="709"/>
        <w:rPr>
          <w:rStyle w:val="Siln"/>
          <w:rFonts w:ascii="Garamond" w:hAnsi="Garamond" w:cs="Times New Roman"/>
        </w:rPr>
      </w:pPr>
      <w:r w:rsidRPr="00062DB4">
        <w:rPr>
          <w:rStyle w:val="Siln"/>
          <w:rFonts w:ascii="Garamond" w:hAnsi="Garamond" w:cs="Times New Roman"/>
          <w:szCs w:val="24"/>
        </w:rPr>
        <w:t xml:space="preserve">Dílo musí být provedeno v souladu s požadavky objednatele, orgánů státní správy a s veškerými souvisejícími platnými předpisy, vyhláškami a technickými normami (ČSN, ČSN </w:t>
      </w:r>
      <w:proofErr w:type="gramStart"/>
      <w:r w:rsidRPr="00062DB4">
        <w:rPr>
          <w:rStyle w:val="Siln"/>
          <w:rFonts w:ascii="Garamond" w:hAnsi="Garamond" w:cs="Times New Roman"/>
          <w:szCs w:val="24"/>
        </w:rPr>
        <w:t>EN,</w:t>
      </w:r>
      <w:proofErr w:type="gramEnd"/>
      <w:r w:rsidRPr="00062DB4">
        <w:rPr>
          <w:rStyle w:val="Siln"/>
          <w:rFonts w:ascii="Garamond" w:hAnsi="Garamond" w:cs="Times New Roman"/>
          <w:szCs w:val="24"/>
        </w:rPr>
        <w:t xml:space="preserve"> atd.), které je nutno pro realizaci tohoto díla považovat za závazné.</w:t>
      </w:r>
    </w:p>
    <w:p w14:paraId="51B053AC" w14:textId="3361CB35" w:rsidR="007B1AD7" w:rsidRPr="00062DB4" w:rsidRDefault="00B25FE9" w:rsidP="00062DB4">
      <w:pPr>
        <w:pStyle w:val="Zkladntextodsazen31"/>
        <w:tabs>
          <w:tab w:val="left" w:pos="709"/>
        </w:tabs>
        <w:ind w:left="705" w:firstLine="0"/>
        <w:rPr>
          <w:rFonts w:ascii="Garamond" w:hAnsi="Garamond" w:cs="Times New Roman"/>
        </w:rPr>
      </w:pPr>
      <w:r w:rsidRPr="00062DB4">
        <w:rPr>
          <w:rStyle w:val="Siln"/>
          <w:rFonts w:ascii="Garamond" w:hAnsi="Garamond" w:cs="Times New Roman"/>
          <w:szCs w:val="24"/>
        </w:rPr>
        <w:t xml:space="preserve"> </w:t>
      </w:r>
    </w:p>
    <w:p w14:paraId="7486C047" w14:textId="77777777" w:rsidR="0089730E" w:rsidRPr="00AB1BE8" w:rsidRDefault="0089730E" w:rsidP="00AB1BE8">
      <w:pPr>
        <w:pStyle w:val="Nzev"/>
        <w:numPr>
          <w:ilvl w:val="0"/>
          <w:numId w:val="5"/>
        </w:numPr>
        <w:rPr>
          <w:rFonts w:ascii="Garamond" w:hAnsi="Garamond" w:cs="Times New Roman"/>
          <w:u w:val="none"/>
        </w:rPr>
      </w:pPr>
      <w:r w:rsidRPr="00AB1BE8">
        <w:rPr>
          <w:rFonts w:ascii="Garamond" w:hAnsi="Garamond" w:cs="Times New Roman"/>
          <w:u w:val="none"/>
        </w:rPr>
        <w:t>Místo plnění</w:t>
      </w:r>
    </w:p>
    <w:p w14:paraId="708B58FA" w14:textId="77777777" w:rsidR="003801AD" w:rsidRPr="00AB1BE8" w:rsidRDefault="003801AD" w:rsidP="00AB1BE8">
      <w:pPr>
        <w:pStyle w:val="Podnadpis"/>
      </w:pPr>
    </w:p>
    <w:p w14:paraId="7675FD92" w14:textId="46CF09F8" w:rsidR="000F5ED5" w:rsidRPr="000F5ED5" w:rsidRDefault="00AA3BE4" w:rsidP="00323735">
      <w:pPr>
        <w:pStyle w:val="Zkladntextodsazen31"/>
        <w:numPr>
          <w:ilvl w:val="1"/>
          <w:numId w:val="5"/>
        </w:numPr>
        <w:tabs>
          <w:tab w:val="clear" w:pos="862"/>
          <w:tab w:val="num" w:pos="709"/>
        </w:tabs>
        <w:ind w:left="709" w:hanging="707"/>
        <w:rPr>
          <w:rStyle w:val="Siln"/>
          <w:rFonts w:ascii="Garamond" w:hAnsi="Garamond" w:cs="Times New Roman"/>
          <w:b/>
          <w:u w:val="single"/>
        </w:rPr>
      </w:pPr>
      <w:r w:rsidRPr="000F5ED5">
        <w:rPr>
          <w:rStyle w:val="Siln"/>
          <w:rFonts w:ascii="Garamond" w:hAnsi="Garamond" w:cs="Times New Roman"/>
        </w:rPr>
        <w:t xml:space="preserve">Místem </w:t>
      </w:r>
      <w:r w:rsidR="00386E27" w:rsidRPr="000F5ED5">
        <w:rPr>
          <w:rStyle w:val="Siln"/>
          <w:rFonts w:ascii="Garamond" w:hAnsi="Garamond" w:cs="Times New Roman"/>
        </w:rPr>
        <w:t>plnění –</w:t>
      </w:r>
      <w:r w:rsidR="00F937CA" w:rsidRPr="000F5ED5">
        <w:rPr>
          <w:rStyle w:val="Siln"/>
          <w:rFonts w:ascii="Garamond" w:hAnsi="Garamond" w:cs="Times New Roman"/>
        </w:rPr>
        <w:t xml:space="preserve"> provádění </w:t>
      </w:r>
      <w:r w:rsidR="001B5981" w:rsidRPr="000F5ED5">
        <w:rPr>
          <w:rStyle w:val="Siln"/>
          <w:rFonts w:ascii="Garamond" w:hAnsi="Garamond" w:cs="Times New Roman"/>
        </w:rPr>
        <w:t xml:space="preserve">díla dle čl. 3 této smlouvy </w:t>
      </w:r>
      <w:r w:rsidR="000114C4">
        <w:rPr>
          <w:rStyle w:val="Siln"/>
          <w:rFonts w:ascii="Garamond" w:hAnsi="Garamond" w:cs="Times New Roman"/>
        </w:rPr>
        <w:t>jsou pozemky v okolí Tyršovy školy, Praha 5</w:t>
      </w:r>
      <w:r w:rsidR="000114C4">
        <w:rPr>
          <w:rFonts w:ascii="Garamond" w:hAnsi="Garamond" w:cs="Times New Roman"/>
        </w:rPr>
        <w:t xml:space="preserve"> </w:t>
      </w:r>
      <w:r w:rsidR="000F5ED5" w:rsidRPr="001203E5">
        <w:rPr>
          <w:rStyle w:val="Siln"/>
          <w:rFonts w:ascii="Garamond" w:hAnsi="Garamond" w:cs="Times New Roman"/>
        </w:rPr>
        <w:t>(dále jen „staveniště“)</w:t>
      </w:r>
      <w:r w:rsidR="000F5ED5">
        <w:rPr>
          <w:rStyle w:val="Siln"/>
          <w:rFonts w:ascii="Garamond" w:hAnsi="Garamond" w:cs="Times New Roman"/>
        </w:rPr>
        <w:t>, kter</w:t>
      </w:r>
      <w:r w:rsidR="000114C4">
        <w:rPr>
          <w:rStyle w:val="Siln"/>
          <w:rFonts w:ascii="Garamond" w:hAnsi="Garamond" w:cs="Times New Roman"/>
        </w:rPr>
        <w:t>é</w:t>
      </w:r>
      <w:r w:rsidR="000F5ED5">
        <w:rPr>
          <w:rStyle w:val="Siln"/>
          <w:rFonts w:ascii="Garamond" w:hAnsi="Garamond" w:cs="Times New Roman"/>
        </w:rPr>
        <w:t xml:space="preserve"> j</w:t>
      </w:r>
      <w:r w:rsidR="000114C4">
        <w:rPr>
          <w:rStyle w:val="Siln"/>
          <w:rFonts w:ascii="Garamond" w:hAnsi="Garamond" w:cs="Times New Roman"/>
        </w:rPr>
        <w:t>sou</w:t>
      </w:r>
      <w:r w:rsidR="000F5ED5">
        <w:rPr>
          <w:rStyle w:val="Siln"/>
          <w:rFonts w:ascii="Garamond" w:hAnsi="Garamond" w:cs="Times New Roman"/>
        </w:rPr>
        <w:t xml:space="preserve"> </w:t>
      </w:r>
      <w:r w:rsidR="00304D33">
        <w:rPr>
          <w:rStyle w:val="Siln"/>
          <w:rFonts w:ascii="Garamond" w:hAnsi="Garamond" w:cs="Times New Roman"/>
        </w:rPr>
        <w:t xml:space="preserve">podrobně </w:t>
      </w:r>
      <w:r w:rsidR="000F5ED5">
        <w:rPr>
          <w:rStyle w:val="Siln"/>
          <w:rFonts w:ascii="Garamond" w:hAnsi="Garamond" w:cs="Times New Roman"/>
        </w:rPr>
        <w:t>specifikován</w:t>
      </w:r>
      <w:r w:rsidR="000114C4">
        <w:rPr>
          <w:rStyle w:val="Siln"/>
          <w:rFonts w:ascii="Garamond" w:hAnsi="Garamond" w:cs="Times New Roman"/>
        </w:rPr>
        <w:t>y</w:t>
      </w:r>
      <w:r w:rsidR="000F5ED5">
        <w:rPr>
          <w:rStyle w:val="Siln"/>
          <w:rFonts w:ascii="Garamond" w:hAnsi="Garamond" w:cs="Times New Roman"/>
        </w:rPr>
        <w:t xml:space="preserve"> v</w:t>
      </w:r>
      <w:r w:rsidR="00304D33">
        <w:rPr>
          <w:rStyle w:val="Siln"/>
          <w:rFonts w:ascii="Garamond" w:hAnsi="Garamond" w:cs="Times New Roman"/>
        </w:rPr>
        <w:t> </w:t>
      </w:r>
      <w:r w:rsidR="000F5ED5">
        <w:rPr>
          <w:rStyle w:val="Siln"/>
          <w:rFonts w:ascii="Garamond" w:hAnsi="Garamond" w:cs="Times New Roman"/>
        </w:rPr>
        <w:t>mapov</w:t>
      </w:r>
      <w:r w:rsidR="00304D33">
        <w:rPr>
          <w:rStyle w:val="Siln"/>
          <w:rFonts w:ascii="Garamond" w:hAnsi="Garamond" w:cs="Times New Roman"/>
        </w:rPr>
        <w:t xml:space="preserve">ých </w:t>
      </w:r>
      <w:r w:rsidR="000F5ED5">
        <w:rPr>
          <w:rStyle w:val="Siln"/>
          <w:rFonts w:ascii="Garamond" w:hAnsi="Garamond" w:cs="Times New Roman"/>
        </w:rPr>
        <w:t>podklad</w:t>
      </w:r>
      <w:r w:rsidR="00304D33">
        <w:rPr>
          <w:rStyle w:val="Siln"/>
          <w:rFonts w:ascii="Garamond" w:hAnsi="Garamond" w:cs="Times New Roman"/>
        </w:rPr>
        <w:t>ech.</w:t>
      </w:r>
      <w:r w:rsidR="000F5ED5" w:rsidRPr="001203E5">
        <w:rPr>
          <w:rStyle w:val="Siln"/>
          <w:rFonts w:ascii="Garamond" w:hAnsi="Garamond" w:cs="Times New Roman"/>
        </w:rPr>
        <w:t xml:space="preserve"> </w:t>
      </w:r>
    </w:p>
    <w:p w14:paraId="5FEB853C" w14:textId="64BE6001" w:rsidR="0089730E" w:rsidRPr="000F5ED5" w:rsidRDefault="0089730E" w:rsidP="00323735">
      <w:pPr>
        <w:pStyle w:val="Zkladntextodsazen31"/>
        <w:numPr>
          <w:ilvl w:val="1"/>
          <w:numId w:val="5"/>
        </w:numPr>
        <w:tabs>
          <w:tab w:val="clear" w:pos="862"/>
          <w:tab w:val="num" w:pos="709"/>
        </w:tabs>
        <w:ind w:left="709" w:hanging="707"/>
        <w:rPr>
          <w:rStyle w:val="Siln"/>
          <w:rFonts w:ascii="Garamond" w:hAnsi="Garamond" w:cs="Times New Roman"/>
          <w:b/>
          <w:u w:val="single"/>
        </w:rPr>
      </w:pPr>
      <w:r w:rsidRPr="000F5ED5">
        <w:rPr>
          <w:rStyle w:val="Siln"/>
          <w:rFonts w:ascii="Garamond" w:hAnsi="Garamond" w:cs="Times New Roman"/>
          <w:szCs w:val="24"/>
        </w:rPr>
        <w:t>Místo plnění dle předchozího odstavce je i místem předání a převzetí řádně provedeného díla.</w:t>
      </w:r>
    </w:p>
    <w:p w14:paraId="1EA74988" w14:textId="77777777" w:rsidR="0089730E" w:rsidRPr="00AB1BE8" w:rsidRDefault="0089730E" w:rsidP="00AB1BE8">
      <w:pPr>
        <w:jc w:val="both"/>
        <w:rPr>
          <w:rFonts w:ascii="Garamond" w:hAnsi="Garamond" w:cs="Times New Roman"/>
          <w:b/>
          <w:u w:val="single"/>
        </w:rPr>
      </w:pPr>
    </w:p>
    <w:p w14:paraId="12BCB10A" w14:textId="77384DB9" w:rsidR="0089730E" w:rsidRPr="00AB1BE8" w:rsidRDefault="0089730E" w:rsidP="00220DB6">
      <w:pPr>
        <w:pStyle w:val="Nzev"/>
        <w:numPr>
          <w:ilvl w:val="0"/>
          <w:numId w:val="2"/>
        </w:numPr>
        <w:rPr>
          <w:rFonts w:ascii="Garamond" w:hAnsi="Garamond" w:cs="Times New Roman"/>
        </w:rPr>
      </w:pPr>
      <w:r w:rsidRPr="00AB1BE8">
        <w:rPr>
          <w:rFonts w:ascii="Garamond" w:hAnsi="Garamond" w:cs="Times New Roman"/>
          <w:u w:val="none"/>
        </w:rPr>
        <w:t>Doba plnění</w:t>
      </w:r>
    </w:p>
    <w:p w14:paraId="6BE07CCF" w14:textId="77777777" w:rsidR="0089730E" w:rsidRPr="00AB1BE8" w:rsidRDefault="0089730E" w:rsidP="00AB1BE8">
      <w:pPr>
        <w:jc w:val="both"/>
        <w:rPr>
          <w:rFonts w:ascii="Garamond" w:hAnsi="Garamond" w:cs="Times New Roman"/>
          <w:b/>
          <w:bCs/>
          <w:u w:val="single"/>
        </w:rPr>
      </w:pPr>
    </w:p>
    <w:p w14:paraId="1E210989" w14:textId="77777777" w:rsidR="0089730E" w:rsidRPr="0011463F" w:rsidRDefault="0089730E" w:rsidP="00AB1BE8">
      <w:pPr>
        <w:pStyle w:val="Podnadpis"/>
        <w:numPr>
          <w:ilvl w:val="1"/>
          <w:numId w:val="2"/>
        </w:numPr>
        <w:ind w:left="708"/>
        <w:rPr>
          <w:rStyle w:val="Zdraznn"/>
          <w:rFonts w:ascii="Garamond" w:hAnsi="Garamond" w:cs="Times New Roman"/>
          <w:b w:val="0"/>
          <w:bCs/>
        </w:rPr>
      </w:pPr>
      <w:r w:rsidRPr="0011463F">
        <w:rPr>
          <w:rStyle w:val="Siln"/>
          <w:rFonts w:ascii="Garamond" w:hAnsi="Garamond" w:cs="Times New Roman"/>
          <w:b w:val="0"/>
          <w:bCs/>
          <w:szCs w:val="24"/>
        </w:rPr>
        <w:t>Zhotovitel se zavazuje realizovat dílo specifikované v článku 3. této smlouvy v těchto termínech:</w:t>
      </w:r>
    </w:p>
    <w:p w14:paraId="7BE531F2" w14:textId="615A8DD3" w:rsidR="00F02534" w:rsidRPr="0011463F" w:rsidRDefault="00F02534" w:rsidP="00764433">
      <w:pPr>
        <w:numPr>
          <w:ilvl w:val="2"/>
          <w:numId w:val="2"/>
        </w:numPr>
        <w:tabs>
          <w:tab w:val="left" w:pos="1418"/>
        </w:tabs>
        <w:ind w:left="1418" w:hanging="710"/>
        <w:jc w:val="both"/>
        <w:rPr>
          <w:rStyle w:val="Zdraznn"/>
          <w:rFonts w:ascii="Garamond" w:hAnsi="Garamond" w:cs="Times New Roman"/>
          <w:bCs/>
        </w:rPr>
      </w:pPr>
      <w:r w:rsidRPr="0011463F">
        <w:rPr>
          <w:rStyle w:val="Zdraznn"/>
          <w:rFonts w:ascii="Garamond" w:hAnsi="Garamond" w:cs="Times New Roman"/>
          <w:bCs/>
        </w:rPr>
        <w:t>převzetí staveniště do 7 (sedmi) kalendářních dnů od doručení výzvy objednatele k zahájení díla, zaslané zhotoviteli v období klimaticky vhodném k zahájení prací,</w:t>
      </w:r>
    </w:p>
    <w:p w14:paraId="0E1852C3" w14:textId="6835DC0D" w:rsidR="008E27FE" w:rsidRPr="0011463F" w:rsidRDefault="008C45F4" w:rsidP="00764433">
      <w:pPr>
        <w:numPr>
          <w:ilvl w:val="2"/>
          <w:numId w:val="2"/>
        </w:numPr>
        <w:tabs>
          <w:tab w:val="clear" w:pos="7666"/>
          <w:tab w:val="left" w:pos="1418"/>
          <w:tab w:val="num" w:pos="1854"/>
        </w:tabs>
        <w:ind w:left="1418" w:hanging="710"/>
        <w:jc w:val="both"/>
        <w:rPr>
          <w:rStyle w:val="Zdraznn"/>
          <w:rFonts w:ascii="Garamond" w:hAnsi="Garamond" w:cs="Times New Roman"/>
          <w:bCs/>
        </w:rPr>
      </w:pPr>
      <w:r w:rsidRPr="0011463F">
        <w:rPr>
          <w:rStyle w:val="Zdraznn"/>
          <w:rFonts w:ascii="Garamond" w:hAnsi="Garamond" w:cs="Times New Roman"/>
          <w:bCs/>
        </w:rPr>
        <w:t xml:space="preserve">předání díla nejpozději do </w:t>
      </w:r>
      <w:r w:rsidR="00C665B5">
        <w:rPr>
          <w:rStyle w:val="Zdraznn"/>
          <w:rFonts w:ascii="Garamond" w:hAnsi="Garamond" w:cs="Times New Roman"/>
          <w:bCs/>
        </w:rPr>
        <w:t>3</w:t>
      </w:r>
      <w:r w:rsidR="00D604A2" w:rsidRPr="0011463F">
        <w:rPr>
          <w:rStyle w:val="Zdraznn"/>
          <w:rFonts w:ascii="Garamond" w:hAnsi="Garamond" w:cs="Times New Roman"/>
          <w:bCs/>
        </w:rPr>
        <w:t xml:space="preserve"> (</w:t>
      </w:r>
      <w:r w:rsidR="00C665B5">
        <w:rPr>
          <w:rStyle w:val="Zdraznn"/>
          <w:rFonts w:ascii="Garamond" w:hAnsi="Garamond" w:cs="Times New Roman"/>
          <w:bCs/>
        </w:rPr>
        <w:t>tří</w:t>
      </w:r>
      <w:r w:rsidR="00224189" w:rsidRPr="0011463F">
        <w:rPr>
          <w:rStyle w:val="Zdraznn"/>
          <w:rFonts w:ascii="Garamond" w:hAnsi="Garamond" w:cs="Times New Roman"/>
          <w:bCs/>
        </w:rPr>
        <w:t>) týdnů</w:t>
      </w:r>
      <w:r w:rsidR="0089730E" w:rsidRPr="0011463F">
        <w:rPr>
          <w:rStyle w:val="Zdraznn"/>
          <w:rFonts w:ascii="Garamond" w:hAnsi="Garamond" w:cs="Times New Roman"/>
          <w:bCs/>
        </w:rPr>
        <w:t xml:space="preserve"> od </w:t>
      </w:r>
      <w:r w:rsidR="00A05677" w:rsidRPr="0011463F">
        <w:rPr>
          <w:rStyle w:val="Zdraznn"/>
          <w:rFonts w:ascii="Garamond" w:hAnsi="Garamond" w:cs="Times New Roman"/>
          <w:bCs/>
        </w:rPr>
        <w:t>převzetí</w:t>
      </w:r>
      <w:r w:rsidR="0089730E" w:rsidRPr="0011463F">
        <w:rPr>
          <w:rStyle w:val="Zdraznn"/>
          <w:rFonts w:ascii="Garamond" w:hAnsi="Garamond" w:cs="Times New Roman"/>
          <w:bCs/>
        </w:rPr>
        <w:t xml:space="preserve"> staveniště, </w:t>
      </w:r>
    </w:p>
    <w:p w14:paraId="708FF940" w14:textId="40D40ACF" w:rsidR="0089730E" w:rsidRPr="002D5C5B" w:rsidRDefault="0089730E" w:rsidP="002D5C5B">
      <w:pPr>
        <w:pStyle w:val="Odstavecseseznamem"/>
        <w:numPr>
          <w:ilvl w:val="2"/>
          <w:numId w:val="2"/>
        </w:numPr>
        <w:tabs>
          <w:tab w:val="left" w:pos="1418"/>
        </w:tabs>
        <w:ind w:hanging="6957"/>
        <w:jc w:val="both"/>
        <w:rPr>
          <w:rStyle w:val="Siln"/>
          <w:rFonts w:ascii="Garamond" w:hAnsi="Garamond" w:cs="Times New Roman"/>
          <w:bCs/>
        </w:rPr>
      </w:pPr>
      <w:r w:rsidRPr="002D5C5B">
        <w:rPr>
          <w:rStyle w:val="Zdraznn"/>
          <w:rFonts w:ascii="Garamond" w:hAnsi="Garamond" w:cs="Times New Roman"/>
          <w:bCs/>
        </w:rPr>
        <w:t xml:space="preserve">likvidace staveniště </w:t>
      </w:r>
      <w:r w:rsidR="0045618B" w:rsidRPr="002D5C5B">
        <w:rPr>
          <w:rStyle w:val="Zdraznn"/>
          <w:rFonts w:ascii="Garamond" w:hAnsi="Garamond" w:cs="Times New Roman"/>
          <w:bCs/>
        </w:rPr>
        <w:t xml:space="preserve">do </w:t>
      </w:r>
      <w:r w:rsidR="009C2977">
        <w:rPr>
          <w:rStyle w:val="Zdraznn"/>
          <w:rFonts w:ascii="Garamond" w:hAnsi="Garamond" w:cs="Times New Roman"/>
          <w:bCs/>
        </w:rPr>
        <w:t>2</w:t>
      </w:r>
      <w:r w:rsidR="0045618B" w:rsidRPr="002D5C5B">
        <w:rPr>
          <w:rStyle w:val="Zdraznn"/>
          <w:rFonts w:ascii="Garamond" w:hAnsi="Garamond" w:cs="Times New Roman"/>
          <w:bCs/>
        </w:rPr>
        <w:t xml:space="preserve"> (</w:t>
      </w:r>
      <w:r w:rsidR="009C2977">
        <w:rPr>
          <w:rStyle w:val="Zdraznn"/>
          <w:rFonts w:ascii="Garamond" w:hAnsi="Garamond" w:cs="Times New Roman"/>
          <w:bCs/>
        </w:rPr>
        <w:t>dvou</w:t>
      </w:r>
      <w:r w:rsidR="0045618B" w:rsidRPr="002D5C5B">
        <w:rPr>
          <w:rStyle w:val="Zdraznn"/>
          <w:rFonts w:ascii="Garamond" w:hAnsi="Garamond" w:cs="Times New Roman"/>
          <w:bCs/>
        </w:rPr>
        <w:t xml:space="preserve">) </w:t>
      </w:r>
      <w:r w:rsidRPr="002D5C5B">
        <w:rPr>
          <w:rStyle w:val="Zdraznn"/>
          <w:rFonts w:ascii="Garamond" w:hAnsi="Garamond" w:cs="Times New Roman"/>
          <w:bCs/>
        </w:rPr>
        <w:t>kalendářních dnů po předání díla.</w:t>
      </w:r>
    </w:p>
    <w:p w14:paraId="5E59FF30" w14:textId="77777777" w:rsidR="0089730E" w:rsidRPr="00255DF9" w:rsidRDefault="0089730E" w:rsidP="00AB1BE8">
      <w:pPr>
        <w:pStyle w:val="Podnadpis"/>
        <w:numPr>
          <w:ilvl w:val="1"/>
          <w:numId w:val="2"/>
        </w:numPr>
        <w:rPr>
          <w:rStyle w:val="Siln"/>
          <w:rFonts w:ascii="Garamond" w:hAnsi="Garamond" w:cs="Times New Roman"/>
          <w:b w:val="0"/>
          <w:bCs/>
          <w:szCs w:val="24"/>
        </w:rPr>
      </w:pPr>
      <w:r w:rsidRPr="0011463F">
        <w:rPr>
          <w:rStyle w:val="Siln"/>
          <w:rFonts w:ascii="Garamond" w:hAnsi="Garamond" w:cs="Times New Roman"/>
          <w:b w:val="0"/>
          <w:bCs/>
        </w:rPr>
        <w:t>Zhotovitel není v prodlení, pokud nemohl plnit předmět smlouvy v důsledku vyšší moci nebo jiných, pro něho neodvratitelných okolností. Za vyšší moc se nepovažují finanční a ekonomické změny, běžná</w:t>
      </w:r>
      <w:r w:rsidRPr="00255DF9">
        <w:rPr>
          <w:rStyle w:val="Siln"/>
          <w:rFonts w:ascii="Garamond" w:hAnsi="Garamond" w:cs="Times New Roman"/>
          <w:b w:val="0"/>
          <w:bCs/>
        </w:rPr>
        <w:t xml:space="preserve"> obchodní rizika, poplašné zprávy, nemoci, úrazy</w:t>
      </w:r>
      <w:r w:rsidRPr="00255DF9">
        <w:rPr>
          <w:rStyle w:val="Siln"/>
          <w:rFonts w:ascii="Garamond" w:hAnsi="Garamond" w:cs="Times New Roman"/>
          <w:b w:val="0"/>
          <w:bCs/>
          <w:szCs w:val="24"/>
        </w:rPr>
        <w:t>.</w:t>
      </w:r>
    </w:p>
    <w:p w14:paraId="3D9FC6DA" w14:textId="77777777" w:rsidR="0089730E" w:rsidRPr="00255DF9" w:rsidRDefault="003801AD" w:rsidP="00AB1BE8">
      <w:pPr>
        <w:pStyle w:val="Podnadpis"/>
        <w:numPr>
          <w:ilvl w:val="1"/>
          <w:numId w:val="2"/>
        </w:numPr>
        <w:rPr>
          <w:rStyle w:val="Siln"/>
          <w:rFonts w:ascii="Garamond" w:hAnsi="Garamond" w:cs="Times New Roman"/>
          <w:b w:val="0"/>
          <w:bCs/>
          <w:szCs w:val="24"/>
        </w:rPr>
      </w:pPr>
      <w:r w:rsidRPr="00255DF9">
        <w:rPr>
          <w:rStyle w:val="Siln"/>
          <w:rFonts w:ascii="Garamond" w:hAnsi="Garamond" w:cs="Times New Roman"/>
          <w:b w:val="0"/>
          <w:bCs/>
          <w:szCs w:val="24"/>
        </w:rPr>
        <w:t xml:space="preserve">O </w:t>
      </w:r>
      <w:r w:rsidR="0089730E" w:rsidRPr="00255DF9">
        <w:rPr>
          <w:rStyle w:val="Siln"/>
          <w:rFonts w:ascii="Garamond" w:hAnsi="Garamond" w:cs="Times New Roman"/>
          <w:b w:val="0"/>
          <w:bCs/>
          <w:szCs w:val="24"/>
        </w:rPr>
        <w:t>vzniku a ukončení všech výše uvedených okolností musí zhotovitel písemně informovat objednatele do 24 hodin.</w:t>
      </w:r>
    </w:p>
    <w:p w14:paraId="359C810C" w14:textId="77777777" w:rsidR="0089730E" w:rsidRPr="00255DF9" w:rsidRDefault="0089730E" w:rsidP="00AB1BE8">
      <w:pPr>
        <w:pStyle w:val="Podnadpis"/>
        <w:numPr>
          <w:ilvl w:val="1"/>
          <w:numId w:val="2"/>
        </w:numPr>
        <w:rPr>
          <w:rStyle w:val="Siln"/>
          <w:rFonts w:ascii="Garamond" w:hAnsi="Garamond" w:cs="Times New Roman"/>
          <w:b w:val="0"/>
          <w:bCs/>
          <w:szCs w:val="24"/>
        </w:rPr>
      </w:pPr>
      <w:r w:rsidRPr="00255DF9">
        <w:rPr>
          <w:rStyle w:val="Siln"/>
          <w:rFonts w:ascii="Garamond" w:hAnsi="Garamond" w:cs="Times New Roman"/>
          <w:b w:val="0"/>
          <w:bCs/>
          <w:szCs w:val="24"/>
        </w:rPr>
        <w:t>Termínem splnění předmětu této smlouvy je př</w:t>
      </w:r>
      <w:r w:rsidR="00002A1D" w:rsidRPr="00255DF9">
        <w:rPr>
          <w:rStyle w:val="Siln"/>
          <w:rFonts w:ascii="Garamond" w:hAnsi="Garamond" w:cs="Times New Roman"/>
          <w:b w:val="0"/>
          <w:bCs/>
          <w:szCs w:val="24"/>
        </w:rPr>
        <w:t xml:space="preserve">edání díla objednateli bez vad </w:t>
      </w:r>
      <w:r w:rsidRPr="00255DF9">
        <w:rPr>
          <w:rStyle w:val="Siln"/>
          <w:rFonts w:ascii="Garamond" w:hAnsi="Garamond" w:cs="Times New Roman"/>
          <w:b w:val="0"/>
          <w:bCs/>
          <w:szCs w:val="24"/>
        </w:rPr>
        <w:t>a nedodělků, které neomezují provoz a užívání díla, po dokončení všech prací.</w:t>
      </w:r>
      <w:r w:rsidR="00386E27" w:rsidRPr="00255DF9">
        <w:rPr>
          <w:rStyle w:val="Siln"/>
          <w:rFonts w:ascii="Garamond" w:hAnsi="Garamond" w:cs="Times New Roman"/>
          <w:b w:val="0"/>
          <w:bCs/>
          <w:szCs w:val="24"/>
        </w:rPr>
        <w:t xml:space="preserve"> Za vady a nedodělky, které omezují provoz a užívaní díla se rozumí i takové vady a nedodělky,</w:t>
      </w:r>
      <w:r w:rsidR="00C34371" w:rsidRPr="00255DF9">
        <w:rPr>
          <w:rStyle w:val="Siln"/>
          <w:rFonts w:ascii="Garamond" w:hAnsi="Garamond" w:cs="Times New Roman"/>
          <w:b w:val="0"/>
          <w:bCs/>
          <w:szCs w:val="24"/>
        </w:rPr>
        <w:t xml:space="preserve"> jejichž</w:t>
      </w:r>
      <w:r w:rsidR="00320DD5">
        <w:rPr>
          <w:rStyle w:val="Siln"/>
          <w:rFonts w:ascii="Garamond" w:hAnsi="Garamond" w:cs="Times New Roman"/>
          <w:b w:val="0"/>
          <w:bCs/>
          <w:szCs w:val="24"/>
        </w:rPr>
        <w:t xml:space="preserve"> </w:t>
      </w:r>
      <w:r w:rsidR="00F1778C" w:rsidRPr="00255DF9">
        <w:rPr>
          <w:rStyle w:val="Siln"/>
          <w:rFonts w:ascii="Garamond" w:hAnsi="Garamond" w:cs="Times New Roman"/>
          <w:b w:val="0"/>
          <w:bCs/>
          <w:szCs w:val="24"/>
        </w:rPr>
        <w:t>odstraňování</w:t>
      </w:r>
      <w:r w:rsidR="00386E27" w:rsidRPr="00255DF9">
        <w:rPr>
          <w:rStyle w:val="Siln"/>
          <w:rFonts w:ascii="Garamond" w:hAnsi="Garamond" w:cs="Times New Roman"/>
          <w:b w:val="0"/>
          <w:bCs/>
          <w:szCs w:val="24"/>
        </w:rPr>
        <w:t xml:space="preserve"> výrazně anebo opakovaně naruš</w:t>
      </w:r>
      <w:r w:rsidR="00C34371" w:rsidRPr="00255DF9">
        <w:rPr>
          <w:rStyle w:val="Siln"/>
          <w:rFonts w:ascii="Garamond" w:hAnsi="Garamond" w:cs="Times New Roman"/>
          <w:b w:val="0"/>
          <w:bCs/>
          <w:szCs w:val="24"/>
        </w:rPr>
        <w:t>uje</w:t>
      </w:r>
      <w:r w:rsidR="00386E27" w:rsidRPr="00255DF9">
        <w:rPr>
          <w:rStyle w:val="Siln"/>
          <w:rFonts w:ascii="Garamond" w:hAnsi="Garamond" w:cs="Times New Roman"/>
          <w:b w:val="0"/>
          <w:bCs/>
          <w:szCs w:val="24"/>
        </w:rPr>
        <w:t xml:space="preserve"> provoz a užívání díla.</w:t>
      </w:r>
    </w:p>
    <w:p w14:paraId="500F79C2" w14:textId="77777777" w:rsidR="0089730E" w:rsidRPr="00255DF9" w:rsidRDefault="0089730E" w:rsidP="00AB1BE8">
      <w:pPr>
        <w:pStyle w:val="Podnadpis"/>
        <w:numPr>
          <w:ilvl w:val="1"/>
          <w:numId w:val="2"/>
        </w:numPr>
        <w:rPr>
          <w:rStyle w:val="Siln"/>
          <w:rFonts w:ascii="Garamond" w:hAnsi="Garamond" w:cs="Times New Roman"/>
          <w:b w:val="0"/>
          <w:bCs/>
          <w:szCs w:val="24"/>
        </w:rPr>
      </w:pPr>
      <w:r w:rsidRPr="00255DF9">
        <w:rPr>
          <w:rStyle w:val="Siln"/>
          <w:rFonts w:ascii="Garamond" w:hAnsi="Garamond" w:cs="Times New Roman"/>
          <w:b w:val="0"/>
          <w:bCs/>
          <w:szCs w:val="24"/>
        </w:rPr>
        <w:t>Zhotovitel prokazatelně vyzve objednatele k převzetí díla tři pracovní dny předem.</w:t>
      </w:r>
    </w:p>
    <w:p w14:paraId="7CBEDD7E" w14:textId="77777777" w:rsidR="0089730E" w:rsidRPr="00255DF9" w:rsidRDefault="0089730E" w:rsidP="00AB1BE8">
      <w:pPr>
        <w:pStyle w:val="Podnadpis"/>
        <w:numPr>
          <w:ilvl w:val="1"/>
          <w:numId w:val="2"/>
        </w:numPr>
        <w:rPr>
          <w:rStyle w:val="Siln"/>
          <w:rFonts w:ascii="Garamond" w:hAnsi="Garamond" w:cs="Times New Roman"/>
          <w:b w:val="0"/>
          <w:bCs/>
          <w:szCs w:val="24"/>
        </w:rPr>
      </w:pPr>
      <w:r w:rsidRPr="00255DF9">
        <w:rPr>
          <w:rStyle w:val="Siln"/>
          <w:rFonts w:ascii="Garamond" w:hAnsi="Garamond" w:cs="Times New Roman"/>
          <w:b w:val="0"/>
          <w:bCs/>
          <w:szCs w:val="24"/>
        </w:rPr>
        <w:lastRenderedPageBreak/>
        <w:t>Objednatel se zavazuje převzít předmět díla i před termíny uvedenými v bodě 5.1. této smlouvy, budou-li splněna všechna ostatní ujednání této smlouvy.</w:t>
      </w:r>
    </w:p>
    <w:p w14:paraId="414418B2" w14:textId="77777777" w:rsidR="00842459" w:rsidRDefault="0089730E" w:rsidP="00AB1BE8">
      <w:pPr>
        <w:pStyle w:val="Podnadpis"/>
        <w:numPr>
          <w:ilvl w:val="1"/>
          <w:numId w:val="2"/>
        </w:numPr>
        <w:rPr>
          <w:rStyle w:val="Siln"/>
          <w:rFonts w:ascii="Garamond" w:hAnsi="Garamond" w:cs="Times New Roman"/>
          <w:b w:val="0"/>
          <w:bCs/>
          <w:szCs w:val="24"/>
        </w:rPr>
      </w:pPr>
      <w:r w:rsidRPr="00255DF9">
        <w:rPr>
          <w:rStyle w:val="Siln"/>
          <w:rFonts w:ascii="Garamond" w:hAnsi="Garamond" w:cs="Times New Roman"/>
          <w:b w:val="0"/>
          <w:bCs/>
          <w:szCs w:val="24"/>
        </w:rPr>
        <w:t>V případě, že objednatel vyzve zhotovitele k přerušení prací na dobu delší než 12 hodin z důvodů na straně objednatele, má zhotovitel právo prodloužit termín plnění o stejnou dobu, o kterou došlo k přerušení prací vinou objednatele. Tyto případy musejí být zapsány ve stavebním deníku</w:t>
      </w:r>
      <w:r w:rsidR="00842459">
        <w:rPr>
          <w:rStyle w:val="Siln"/>
          <w:rFonts w:ascii="Garamond" w:hAnsi="Garamond" w:cs="Times New Roman"/>
          <w:b w:val="0"/>
          <w:bCs/>
          <w:szCs w:val="24"/>
        </w:rPr>
        <w:t>.</w:t>
      </w:r>
    </w:p>
    <w:p w14:paraId="4BAD5B0C" w14:textId="6505FC95" w:rsidR="00AA3BE4" w:rsidRDefault="00C12BF1" w:rsidP="00AB1BE8">
      <w:pPr>
        <w:pStyle w:val="Podnadpis"/>
        <w:numPr>
          <w:ilvl w:val="1"/>
          <w:numId w:val="2"/>
        </w:numPr>
        <w:rPr>
          <w:rStyle w:val="Siln"/>
          <w:rFonts w:ascii="Garamond" w:hAnsi="Garamond" w:cs="Times New Roman"/>
          <w:b w:val="0"/>
          <w:bCs/>
          <w:szCs w:val="24"/>
        </w:rPr>
      </w:pPr>
      <w:r w:rsidRPr="003F27C6">
        <w:rPr>
          <w:rStyle w:val="Siln"/>
          <w:rFonts w:ascii="Garamond" w:hAnsi="Garamond" w:cs="Times New Roman"/>
          <w:b w:val="0"/>
          <w:bCs/>
          <w:szCs w:val="24"/>
        </w:rPr>
        <w:t>Zhotovitel je oprávněn přerušit realizaci díla v případě, kdy klimatické podmínky neumožní dodržet technologi</w:t>
      </w:r>
      <w:r w:rsidR="0036423E">
        <w:rPr>
          <w:rStyle w:val="Siln"/>
          <w:rFonts w:ascii="Garamond" w:hAnsi="Garamond" w:cs="Times New Roman"/>
          <w:b w:val="0"/>
          <w:bCs/>
          <w:szCs w:val="24"/>
        </w:rPr>
        <w:t>cké procesy</w:t>
      </w:r>
      <w:r w:rsidR="0089730E" w:rsidRPr="003F27C6">
        <w:rPr>
          <w:rStyle w:val="Siln"/>
          <w:rFonts w:ascii="Garamond" w:hAnsi="Garamond" w:cs="Times New Roman"/>
          <w:b w:val="0"/>
          <w:bCs/>
          <w:szCs w:val="24"/>
        </w:rPr>
        <w:t>.</w:t>
      </w:r>
      <w:r w:rsidRPr="003F27C6">
        <w:rPr>
          <w:rStyle w:val="Siln"/>
          <w:rFonts w:ascii="Garamond" w:hAnsi="Garamond" w:cs="Times New Roman"/>
          <w:b w:val="0"/>
          <w:bCs/>
          <w:szCs w:val="24"/>
        </w:rPr>
        <w:t xml:space="preserve"> Nevhodnými klimatickými podmínkami se myslí i relativní vlhkost vzduchu vyšší než 80%, mokré podloží, průměrná denní teplota méně než 10°C, přičemž o dobu přerušením vyvolanou se prodlužuje termín předání díla, jakož i termíny dokončení částí díla, jsou-li smlouvou samostatně sjednány.  </w:t>
      </w:r>
    </w:p>
    <w:p w14:paraId="51F0A71A" w14:textId="77777777" w:rsidR="00910A2D" w:rsidRDefault="00910A2D" w:rsidP="00910A2D"/>
    <w:p w14:paraId="548AC4B5" w14:textId="77777777" w:rsidR="0089730E" w:rsidRPr="00AB1BE8" w:rsidRDefault="0089730E" w:rsidP="00AB1BE8">
      <w:pPr>
        <w:pStyle w:val="Nzev"/>
        <w:numPr>
          <w:ilvl w:val="0"/>
          <w:numId w:val="6"/>
        </w:numPr>
        <w:rPr>
          <w:rFonts w:ascii="Garamond" w:hAnsi="Garamond" w:cs="Times New Roman"/>
        </w:rPr>
      </w:pPr>
      <w:r w:rsidRPr="00AB1BE8">
        <w:rPr>
          <w:rFonts w:ascii="Garamond" w:hAnsi="Garamond" w:cs="Times New Roman"/>
          <w:u w:val="none"/>
        </w:rPr>
        <w:t>Realizace smlouvy, práva a povinnosti</w:t>
      </w:r>
    </w:p>
    <w:p w14:paraId="6AA93C6D" w14:textId="77777777" w:rsidR="0089730E" w:rsidRPr="00AB1BE8" w:rsidRDefault="0089730E" w:rsidP="00AB1BE8">
      <w:pPr>
        <w:pStyle w:val="Zkladntextodsazen31"/>
        <w:rPr>
          <w:rFonts w:ascii="Garamond" w:hAnsi="Garamond" w:cs="Times New Roman"/>
          <w:szCs w:val="24"/>
        </w:rPr>
      </w:pPr>
    </w:p>
    <w:p w14:paraId="79801848" w14:textId="77777777" w:rsidR="001715D9" w:rsidRPr="00AB1BE8" w:rsidRDefault="0089730E" w:rsidP="00AB1BE8">
      <w:pPr>
        <w:pStyle w:val="Zkladntextodsazen31"/>
        <w:numPr>
          <w:ilvl w:val="1"/>
          <w:numId w:val="6"/>
        </w:numPr>
        <w:tabs>
          <w:tab w:val="left" w:pos="709"/>
        </w:tabs>
        <w:ind w:left="567" w:hanging="567"/>
        <w:rPr>
          <w:rStyle w:val="Siln"/>
          <w:rFonts w:ascii="Garamond" w:hAnsi="Garamond" w:cs="Times New Roman"/>
          <w:szCs w:val="24"/>
        </w:rPr>
      </w:pPr>
      <w:r w:rsidRPr="00AB1BE8">
        <w:rPr>
          <w:rStyle w:val="Siln"/>
          <w:rFonts w:ascii="Garamond" w:hAnsi="Garamond" w:cs="Times New Roman"/>
          <w:szCs w:val="24"/>
        </w:rPr>
        <w:t xml:space="preserve">   Při realizaci smlouvy vystupuje zhotovitel jako samostatný právní subjekt vůči státním i kontrolním orgánům a odpovídá za dodržování všech obecně platných právních předpisů týkajících se požární ochrany (včetně začlenění provozovaných činností do kategorie požárního nebezpečí podle § 4 zákona č. 133/1985 Sb., o požární ochraně, ve znění pozdějších předpisů), bezpečnosti práce, ochrany majetku a hygieny práce. Dále pak odpovídá objednateli za dodržování jeho interních předpisů, se kterými byl v rámci plnění předmětu díla seznámen. V této souvislosti bude zhotovitel realizovat smlouvu </w:t>
      </w:r>
      <w:r w:rsidR="003801AD" w:rsidRPr="00AB1BE8">
        <w:rPr>
          <w:rStyle w:val="Siln"/>
          <w:rFonts w:ascii="Garamond" w:hAnsi="Garamond" w:cs="Times New Roman"/>
          <w:szCs w:val="24"/>
        </w:rPr>
        <w:t xml:space="preserve">(dílo) </w:t>
      </w:r>
      <w:r w:rsidRPr="00AB1BE8">
        <w:rPr>
          <w:rStyle w:val="Siln"/>
          <w:rFonts w:ascii="Garamond" w:hAnsi="Garamond" w:cs="Times New Roman"/>
          <w:szCs w:val="24"/>
        </w:rPr>
        <w:t xml:space="preserve">tak, aby nedocházelo k poškozování majetku objednatele, příp. majetku třetích osob, který se nachází v objektech objednatele, resp. na jeho pozemcích. </w:t>
      </w:r>
    </w:p>
    <w:p w14:paraId="42307792" w14:textId="77777777" w:rsidR="0089730E" w:rsidRPr="00AB1BE8" w:rsidRDefault="00320DD5" w:rsidP="00C26A87">
      <w:pPr>
        <w:pStyle w:val="Zkladntextodsazen31"/>
        <w:numPr>
          <w:ilvl w:val="1"/>
          <w:numId w:val="6"/>
        </w:numPr>
        <w:tabs>
          <w:tab w:val="left" w:pos="709"/>
        </w:tabs>
        <w:ind w:left="567" w:hanging="567"/>
        <w:rPr>
          <w:rStyle w:val="Siln"/>
          <w:rFonts w:ascii="Garamond" w:hAnsi="Garamond" w:cs="Times New Roman"/>
          <w:szCs w:val="24"/>
        </w:rPr>
      </w:pPr>
      <w:r>
        <w:rPr>
          <w:rStyle w:val="Siln"/>
          <w:rFonts w:ascii="Garamond" w:hAnsi="Garamond" w:cs="Times New Roman"/>
          <w:szCs w:val="24"/>
        </w:rPr>
        <w:t xml:space="preserve">   </w:t>
      </w:r>
      <w:r w:rsidR="0089730E" w:rsidRPr="00AB1BE8">
        <w:rPr>
          <w:rStyle w:val="Siln"/>
          <w:rFonts w:ascii="Garamond" w:hAnsi="Garamond" w:cs="Times New Roman"/>
          <w:szCs w:val="24"/>
        </w:rPr>
        <w:t>Za ekologické škody vzniklé prováděním díla odpovídá zhotovitel. Objednatel má právo jednostranně zastavit práce zhotovitele</w:t>
      </w:r>
      <w:r w:rsidR="003801AD" w:rsidRPr="00AB1BE8">
        <w:rPr>
          <w:rStyle w:val="Siln"/>
          <w:rFonts w:ascii="Garamond" w:hAnsi="Garamond" w:cs="Times New Roman"/>
          <w:szCs w:val="24"/>
        </w:rPr>
        <w:t xml:space="preserve"> (realizaci díla)</w:t>
      </w:r>
      <w:r w:rsidR="0089730E" w:rsidRPr="00AB1BE8">
        <w:rPr>
          <w:rStyle w:val="Siln"/>
          <w:rFonts w:ascii="Garamond" w:hAnsi="Garamond" w:cs="Times New Roman"/>
          <w:szCs w:val="24"/>
        </w:rPr>
        <w:t>, které jsou v rozporu s předpisy na ochranu životního prostředí. Zhotovitel může pokračovat u takto zastavených prací pouze po odstranění závad poškozujících životní prostředí. Objednatelův nárok na úhradu škody v tomto případě nezaniká odstraněním ekologické závady.</w:t>
      </w:r>
    </w:p>
    <w:p w14:paraId="5867E7CA" w14:textId="77777777" w:rsidR="0089730E" w:rsidRPr="00AB1BE8" w:rsidRDefault="0089730E" w:rsidP="00AB1BE8">
      <w:pPr>
        <w:pStyle w:val="Zkladntextodsazen31"/>
        <w:numPr>
          <w:ilvl w:val="1"/>
          <w:numId w:val="6"/>
        </w:numPr>
        <w:tabs>
          <w:tab w:val="left" w:pos="709"/>
        </w:tabs>
        <w:ind w:left="567" w:hanging="567"/>
        <w:rPr>
          <w:rStyle w:val="Siln"/>
          <w:rFonts w:ascii="Garamond" w:hAnsi="Garamond" w:cs="Times New Roman"/>
          <w:szCs w:val="24"/>
        </w:rPr>
      </w:pPr>
      <w:r w:rsidRPr="00AB1BE8">
        <w:rPr>
          <w:rStyle w:val="Siln"/>
          <w:rFonts w:ascii="Garamond" w:hAnsi="Garamond" w:cs="Times New Roman"/>
          <w:szCs w:val="24"/>
        </w:rPr>
        <w:t xml:space="preserve">   Před zahájením objednané práce doručí zhotovit</w:t>
      </w:r>
      <w:r w:rsidR="003801AD" w:rsidRPr="00AB1BE8">
        <w:rPr>
          <w:rStyle w:val="Siln"/>
          <w:rFonts w:ascii="Garamond" w:hAnsi="Garamond" w:cs="Times New Roman"/>
          <w:szCs w:val="24"/>
        </w:rPr>
        <w:t xml:space="preserve">el objednateli písemné sdělení </w:t>
      </w:r>
      <w:r w:rsidRPr="00AB1BE8">
        <w:rPr>
          <w:rStyle w:val="Siln"/>
          <w:rFonts w:ascii="Garamond" w:hAnsi="Garamond" w:cs="Times New Roman"/>
          <w:szCs w:val="24"/>
        </w:rPr>
        <w:t>o rizicích, která vzniknou z vykonávané činnosti pro zaměstnance objednatele a ostatní osoby v místě prováděné práce a jaká opatření učiní k ochraně před jejich působením.</w:t>
      </w:r>
    </w:p>
    <w:p w14:paraId="253422BA" w14:textId="77777777" w:rsidR="0089730E" w:rsidRPr="00AB1BE8" w:rsidRDefault="0089730E" w:rsidP="00AB1BE8">
      <w:pPr>
        <w:pStyle w:val="Zkladntextodsazen31"/>
        <w:numPr>
          <w:ilvl w:val="1"/>
          <w:numId w:val="6"/>
        </w:numPr>
        <w:tabs>
          <w:tab w:val="left" w:pos="709"/>
        </w:tabs>
        <w:ind w:left="567" w:hanging="567"/>
        <w:rPr>
          <w:rStyle w:val="Siln"/>
          <w:rFonts w:ascii="Garamond" w:hAnsi="Garamond" w:cs="Times New Roman"/>
          <w:szCs w:val="24"/>
        </w:rPr>
      </w:pPr>
      <w:r w:rsidRPr="00AB1BE8">
        <w:rPr>
          <w:rStyle w:val="Siln"/>
          <w:rFonts w:ascii="Garamond" w:hAnsi="Garamond" w:cs="Times New Roman"/>
          <w:szCs w:val="24"/>
        </w:rPr>
        <w:t xml:space="preserve">   Zhotovitel a objednatel se zavazují úzce spolupracovat při přípravě a realizaci celé předmětné akce a poskytnout si nezbytné informace potřebné pro splnění úkolu.</w:t>
      </w:r>
    </w:p>
    <w:p w14:paraId="5C24F417" w14:textId="77777777" w:rsidR="0089730E" w:rsidRPr="009878EB" w:rsidRDefault="00320DD5" w:rsidP="005818A9">
      <w:pPr>
        <w:pStyle w:val="Zkladntextodsazen31"/>
        <w:numPr>
          <w:ilvl w:val="1"/>
          <w:numId w:val="6"/>
        </w:numPr>
        <w:tabs>
          <w:tab w:val="left" w:pos="709"/>
        </w:tabs>
        <w:ind w:left="709" w:hanging="707"/>
        <w:rPr>
          <w:rStyle w:val="Zdraznn"/>
          <w:rFonts w:ascii="Garamond" w:hAnsi="Garamond" w:cs="Times New Roman"/>
        </w:rPr>
      </w:pPr>
      <w:r>
        <w:rPr>
          <w:rStyle w:val="Siln"/>
          <w:rFonts w:ascii="Garamond" w:hAnsi="Garamond" w:cs="Times New Roman"/>
          <w:szCs w:val="24"/>
        </w:rPr>
        <w:t xml:space="preserve">   </w:t>
      </w:r>
      <w:r w:rsidR="0089730E" w:rsidRPr="009878EB">
        <w:rPr>
          <w:rStyle w:val="Siln"/>
          <w:rFonts w:ascii="Garamond" w:hAnsi="Garamond" w:cs="Times New Roman"/>
          <w:szCs w:val="24"/>
        </w:rPr>
        <w:t>Zhotovitel se zavazuje, že:</w:t>
      </w:r>
    </w:p>
    <w:p w14:paraId="10B4EAE1" w14:textId="7C3C585A" w:rsidR="008F3CDC" w:rsidRPr="00AB1BE8" w:rsidRDefault="0089730E" w:rsidP="00340BC9">
      <w:pPr>
        <w:numPr>
          <w:ilvl w:val="2"/>
          <w:numId w:val="6"/>
        </w:numPr>
        <w:tabs>
          <w:tab w:val="clear" w:pos="724"/>
          <w:tab w:val="left" w:pos="567"/>
          <w:tab w:val="num" w:pos="709"/>
          <w:tab w:val="left" w:pos="1418"/>
        </w:tabs>
        <w:ind w:left="1400" w:hanging="833"/>
        <w:jc w:val="both"/>
        <w:rPr>
          <w:rStyle w:val="Zdraznn"/>
          <w:rFonts w:ascii="Garamond" w:hAnsi="Garamond" w:cs="Times New Roman"/>
        </w:rPr>
      </w:pPr>
      <w:r w:rsidRPr="00AB1BE8">
        <w:rPr>
          <w:rStyle w:val="Zdraznn"/>
          <w:rFonts w:ascii="Garamond" w:hAnsi="Garamond" w:cs="Times New Roman"/>
        </w:rPr>
        <w:t>bude realizovat předmět smlouvy v</w:t>
      </w:r>
      <w:r w:rsidR="007F71FD" w:rsidRPr="00AB1BE8">
        <w:rPr>
          <w:rStyle w:val="Zdraznn"/>
          <w:rFonts w:ascii="Garamond" w:hAnsi="Garamond" w:cs="Times New Roman"/>
        </w:rPr>
        <w:t> </w:t>
      </w:r>
      <w:r w:rsidRPr="00AB1BE8">
        <w:rPr>
          <w:rStyle w:val="Zdraznn"/>
          <w:rFonts w:ascii="Garamond" w:hAnsi="Garamond" w:cs="Times New Roman"/>
        </w:rPr>
        <w:t>požadova</w:t>
      </w:r>
      <w:r w:rsidR="007F71FD" w:rsidRPr="00AB1BE8">
        <w:rPr>
          <w:rStyle w:val="Zdraznn"/>
          <w:rFonts w:ascii="Garamond" w:hAnsi="Garamond" w:cs="Times New Roman"/>
        </w:rPr>
        <w:t xml:space="preserve">ném </w:t>
      </w:r>
      <w:r w:rsidRPr="00AB1BE8">
        <w:rPr>
          <w:rStyle w:val="Zdraznn"/>
          <w:rFonts w:ascii="Garamond" w:hAnsi="Garamond" w:cs="Times New Roman"/>
        </w:rPr>
        <w:t>čase a kvalitě dle podmínek uvedených v čl. 3. této smlouvy, v souladu s </w:t>
      </w:r>
      <w:r w:rsidR="00B72732" w:rsidRPr="00AB1BE8">
        <w:rPr>
          <w:rStyle w:val="Zdraznn"/>
          <w:rFonts w:ascii="Garamond" w:hAnsi="Garamond" w:cs="Times New Roman"/>
        </w:rPr>
        <w:t xml:space="preserve">příslušnými normami a předpisy, </w:t>
      </w:r>
      <w:r w:rsidRPr="00AB1BE8">
        <w:rPr>
          <w:rStyle w:val="Zdraznn"/>
          <w:rFonts w:ascii="Garamond" w:hAnsi="Garamond" w:cs="Times New Roman"/>
        </w:rPr>
        <w:t>dle určení objednatele, při dodržování správných pracovních a technologických postupů</w:t>
      </w:r>
      <w:r w:rsidR="006F59CB">
        <w:rPr>
          <w:rStyle w:val="Zdraznn"/>
          <w:rFonts w:ascii="Garamond" w:hAnsi="Garamond" w:cs="Times New Roman"/>
        </w:rPr>
        <w:t>;</w:t>
      </w:r>
      <w:r w:rsidRPr="00AB1BE8">
        <w:rPr>
          <w:rStyle w:val="Zdraznn"/>
          <w:rFonts w:ascii="Garamond" w:hAnsi="Garamond" w:cs="Times New Roman"/>
        </w:rPr>
        <w:t xml:space="preserve"> </w:t>
      </w:r>
      <w:r w:rsidR="006F59CB">
        <w:rPr>
          <w:rStyle w:val="Zdraznn"/>
          <w:rFonts w:ascii="Garamond" w:hAnsi="Garamond" w:cs="Times New Roman"/>
        </w:rPr>
        <w:t>o</w:t>
      </w:r>
      <w:r w:rsidRPr="00AB1BE8">
        <w:rPr>
          <w:rStyle w:val="Zdraznn"/>
          <w:rFonts w:ascii="Garamond" w:hAnsi="Garamond" w:cs="Times New Roman"/>
        </w:rPr>
        <w:t> průběhu realizace povede zhotovitel po celou dobu smluvního vztahu stavební deník (trvale přístupný na pracovišti),</w:t>
      </w:r>
      <w:r w:rsidR="00320DD5">
        <w:rPr>
          <w:rStyle w:val="Zdraznn"/>
          <w:rFonts w:ascii="Garamond" w:hAnsi="Garamond" w:cs="Times New Roman"/>
        </w:rPr>
        <w:t xml:space="preserve"> </w:t>
      </w:r>
      <w:r w:rsidRPr="00AB1BE8">
        <w:rPr>
          <w:rStyle w:val="Zdraznn"/>
          <w:rFonts w:ascii="Garamond" w:hAnsi="Garamond" w:cs="Times New Roman"/>
        </w:rPr>
        <w:t xml:space="preserve">vlastníkem originálních stránek a prvního průpisu stavebního deníku je objednatel, kterému budou po skončení stavby předány, druhý průpis si uschová a archivuje zhotovitel, </w:t>
      </w:r>
    </w:p>
    <w:p w14:paraId="07A36906" w14:textId="77777777" w:rsidR="0089730E" w:rsidRPr="00AB1BE8" w:rsidRDefault="0089730E" w:rsidP="00340BC9">
      <w:pPr>
        <w:numPr>
          <w:ilvl w:val="2"/>
          <w:numId w:val="6"/>
        </w:numPr>
        <w:tabs>
          <w:tab w:val="left" w:pos="1418"/>
        </w:tabs>
        <w:ind w:left="1360" w:hanging="793"/>
        <w:jc w:val="both"/>
        <w:rPr>
          <w:rStyle w:val="Zdraznn"/>
          <w:rFonts w:ascii="Garamond" w:hAnsi="Garamond" w:cs="Times New Roman"/>
        </w:rPr>
      </w:pPr>
      <w:r w:rsidRPr="00AB1BE8">
        <w:rPr>
          <w:rStyle w:val="Zdraznn"/>
          <w:rFonts w:ascii="Garamond" w:hAnsi="Garamond" w:cs="Times New Roman"/>
        </w:rPr>
        <w:t>na realizaci díla budou použity pouze dodávky odpovídající platným předpisům ČR,</w:t>
      </w:r>
    </w:p>
    <w:p w14:paraId="2300AFE6"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práce budou prováděny pracovníky s odbornou kvalifikací a platným oprávněním pro výkon činnosti; vybouraný materiál bude uložen na skládku – doklad o uložení bude předán objednateli,</w:t>
      </w:r>
    </w:p>
    <w:p w14:paraId="6C68BE2E"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zjistí-li zhotovitel při provádění díla skryté překážky znemožňující jeho provedení dohodnutým způsobem, oznámí tuto skutečnost objednateli zápisem do stavebního deníku a dohodne s ním další postup,</w:t>
      </w:r>
    </w:p>
    <w:p w14:paraId="0954CA53" w14:textId="057A9CE7" w:rsidR="0089730E" w:rsidRPr="00AB1BE8" w:rsidRDefault="0089730E" w:rsidP="00340BC9">
      <w:pPr>
        <w:numPr>
          <w:ilvl w:val="2"/>
          <w:numId w:val="6"/>
        </w:numPr>
        <w:tabs>
          <w:tab w:val="clear" w:pos="724"/>
          <w:tab w:val="num" w:pos="851"/>
          <w:tab w:val="left" w:pos="1418"/>
        </w:tabs>
        <w:ind w:left="1400" w:hanging="833"/>
        <w:jc w:val="both"/>
        <w:rPr>
          <w:rStyle w:val="Zdraznn"/>
          <w:rFonts w:ascii="Garamond" w:hAnsi="Garamond" w:cs="Times New Roman"/>
        </w:rPr>
      </w:pPr>
      <w:r w:rsidRPr="00AB1BE8">
        <w:rPr>
          <w:rStyle w:val="Zdraznn"/>
          <w:rFonts w:ascii="Garamond" w:hAnsi="Garamond" w:cs="Times New Roman"/>
        </w:rPr>
        <w:t>objednateli bude umožněna průběžná kontrola prováděného díla v každé fázi jeho provádění s tím, že zhotovitel dle připomínek objednatele odstraní eventuální zjištěné závady</w:t>
      </w:r>
      <w:r w:rsidR="00930808">
        <w:rPr>
          <w:rStyle w:val="Zdraznn"/>
          <w:rFonts w:ascii="Garamond" w:hAnsi="Garamond" w:cs="Times New Roman"/>
        </w:rPr>
        <w:t>;</w:t>
      </w:r>
      <w:r w:rsidRPr="00AB1BE8">
        <w:rPr>
          <w:rStyle w:val="Zdraznn"/>
          <w:rFonts w:ascii="Garamond" w:hAnsi="Garamond" w:cs="Times New Roman"/>
        </w:rPr>
        <w:t xml:space="preserve"> plnění zhotovitele, které vykazuje v době provádění díla nedostatky, je zhotovitel povinen nahradit bezvadným plněním bez vlivu na cenu a termín</w:t>
      </w:r>
      <w:r w:rsidR="00930808">
        <w:rPr>
          <w:rStyle w:val="Zdraznn"/>
          <w:rFonts w:ascii="Garamond" w:hAnsi="Garamond" w:cs="Times New Roman"/>
        </w:rPr>
        <w:t>;</w:t>
      </w:r>
      <w:r w:rsidRPr="00AB1BE8">
        <w:rPr>
          <w:rStyle w:val="Zdraznn"/>
          <w:rFonts w:ascii="Garamond" w:hAnsi="Garamond" w:cs="Times New Roman"/>
        </w:rPr>
        <w:t xml:space="preserve"> jestliže si kontrolní zásahy vyžádají vícepráce a vícenáklady nad rozsah smluvených prací a dodávek, případně změnu dohodnutých termínů, zapíší tuto skutečnost oprávněné osoby do stavebního deníku a potvrdí ji svými podpisy</w:t>
      </w:r>
      <w:r w:rsidR="00930808">
        <w:rPr>
          <w:rStyle w:val="Zdraznn"/>
          <w:rFonts w:ascii="Garamond" w:hAnsi="Garamond" w:cs="Times New Roman"/>
        </w:rPr>
        <w:t>;</w:t>
      </w:r>
      <w:r w:rsidRPr="00AB1BE8">
        <w:rPr>
          <w:rStyle w:val="Zdraznn"/>
          <w:rFonts w:ascii="Garamond" w:hAnsi="Garamond" w:cs="Times New Roman"/>
        </w:rPr>
        <w:t xml:space="preserve"> na základě zápisů ve stavebním deníku bude vyhotoven dodatek k této smlouvě, případné vícepráce a vícenáklady </w:t>
      </w:r>
      <w:r w:rsidRPr="00AB1BE8">
        <w:rPr>
          <w:rStyle w:val="Zdraznn"/>
          <w:rFonts w:ascii="Garamond" w:hAnsi="Garamond" w:cs="Times New Roman"/>
        </w:rPr>
        <w:lastRenderedPageBreak/>
        <w:t>zhotovitele nejsou podkladem pro navýšení celkové ceny díla, která je smluvena jako konečná</w:t>
      </w:r>
      <w:r w:rsidR="00930808">
        <w:rPr>
          <w:rStyle w:val="Zdraznn"/>
          <w:rFonts w:ascii="Garamond" w:hAnsi="Garamond" w:cs="Times New Roman"/>
        </w:rPr>
        <w:t>;</w:t>
      </w:r>
      <w:r w:rsidRPr="00AB1BE8">
        <w:rPr>
          <w:rStyle w:val="Zdraznn"/>
          <w:rFonts w:ascii="Garamond" w:hAnsi="Garamond" w:cs="Times New Roman"/>
        </w:rPr>
        <w:t xml:space="preserve"> zápis ve stavebním deníku není dodatkem této smlouvy</w:t>
      </w:r>
      <w:r w:rsidR="00930808">
        <w:rPr>
          <w:rStyle w:val="Zdraznn"/>
          <w:rFonts w:ascii="Garamond" w:hAnsi="Garamond" w:cs="Times New Roman"/>
        </w:rPr>
        <w:t>;</w:t>
      </w:r>
      <w:r w:rsidRPr="00AB1BE8">
        <w:rPr>
          <w:rStyle w:val="Zdraznn"/>
          <w:rFonts w:ascii="Garamond" w:hAnsi="Garamond" w:cs="Times New Roman"/>
        </w:rPr>
        <w:t xml:space="preserve"> zjistí-li objednatel, že zhotovitel provádí dílo v rozporu se svými povinnostmi a nedodržuje příslušná ustanovení smlouvy, je oprávněn požadovat, aby zhotovitel odstranil vady vzniklé vadným prováděním díla a dílo prováděl řádným způsobem</w:t>
      </w:r>
      <w:r w:rsidR="00930808">
        <w:rPr>
          <w:rStyle w:val="Zdraznn"/>
          <w:rFonts w:ascii="Garamond" w:hAnsi="Garamond" w:cs="Times New Roman"/>
        </w:rPr>
        <w:t xml:space="preserve">; </w:t>
      </w:r>
      <w:r w:rsidRPr="00AB1BE8">
        <w:rPr>
          <w:rStyle w:val="Zdraznn"/>
          <w:rFonts w:ascii="Garamond" w:hAnsi="Garamond" w:cs="Times New Roman"/>
        </w:rPr>
        <w:t>v případě, že zhotovitel závady neodstraní ani v dodatečně stanovené přiměřené lhůtě, jde o podstatné porušení smlouvy a objednatel je oprávněn od smlouvy odstoupit</w:t>
      </w:r>
      <w:r w:rsidR="00930808">
        <w:rPr>
          <w:rStyle w:val="Zdraznn"/>
          <w:rFonts w:ascii="Garamond" w:hAnsi="Garamond" w:cs="Times New Roman"/>
        </w:rPr>
        <w:t>;</w:t>
      </w:r>
      <w:r w:rsidRPr="00AB1BE8">
        <w:rPr>
          <w:rStyle w:val="Zdraznn"/>
          <w:rFonts w:ascii="Garamond" w:hAnsi="Garamond" w:cs="Times New Roman"/>
        </w:rPr>
        <w:t xml:space="preserve"> dílo či části díla, které vykazují prokazatelný nesoulad s projektovou dokumentací či s pokyny objednatele a změny díla, které zhotovitel provede bez písemného souhlasu objednatele, se nehradí,</w:t>
      </w:r>
    </w:p>
    <w:p w14:paraId="14E27CF0"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 xml:space="preserve">bude na místě </w:t>
      </w:r>
      <w:r w:rsidR="007F71FD" w:rsidRPr="00AB1BE8">
        <w:rPr>
          <w:rStyle w:val="Zdraznn"/>
          <w:rFonts w:ascii="Garamond" w:hAnsi="Garamond" w:cs="Times New Roman"/>
        </w:rPr>
        <w:t>staveniště</w:t>
      </w:r>
      <w:r w:rsidRPr="00AB1BE8">
        <w:rPr>
          <w:rStyle w:val="Zdraznn"/>
          <w:rFonts w:ascii="Garamond" w:hAnsi="Garamond" w:cs="Times New Roman"/>
        </w:rPr>
        <w:t xml:space="preserve"> a v jeho okolí udržovat pořádek a čistotu, odstraňovat průběžně odpady a nečistoty, vzniklé jeho pracemi, odstraňovat veškerá znečištění a poškození komunikací, okolních prostor (včetně trávníků a zeleně), ke kterým dojde provozem zhotovitele,</w:t>
      </w:r>
    </w:p>
    <w:p w14:paraId="4FDFD229"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při provádění prací budou dodržovány předpisy o ochraně zdraví a bezpečnosti při práci, které bude trvale kontrolovat vlastní dozor zhotovitele,</w:t>
      </w:r>
    </w:p>
    <w:p w14:paraId="588E59F7" w14:textId="457D8B11"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předá do 3 dnů před zahájením prací objednateli seznam pracovníků pro montážní a realizační práce včetně požadovaných dat (jméno, datum narození, trvalý pobyt)</w:t>
      </w:r>
      <w:r w:rsidR="006F59CB">
        <w:rPr>
          <w:rStyle w:val="Zdraznn"/>
          <w:rFonts w:ascii="Garamond" w:hAnsi="Garamond" w:cs="Times New Roman"/>
        </w:rPr>
        <w:t>;</w:t>
      </w:r>
      <w:r w:rsidRPr="00AB1BE8">
        <w:rPr>
          <w:rStyle w:val="Zdraznn"/>
          <w:rFonts w:ascii="Garamond" w:hAnsi="Garamond" w:cs="Times New Roman"/>
        </w:rPr>
        <w:t xml:space="preserve"> </w:t>
      </w:r>
      <w:r w:rsidR="006F59CB">
        <w:rPr>
          <w:rStyle w:val="Zdraznn"/>
          <w:rFonts w:ascii="Garamond" w:hAnsi="Garamond" w:cs="Times New Roman"/>
        </w:rPr>
        <w:t>t</w:t>
      </w:r>
      <w:r w:rsidRPr="00AB1BE8">
        <w:rPr>
          <w:rStyle w:val="Zdraznn"/>
          <w:rFonts w:ascii="Garamond" w:hAnsi="Garamond" w:cs="Times New Roman"/>
        </w:rPr>
        <w:t>oto ujednání se týká nejen pracovníků zhotovitele, ale i </w:t>
      </w:r>
      <w:r w:rsidR="003924BE">
        <w:rPr>
          <w:rStyle w:val="Zdraznn"/>
          <w:rFonts w:ascii="Garamond" w:hAnsi="Garamond" w:cs="Times New Roman"/>
        </w:rPr>
        <w:t>pod</w:t>
      </w:r>
      <w:r w:rsidRPr="00AB1BE8">
        <w:rPr>
          <w:rStyle w:val="Zdraznn"/>
          <w:rFonts w:ascii="Garamond" w:hAnsi="Garamond" w:cs="Times New Roman"/>
        </w:rPr>
        <w:t>dodavatelů</w:t>
      </w:r>
      <w:r w:rsidR="006F59CB">
        <w:rPr>
          <w:rStyle w:val="Zdraznn"/>
          <w:rFonts w:ascii="Garamond" w:hAnsi="Garamond" w:cs="Times New Roman"/>
        </w:rPr>
        <w:t>;</w:t>
      </w:r>
      <w:r w:rsidRPr="00AB1BE8">
        <w:rPr>
          <w:rStyle w:val="Zdraznn"/>
          <w:rFonts w:ascii="Garamond" w:hAnsi="Garamond" w:cs="Times New Roman"/>
        </w:rPr>
        <w:t xml:space="preserve"> </w:t>
      </w:r>
      <w:r w:rsidR="006F59CB">
        <w:rPr>
          <w:rStyle w:val="Zdraznn"/>
          <w:rFonts w:ascii="Garamond" w:hAnsi="Garamond" w:cs="Times New Roman"/>
        </w:rPr>
        <w:t>z</w:t>
      </w:r>
      <w:r w:rsidRPr="00AB1BE8">
        <w:rPr>
          <w:rStyle w:val="Zdraznn"/>
          <w:rFonts w:ascii="Garamond" w:hAnsi="Garamond" w:cs="Times New Roman"/>
        </w:rPr>
        <w:t xml:space="preserve">hotovitel předložil místopřísežné prohlášení o bezúhonnosti těchto pracovníků a prohlášení, že se svými </w:t>
      </w:r>
      <w:r w:rsidR="005B654C">
        <w:rPr>
          <w:rStyle w:val="Zdraznn"/>
          <w:rFonts w:ascii="Garamond" w:hAnsi="Garamond" w:cs="Times New Roman"/>
        </w:rPr>
        <w:t>pod</w:t>
      </w:r>
      <w:r w:rsidRPr="00AB1BE8">
        <w:rPr>
          <w:rStyle w:val="Zdraznn"/>
          <w:rFonts w:ascii="Garamond" w:hAnsi="Garamond" w:cs="Times New Roman"/>
        </w:rPr>
        <w:t>dodavateli uzavře řádné smlouvy na provádění prací,</w:t>
      </w:r>
      <w:r w:rsidR="005514F1" w:rsidRPr="00AB1BE8">
        <w:rPr>
          <w:rStyle w:val="Zdraznn"/>
          <w:rFonts w:ascii="Garamond" w:hAnsi="Garamond" w:cs="Times New Roman"/>
        </w:rPr>
        <w:t xml:space="preserve"> součástí seznamu pracovníků budou na pozicích realizačního týmu v rámci seznamu techniků požadovaného k prokázání kvalifikace osoby, s jejichž pomocí zhotovitel prokázal kvalifikaci v</w:t>
      </w:r>
      <w:r w:rsidR="00220806">
        <w:rPr>
          <w:rStyle w:val="Zdraznn"/>
          <w:rFonts w:ascii="Garamond" w:hAnsi="Garamond" w:cs="Times New Roman"/>
        </w:rPr>
        <w:t>e výběrovém</w:t>
      </w:r>
      <w:r w:rsidR="005514F1" w:rsidRPr="00AB1BE8">
        <w:rPr>
          <w:rStyle w:val="Zdraznn"/>
          <w:rFonts w:ascii="Garamond" w:hAnsi="Garamond" w:cs="Times New Roman"/>
        </w:rPr>
        <w:t xml:space="preserve"> řízení veřejné zakázky, v němž došlo k uzavření této smlouvy</w:t>
      </w:r>
      <w:r w:rsidR="006F59CB">
        <w:rPr>
          <w:rStyle w:val="Zdraznn"/>
          <w:rFonts w:ascii="Garamond" w:hAnsi="Garamond" w:cs="Times New Roman"/>
        </w:rPr>
        <w:t>;</w:t>
      </w:r>
      <w:r w:rsidR="005514F1" w:rsidRPr="00AB1BE8">
        <w:rPr>
          <w:rStyle w:val="Zdraznn"/>
          <w:rFonts w:ascii="Garamond" w:hAnsi="Garamond" w:cs="Times New Roman"/>
        </w:rPr>
        <w:t xml:space="preserve"> </w:t>
      </w:r>
      <w:r w:rsidR="006F59CB">
        <w:rPr>
          <w:rStyle w:val="Zdraznn"/>
          <w:rFonts w:ascii="Garamond" w:hAnsi="Garamond" w:cs="Times New Roman"/>
        </w:rPr>
        <w:t>z</w:t>
      </w:r>
      <w:r w:rsidR="005514F1" w:rsidRPr="00AB1BE8">
        <w:rPr>
          <w:rStyle w:val="Zdraznn"/>
          <w:rFonts w:ascii="Garamond" w:hAnsi="Garamond" w:cs="Times New Roman"/>
        </w:rPr>
        <w:t>měna těchto členů realizačního týmu je možná jen po předchozím schválení objednatele, a to prostřednictvím osob, které splňují minimální požadavky kladené na kvalifikaci členů realizačního týmu v zadávací dokumentaci veřejné zakázky,</w:t>
      </w:r>
    </w:p>
    <w:p w14:paraId="681E4839"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zajistí vykládku dodávaného zařízení a materiálu svými pracovníky a technikou,</w:t>
      </w:r>
    </w:p>
    <w:p w14:paraId="6CC59755"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provede účinná protiprašná opatření, aby bylo v maximální míře zamezeno šíření prachu do objektu,</w:t>
      </w:r>
    </w:p>
    <w:p w14:paraId="734B95E8"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 xml:space="preserve">pracovníci zhotovitele se budou pohybovat pouze ve vymezených prostorech a budou označeni logem firmy; </w:t>
      </w:r>
    </w:p>
    <w:p w14:paraId="35C2D334" w14:textId="4EBC2024" w:rsidR="0089730E"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v průběhu prací bude na staveništi trvale přítomen zodpovědný pracovník zhotovitele nebo jeho zástupce (dále jen stavbyvedoucí), který bude mít pravomoc řešit případné problémy vzniklé v průběhu realizace díla,</w:t>
      </w:r>
    </w:p>
    <w:p w14:paraId="0E2D375A"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vyzve objednatele k prověření prací, které v dalším postupu prací budou zakryty nebo se stanou nepřístupnými; výzva bude provedena zápisem s třídenním předstihem a musí být podepsána objednatelem, jestliže se objednatel k prověření prací ve stanovené lhůtě nedostaví, ačkoliv byl k tomu řádně vyzván, je povinen hradit náklady dodatečného odkrytí, pokud takové odkrytí požaduje; zjistí-li se však při dodatečném odkrytí, že práce byly provedeny vadně, nese náklady dodatečného odkrytí zhotovitel,</w:t>
      </w:r>
    </w:p>
    <w:p w14:paraId="77B139C7" w14:textId="77777777" w:rsidR="0089730E" w:rsidRPr="00AB1BE8"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pokud budou probíhat na stavbě svářečské práce, zajistí zhotovitel při a po svářečských pracích dohled v souladu s příslušnými předpisy; zhotovitel předá objednateli před započetím svářečských prací, paličských prací nebo prací s </w:t>
      </w:r>
      <w:proofErr w:type="spellStart"/>
      <w:r w:rsidRPr="00AB1BE8">
        <w:rPr>
          <w:rStyle w:val="Zdraznn"/>
          <w:rFonts w:ascii="Garamond" w:hAnsi="Garamond" w:cs="Times New Roman"/>
        </w:rPr>
        <w:t>rozbrusem</w:t>
      </w:r>
      <w:proofErr w:type="spellEnd"/>
      <w:r w:rsidRPr="00AB1BE8">
        <w:rPr>
          <w:rStyle w:val="Zdraznn"/>
          <w:rFonts w:ascii="Garamond" w:hAnsi="Garamond" w:cs="Times New Roman"/>
        </w:rPr>
        <w:t xml:space="preserve"> seznam pracovníků, kteří jsou kvalifikováni k provádění těchto prací včetně evidenčních čísel svářečských průkazů a dobou platnosti těchto průkazů; tento seznam musí být předán tři dny přede dnem svařování; za dodržování požárního dohledu, bezpečnost práce, ochranu zdraví a požární ochranu po celou dobu odpovídá zhotovitel; osoba provádějící požární dohled bude určen</w:t>
      </w:r>
      <w:r w:rsidR="00AB1BE8">
        <w:rPr>
          <w:rStyle w:val="Zdraznn"/>
          <w:rFonts w:ascii="Garamond" w:hAnsi="Garamond" w:cs="Times New Roman"/>
        </w:rPr>
        <w:t>a v zápisu o předání staveniště,</w:t>
      </w:r>
    </w:p>
    <w:p w14:paraId="65028F70" w14:textId="77777777" w:rsidR="0089730E" w:rsidRDefault="0089730E" w:rsidP="00340BC9">
      <w:pPr>
        <w:numPr>
          <w:ilvl w:val="2"/>
          <w:numId w:val="6"/>
        </w:numPr>
        <w:tabs>
          <w:tab w:val="left" w:pos="1418"/>
        </w:tabs>
        <w:ind w:left="1400" w:hanging="833"/>
        <w:jc w:val="both"/>
        <w:rPr>
          <w:rStyle w:val="Zdraznn"/>
          <w:rFonts w:ascii="Garamond" w:hAnsi="Garamond" w:cs="Times New Roman"/>
        </w:rPr>
      </w:pPr>
      <w:r w:rsidRPr="00AB1BE8">
        <w:rPr>
          <w:rStyle w:val="Zdraznn"/>
          <w:rFonts w:ascii="Garamond" w:hAnsi="Garamond" w:cs="Times New Roman"/>
        </w:rPr>
        <w:t xml:space="preserve">doloží ke kontrole </w:t>
      </w:r>
      <w:r w:rsidR="0045618B" w:rsidRPr="00AB1BE8">
        <w:rPr>
          <w:rStyle w:val="Zdraznn"/>
          <w:rFonts w:ascii="Garamond" w:hAnsi="Garamond" w:cs="Times New Roman"/>
        </w:rPr>
        <w:t xml:space="preserve">technickému dozoru investora </w:t>
      </w:r>
      <w:r w:rsidR="00B72732" w:rsidRPr="00AB1BE8">
        <w:rPr>
          <w:rStyle w:val="Zdraznn"/>
          <w:rFonts w:ascii="Garamond" w:hAnsi="Garamond" w:cs="Times New Roman"/>
        </w:rPr>
        <w:t>k jednotlivým nabízeným</w:t>
      </w:r>
      <w:r w:rsidRPr="00AB1BE8">
        <w:rPr>
          <w:rStyle w:val="Zdraznn"/>
          <w:rFonts w:ascii="Garamond" w:hAnsi="Garamond" w:cs="Times New Roman"/>
        </w:rPr>
        <w:t xml:space="preserve"> výrobkům technické listy, s výkonnostními, energetickými, rozměrovými a dalšími </w:t>
      </w:r>
      <w:r w:rsidR="005B654C">
        <w:rPr>
          <w:rStyle w:val="Zdraznn"/>
          <w:rFonts w:ascii="Garamond" w:hAnsi="Garamond" w:cs="Times New Roman"/>
        </w:rPr>
        <w:t xml:space="preserve">příslušnými </w:t>
      </w:r>
      <w:r w:rsidRPr="00AB1BE8">
        <w:rPr>
          <w:rStyle w:val="Zdraznn"/>
          <w:rFonts w:ascii="Garamond" w:hAnsi="Garamond" w:cs="Times New Roman"/>
        </w:rPr>
        <w:t xml:space="preserve">kvalitativními </w:t>
      </w:r>
      <w:r w:rsidR="00EE5174" w:rsidRPr="00AB1BE8">
        <w:rPr>
          <w:rStyle w:val="Zdraznn"/>
          <w:rFonts w:ascii="Garamond" w:hAnsi="Garamond" w:cs="Times New Roman"/>
        </w:rPr>
        <w:t>parametry před jejich instalací</w:t>
      </w:r>
      <w:r w:rsidR="00AB1BE8">
        <w:rPr>
          <w:rStyle w:val="Zdraznn"/>
          <w:rFonts w:ascii="Garamond" w:hAnsi="Garamond" w:cs="Times New Roman"/>
        </w:rPr>
        <w:t>,</w:t>
      </w:r>
    </w:p>
    <w:p w14:paraId="2E45972D" w14:textId="77777777" w:rsidR="00AB1BE8" w:rsidRPr="00AB1BE8" w:rsidRDefault="00AB1BE8" w:rsidP="00340BC9">
      <w:pPr>
        <w:numPr>
          <w:ilvl w:val="2"/>
          <w:numId w:val="6"/>
        </w:numPr>
        <w:tabs>
          <w:tab w:val="left" w:pos="1418"/>
        </w:tabs>
        <w:ind w:left="1400" w:hanging="833"/>
        <w:jc w:val="both"/>
        <w:rPr>
          <w:rStyle w:val="Siln"/>
          <w:rFonts w:ascii="Garamond" w:hAnsi="Garamond" w:cs="Times New Roman"/>
        </w:rPr>
      </w:pPr>
      <w:r>
        <w:rPr>
          <w:rStyle w:val="Zdraznn"/>
          <w:rFonts w:ascii="Garamond" w:hAnsi="Garamond" w:cs="Times New Roman"/>
        </w:rPr>
        <w:t>bude realizovat předmět smlouvy v souladu s technologickými předpisy dané výrobcem.</w:t>
      </w:r>
    </w:p>
    <w:p w14:paraId="3EC56ADF" w14:textId="47383D7D" w:rsidR="0089730E" w:rsidRPr="00AB1BE8" w:rsidRDefault="00BE658F" w:rsidP="00F4632E">
      <w:pPr>
        <w:numPr>
          <w:ilvl w:val="1"/>
          <w:numId w:val="6"/>
        </w:numPr>
        <w:tabs>
          <w:tab w:val="left" w:pos="709"/>
        </w:tabs>
        <w:jc w:val="both"/>
        <w:rPr>
          <w:rStyle w:val="Zdraznn"/>
          <w:rFonts w:ascii="Garamond" w:hAnsi="Garamond" w:cs="Times New Roman"/>
        </w:rPr>
      </w:pPr>
      <w:r>
        <w:rPr>
          <w:rStyle w:val="Siln"/>
          <w:rFonts w:ascii="Garamond" w:hAnsi="Garamond" w:cs="Times New Roman"/>
        </w:rPr>
        <w:t xml:space="preserve">   </w:t>
      </w:r>
      <w:r w:rsidR="0089730E" w:rsidRPr="00AB1BE8">
        <w:rPr>
          <w:rStyle w:val="Siln"/>
          <w:rFonts w:ascii="Garamond" w:hAnsi="Garamond" w:cs="Times New Roman"/>
        </w:rPr>
        <w:t>Objednatel se zavazuje:</w:t>
      </w:r>
    </w:p>
    <w:p w14:paraId="36A1B877" w14:textId="4C97C146" w:rsidR="0089730E" w:rsidRPr="00AB1BE8" w:rsidRDefault="0089730E" w:rsidP="00764433">
      <w:pPr>
        <w:numPr>
          <w:ilvl w:val="2"/>
          <w:numId w:val="6"/>
        </w:numPr>
        <w:tabs>
          <w:tab w:val="clear" w:pos="724"/>
          <w:tab w:val="num" w:pos="1418"/>
        </w:tabs>
        <w:ind w:left="1418" w:hanging="866"/>
        <w:jc w:val="both"/>
        <w:rPr>
          <w:rStyle w:val="Zdraznn"/>
          <w:rFonts w:ascii="Garamond" w:hAnsi="Garamond" w:cs="Times New Roman"/>
        </w:rPr>
      </w:pPr>
      <w:r w:rsidRPr="00AB1BE8">
        <w:rPr>
          <w:rStyle w:val="Zdraznn"/>
          <w:rFonts w:ascii="Garamond" w:hAnsi="Garamond" w:cs="Times New Roman"/>
        </w:rPr>
        <w:lastRenderedPageBreak/>
        <w:t xml:space="preserve">předat zhotoviteli staveniště nejpozději </w:t>
      </w:r>
      <w:r w:rsidRPr="0042000F">
        <w:rPr>
          <w:rStyle w:val="Zdraznn"/>
          <w:rFonts w:ascii="Garamond" w:hAnsi="Garamond" w:cs="Times New Roman"/>
        </w:rPr>
        <w:t xml:space="preserve">do </w:t>
      </w:r>
      <w:r w:rsidR="00D2444C" w:rsidRPr="0042000F">
        <w:rPr>
          <w:rStyle w:val="Zdraznn"/>
          <w:rFonts w:ascii="Garamond" w:hAnsi="Garamond" w:cs="Times New Roman"/>
        </w:rPr>
        <w:t>sedmi</w:t>
      </w:r>
      <w:r w:rsidR="00553FC9">
        <w:rPr>
          <w:rStyle w:val="Zdraznn"/>
          <w:rFonts w:ascii="Garamond" w:hAnsi="Garamond" w:cs="Times New Roman"/>
        </w:rPr>
        <w:t xml:space="preserve"> (7)</w:t>
      </w:r>
      <w:r w:rsidR="00D2444C" w:rsidRPr="0042000F">
        <w:rPr>
          <w:rStyle w:val="Zdraznn"/>
          <w:rFonts w:ascii="Garamond" w:hAnsi="Garamond" w:cs="Times New Roman"/>
        </w:rPr>
        <w:t xml:space="preserve"> </w:t>
      </w:r>
      <w:r w:rsidR="00B72732" w:rsidRPr="0042000F">
        <w:rPr>
          <w:rStyle w:val="Zdraznn"/>
          <w:rFonts w:ascii="Garamond" w:hAnsi="Garamond" w:cs="Times New Roman"/>
        </w:rPr>
        <w:t xml:space="preserve">kalendářních </w:t>
      </w:r>
      <w:r w:rsidR="00D2444C" w:rsidRPr="0042000F">
        <w:rPr>
          <w:rStyle w:val="Zdraznn"/>
          <w:rFonts w:ascii="Garamond" w:hAnsi="Garamond" w:cs="Times New Roman"/>
        </w:rPr>
        <w:t>dnů</w:t>
      </w:r>
      <w:r w:rsidR="00D2444C" w:rsidRPr="00AB1BE8">
        <w:rPr>
          <w:rStyle w:val="Zdraznn"/>
          <w:rFonts w:ascii="Garamond" w:hAnsi="Garamond" w:cs="Times New Roman"/>
        </w:rPr>
        <w:t xml:space="preserve"> od </w:t>
      </w:r>
      <w:r w:rsidR="00553FC9">
        <w:rPr>
          <w:rStyle w:val="Zdraznn"/>
          <w:rFonts w:ascii="Garamond" w:hAnsi="Garamond" w:cs="Times New Roman"/>
        </w:rPr>
        <w:t>účinnosti</w:t>
      </w:r>
      <w:r w:rsidR="00553FC9" w:rsidRPr="00AB1BE8">
        <w:rPr>
          <w:rStyle w:val="Zdraznn"/>
          <w:rFonts w:ascii="Garamond" w:hAnsi="Garamond" w:cs="Times New Roman"/>
        </w:rPr>
        <w:t xml:space="preserve"> </w:t>
      </w:r>
      <w:r w:rsidR="00D2444C" w:rsidRPr="00AB1BE8">
        <w:rPr>
          <w:rStyle w:val="Zdraznn"/>
          <w:rFonts w:ascii="Garamond" w:hAnsi="Garamond" w:cs="Times New Roman"/>
        </w:rPr>
        <w:t>smlouvy</w:t>
      </w:r>
      <w:r w:rsidRPr="00AB1BE8">
        <w:rPr>
          <w:rStyle w:val="Zdraznn"/>
          <w:rFonts w:ascii="Garamond" w:hAnsi="Garamond" w:cs="Times New Roman"/>
        </w:rPr>
        <w:t xml:space="preserve"> samostatným zápisem,</w:t>
      </w:r>
    </w:p>
    <w:p w14:paraId="752E83B2" w14:textId="77777777" w:rsidR="0089730E" w:rsidRPr="00AB1BE8" w:rsidRDefault="0089730E" w:rsidP="00764433">
      <w:pPr>
        <w:numPr>
          <w:ilvl w:val="2"/>
          <w:numId w:val="6"/>
        </w:numPr>
        <w:tabs>
          <w:tab w:val="clear" w:pos="724"/>
          <w:tab w:val="num" w:pos="1418"/>
        </w:tabs>
        <w:ind w:left="1418" w:hanging="851"/>
        <w:jc w:val="both"/>
        <w:rPr>
          <w:rStyle w:val="Zdraznn"/>
          <w:rFonts w:ascii="Garamond" w:hAnsi="Garamond" w:cs="Times New Roman"/>
        </w:rPr>
      </w:pPr>
      <w:r w:rsidRPr="00AB1BE8">
        <w:rPr>
          <w:rStyle w:val="Zdraznn"/>
          <w:rFonts w:ascii="Garamond" w:hAnsi="Garamond" w:cs="Times New Roman"/>
        </w:rPr>
        <w:t>na vyžádání zhotovitele určit transportní cesty a místa dočasné skládky demontovaného materiálu; za materiál, stroje a nástroje objednatel neodpovídá,</w:t>
      </w:r>
    </w:p>
    <w:p w14:paraId="147F3509" w14:textId="77777777" w:rsidR="0089730E" w:rsidRPr="00AB1BE8" w:rsidRDefault="0089730E" w:rsidP="00764433">
      <w:pPr>
        <w:numPr>
          <w:ilvl w:val="2"/>
          <w:numId w:val="6"/>
        </w:numPr>
        <w:ind w:left="1418" w:hanging="851"/>
        <w:jc w:val="both"/>
        <w:rPr>
          <w:rStyle w:val="Siln"/>
          <w:rFonts w:ascii="Garamond" w:hAnsi="Garamond" w:cs="Times New Roman"/>
        </w:rPr>
      </w:pPr>
      <w:r w:rsidRPr="00AB1BE8">
        <w:rPr>
          <w:rStyle w:val="Zdraznn"/>
          <w:rFonts w:ascii="Garamond" w:hAnsi="Garamond" w:cs="Times New Roman"/>
        </w:rPr>
        <w:t xml:space="preserve">poskytnout </w:t>
      </w:r>
      <w:r w:rsidRPr="00AB1BE8">
        <w:rPr>
          <w:rStyle w:val="Siln"/>
          <w:rFonts w:ascii="Garamond" w:hAnsi="Garamond" w:cs="Times New Roman"/>
        </w:rPr>
        <w:t>zhotoviteli na základě jeho předložených písemných</w:t>
      </w:r>
      <w:r w:rsidR="00BE658F">
        <w:rPr>
          <w:rStyle w:val="Siln"/>
          <w:rFonts w:ascii="Garamond" w:hAnsi="Garamond" w:cs="Times New Roman"/>
        </w:rPr>
        <w:t xml:space="preserve"> </w:t>
      </w:r>
      <w:r w:rsidRPr="00AB1BE8">
        <w:rPr>
          <w:rStyle w:val="Siln"/>
          <w:rFonts w:ascii="Garamond" w:hAnsi="Garamond" w:cs="Times New Roman"/>
        </w:rPr>
        <w:t>požadavků veškeré potřebné a objednateli dostupné informace a fotokopie dokladů, nutných k provedení prací.</w:t>
      </w:r>
    </w:p>
    <w:p w14:paraId="6F224700" w14:textId="7C4CEE61" w:rsidR="0089730E" w:rsidRPr="00AB1BE8" w:rsidRDefault="0089730E" w:rsidP="00505D88">
      <w:pPr>
        <w:tabs>
          <w:tab w:val="left" w:pos="426"/>
        </w:tabs>
        <w:ind w:left="567"/>
        <w:jc w:val="both"/>
        <w:rPr>
          <w:rStyle w:val="Siln"/>
          <w:rFonts w:ascii="Garamond" w:hAnsi="Garamond" w:cs="Times New Roman"/>
        </w:rPr>
      </w:pPr>
    </w:p>
    <w:p w14:paraId="110AB5B3" w14:textId="01BEB575" w:rsidR="0089730E" w:rsidRDefault="00836EF8" w:rsidP="00D96569">
      <w:pPr>
        <w:pStyle w:val="Odstavecseseznamem"/>
        <w:numPr>
          <w:ilvl w:val="1"/>
          <w:numId w:val="6"/>
        </w:numPr>
        <w:ind w:left="567" w:hanging="567"/>
        <w:jc w:val="both"/>
        <w:rPr>
          <w:rStyle w:val="Siln"/>
          <w:rFonts w:ascii="Garamond" w:hAnsi="Garamond" w:cs="Times New Roman"/>
        </w:rPr>
      </w:pPr>
      <w:r>
        <w:rPr>
          <w:rStyle w:val="Siln"/>
          <w:rFonts w:ascii="Garamond" w:hAnsi="Garamond" w:cs="Times New Roman"/>
        </w:rPr>
        <w:t xml:space="preserve">   </w:t>
      </w:r>
      <w:r w:rsidR="0089730E" w:rsidRPr="00D96569">
        <w:rPr>
          <w:rStyle w:val="Siln"/>
          <w:rFonts w:ascii="Garamond" w:hAnsi="Garamond" w:cs="Times New Roman"/>
        </w:rPr>
        <w:t>V případě škody způsobené objednateli zhotovitelem nedodržením správné technologie, kázně nebo interních předpisů objednatele, pokud byl s nimi zhotovitel seznámen, je zhotovitel povinen zajistit nápravu vlastními prostředky a vlastním nákladem, případně uhra</w:t>
      </w:r>
      <w:r w:rsidR="0089730E" w:rsidRPr="006A47FC">
        <w:rPr>
          <w:rStyle w:val="Siln"/>
          <w:rFonts w:ascii="Garamond" w:hAnsi="Garamond" w:cs="Times New Roman"/>
        </w:rPr>
        <w:t>dit škodu v penězích v plné výši.</w:t>
      </w:r>
    </w:p>
    <w:p w14:paraId="62E960AD" w14:textId="2E61EBF6" w:rsidR="0089730E" w:rsidRDefault="00836EF8" w:rsidP="00D96569">
      <w:pPr>
        <w:pStyle w:val="Odstavecseseznamem"/>
        <w:numPr>
          <w:ilvl w:val="1"/>
          <w:numId w:val="6"/>
        </w:numPr>
        <w:ind w:left="567" w:hanging="567"/>
        <w:jc w:val="both"/>
        <w:rPr>
          <w:rStyle w:val="Siln"/>
          <w:rFonts w:ascii="Garamond" w:hAnsi="Garamond" w:cs="Times New Roman"/>
        </w:rPr>
      </w:pPr>
      <w:r>
        <w:rPr>
          <w:rStyle w:val="Siln"/>
          <w:rFonts w:ascii="Garamond" w:hAnsi="Garamond" w:cs="Times New Roman"/>
        </w:rPr>
        <w:t xml:space="preserve">   </w:t>
      </w:r>
      <w:r w:rsidR="001E08E1" w:rsidRPr="00D96569">
        <w:rPr>
          <w:rStyle w:val="Siln"/>
          <w:rFonts w:ascii="Garamond" w:hAnsi="Garamond" w:cs="Times New Roman"/>
        </w:rPr>
        <w:t xml:space="preserve">Mimo osoby uvedené v bodě 1.3. </w:t>
      </w:r>
      <w:r w:rsidR="0089730E" w:rsidRPr="00D96569">
        <w:rPr>
          <w:rStyle w:val="Siln"/>
          <w:rFonts w:ascii="Garamond" w:hAnsi="Garamond" w:cs="Times New Roman"/>
        </w:rPr>
        <w:t>této smlouvy je oprávněn provádět záznamy ve stavebním deníku pracovník pověřený autorským dozorem, technickým dozorem objednatele</w:t>
      </w:r>
      <w:r w:rsidR="0089730E" w:rsidRPr="006A47FC">
        <w:rPr>
          <w:rStyle w:val="Siln"/>
          <w:rFonts w:ascii="Garamond" w:hAnsi="Garamond" w:cs="Times New Roman"/>
        </w:rPr>
        <w:t xml:space="preserve"> jako investora, orgány státního stavebního dohledu, popř. zástupci jiných státních orgánů.</w:t>
      </w:r>
    </w:p>
    <w:p w14:paraId="46137F15" w14:textId="627DBC6B" w:rsidR="002D5C5B" w:rsidRDefault="008F57F2" w:rsidP="00FE7845">
      <w:pPr>
        <w:pStyle w:val="Nadpis2"/>
        <w:numPr>
          <w:ilvl w:val="1"/>
          <w:numId w:val="6"/>
        </w:numPr>
        <w:tabs>
          <w:tab w:val="clear" w:pos="362"/>
        </w:tabs>
        <w:ind w:left="567" w:hanging="565"/>
        <w:jc w:val="both"/>
        <w:rPr>
          <w:rFonts w:ascii="Garamond" w:hAnsi="Garamond"/>
          <w:color w:val="auto"/>
          <w:sz w:val="24"/>
          <w:szCs w:val="24"/>
        </w:rPr>
      </w:pPr>
      <w:r w:rsidRPr="002F713E">
        <w:rPr>
          <w:rFonts w:ascii="Garamond" w:hAnsi="Garamond"/>
          <w:color w:val="auto"/>
          <w:sz w:val="24"/>
          <w:szCs w:val="24"/>
        </w:rPr>
        <w:t>Zhotovitel se zavazuje po celou dobu trvání této smlouvy, bude–</w:t>
      </w:r>
      <w:proofErr w:type="spellStart"/>
      <w:r w:rsidRPr="002F713E">
        <w:rPr>
          <w:rFonts w:ascii="Garamond" w:hAnsi="Garamond"/>
          <w:color w:val="auto"/>
          <w:sz w:val="24"/>
          <w:szCs w:val="24"/>
        </w:rPr>
        <w:t>li</w:t>
      </w:r>
      <w:proofErr w:type="spellEnd"/>
      <w:r w:rsidRPr="002F713E">
        <w:rPr>
          <w:rFonts w:ascii="Garamond" w:hAnsi="Garamond"/>
          <w:color w:val="auto"/>
          <w:sz w:val="24"/>
          <w:szCs w:val="24"/>
        </w:rPr>
        <w:t xml:space="preserve"> to možné vzhledem k předmětu smlouvy, že při realizaci díla se přiměřeným způsobem pokusí zajistit:</w:t>
      </w:r>
    </w:p>
    <w:p w14:paraId="5EE047D6" w14:textId="4976BB3B" w:rsidR="002D5C5B" w:rsidRPr="002D5C5B" w:rsidRDefault="008F57F2" w:rsidP="00FE7845">
      <w:pPr>
        <w:pStyle w:val="Nadpis2"/>
        <w:numPr>
          <w:ilvl w:val="2"/>
          <w:numId w:val="6"/>
        </w:numPr>
        <w:tabs>
          <w:tab w:val="clear" w:pos="724"/>
          <w:tab w:val="num" w:pos="1418"/>
        </w:tabs>
        <w:ind w:left="1418" w:hanging="851"/>
        <w:jc w:val="both"/>
        <w:rPr>
          <w:rFonts w:ascii="Garamond" w:hAnsi="Garamond"/>
          <w:b/>
          <w:color w:val="auto"/>
          <w:sz w:val="22"/>
          <w:szCs w:val="24"/>
        </w:rPr>
      </w:pPr>
      <w:r w:rsidRPr="002D5C5B">
        <w:rPr>
          <w:rFonts w:ascii="Garamond" w:hAnsi="Garamond"/>
          <w:color w:val="auto"/>
          <w:sz w:val="24"/>
        </w:rPr>
        <w:t>plnění veškerých povinností vyplývající</w:t>
      </w:r>
      <w:r w:rsidR="00F10015">
        <w:rPr>
          <w:rFonts w:ascii="Garamond" w:hAnsi="Garamond"/>
          <w:color w:val="auto"/>
          <w:sz w:val="24"/>
        </w:rPr>
        <w:t>ch</w:t>
      </w:r>
      <w:r w:rsidRPr="002D5C5B">
        <w:rPr>
          <w:rFonts w:ascii="Garamond" w:hAnsi="Garamond"/>
          <w:color w:val="auto"/>
          <w:sz w:val="24"/>
        </w:rPr>
        <w:t xml:space="preserve">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svých poddodavatelů;</w:t>
      </w:r>
    </w:p>
    <w:p w14:paraId="784FB4C9" w14:textId="77777777" w:rsidR="002D5C5B" w:rsidRPr="002D5C5B" w:rsidRDefault="008F57F2" w:rsidP="00FE7845">
      <w:pPr>
        <w:pStyle w:val="Nadpis2"/>
        <w:numPr>
          <w:ilvl w:val="2"/>
          <w:numId w:val="6"/>
        </w:numPr>
        <w:tabs>
          <w:tab w:val="clear" w:pos="724"/>
          <w:tab w:val="num" w:pos="1418"/>
        </w:tabs>
        <w:ind w:left="1418" w:hanging="851"/>
        <w:jc w:val="both"/>
        <w:rPr>
          <w:rFonts w:ascii="Garamond" w:hAnsi="Garamond"/>
          <w:b/>
          <w:color w:val="auto"/>
          <w:sz w:val="22"/>
          <w:szCs w:val="24"/>
        </w:rPr>
      </w:pPr>
      <w:r w:rsidRPr="002D5C5B">
        <w:rPr>
          <w:rFonts w:ascii="Garamond" w:hAnsi="Garamond"/>
          <w:color w:val="auto"/>
          <w:sz w:val="24"/>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73CD7111" w14:textId="77777777" w:rsidR="002D5C5B" w:rsidRPr="002D5C5B" w:rsidRDefault="008F57F2" w:rsidP="00FE7845">
      <w:pPr>
        <w:pStyle w:val="Nadpis2"/>
        <w:numPr>
          <w:ilvl w:val="2"/>
          <w:numId w:val="6"/>
        </w:numPr>
        <w:tabs>
          <w:tab w:val="clear" w:pos="724"/>
          <w:tab w:val="num" w:pos="1418"/>
        </w:tabs>
        <w:ind w:left="1418" w:hanging="851"/>
        <w:jc w:val="both"/>
        <w:rPr>
          <w:rFonts w:ascii="Garamond" w:hAnsi="Garamond"/>
          <w:b/>
          <w:color w:val="auto"/>
          <w:sz w:val="22"/>
          <w:szCs w:val="24"/>
        </w:rPr>
      </w:pPr>
      <w:r w:rsidRPr="002D5C5B">
        <w:rPr>
          <w:rFonts w:ascii="Garamond" w:hAnsi="Garamond"/>
          <w:color w:val="auto"/>
          <w:sz w:val="24"/>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420B3CAF" w14:textId="0ED09AC0" w:rsidR="008F57F2" w:rsidRPr="002D5C5B" w:rsidRDefault="008F57F2" w:rsidP="00FE7845">
      <w:pPr>
        <w:pStyle w:val="Nadpis2"/>
        <w:numPr>
          <w:ilvl w:val="2"/>
          <w:numId w:val="6"/>
        </w:numPr>
        <w:tabs>
          <w:tab w:val="clear" w:pos="724"/>
          <w:tab w:val="num" w:pos="1418"/>
        </w:tabs>
        <w:ind w:left="1418" w:hanging="851"/>
        <w:jc w:val="both"/>
        <w:rPr>
          <w:rFonts w:ascii="Garamond" w:hAnsi="Garamond"/>
          <w:b/>
          <w:color w:val="auto"/>
          <w:sz w:val="22"/>
          <w:szCs w:val="24"/>
        </w:rPr>
      </w:pPr>
      <w:r w:rsidRPr="002D5C5B">
        <w:rPr>
          <w:rFonts w:ascii="Garamond" w:hAnsi="Garamond"/>
          <w:color w:val="auto"/>
          <w:sz w:val="24"/>
        </w:rPr>
        <w:t xml:space="preserve">snížení negativního dopadu jeho činnosti při plnění veřejné zakázky na životní prostředí, a to zejména: </w:t>
      </w:r>
    </w:p>
    <w:p w14:paraId="4423D73F" w14:textId="77777777" w:rsidR="008F57F2" w:rsidRPr="002F713E" w:rsidRDefault="008F57F2" w:rsidP="001A491A">
      <w:pPr>
        <w:numPr>
          <w:ilvl w:val="0"/>
          <w:numId w:val="26"/>
        </w:numPr>
        <w:suppressAutoHyphens w:val="0"/>
        <w:ind w:left="1701" w:hanging="283"/>
        <w:jc w:val="both"/>
        <w:rPr>
          <w:rFonts w:ascii="Garamond" w:hAnsi="Garamond"/>
        </w:rPr>
      </w:pPr>
      <w:r w:rsidRPr="002F713E">
        <w:rPr>
          <w:rFonts w:ascii="Garamond" w:hAnsi="Garamond"/>
        </w:rPr>
        <w:t xml:space="preserve">využíváním </w:t>
      </w:r>
      <w:proofErr w:type="spellStart"/>
      <w:r w:rsidRPr="002F713E">
        <w:rPr>
          <w:rFonts w:ascii="Garamond" w:hAnsi="Garamond"/>
        </w:rPr>
        <w:t>nízkoemisních</w:t>
      </w:r>
      <w:proofErr w:type="spellEnd"/>
      <w:r w:rsidRPr="002F713E">
        <w:rPr>
          <w:rFonts w:ascii="Garamond" w:hAnsi="Garamond"/>
        </w:rPr>
        <w:t xml:space="preserve"> automobilů, má-li je k dispozici; </w:t>
      </w:r>
    </w:p>
    <w:p w14:paraId="2E056547" w14:textId="77777777" w:rsidR="008F57F2" w:rsidRPr="002F713E" w:rsidRDefault="008F57F2">
      <w:pPr>
        <w:numPr>
          <w:ilvl w:val="0"/>
          <w:numId w:val="26"/>
        </w:numPr>
        <w:suppressAutoHyphens w:val="0"/>
        <w:ind w:left="1701" w:hanging="283"/>
        <w:jc w:val="both"/>
        <w:rPr>
          <w:rFonts w:ascii="Garamond" w:hAnsi="Garamond"/>
        </w:rPr>
      </w:pPr>
      <w:r w:rsidRPr="002F713E">
        <w:rPr>
          <w:rFonts w:ascii="Garamond" w:hAnsi="Garamond"/>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200B2305" w14:textId="77777777" w:rsidR="008F57F2" w:rsidRPr="002F713E" w:rsidRDefault="008F57F2">
      <w:pPr>
        <w:numPr>
          <w:ilvl w:val="0"/>
          <w:numId w:val="26"/>
        </w:numPr>
        <w:suppressAutoHyphens w:val="0"/>
        <w:ind w:left="1701" w:hanging="283"/>
        <w:jc w:val="both"/>
        <w:rPr>
          <w:rFonts w:ascii="Garamond" w:hAnsi="Garamond"/>
        </w:rPr>
      </w:pPr>
      <w:r w:rsidRPr="002F713E">
        <w:rPr>
          <w:rFonts w:ascii="Garamond" w:hAnsi="Garamond"/>
        </w:rPr>
        <w:t>předcházením znečišťování ovzduší a snižováním úrovně znečišťování, může-li je během plnění veřejné zakázky způsobit;</w:t>
      </w:r>
    </w:p>
    <w:p w14:paraId="664B4291" w14:textId="77777777" w:rsidR="008F57F2" w:rsidRPr="002F713E" w:rsidRDefault="008F57F2">
      <w:pPr>
        <w:numPr>
          <w:ilvl w:val="0"/>
          <w:numId w:val="26"/>
        </w:numPr>
        <w:suppressAutoHyphens w:val="0"/>
        <w:ind w:left="1701" w:hanging="283"/>
        <w:jc w:val="both"/>
        <w:rPr>
          <w:rFonts w:ascii="Garamond" w:hAnsi="Garamond"/>
        </w:rPr>
      </w:pPr>
      <w:r w:rsidRPr="002F713E">
        <w:rPr>
          <w:rFonts w:ascii="Garamond" w:hAnsi="Garamond"/>
        </w:rPr>
        <w:t xml:space="preserve">předcházením vzniku odpadů, stanovením hierarchie nakládání s nimi a prosazováním základních principů ochrany životního prostředí a zdraví lidí při nakládání s odpady; </w:t>
      </w:r>
    </w:p>
    <w:p w14:paraId="4362B2C7" w14:textId="28AE0FAF" w:rsidR="00F2263B" w:rsidRPr="00FE7845" w:rsidRDefault="008F57F2" w:rsidP="00FE7845">
      <w:pPr>
        <w:pStyle w:val="Odstavecseseznamem"/>
        <w:numPr>
          <w:ilvl w:val="2"/>
          <w:numId w:val="6"/>
        </w:numPr>
        <w:tabs>
          <w:tab w:val="clear" w:pos="724"/>
        </w:tabs>
        <w:ind w:left="1418" w:hanging="851"/>
        <w:jc w:val="both"/>
        <w:rPr>
          <w:rFonts w:ascii="Garamond" w:hAnsi="Garamond"/>
          <w:b/>
          <w:u w:val="single"/>
        </w:rPr>
      </w:pPr>
      <w:r w:rsidRPr="002D5C5B">
        <w:rPr>
          <w:rFonts w:ascii="Garamond" w:hAnsi="Garamond"/>
        </w:rPr>
        <w:t>implementaci nového nebo značně zlepšeného produktu, služby nebo postupu souvisejícího s předmětem veřejné zakázky, bude-li to vzhledem ke smyslu zakázky možné.</w:t>
      </w:r>
    </w:p>
    <w:p w14:paraId="5371E96C" w14:textId="5C8EAC94" w:rsidR="00BE658F" w:rsidRDefault="00BE658F" w:rsidP="002F4719">
      <w:pPr>
        <w:jc w:val="both"/>
        <w:rPr>
          <w:rStyle w:val="Siln"/>
          <w:rFonts w:ascii="Garamond" w:hAnsi="Garamond" w:cs="Times New Roman"/>
          <w:b/>
          <w:u w:val="single"/>
        </w:rPr>
      </w:pPr>
    </w:p>
    <w:p w14:paraId="7A3D6E07" w14:textId="77777777" w:rsidR="000114C4" w:rsidRPr="007B1AD7" w:rsidRDefault="000114C4" w:rsidP="002F4719">
      <w:pPr>
        <w:jc w:val="both"/>
        <w:rPr>
          <w:rStyle w:val="Siln"/>
          <w:rFonts w:ascii="Garamond" w:hAnsi="Garamond" w:cs="Times New Roman"/>
          <w:b/>
          <w:u w:val="single"/>
        </w:rPr>
      </w:pPr>
    </w:p>
    <w:p w14:paraId="5414AD40" w14:textId="77777777" w:rsidR="0089730E" w:rsidRPr="00AB1BE8" w:rsidRDefault="0089730E" w:rsidP="00AB1BE8">
      <w:pPr>
        <w:pStyle w:val="Nzev"/>
        <w:numPr>
          <w:ilvl w:val="0"/>
          <w:numId w:val="8"/>
        </w:numPr>
        <w:rPr>
          <w:rFonts w:ascii="Garamond" w:hAnsi="Garamond" w:cs="Times New Roman"/>
        </w:rPr>
      </w:pPr>
      <w:r w:rsidRPr="00AB1BE8">
        <w:rPr>
          <w:rFonts w:ascii="Garamond" w:hAnsi="Garamond" w:cs="Times New Roman"/>
          <w:u w:val="none"/>
        </w:rPr>
        <w:t>Cenová ujednání</w:t>
      </w:r>
    </w:p>
    <w:p w14:paraId="384741FF" w14:textId="77777777" w:rsidR="0089730E" w:rsidRPr="00AB1BE8" w:rsidRDefault="0089730E" w:rsidP="00AB1BE8">
      <w:pPr>
        <w:jc w:val="both"/>
        <w:rPr>
          <w:rFonts w:ascii="Garamond" w:hAnsi="Garamond" w:cs="Times New Roman"/>
        </w:rPr>
      </w:pPr>
    </w:p>
    <w:p w14:paraId="20BBB3FF" w14:textId="455D3894" w:rsidR="0089730E" w:rsidRPr="003B7CC9" w:rsidRDefault="00BE658F" w:rsidP="00AB1BE8">
      <w:pPr>
        <w:numPr>
          <w:ilvl w:val="1"/>
          <w:numId w:val="8"/>
        </w:numPr>
        <w:tabs>
          <w:tab w:val="left" w:pos="709"/>
        </w:tabs>
        <w:ind w:left="709" w:hanging="709"/>
        <w:jc w:val="both"/>
        <w:rPr>
          <w:rFonts w:ascii="Garamond" w:hAnsi="Garamond" w:cs="Times New Roman"/>
        </w:rPr>
      </w:pPr>
      <w:r>
        <w:rPr>
          <w:rStyle w:val="Siln"/>
          <w:rFonts w:ascii="Garamond" w:hAnsi="Garamond" w:cs="Times New Roman"/>
        </w:rPr>
        <w:t xml:space="preserve">   </w:t>
      </w:r>
      <w:r w:rsidR="00CC4CFA">
        <w:rPr>
          <w:rStyle w:val="Siln"/>
          <w:rFonts w:ascii="Garamond" w:hAnsi="Garamond" w:cs="Times New Roman"/>
        </w:rPr>
        <w:tab/>
      </w:r>
      <w:r w:rsidR="0089730E" w:rsidRPr="00AB1BE8">
        <w:rPr>
          <w:rStyle w:val="Siln"/>
          <w:rFonts w:ascii="Garamond" w:hAnsi="Garamond" w:cs="Times New Roman"/>
        </w:rPr>
        <w:t xml:space="preserve">Celková cena za řádně provedené a </w:t>
      </w:r>
      <w:r w:rsidR="0089730E" w:rsidRPr="003B7CC9">
        <w:rPr>
          <w:rStyle w:val="Siln"/>
          <w:rFonts w:ascii="Garamond" w:hAnsi="Garamond" w:cs="Times New Roman"/>
        </w:rPr>
        <w:t xml:space="preserve">předané dílo dle článku 3. </w:t>
      </w:r>
      <w:r w:rsidR="00F10015">
        <w:rPr>
          <w:rStyle w:val="Siln"/>
          <w:rFonts w:ascii="Garamond" w:hAnsi="Garamond" w:cs="Times New Roman"/>
        </w:rPr>
        <w:t xml:space="preserve">této smlouvy </w:t>
      </w:r>
      <w:r w:rsidR="0089730E" w:rsidRPr="003B7CC9">
        <w:rPr>
          <w:rStyle w:val="Siln"/>
          <w:rFonts w:ascii="Garamond" w:hAnsi="Garamond" w:cs="Times New Roman"/>
        </w:rPr>
        <w:t>je stanovena ve smyslu zákona č. 526/1990 Sb., o cenách, ve znění pozdějších předpisů, dohodou smluvních stran a činí:</w:t>
      </w:r>
    </w:p>
    <w:p w14:paraId="5BF507BD" w14:textId="77777777" w:rsidR="0089730E" w:rsidRPr="003B7CC9" w:rsidRDefault="0089730E" w:rsidP="00AB1BE8">
      <w:pPr>
        <w:ind w:left="709"/>
        <w:jc w:val="both"/>
        <w:rPr>
          <w:rFonts w:ascii="Garamond" w:hAnsi="Garamond" w:cs="Times New Roman"/>
        </w:rPr>
      </w:pPr>
    </w:p>
    <w:p w14:paraId="48CD9A6A" w14:textId="0E1B7088" w:rsidR="001B09E7" w:rsidRPr="00E91705" w:rsidRDefault="0089730E" w:rsidP="001B09E7">
      <w:pPr>
        <w:spacing w:line="276" w:lineRule="auto"/>
        <w:ind w:left="709"/>
        <w:jc w:val="both"/>
        <w:rPr>
          <w:rFonts w:ascii="Garamond" w:hAnsi="Garamond" w:cs="Times New Roman"/>
          <w:b/>
        </w:rPr>
      </w:pPr>
      <w:r w:rsidRPr="003B7CC9">
        <w:rPr>
          <w:rFonts w:ascii="Garamond" w:hAnsi="Garamond" w:cs="Times New Roman"/>
          <w:b/>
        </w:rPr>
        <w:t>Celková cena bez DPH:</w:t>
      </w:r>
      <w:r w:rsidR="00140FDA" w:rsidRPr="003B7CC9">
        <w:rPr>
          <w:rFonts w:ascii="Garamond" w:hAnsi="Garamond" w:cs="Times New Roman"/>
          <w:b/>
        </w:rPr>
        <w:tab/>
      </w:r>
      <w:proofErr w:type="spellStart"/>
      <w:r w:rsidR="00B75D80" w:rsidRPr="00B75D80">
        <w:rPr>
          <w:rFonts w:ascii="Garamond" w:eastAsia="Calibri" w:hAnsi="Garamond" w:cs="Times New Roman"/>
          <w:b/>
          <w:highlight w:val="yellow"/>
        </w:rPr>
        <w:t>xxxxx</w:t>
      </w:r>
      <w:proofErr w:type="spellEnd"/>
      <w:r w:rsidR="00220DB6" w:rsidRPr="00E91705">
        <w:rPr>
          <w:rFonts w:ascii="Garamond" w:eastAsia="Calibri" w:hAnsi="Garamond" w:cs="Times New Roman"/>
          <w:b/>
        </w:rPr>
        <w:t xml:space="preserve"> </w:t>
      </w:r>
      <w:r w:rsidR="00032EB3" w:rsidRPr="00E91705">
        <w:rPr>
          <w:rFonts w:ascii="Garamond" w:eastAsia="Calibri" w:hAnsi="Garamond" w:cs="Times New Roman"/>
          <w:b/>
        </w:rPr>
        <w:t>Kč</w:t>
      </w:r>
    </w:p>
    <w:p w14:paraId="763247BC" w14:textId="4B843F5D" w:rsidR="001B09E7" w:rsidRPr="00E91705" w:rsidRDefault="008D3DCE" w:rsidP="001B09E7">
      <w:pPr>
        <w:spacing w:line="276" w:lineRule="auto"/>
        <w:ind w:left="709"/>
        <w:jc w:val="both"/>
        <w:rPr>
          <w:rFonts w:ascii="Garamond" w:hAnsi="Garamond" w:cs="Times New Roman"/>
          <w:b/>
        </w:rPr>
      </w:pPr>
      <w:r w:rsidRPr="00E91705">
        <w:rPr>
          <w:rFonts w:ascii="Garamond" w:hAnsi="Garamond" w:cs="Times New Roman"/>
          <w:b/>
        </w:rPr>
        <w:lastRenderedPageBreak/>
        <w:t>DPH:</w:t>
      </w:r>
      <w:r w:rsidRPr="00E91705">
        <w:rPr>
          <w:rFonts w:ascii="Garamond" w:hAnsi="Garamond" w:cs="Times New Roman"/>
          <w:b/>
        </w:rPr>
        <w:tab/>
      </w:r>
      <w:r w:rsidR="001B09E7" w:rsidRPr="00E91705">
        <w:rPr>
          <w:rFonts w:ascii="Garamond" w:hAnsi="Garamond" w:cs="Times New Roman"/>
          <w:b/>
        </w:rPr>
        <w:tab/>
      </w:r>
      <w:r w:rsidR="001B09E7" w:rsidRPr="00E91705">
        <w:rPr>
          <w:rFonts w:ascii="Garamond" w:hAnsi="Garamond" w:cs="Times New Roman"/>
          <w:b/>
        </w:rPr>
        <w:tab/>
      </w:r>
      <w:r w:rsidR="001B09E7" w:rsidRPr="00E91705">
        <w:rPr>
          <w:rFonts w:ascii="Garamond" w:hAnsi="Garamond" w:cs="Times New Roman"/>
          <w:b/>
        </w:rPr>
        <w:tab/>
      </w:r>
      <w:proofErr w:type="spellStart"/>
      <w:r w:rsidR="00B75D80" w:rsidRPr="00B75D80">
        <w:rPr>
          <w:rFonts w:ascii="Garamond" w:eastAsia="Calibri" w:hAnsi="Garamond" w:cs="Times New Roman"/>
          <w:b/>
          <w:highlight w:val="yellow"/>
        </w:rPr>
        <w:t>xxxxx</w:t>
      </w:r>
      <w:proofErr w:type="spellEnd"/>
      <w:r w:rsidR="00220DB6" w:rsidRPr="00E91705">
        <w:rPr>
          <w:rFonts w:ascii="Garamond" w:eastAsia="Calibri" w:hAnsi="Garamond" w:cs="Times New Roman"/>
          <w:b/>
        </w:rPr>
        <w:t xml:space="preserve"> </w:t>
      </w:r>
      <w:r w:rsidR="00032EB3" w:rsidRPr="00E91705">
        <w:rPr>
          <w:rFonts w:ascii="Garamond" w:eastAsia="Calibri" w:hAnsi="Garamond" w:cs="Times New Roman"/>
          <w:b/>
        </w:rPr>
        <w:t>Kč</w:t>
      </w:r>
    </w:p>
    <w:p w14:paraId="79423666" w14:textId="488BDCBB" w:rsidR="0089730E" w:rsidRPr="00E91705" w:rsidRDefault="00A17922" w:rsidP="001B09E7">
      <w:pPr>
        <w:spacing w:line="276" w:lineRule="auto"/>
        <w:ind w:left="709"/>
        <w:jc w:val="both"/>
        <w:rPr>
          <w:rFonts w:ascii="Garamond" w:hAnsi="Garamond" w:cs="Times New Roman"/>
          <w:b/>
        </w:rPr>
      </w:pPr>
      <w:r w:rsidRPr="00E91705">
        <w:rPr>
          <w:rFonts w:ascii="Garamond" w:hAnsi="Garamond" w:cs="Times New Roman"/>
          <w:b/>
        </w:rPr>
        <w:t>Celková cena vč. DPH:</w:t>
      </w:r>
      <w:r w:rsidRPr="00E91705">
        <w:rPr>
          <w:rFonts w:ascii="Garamond" w:hAnsi="Garamond" w:cs="Times New Roman"/>
          <w:b/>
        </w:rPr>
        <w:tab/>
      </w:r>
      <w:proofErr w:type="spellStart"/>
      <w:r w:rsidR="00B75D80" w:rsidRPr="00B75D80">
        <w:rPr>
          <w:rFonts w:ascii="Garamond" w:eastAsia="Calibri" w:hAnsi="Garamond" w:cs="Times New Roman"/>
          <w:b/>
          <w:highlight w:val="yellow"/>
        </w:rPr>
        <w:t>xxxxx</w:t>
      </w:r>
      <w:proofErr w:type="spellEnd"/>
      <w:r w:rsidR="00220DB6" w:rsidRPr="00E91705">
        <w:rPr>
          <w:rFonts w:ascii="Garamond" w:eastAsia="Calibri" w:hAnsi="Garamond" w:cs="Times New Roman"/>
          <w:b/>
        </w:rPr>
        <w:t xml:space="preserve"> </w:t>
      </w:r>
      <w:r w:rsidR="00032EB3" w:rsidRPr="00E91705">
        <w:rPr>
          <w:rFonts w:ascii="Garamond" w:eastAsia="Calibri" w:hAnsi="Garamond" w:cs="Times New Roman"/>
          <w:b/>
        </w:rPr>
        <w:t>Kč</w:t>
      </w:r>
    </w:p>
    <w:p w14:paraId="32BC7502" w14:textId="77777777" w:rsidR="001B09E7" w:rsidRPr="00C26BB3" w:rsidRDefault="001B09E7" w:rsidP="007B1AD7">
      <w:pPr>
        <w:spacing w:line="276" w:lineRule="auto"/>
        <w:ind w:left="709"/>
        <w:jc w:val="both"/>
        <w:rPr>
          <w:rFonts w:ascii="Garamond" w:hAnsi="Garamond" w:cs="Times New Roman"/>
        </w:rPr>
      </w:pPr>
    </w:p>
    <w:p w14:paraId="7C2DE3F5" w14:textId="12C20FE9" w:rsidR="0089730E" w:rsidRPr="00C26BB3" w:rsidRDefault="00BE658F" w:rsidP="00AB1BE8">
      <w:pPr>
        <w:numPr>
          <w:ilvl w:val="1"/>
          <w:numId w:val="8"/>
        </w:numPr>
        <w:tabs>
          <w:tab w:val="left" w:pos="709"/>
        </w:tabs>
        <w:ind w:left="709" w:hanging="709"/>
        <w:jc w:val="both"/>
        <w:rPr>
          <w:rStyle w:val="Siln"/>
          <w:rFonts w:ascii="Garamond" w:hAnsi="Garamond" w:cs="Times New Roman"/>
        </w:rPr>
      </w:pPr>
      <w:r w:rsidRPr="00C26BB3">
        <w:rPr>
          <w:rStyle w:val="Siln"/>
          <w:rFonts w:ascii="Garamond" w:hAnsi="Garamond" w:cs="Times New Roman"/>
        </w:rPr>
        <w:t xml:space="preserve">   </w:t>
      </w:r>
      <w:r w:rsidR="00CC4CFA" w:rsidRPr="00C26BB3">
        <w:rPr>
          <w:rStyle w:val="Siln"/>
          <w:rFonts w:ascii="Garamond" w:hAnsi="Garamond" w:cs="Times New Roman"/>
        </w:rPr>
        <w:tab/>
      </w:r>
      <w:r w:rsidR="0089730E" w:rsidRPr="00C26BB3">
        <w:rPr>
          <w:rStyle w:val="Siln"/>
          <w:rFonts w:ascii="Garamond" w:hAnsi="Garamond" w:cs="Times New Roman"/>
        </w:rPr>
        <w:t>Cena za dílo uvedená v bodě 7.1. této smlouvy je cenou podle závazné nabídky</w:t>
      </w:r>
      <w:r w:rsidR="00CC4CFA" w:rsidRPr="00C26BB3">
        <w:rPr>
          <w:rStyle w:val="Siln"/>
          <w:rFonts w:ascii="Garamond" w:hAnsi="Garamond" w:cs="Times New Roman"/>
        </w:rPr>
        <w:t xml:space="preserve"> zhotovitele</w:t>
      </w:r>
      <w:r w:rsidR="0089730E" w:rsidRPr="00C26BB3">
        <w:rPr>
          <w:rStyle w:val="Siln"/>
          <w:rFonts w:ascii="Garamond" w:hAnsi="Garamond" w:cs="Times New Roman"/>
        </w:rPr>
        <w:t xml:space="preserve"> ze dne</w:t>
      </w:r>
      <w:r w:rsidR="002D5C5B">
        <w:rPr>
          <w:rStyle w:val="Siln"/>
          <w:rFonts w:ascii="Garamond" w:hAnsi="Garamond" w:cs="Times New Roman"/>
        </w:rPr>
        <w:br/>
      </w:r>
      <w:proofErr w:type="spellStart"/>
      <w:r w:rsidR="00B75D80" w:rsidRPr="00B75D80">
        <w:rPr>
          <w:rFonts w:ascii="Garamond" w:eastAsia="Calibri" w:hAnsi="Garamond" w:cs="Times New Roman"/>
          <w:highlight w:val="yellow"/>
        </w:rPr>
        <w:t>xx</w:t>
      </w:r>
      <w:proofErr w:type="spellEnd"/>
      <w:r w:rsidR="00B75D80" w:rsidRPr="00B75D80">
        <w:rPr>
          <w:rFonts w:ascii="Garamond" w:eastAsia="Calibri" w:hAnsi="Garamond" w:cs="Times New Roman"/>
          <w:highlight w:val="yellow"/>
        </w:rPr>
        <w:t xml:space="preserve"> </w:t>
      </w:r>
      <w:proofErr w:type="spellStart"/>
      <w:r w:rsidR="00B75D80" w:rsidRPr="00B75D80">
        <w:rPr>
          <w:rFonts w:ascii="Garamond" w:eastAsia="Calibri" w:hAnsi="Garamond" w:cs="Times New Roman"/>
          <w:highlight w:val="yellow"/>
        </w:rPr>
        <w:t>xx</w:t>
      </w:r>
      <w:proofErr w:type="spellEnd"/>
      <w:r w:rsidR="00B75D80" w:rsidRPr="00B75D80">
        <w:rPr>
          <w:rFonts w:ascii="Garamond" w:eastAsia="Calibri" w:hAnsi="Garamond" w:cs="Times New Roman"/>
          <w:highlight w:val="yellow"/>
        </w:rPr>
        <w:t xml:space="preserve"> </w:t>
      </w:r>
      <w:proofErr w:type="spellStart"/>
      <w:r w:rsidR="00B75D80" w:rsidRPr="00B75D80">
        <w:rPr>
          <w:rFonts w:ascii="Garamond" w:eastAsia="Calibri" w:hAnsi="Garamond" w:cs="Times New Roman"/>
          <w:highlight w:val="yellow"/>
        </w:rPr>
        <w:t>xxxx</w:t>
      </w:r>
      <w:proofErr w:type="spellEnd"/>
      <w:r w:rsidR="001A491A" w:rsidRPr="00E91705">
        <w:rPr>
          <w:rStyle w:val="Siln"/>
          <w:rFonts w:ascii="Garamond" w:hAnsi="Garamond"/>
        </w:rPr>
        <w:t xml:space="preserve">, </w:t>
      </w:r>
      <w:r w:rsidR="0089730E" w:rsidRPr="00E91705">
        <w:rPr>
          <w:rStyle w:val="Siln"/>
          <w:rFonts w:ascii="Garamond" w:hAnsi="Garamond" w:cs="Times New Roman"/>
        </w:rPr>
        <w:t>a zahrnuje</w:t>
      </w:r>
      <w:r w:rsidR="0089730E" w:rsidRPr="00C26BB3">
        <w:rPr>
          <w:rFonts w:ascii="Garamond" w:hAnsi="Garamond" w:cs="Times New Roman"/>
        </w:rPr>
        <w:t xml:space="preserve"> veškeré nutné náklady k řádnému provedení díla. Cena za dílo je stanovena jako konečná a nejvýše přípustná.</w:t>
      </w:r>
    </w:p>
    <w:p w14:paraId="078F266B" w14:textId="29D1E2F3" w:rsidR="0089730E" w:rsidRPr="00575C47" w:rsidRDefault="0089730E" w:rsidP="00E91705">
      <w:pPr>
        <w:numPr>
          <w:ilvl w:val="1"/>
          <w:numId w:val="8"/>
        </w:numPr>
        <w:tabs>
          <w:tab w:val="clear" w:pos="360"/>
          <w:tab w:val="num" w:pos="709"/>
        </w:tabs>
        <w:ind w:left="709" w:hanging="709"/>
        <w:jc w:val="both"/>
        <w:rPr>
          <w:rStyle w:val="Siln"/>
          <w:rFonts w:ascii="Garamond" w:hAnsi="Garamond" w:cs="Times New Roman"/>
        </w:rPr>
      </w:pPr>
      <w:r w:rsidRPr="00575C47">
        <w:rPr>
          <w:rStyle w:val="Siln"/>
          <w:rFonts w:ascii="Garamond" w:hAnsi="Garamond" w:cs="Times New Roman"/>
        </w:rPr>
        <w:t>Cenu uvedenou v bodě 7.1. tohoto článku uhradí objednatel zhotoviteli na základě zhotovitelem vystav</w:t>
      </w:r>
      <w:r w:rsidR="00B75D80">
        <w:rPr>
          <w:rStyle w:val="Siln"/>
          <w:rFonts w:ascii="Garamond" w:hAnsi="Garamond" w:cs="Times New Roman"/>
        </w:rPr>
        <w:t xml:space="preserve">ené </w:t>
      </w:r>
      <w:r w:rsidRPr="00575C47">
        <w:rPr>
          <w:rStyle w:val="Siln"/>
          <w:rFonts w:ascii="Garamond" w:hAnsi="Garamond" w:cs="Times New Roman"/>
        </w:rPr>
        <w:t>faktur</w:t>
      </w:r>
      <w:r w:rsidR="00B75D80">
        <w:rPr>
          <w:rStyle w:val="Siln"/>
          <w:rFonts w:ascii="Garamond" w:hAnsi="Garamond" w:cs="Times New Roman"/>
        </w:rPr>
        <w:t>y</w:t>
      </w:r>
      <w:r w:rsidRPr="00575C47">
        <w:rPr>
          <w:rStyle w:val="Siln"/>
          <w:rFonts w:ascii="Garamond" w:hAnsi="Garamond" w:cs="Times New Roman"/>
        </w:rPr>
        <w:t xml:space="preserve">, </w:t>
      </w:r>
      <w:r w:rsidR="00B75D80">
        <w:rPr>
          <w:rStyle w:val="Siln"/>
          <w:rFonts w:ascii="Garamond" w:hAnsi="Garamond" w:cs="Times New Roman"/>
        </w:rPr>
        <w:t xml:space="preserve">na </w:t>
      </w:r>
      <w:r w:rsidRPr="00575C47">
        <w:rPr>
          <w:rStyle w:val="Siln"/>
          <w:rFonts w:ascii="Garamond" w:hAnsi="Garamond" w:cs="Times New Roman"/>
        </w:rPr>
        <w:t>které bud</w:t>
      </w:r>
      <w:r w:rsidR="00B75D80">
        <w:rPr>
          <w:rStyle w:val="Siln"/>
          <w:rFonts w:ascii="Garamond" w:hAnsi="Garamond" w:cs="Times New Roman"/>
        </w:rPr>
        <w:t>e</w:t>
      </w:r>
      <w:r w:rsidR="00575C47" w:rsidRPr="001203E5">
        <w:rPr>
          <w:rStyle w:val="Siln"/>
          <w:rFonts w:ascii="Garamond" w:hAnsi="Garamond" w:cs="Times New Roman"/>
        </w:rPr>
        <w:t xml:space="preserve"> uveden název </w:t>
      </w:r>
      <w:r w:rsidR="00B75D80">
        <w:rPr>
          <w:rStyle w:val="Siln"/>
          <w:rFonts w:ascii="Garamond" w:hAnsi="Garamond" w:cs="Times New Roman"/>
        </w:rPr>
        <w:t xml:space="preserve">akce </w:t>
      </w:r>
      <w:r w:rsidR="003E540F" w:rsidRPr="001203E5">
        <w:rPr>
          <w:rStyle w:val="Siln"/>
          <w:rFonts w:ascii="Garamond" w:hAnsi="Garamond" w:cs="Times New Roman"/>
        </w:rPr>
        <w:t>„</w:t>
      </w:r>
      <w:r w:rsidR="000114C4" w:rsidRPr="00DE3C16">
        <w:rPr>
          <w:rStyle w:val="Siln"/>
          <w:rFonts w:ascii="Garamond" w:hAnsi="Garamond" w:cs="Times New Roman"/>
        </w:rPr>
        <w:t>Oprava chodníků v oblasti Tyršovy školy, Praha 5</w:t>
      </w:r>
      <w:r w:rsidR="000114C4" w:rsidRPr="00DE3C16">
        <w:rPr>
          <w:rStyle w:val="Siln"/>
          <w:rFonts w:cs="Times New Roman"/>
        </w:rPr>
        <w:t>“</w:t>
      </w:r>
      <w:r w:rsidR="00BE658F" w:rsidRPr="001203E5">
        <w:rPr>
          <w:rStyle w:val="Siln"/>
          <w:rFonts w:ascii="Garamond" w:hAnsi="Garamond" w:cs="Times New Roman"/>
        </w:rPr>
        <w:t xml:space="preserve">. </w:t>
      </w:r>
      <w:r w:rsidRPr="001203E5">
        <w:rPr>
          <w:rStyle w:val="Siln"/>
          <w:rFonts w:ascii="Garamond" w:hAnsi="Garamond" w:cs="Times New Roman"/>
        </w:rPr>
        <w:t>Soupis prací bude členěn po jednotlivých činnostech</w:t>
      </w:r>
      <w:r w:rsidR="00B75D80">
        <w:rPr>
          <w:rStyle w:val="Siln"/>
          <w:rFonts w:ascii="Garamond" w:hAnsi="Garamond" w:cs="Times New Roman"/>
        </w:rPr>
        <w:t xml:space="preserve"> včetně DPH</w:t>
      </w:r>
      <w:r w:rsidRPr="001203E5">
        <w:rPr>
          <w:rStyle w:val="Siln"/>
          <w:rFonts w:ascii="Garamond" w:hAnsi="Garamond" w:cs="Times New Roman"/>
        </w:rPr>
        <w:t xml:space="preserve"> v souladu s položkovým rozpočtem zpracovaným zhotovitelem ve skladbě dle zadávací dokumentace. Výše fakturované částky bud</w:t>
      </w:r>
      <w:r w:rsidR="00E51931">
        <w:rPr>
          <w:rStyle w:val="Siln"/>
          <w:rFonts w:ascii="Garamond" w:hAnsi="Garamond" w:cs="Times New Roman"/>
        </w:rPr>
        <w:t>e</w:t>
      </w:r>
      <w:r w:rsidRPr="001203E5">
        <w:rPr>
          <w:rStyle w:val="Siln"/>
          <w:rFonts w:ascii="Garamond" w:hAnsi="Garamond" w:cs="Times New Roman"/>
        </w:rPr>
        <w:t xml:space="preserve"> odpovídat hodnotě provedených prací </w:t>
      </w:r>
      <w:r w:rsidRPr="00575C47">
        <w:rPr>
          <w:rStyle w:val="Siln"/>
          <w:rFonts w:ascii="Garamond" w:hAnsi="Garamond" w:cs="Times New Roman"/>
        </w:rPr>
        <w:t xml:space="preserve">snížené o </w:t>
      </w:r>
      <w:r w:rsidR="00F1778C" w:rsidRPr="00147624">
        <w:rPr>
          <w:rStyle w:val="Siln"/>
          <w:rFonts w:ascii="Garamond" w:hAnsi="Garamond" w:cs="Times New Roman"/>
        </w:rPr>
        <w:t>smluvní pokuty, nároky na</w:t>
      </w:r>
      <w:r w:rsidR="00F1778C" w:rsidRPr="00575C47">
        <w:rPr>
          <w:rStyle w:val="Siln"/>
          <w:rFonts w:ascii="Garamond" w:hAnsi="Garamond" w:cs="Times New Roman"/>
        </w:rPr>
        <w:t xml:space="preserve"> slevu z ceny a požadavky na náhradu škody.</w:t>
      </w:r>
    </w:p>
    <w:p w14:paraId="19C18674" w14:textId="1F71AD7C" w:rsidR="0089730E" w:rsidRPr="00AB1BE8" w:rsidRDefault="0089730E" w:rsidP="00B1729D">
      <w:pPr>
        <w:tabs>
          <w:tab w:val="left" w:pos="709"/>
        </w:tabs>
        <w:ind w:left="680"/>
        <w:jc w:val="both"/>
        <w:rPr>
          <w:rStyle w:val="Siln"/>
          <w:rFonts w:ascii="Garamond" w:hAnsi="Garamond" w:cs="Times New Roman"/>
        </w:rPr>
      </w:pPr>
      <w:r w:rsidRPr="00AB1BE8">
        <w:rPr>
          <w:rStyle w:val="Siln"/>
          <w:rFonts w:ascii="Garamond" w:hAnsi="Garamond" w:cs="Times New Roman"/>
        </w:rPr>
        <w:t xml:space="preserve">Tuto fakturu je zhotovitel oprávněn vystavit do 14 dnů po úspěšném ukončení </w:t>
      </w:r>
      <w:r w:rsidR="006F59CB">
        <w:rPr>
          <w:rStyle w:val="Siln"/>
          <w:rFonts w:ascii="Garamond" w:hAnsi="Garamond" w:cs="Times New Roman"/>
        </w:rPr>
        <w:t xml:space="preserve">díla </w:t>
      </w:r>
      <w:r w:rsidRPr="00AB1BE8">
        <w:rPr>
          <w:rStyle w:val="Siln"/>
          <w:rFonts w:ascii="Garamond" w:hAnsi="Garamond" w:cs="Times New Roman"/>
        </w:rPr>
        <w:t>a po odstranění případných vad a nedodělků z přejímacího protokolu.</w:t>
      </w:r>
      <w:r w:rsidR="00CC4CFA">
        <w:rPr>
          <w:rStyle w:val="Siln"/>
          <w:rFonts w:ascii="Garamond" w:hAnsi="Garamond" w:cs="Times New Roman"/>
        </w:rPr>
        <w:t xml:space="preserve"> </w:t>
      </w:r>
      <w:r w:rsidRPr="00AB1BE8">
        <w:rPr>
          <w:rStyle w:val="Siln"/>
          <w:rFonts w:ascii="Garamond" w:hAnsi="Garamond" w:cs="Times New Roman"/>
        </w:rPr>
        <w:t>Objednatel má právo, před konečným zaplacením ceny díla</w:t>
      </w:r>
      <w:r w:rsidR="00CC4CFA">
        <w:rPr>
          <w:rStyle w:val="Siln"/>
          <w:rFonts w:ascii="Garamond" w:hAnsi="Garamond" w:cs="Times New Roman"/>
        </w:rPr>
        <w:t>,</w:t>
      </w:r>
      <w:r w:rsidRPr="00AB1BE8">
        <w:rPr>
          <w:rStyle w:val="Siln"/>
          <w:rFonts w:ascii="Garamond" w:hAnsi="Garamond" w:cs="Times New Roman"/>
        </w:rPr>
        <w:t xml:space="preserve"> zadržet odpovídající částky v důsledku: </w:t>
      </w:r>
    </w:p>
    <w:p w14:paraId="304FD0BB" w14:textId="77777777" w:rsidR="0089730E" w:rsidRPr="00AB1BE8" w:rsidRDefault="0089730E" w:rsidP="002D5C5B">
      <w:pPr>
        <w:numPr>
          <w:ilvl w:val="2"/>
          <w:numId w:val="8"/>
        </w:numPr>
        <w:tabs>
          <w:tab w:val="left" w:pos="1418"/>
        </w:tabs>
        <w:ind w:left="1400" w:hanging="691"/>
        <w:jc w:val="both"/>
        <w:rPr>
          <w:rStyle w:val="Siln"/>
          <w:rFonts w:ascii="Garamond" w:hAnsi="Garamond" w:cs="Times New Roman"/>
        </w:rPr>
      </w:pPr>
      <w:r w:rsidRPr="00AB1BE8">
        <w:rPr>
          <w:rStyle w:val="Siln"/>
          <w:rFonts w:ascii="Garamond" w:hAnsi="Garamond" w:cs="Times New Roman"/>
        </w:rPr>
        <w:t xml:space="preserve">smluvní pokuty, </w:t>
      </w:r>
    </w:p>
    <w:p w14:paraId="01075F71" w14:textId="74DE87AC" w:rsidR="0089730E" w:rsidRPr="00AB1BE8" w:rsidRDefault="0089730E" w:rsidP="002D5C5B">
      <w:pPr>
        <w:numPr>
          <w:ilvl w:val="2"/>
          <w:numId w:val="8"/>
        </w:numPr>
        <w:tabs>
          <w:tab w:val="left" w:pos="1418"/>
        </w:tabs>
        <w:ind w:left="1400" w:hanging="691"/>
        <w:jc w:val="both"/>
        <w:rPr>
          <w:rStyle w:val="Siln"/>
          <w:rFonts w:ascii="Garamond" w:hAnsi="Garamond" w:cs="Times New Roman"/>
        </w:rPr>
      </w:pPr>
      <w:r w:rsidRPr="00AB1BE8">
        <w:rPr>
          <w:rStyle w:val="Siln"/>
          <w:rFonts w:ascii="Garamond" w:hAnsi="Garamond" w:cs="Times New Roman"/>
        </w:rPr>
        <w:t>nároku na slevu z</w:t>
      </w:r>
      <w:r w:rsidR="00CC4CFA">
        <w:rPr>
          <w:rStyle w:val="Siln"/>
          <w:rFonts w:ascii="Garamond" w:hAnsi="Garamond" w:cs="Times New Roman"/>
        </w:rPr>
        <w:t> </w:t>
      </w:r>
      <w:r w:rsidRPr="00AB1BE8">
        <w:rPr>
          <w:rStyle w:val="Siln"/>
          <w:rFonts w:ascii="Garamond" w:hAnsi="Garamond" w:cs="Times New Roman"/>
        </w:rPr>
        <w:t>ceny</w:t>
      </w:r>
      <w:r w:rsidR="00CC4CFA">
        <w:rPr>
          <w:rStyle w:val="Siln"/>
          <w:rFonts w:ascii="Garamond" w:hAnsi="Garamond" w:cs="Times New Roman"/>
        </w:rPr>
        <w:t xml:space="preserve"> díla</w:t>
      </w:r>
      <w:r w:rsidRPr="00AB1BE8">
        <w:rPr>
          <w:rStyle w:val="Siln"/>
          <w:rFonts w:ascii="Garamond" w:hAnsi="Garamond" w:cs="Times New Roman"/>
        </w:rPr>
        <w:t xml:space="preserve">, jestliže je odstranění vad a nedodělků nemožné, anebo by vyžadovalo neúměrně vysoké náklady, a proto se mu zhotovitel brání, </w:t>
      </w:r>
    </w:p>
    <w:p w14:paraId="12E52CCC" w14:textId="77777777" w:rsidR="0089730E" w:rsidRPr="00AB1BE8" w:rsidRDefault="0089730E" w:rsidP="002D5C5B">
      <w:pPr>
        <w:numPr>
          <w:ilvl w:val="2"/>
          <w:numId w:val="8"/>
        </w:numPr>
        <w:tabs>
          <w:tab w:val="left" w:pos="1418"/>
        </w:tabs>
        <w:ind w:left="1400" w:hanging="691"/>
        <w:jc w:val="both"/>
        <w:rPr>
          <w:rStyle w:val="Siln"/>
          <w:rFonts w:ascii="Garamond" w:hAnsi="Garamond" w:cs="Times New Roman"/>
        </w:rPr>
      </w:pPr>
      <w:r w:rsidRPr="00AB1BE8">
        <w:rPr>
          <w:rStyle w:val="Siln"/>
          <w:rFonts w:ascii="Garamond" w:hAnsi="Garamond" w:cs="Times New Roman"/>
        </w:rPr>
        <w:t>požadavků na náhradu škody na základě vad a nedodělků díla, které podstatně snižují kvalitu díla nebo/a jeho užívání.</w:t>
      </w:r>
    </w:p>
    <w:p w14:paraId="7CF4512B" w14:textId="5C68EA67" w:rsidR="0089730E" w:rsidRPr="00AB1BE8" w:rsidRDefault="00BE658F" w:rsidP="00AB1BE8">
      <w:pPr>
        <w:numPr>
          <w:ilvl w:val="1"/>
          <w:numId w:val="8"/>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E345A3">
        <w:rPr>
          <w:rStyle w:val="Siln"/>
          <w:rFonts w:ascii="Garamond" w:hAnsi="Garamond" w:cs="Times New Roman"/>
        </w:rPr>
        <w:tab/>
      </w:r>
      <w:r w:rsidR="0089730E" w:rsidRPr="00AB1BE8">
        <w:rPr>
          <w:rStyle w:val="Siln"/>
          <w:rFonts w:ascii="Garamond" w:hAnsi="Garamond" w:cs="Times New Roman"/>
        </w:rPr>
        <w:t>Splatnost faktur je do 30 dnů od jejich prokazatelného doručení objednateli. Za den platby faktury se považuje den odepsání částky z účtu objednatele ve prospěch účtu zhotovitele.</w:t>
      </w:r>
    </w:p>
    <w:p w14:paraId="43DAD9C4" w14:textId="38E5304D" w:rsidR="0089730E" w:rsidRPr="00AB1BE8" w:rsidRDefault="00BE658F" w:rsidP="00AB1BE8">
      <w:pPr>
        <w:numPr>
          <w:ilvl w:val="1"/>
          <w:numId w:val="8"/>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E345A3">
        <w:rPr>
          <w:rStyle w:val="Siln"/>
          <w:rFonts w:ascii="Garamond" w:hAnsi="Garamond" w:cs="Times New Roman"/>
        </w:rPr>
        <w:tab/>
      </w:r>
      <w:r w:rsidR="0089730E" w:rsidRPr="00AB1BE8">
        <w:rPr>
          <w:rStyle w:val="Siln"/>
          <w:rFonts w:ascii="Garamond" w:hAnsi="Garamond" w:cs="Times New Roman"/>
        </w:rPr>
        <w:t>Faktura musí splňovat veškeré požadavky stanovené českými právními předpisy, zejména náležitosti dané ustanovením § 2</w:t>
      </w:r>
      <w:r w:rsidR="00930808">
        <w:rPr>
          <w:rStyle w:val="Siln"/>
          <w:rFonts w:ascii="Garamond" w:hAnsi="Garamond" w:cs="Times New Roman"/>
        </w:rPr>
        <w:t>9</w:t>
      </w:r>
      <w:r w:rsidR="0089730E" w:rsidRPr="00AB1BE8">
        <w:rPr>
          <w:rStyle w:val="Siln"/>
          <w:rFonts w:ascii="Garamond" w:hAnsi="Garamond" w:cs="Times New Roman"/>
        </w:rPr>
        <w:t xml:space="preserve"> zákona č. 235/2004 Sb., o dani z přidané hodnoty, ve znění pozdějších předpisů.  Faktury budou doručeny ve dvou vyhotoveních.</w:t>
      </w:r>
    </w:p>
    <w:p w14:paraId="3DE10F17" w14:textId="100D5EEB" w:rsidR="0089730E" w:rsidRPr="00AB1BE8" w:rsidRDefault="00BE658F" w:rsidP="00AB1BE8">
      <w:pPr>
        <w:numPr>
          <w:ilvl w:val="1"/>
          <w:numId w:val="8"/>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E345A3">
        <w:rPr>
          <w:rStyle w:val="Siln"/>
          <w:rFonts w:ascii="Garamond" w:hAnsi="Garamond" w:cs="Times New Roman"/>
        </w:rPr>
        <w:tab/>
      </w:r>
      <w:r w:rsidR="0089730E" w:rsidRPr="00AB1BE8">
        <w:rPr>
          <w:rStyle w:val="Siln"/>
          <w:rFonts w:ascii="Garamond" w:hAnsi="Garamond" w:cs="Times New Roman"/>
        </w:rPr>
        <w:t>Objednatel je oprávněn vrátit zhotoviteli před dnem splatnosti fakturu, která nemá náležitosti uvedené v bodě 7.</w:t>
      </w:r>
      <w:r w:rsidR="00B1729D">
        <w:rPr>
          <w:rStyle w:val="Siln"/>
          <w:rFonts w:ascii="Garamond" w:hAnsi="Garamond" w:cs="Times New Roman"/>
        </w:rPr>
        <w:t>5</w:t>
      </w:r>
      <w:r w:rsidR="0089730E" w:rsidRPr="00AB1BE8">
        <w:rPr>
          <w:rStyle w:val="Siln"/>
          <w:rFonts w:ascii="Garamond" w:hAnsi="Garamond" w:cs="Times New Roman"/>
        </w:rPr>
        <w:t>. tohoto článku, případně má jiné vady v obsahu, s uvedením důvodu vrácení. Zhotovitel je povinen podle povahy závad fakturu opravit, případně vystavit novou. Vrácením faktury přestává běžet původní lhůta splatnosti. Lhůta běží znovu</w:t>
      </w:r>
      <w:r w:rsidR="00B14D5E">
        <w:rPr>
          <w:rStyle w:val="Siln"/>
          <w:rFonts w:ascii="Garamond" w:hAnsi="Garamond" w:cs="Times New Roman"/>
        </w:rPr>
        <w:t xml:space="preserve"> od počátku </w:t>
      </w:r>
      <w:r w:rsidR="0089730E" w:rsidRPr="00AB1BE8">
        <w:rPr>
          <w:rStyle w:val="Siln"/>
          <w:rFonts w:ascii="Garamond" w:hAnsi="Garamond" w:cs="Times New Roman"/>
        </w:rPr>
        <w:t>ode dne doručení faktury opravené či nově vystavené.</w:t>
      </w:r>
    </w:p>
    <w:p w14:paraId="7E0CCBDB" w14:textId="7DA6056B" w:rsidR="0089730E" w:rsidRPr="00AB1BE8" w:rsidRDefault="0089730E" w:rsidP="00AB1BE8">
      <w:pPr>
        <w:numPr>
          <w:ilvl w:val="1"/>
          <w:numId w:val="8"/>
        </w:numPr>
        <w:tabs>
          <w:tab w:val="left" w:pos="709"/>
        </w:tabs>
        <w:ind w:left="709" w:hanging="709"/>
        <w:jc w:val="both"/>
        <w:rPr>
          <w:rStyle w:val="Zdraznn"/>
          <w:rFonts w:ascii="Garamond" w:hAnsi="Garamond" w:cs="Times New Roman"/>
        </w:rPr>
      </w:pPr>
      <w:r w:rsidRPr="00AB1BE8">
        <w:rPr>
          <w:rStyle w:val="Siln"/>
          <w:rFonts w:ascii="Garamond" w:hAnsi="Garamond" w:cs="Times New Roman"/>
        </w:rPr>
        <w:t xml:space="preserve"> </w:t>
      </w:r>
      <w:r w:rsidR="00C74F74">
        <w:rPr>
          <w:rStyle w:val="Siln"/>
          <w:rFonts w:ascii="Garamond" w:hAnsi="Garamond" w:cs="Times New Roman"/>
        </w:rPr>
        <w:t xml:space="preserve">   </w:t>
      </w:r>
      <w:r w:rsidR="00E345A3">
        <w:rPr>
          <w:rStyle w:val="Siln"/>
          <w:rFonts w:ascii="Garamond" w:hAnsi="Garamond" w:cs="Times New Roman"/>
        </w:rPr>
        <w:tab/>
      </w:r>
      <w:r w:rsidRPr="00AB1BE8">
        <w:rPr>
          <w:rStyle w:val="Siln"/>
          <w:rFonts w:ascii="Garamond" w:hAnsi="Garamond" w:cs="Times New Roman"/>
        </w:rPr>
        <w:t>Do výše uvedené ceny za dílo jsou zakalkulovány veškeré související náklady, to znamená kromě montážních a demontážních prací a vypracování dokumentace a dokumentace s</w:t>
      </w:r>
      <w:r w:rsidR="006F59CB">
        <w:rPr>
          <w:rStyle w:val="Siln"/>
          <w:rFonts w:ascii="Garamond" w:hAnsi="Garamond" w:cs="Times New Roman"/>
        </w:rPr>
        <w:t>távajícího stavu</w:t>
      </w:r>
      <w:r w:rsidRPr="00AB1BE8">
        <w:rPr>
          <w:rStyle w:val="Siln"/>
          <w:rFonts w:ascii="Garamond" w:hAnsi="Garamond" w:cs="Times New Roman"/>
        </w:rPr>
        <w:t xml:space="preserve"> stavby</w:t>
      </w:r>
      <w:r w:rsidR="006F59CB">
        <w:rPr>
          <w:rStyle w:val="Siln"/>
          <w:rFonts w:ascii="Garamond" w:hAnsi="Garamond" w:cs="Times New Roman"/>
        </w:rPr>
        <w:t xml:space="preserve"> (pasport)</w:t>
      </w:r>
      <w:r w:rsidRPr="00AB1BE8">
        <w:rPr>
          <w:rStyle w:val="Siln"/>
          <w:rFonts w:ascii="Garamond" w:hAnsi="Garamond" w:cs="Times New Roman"/>
        </w:rPr>
        <w:t xml:space="preserve"> také zejména, ale nikoliv pouze, náklady a poplatky na zajištění kompletní dodávky:</w:t>
      </w:r>
    </w:p>
    <w:p w14:paraId="23C87CBB" w14:textId="254BDC17" w:rsidR="0089730E" w:rsidRPr="00764433" w:rsidRDefault="0089730E" w:rsidP="002D5C5B">
      <w:pPr>
        <w:numPr>
          <w:ilvl w:val="2"/>
          <w:numId w:val="9"/>
        </w:numPr>
        <w:tabs>
          <w:tab w:val="left" w:pos="1418"/>
        </w:tabs>
        <w:ind w:left="1418" w:hanging="709"/>
        <w:jc w:val="both"/>
        <w:rPr>
          <w:rStyle w:val="Zdraznn"/>
          <w:rFonts w:ascii="Garamond" w:hAnsi="Garamond" w:cs="Times New Roman"/>
        </w:rPr>
      </w:pPr>
      <w:r w:rsidRPr="00764433">
        <w:rPr>
          <w:rStyle w:val="Zdraznn"/>
          <w:rFonts w:ascii="Garamond" w:hAnsi="Garamond" w:cs="Times New Roman"/>
        </w:rPr>
        <w:t xml:space="preserve">vybudování, provoz a údržba zařízení staveniště, </w:t>
      </w:r>
      <w:r w:rsidR="00F97BEC" w:rsidRPr="00764433">
        <w:rPr>
          <w:rStyle w:val="Zdraznn"/>
          <w:rFonts w:ascii="Garamond" w:hAnsi="Garamond" w:cs="Times New Roman"/>
        </w:rPr>
        <w:t xml:space="preserve">zábory, </w:t>
      </w:r>
      <w:r w:rsidRPr="00764433">
        <w:rPr>
          <w:rStyle w:val="Zdraznn"/>
          <w:rFonts w:ascii="Garamond" w:hAnsi="Garamond" w:cs="Times New Roman"/>
        </w:rPr>
        <w:t>oplocení, doprava materiálu</w:t>
      </w:r>
      <w:r w:rsidR="00764433">
        <w:rPr>
          <w:rStyle w:val="Zdraznn"/>
          <w:rFonts w:ascii="Garamond" w:hAnsi="Garamond" w:cs="Times New Roman"/>
        </w:rPr>
        <w:t xml:space="preserve"> </w:t>
      </w:r>
      <w:r w:rsidR="007B1AD7" w:rsidRPr="00764433">
        <w:rPr>
          <w:rStyle w:val="Zdraznn"/>
          <w:rFonts w:ascii="Garamond" w:hAnsi="Garamond" w:cs="Times New Roman"/>
        </w:rPr>
        <w:t xml:space="preserve">a zařízení, </w:t>
      </w:r>
      <w:r w:rsidRPr="00764433">
        <w:rPr>
          <w:rStyle w:val="Zdraznn"/>
          <w:rFonts w:ascii="Garamond" w:hAnsi="Garamond" w:cs="Times New Roman"/>
        </w:rPr>
        <w:t>vyklizení staveniště, likvidace a skládkování odpadů,</w:t>
      </w:r>
    </w:p>
    <w:p w14:paraId="5D65D9B7" w14:textId="77777777" w:rsidR="0089730E" w:rsidRPr="00AB1BE8" w:rsidRDefault="0089730E" w:rsidP="002D5C5B">
      <w:pPr>
        <w:numPr>
          <w:ilvl w:val="2"/>
          <w:numId w:val="9"/>
        </w:numPr>
        <w:tabs>
          <w:tab w:val="left" w:pos="1418"/>
        </w:tabs>
        <w:ind w:left="1560" w:hanging="851"/>
        <w:jc w:val="both"/>
        <w:rPr>
          <w:rStyle w:val="Zdraznn"/>
          <w:rFonts w:ascii="Garamond" w:hAnsi="Garamond" w:cs="Times New Roman"/>
        </w:rPr>
      </w:pPr>
      <w:r w:rsidRPr="00AB1BE8">
        <w:rPr>
          <w:rStyle w:val="Zdraznn"/>
          <w:rFonts w:ascii="Garamond" w:hAnsi="Garamond" w:cs="Times New Roman"/>
        </w:rPr>
        <w:t>veškeré práce související s předmětem díla,</w:t>
      </w:r>
    </w:p>
    <w:p w14:paraId="275E1BC5" w14:textId="77777777" w:rsidR="0089730E" w:rsidRPr="00AB1BE8" w:rsidRDefault="0089730E" w:rsidP="002D5C5B">
      <w:pPr>
        <w:numPr>
          <w:ilvl w:val="2"/>
          <w:numId w:val="9"/>
        </w:numPr>
        <w:tabs>
          <w:tab w:val="left" w:pos="1418"/>
        </w:tabs>
        <w:ind w:left="1418" w:hanging="709"/>
        <w:jc w:val="both"/>
        <w:rPr>
          <w:rStyle w:val="Siln"/>
          <w:rFonts w:ascii="Garamond" w:hAnsi="Garamond" w:cs="Times New Roman"/>
        </w:rPr>
      </w:pPr>
      <w:r w:rsidRPr="00AB1BE8">
        <w:rPr>
          <w:rStyle w:val="Zdraznn"/>
          <w:rFonts w:ascii="Garamond" w:hAnsi="Garamond" w:cs="Times New Roman"/>
        </w:rPr>
        <w:t>uvedení prostor do stavu</w:t>
      </w:r>
      <w:r w:rsidR="005514F1" w:rsidRPr="00AB1BE8">
        <w:rPr>
          <w:rStyle w:val="Zdraznn"/>
          <w:rFonts w:ascii="Garamond" w:hAnsi="Garamond" w:cs="Times New Roman"/>
        </w:rPr>
        <w:t xml:space="preserve"> způsobilého řádné užívání</w:t>
      </w:r>
      <w:r w:rsidRPr="00AB1BE8">
        <w:rPr>
          <w:rStyle w:val="Zdraznn"/>
          <w:rFonts w:ascii="Garamond" w:hAnsi="Garamond" w:cs="Times New Roman"/>
        </w:rPr>
        <w:t>.</w:t>
      </w:r>
    </w:p>
    <w:p w14:paraId="605C29AF" w14:textId="77777777" w:rsidR="0089730E" w:rsidRPr="00AB1BE8" w:rsidRDefault="00C74F74" w:rsidP="00AB1BE8">
      <w:pPr>
        <w:numPr>
          <w:ilvl w:val="1"/>
          <w:numId w:val="8"/>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456DBA">
        <w:rPr>
          <w:rStyle w:val="Siln"/>
          <w:rFonts w:ascii="Garamond" w:hAnsi="Garamond" w:cs="Times New Roman"/>
        </w:rPr>
        <w:tab/>
      </w:r>
      <w:r w:rsidR="0089730E" w:rsidRPr="00AB1BE8">
        <w:rPr>
          <w:rStyle w:val="Siln"/>
          <w:rFonts w:ascii="Garamond" w:hAnsi="Garamond" w:cs="Times New Roman"/>
        </w:rPr>
        <w:t xml:space="preserve">Spotřeba materiálu se řídí platnou technologickou normou, resp. určením výrobce </w:t>
      </w:r>
      <w:r w:rsidR="0089730E" w:rsidRPr="00AB1BE8">
        <w:rPr>
          <w:rStyle w:val="Siln"/>
          <w:rFonts w:ascii="Garamond" w:hAnsi="Garamond" w:cs="Times New Roman"/>
        </w:rPr>
        <w:br/>
        <w:t>a takto se promítá ve smluvní ceně.</w:t>
      </w:r>
    </w:p>
    <w:p w14:paraId="4AB8059A" w14:textId="652ADDE5" w:rsidR="0089730E" w:rsidRPr="00AB1BE8" w:rsidRDefault="002677DE" w:rsidP="00AB1BE8">
      <w:pPr>
        <w:numPr>
          <w:ilvl w:val="1"/>
          <w:numId w:val="8"/>
        </w:numPr>
        <w:tabs>
          <w:tab w:val="left" w:pos="709"/>
        </w:tabs>
        <w:ind w:left="709" w:hanging="709"/>
        <w:jc w:val="both"/>
        <w:rPr>
          <w:rFonts w:ascii="Garamond" w:hAnsi="Garamond" w:cs="Times New Roman"/>
        </w:rPr>
      </w:pPr>
      <w:r>
        <w:rPr>
          <w:rStyle w:val="Siln"/>
          <w:rFonts w:ascii="Garamond" w:hAnsi="Garamond" w:cs="Times New Roman"/>
        </w:rPr>
        <w:t xml:space="preserve">      </w:t>
      </w:r>
      <w:r w:rsidR="0089730E" w:rsidRPr="00AB1BE8">
        <w:rPr>
          <w:rStyle w:val="Siln"/>
          <w:rFonts w:ascii="Garamond" w:hAnsi="Garamond" w:cs="Times New Roman"/>
        </w:rPr>
        <w:t>Náklady na uzavření pojistné smlouvy dle bodu 1</w:t>
      </w:r>
      <w:r w:rsidR="00435DFD">
        <w:rPr>
          <w:rStyle w:val="Siln"/>
          <w:rFonts w:ascii="Garamond" w:hAnsi="Garamond" w:cs="Times New Roman"/>
        </w:rPr>
        <w:t>1</w:t>
      </w:r>
      <w:r w:rsidR="0089730E" w:rsidRPr="00AB1BE8">
        <w:rPr>
          <w:rStyle w:val="Siln"/>
          <w:rFonts w:ascii="Garamond" w:hAnsi="Garamond" w:cs="Times New Roman"/>
        </w:rPr>
        <w:t>.</w:t>
      </w:r>
      <w:r w:rsidR="003D207D">
        <w:rPr>
          <w:rStyle w:val="Siln"/>
          <w:rFonts w:ascii="Garamond" w:hAnsi="Garamond" w:cs="Times New Roman"/>
        </w:rPr>
        <w:t>1</w:t>
      </w:r>
      <w:r w:rsidR="0089730E" w:rsidRPr="00AB1BE8">
        <w:rPr>
          <w:rStyle w:val="Siln"/>
          <w:rFonts w:ascii="Garamond" w:hAnsi="Garamond" w:cs="Times New Roman"/>
        </w:rPr>
        <w:t>. této smlouvy jsou náklady zhotovitele.</w:t>
      </w:r>
    </w:p>
    <w:p w14:paraId="19254530" w14:textId="45DC031A" w:rsidR="00B14D5E" w:rsidRDefault="00B14D5E" w:rsidP="00AB1BE8">
      <w:pPr>
        <w:ind w:left="698"/>
        <w:jc w:val="both"/>
        <w:rPr>
          <w:rFonts w:ascii="Garamond" w:hAnsi="Garamond" w:cs="Times New Roman"/>
        </w:rPr>
      </w:pPr>
    </w:p>
    <w:p w14:paraId="246FCCEC" w14:textId="77777777" w:rsidR="00B14D5E" w:rsidRPr="00AB1BE8" w:rsidRDefault="00B14D5E" w:rsidP="00AB1BE8">
      <w:pPr>
        <w:ind w:left="698"/>
        <w:jc w:val="both"/>
        <w:rPr>
          <w:rFonts w:ascii="Garamond" w:hAnsi="Garamond" w:cs="Times New Roman"/>
        </w:rPr>
      </w:pPr>
    </w:p>
    <w:p w14:paraId="0C2BA6DC" w14:textId="77777777" w:rsidR="0089730E" w:rsidRPr="00AB1BE8" w:rsidRDefault="0089730E" w:rsidP="00AB1BE8">
      <w:pPr>
        <w:pStyle w:val="Nzev"/>
        <w:numPr>
          <w:ilvl w:val="0"/>
          <w:numId w:val="8"/>
        </w:numPr>
        <w:rPr>
          <w:rFonts w:ascii="Garamond" w:hAnsi="Garamond" w:cs="Times New Roman"/>
        </w:rPr>
      </w:pPr>
      <w:r w:rsidRPr="00AB1BE8">
        <w:rPr>
          <w:rFonts w:ascii="Garamond" w:hAnsi="Garamond" w:cs="Times New Roman"/>
          <w:u w:val="none"/>
        </w:rPr>
        <w:t>Sankční ujednání</w:t>
      </w:r>
    </w:p>
    <w:p w14:paraId="01AD095D" w14:textId="77777777" w:rsidR="0089730E" w:rsidRPr="00AB1BE8" w:rsidRDefault="0089730E" w:rsidP="00AB1BE8">
      <w:pPr>
        <w:jc w:val="both"/>
        <w:rPr>
          <w:rFonts w:ascii="Garamond" w:hAnsi="Garamond" w:cs="Times New Roman"/>
          <w:b/>
          <w:u w:val="single"/>
        </w:rPr>
      </w:pPr>
    </w:p>
    <w:p w14:paraId="664CD42E" w14:textId="70CC2417" w:rsidR="0089730E" w:rsidRPr="00255DF9" w:rsidRDefault="002D5C5B" w:rsidP="002D5C5B">
      <w:pPr>
        <w:pStyle w:val="Podnadpis"/>
        <w:numPr>
          <w:ilvl w:val="1"/>
          <w:numId w:val="8"/>
        </w:numPr>
        <w:tabs>
          <w:tab w:val="clear" w:pos="360"/>
          <w:tab w:val="num" w:pos="709"/>
        </w:tabs>
        <w:ind w:left="709" w:hanging="709"/>
        <w:rPr>
          <w:rStyle w:val="Siln"/>
          <w:rFonts w:ascii="Garamond" w:hAnsi="Garamond" w:cs="Times New Roman"/>
          <w:b w:val="0"/>
          <w:szCs w:val="24"/>
        </w:rPr>
      </w:pPr>
      <w:r>
        <w:rPr>
          <w:rStyle w:val="Siln"/>
          <w:rFonts w:ascii="Garamond" w:hAnsi="Garamond" w:cs="Times New Roman"/>
          <w:b w:val="0"/>
          <w:szCs w:val="24"/>
        </w:rPr>
        <w:t>P</w:t>
      </w:r>
      <w:r w:rsidR="0089730E" w:rsidRPr="00255DF9">
        <w:rPr>
          <w:rStyle w:val="Siln"/>
          <w:rFonts w:ascii="Garamond" w:hAnsi="Garamond" w:cs="Times New Roman"/>
          <w:b w:val="0"/>
          <w:szCs w:val="24"/>
        </w:rPr>
        <w:t>okud zhotovitel nedodrží kterýkoli termín při realizaci předmětu smlouvy uvedený v</w:t>
      </w:r>
      <w:r w:rsidR="006F59CB">
        <w:rPr>
          <w:rStyle w:val="Siln"/>
          <w:rFonts w:ascii="Garamond" w:hAnsi="Garamond" w:cs="Times New Roman"/>
          <w:b w:val="0"/>
          <w:szCs w:val="24"/>
        </w:rPr>
        <w:t xml:space="preserve"> článku 5 odst. 5. 1.  </w:t>
      </w:r>
      <w:r w:rsidR="0089730E" w:rsidRPr="00255DF9">
        <w:rPr>
          <w:rStyle w:val="Siln"/>
          <w:rFonts w:ascii="Garamond" w:hAnsi="Garamond" w:cs="Times New Roman"/>
          <w:b w:val="0"/>
          <w:szCs w:val="24"/>
        </w:rPr>
        <w:t>bod 5.1.</w:t>
      </w:r>
      <w:r w:rsidR="00A6504E">
        <w:rPr>
          <w:rStyle w:val="Siln"/>
          <w:rFonts w:ascii="Garamond" w:hAnsi="Garamond" w:cs="Times New Roman"/>
          <w:b w:val="0"/>
          <w:szCs w:val="24"/>
        </w:rPr>
        <w:t xml:space="preserve">1. nebo 5.1.2. </w:t>
      </w:r>
      <w:r w:rsidR="0089730E" w:rsidRPr="00255DF9">
        <w:rPr>
          <w:rStyle w:val="Siln"/>
          <w:rFonts w:ascii="Garamond" w:hAnsi="Garamond" w:cs="Times New Roman"/>
          <w:b w:val="0"/>
          <w:szCs w:val="24"/>
        </w:rPr>
        <w:t>této smlouvy, má objednatel právo v každém jednotlivém případě požadovat zaplacení smluvní pokuty ve výši 0,2 % z celkové ceny díla včetně DPH za každý i započatý den prodlení.</w:t>
      </w:r>
    </w:p>
    <w:p w14:paraId="2C74C6AD" w14:textId="77A7E037" w:rsidR="0089730E" w:rsidRPr="00255DF9" w:rsidRDefault="0089730E" w:rsidP="002D5C5B">
      <w:pPr>
        <w:pStyle w:val="Podnadpis"/>
        <w:numPr>
          <w:ilvl w:val="1"/>
          <w:numId w:val="8"/>
        </w:numPr>
        <w:tabs>
          <w:tab w:val="clear" w:pos="360"/>
          <w:tab w:val="num" w:pos="709"/>
        </w:tabs>
        <w:ind w:left="709" w:hanging="709"/>
        <w:rPr>
          <w:rStyle w:val="Siln"/>
          <w:rFonts w:ascii="Garamond" w:hAnsi="Garamond" w:cs="Times New Roman"/>
          <w:b w:val="0"/>
          <w:szCs w:val="24"/>
        </w:rPr>
      </w:pPr>
      <w:r w:rsidRPr="00255DF9">
        <w:rPr>
          <w:rStyle w:val="Siln"/>
          <w:rFonts w:ascii="Garamond" w:hAnsi="Garamond" w:cs="Times New Roman"/>
          <w:b w:val="0"/>
          <w:szCs w:val="24"/>
        </w:rPr>
        <w:t xml:space="preserve">Smluvní pokuta za nedodržení termínu vyklizení staveniště </w:t>
      </w:r>
      <w:r w:rsidR="00A6504E">
        <w:rPr>
          <w:rStyle w:val="Siln"/>
          <w:rFonts w:ascii="Garamond" w:hAnsi="Garamond" w:cs="Times New Roman"/>
          <w:b w:val="0"/>
          <w:szCs w:val="24"/>
        </w:rPr>
        <w:t xml:space="preserve">uvedeného v článku 5. odst. 5. 1. bod 5.1.3. této smlouvy </w:t>
      </w:r>
      <w:r w:rsidRPr="00255DF9">
        <w:rPr>
          <w:rStyle w:val="Siln"/>
          <w:rFonts w:ascii="Garamond" w:hAnsi="Garamond" w:cs="Times New Roman"/>
          <w:b w:val="0"/>
          <w:szCs w:val="24"/>
        </w:rPr>
        <w:t xml:space="preserve">je </w:t>
      </w:r>
      <w:r w:rsidR="00967973" w:rsidRPr="00255DF9">
        <w:rPr>
          <w:rStyle w:val="Siln"/>
          <w:rFonts w:ascii="Garamond" w:hAnsi="Garamond" w:cs="Times New Roman"/>
          <w:b w:val="0"/>
          <w:szCs w:val="24"/>
        </w:rPr>
        <w:t>25</w:t>
      </w:r>
      <w:r w:rsidRPr="00255DF9">
        <w:rPr>
          <w:rStyle w:val="Siln"/>
          <w:rFonts w:ascii="Garamond" w:hAnsi="Garamond" w:cs="Times New Roman"/>
          <w:b w:val="0"/>
          <w:szCs w:val="24"/>
        </w:rPr>
        <w:t>.000,- Kč za každý započatý den prodlení.</w:t>
      </w:r>
    </w:p>
    <w:p w14:paraId="16F69CCA" w14:textId="4C3D7D4C" w:rsidR="0089730E" w:rsidRPr="00255DF9" w:rsidRDefault="0089730E" w:rsidP="002D5C5B">
      <w:pPr>
        <w:pStyle w:val="Podnadpis"/>
        <w:numPr>
          <w:ilvl w:val="1"/>
          <w:numId w:val="8"/>
        </w:numPr>
        <w:tabs>
          <w:tab w:val="clear" w:pos="360"/>
          <w:tab w:val="num" w:pos="709"/>
        </w:tabs>
        <w:ind w:left="709" w:hanging="709"/>
        <w:rPr>
          <w:rStyle w:val="Siln"/>
          <w:rFonts w:ascii="Garamond" w:hAnsi="Garamond" w:cs="Times New Roman"/>
          <w:b w:val="0"/>
          <w:szCs w:val="24"/>
        </w:rPr>
      </w:pPr>
      <w:r w:rsidRPr="00255DF9">
        <w:rPr>
          <w:rStyle w:val="Siln"/>
          <w:rFonts w:ascii="Garamond" w:hAnsi="Garamond" w:cs="Times New Roman"/>
          <w:b w:val="0"/>
          <w:szCs w:val="24"/>
        </w:rPr>
        <w:lastRenderedPageBreak/>
        <w:t>Smluvní pokuta za neprovedení řádného úklidu na staveništi je 5.000,- Kč za každý jednotlivý případ porušení.</w:t>
      </w:r>
    </w:p>
    <w:p w14:paraId="0DE99EDE" w14:textId="5248DB8D" w:rsidR="0089730E" w:rsidRPr="00255DF9" w:rsidRDefault="0089730E" w:rsidP="002D5C5B">
      <w:pPr>
        <w:pStyle w:val="Podnadpis"/>
        <w:numPr>
          <w:ilvl w:val="1"/>
          <w:numId w:val="8"/>
        </w:numPr>
        <w:tabs>
          <w:tab w:val="clear" w:pos="360"/>
          <w:tab w:val="num" w:pos="709"/>
        </w:tabs>
        <w:ind w:left="709" w:hanging="709"/>
        <w:rPr>
          <w:rStyle w:val="Siln"/>
          <w:rFonts w:ascii="Garamond" w:hAnsi="Garamond" w:cs="Times New Roman"/>
          <w:b w:val="0"/>
          <w:szCs w:val="24"/>
        </w:rPr>
      </w:pPr>
      <w:r w:rsidRPr="00255DF9">
        <w:rPr>
          <w:rStyle w:val="Siln"/>
          <w:rFonts w:ascii="Garamond" w:hAnsi="Garamond" w:cs="Times New Roman"/>
          <w:b w:val="0"/>
          <w:szCs w:val="24"/>
        </w:rPr>
        <w:t>Smluvní pokuta za porušení povinností stanovených zhotoviteli v čl. 3. odst.</w:t>
      </w:r>
      <w:r w:rsidR="003D207D">
        <w:rPr>
          <w:rStyle w:val="Siln"/>
          <w:rFonts w:ascii="Garamond" w:hAnsi="Garamond" w:cs="Times New Roman"/>
          <w:b w:val="0"/>
          <w:szCs w:val="24"/>
        </w:rPr>
        <w:t xml:space="preserve"> </w:t>
      </w:r>
      <w:r w:rsidR="002B2A54">
        <w:rPr>
          <w:rStyle w:val="Siln"/>
          <w:rFonts w:ascii="Garamond" w:hAnsi="Garamond" w:cs="Times New Roman"/>
          <w:b w:val="0"/>
          <w:szCs w:val="24"/>
        </w:rPr>
        <w:t xml:space="preserve">3.5., </w:t>
      </w:r>
      <w:r w:rsidR="004C6596">
        <w:rPr>
          <w:rStyle w:val="Siln"/>
          <w:rFonts w:ascii="Garamond" w:hAnsi="Garamond" w:cs="Times New Roman"/>
          <w:b w:val="0"/>
          <w:szCs w:val="24"/>
        </w:rPr>
        <w:t>3.</w:t>
      </w:r>
      <w:r w:rsidR="00A6504E">
        <w:rPr>
          <w:rStyle w:val="Siln"/>
          <w:rFonts w:ascii="Garamond" w:hAnsi="Garamond" w:cs="Times New Roman"/>
          <w:b w:val="0"/>
          <w:szCs w:val="24"/>
        </w:rPr>
        <w:t>6</w:t>
      </w:r>
      <w:r w:rsidR="004C6596">
        <w:rPr>
          <w:rStyle w:val="Siln"/>
          <w:rFonts w:ascii="Garamond" w:hAnsi="Garamond" w:cs="Times New Roman"/>
          <w:b w:val="0"/>
          <w:szCs w:val="24"/>
        </w:rPr>
        <w:t xml:space="preserve">., </w:t>
      </w:r>
      <w:r w:rsidRPr="00255DF9">
        <w:rPr>
          <w:rStyle w:val="Siln"/>
          <w:rFonts w:ascii="Garamond" w:hAnsi="Garamond" w:cs="Times New Roman"/>
          <w:b w:val="0"/>
          <w:szCs w:val="24"/>
        </w:rPr>
        <w:t>3.</w:t>
      </w:r>
      <w:r w:rsidR="00A6504E">
        <w:rPr>
          <w:rStyle w:val="Siln"/>
          <w:rFonts w:ascii="Garamond" w:hAnsi="Garamond" w:cs="Times New Roman"/>
          <w:b w:val="0"/>
          <w:szCs w:val="24"/>
        </w:rPr>
        <w:t>7</w:t>
      </w:r>
      <w:r w:rsidRPr="00255DF9">
        <w:rPr>
          <w:rStyle w:val="Siln"/>
          <w:rFonts w:ascii="Garamond" w:hAnsi="Garamond" w:cs="Times New Roman"/>
          <w:b w:val="0"/>
          <w:szCs w:val="24"/>
        </w:rPr>
        <w:t>.</w:t>
      </w:r>
      <w:r w:rsidR="003432CE">
        <w:rPr>
          <w:rStyle w:val="Siln"/>
          <w:rFonts w:ascii="Garamond" w:hAnsi="Garamond" w:cs="Times New Roman"/>
          <w:b w:val="0"/>
          <w:szCs w:val="24"/>
        </w:rPr>
        <w:t xml:space="preserve"> a</w:t>
      </w:r>
      <w:r w:rsidR="00F5640E">
        <w:rPr>
          <w:rStyle w:val="Siln"/>
          <w:rFonts w:ascii="Garamond" w:hAnsi="Garamond" w:cs="Times New Roman"/>
          <w:b w:val="0"/>
          <w:szCs w:val="24"/>
        </w:rPr>
        <w:t xml:space="preserve"> 3.</w:t>
      </w:r>
      <w:r w:rsidR="00A6504E">
        <w:rPr>
          <w:rStyle w:val="Siln"/>
          <w:rFonts w:ascii="Garamond" w:hAnsi="Garamond" w:cs="Times New Roman"/>
          <w:b w:val="0"/>
          <w:szCs w:val="24"/>
        </w:rPr>
        <w:t>8</w:t>
      </w:r>
      <w:r w:rsidR="00F5640E">
        <w:rPr>
          <w:rStyle w:val="Siln"/>
          <w:rFonts w:ascii="Garamond" w:hAnsi="Garamond" w:cs="Times New Roman"/>
          <w:b w:val="0"/>
          <w:szCs w:val="24"/>
        </w:rPr>
        <w:t xml:space="preserve">. </w:t>
      </w:r>
      <w:r w:rsidRPr="00255DF9">
        <w:rPr>
          <w:rStyle w:val="Siln"/>
          <w:rFonts w:ascii="Garamond" w:hAnsi="Garamond" w:cs="Times New Roman"/>
          <w:b w:val="0"/>
          <w:szCs w:val="24"/>
        </w:rPr>
        <w:t xml:space="preserve">této smlouvy je stanovena ve výši </w:t>
      </w:r>
      <w:r w:rsidR="00967973" w:rsidRPr="00255DF9">
        <w:rPr>
          <w:rStyle w:val="Siln"/>
          <w:rFonts w:ascii="Garamond" w:hAnsi="Garamond" w:cs="Times New Roman"/>
          <w:b w:val="0"/>
          <w:szCs w:val="24"/>
        </w:rPr>
        <w:t>10</w:t>
      </w:r>
      <w:r w:rsidRPr="00255DF9">
        <w:rPr>
          <w:rStyle w:val="Siln"/>
          <w:rFonts w:ascii="Garamond" w:hAnsi="Garamond" w:cs="Times New Roman"/>
          <w:b w:val="0"/>
          <w:szCs w:val="24"/>
        </w:rPr>
        <w:t>.000,- Kč za každý jednotlivý případ porušení a za každý započatý den trvání tohoto závadného stavu.</w:t>
      </w:r>
    </w:p>
    <w:p w14:paraId="568067F0" w14:textId="5C43551A" w:rsidR="0089730E" w:rsidRPr="00255DF9" w:rsidRDefault="0089730E" w:rsidP="002D5C5B">
      <w:pPr>
        <w:pStyle w:val="Podnadpis"/>
        <w:numPr>
          <w:ilvl w:val="1"/>
          <w:numId w:val="8"/>
        </w:numPr>
        <w:tabs>
          <w:tab w:val="clear" w:pos="360"/>
          <w:tab w:val="num" w:pos="709"/>
        </w:tabs>
        <w:ind w:left="709" w:hanging="709"/>
        <w:rPr>
          <w:rStyle w:val="Siln"/>
          <w:rFonts w:ascii="Garamond" w:hAnsi="Garamond" w:cs="Times New Roman"/>
          <w:b w:val="0"/>
          <w:szCs w:val="24"/>
        </w:rPr>
      </w:pPr>
      <w:r w:rsidRPr="00255DF9">
        <w:rPr>
          <w:rStyle w:val="Siln"/>
          <w:rFonts w:ascii="Garamond" w:hAnsi="Garamond" w:cs="Times New Roman"/>
          <w:b w:val="0"/>
          <w:szCs w:val="24"/>
        </w:rPr>
        <w:t>Pokud objednatel nedodrží termín 30 denní splatnosti řádně vystavené a doručené faktury, má zhotovitel právo počínaje jednatřicátým dnem požadovat</w:t>
      </w:r>
      <w:r w:rsidR="006522C5">
        <w:rPr>
          <w:rStyle w:val="Siln"/>
          <w:rFonts w:ascii="Garamond" w:hAnsi="Garamond" w:cs="Times New Roman"/>
          <w:b w:val="0"/>
          <w:szCs w:val="24"/>
        </w:rPr>
        <w:t xml:space="preserve"> </w:t>
      </w:r>
      <w:r w:rsidRPr="00255DF9">
        <w:rPr>
          <w:rStyle w:val="Siln"/>
          <w:rFonts w:ascii="Garamond" w:hAnsi="Garamond" w:cs="Times New Roman"/>
          <w:b w:val="0"/>
          <w:szCs w:val="24"/>
        </w:rPr>
        <w:t>zaplacení úroku z prodlení v zákonné výši z dlužné částky.</w:t>
      </w:r>
    </w:p>
    <w:p w14:paraId="1720525C" w14:textId="38684664" w:rsidR="0089730E" w:rsidRPr="00255DF9" w:rsidRDefault="0089730E" w:rsidP="002D5C5B">
      <w:pPr>
        <w:pStyle w:val="Podnadpis"/>
        <w:numPr>
          <w:ilvl w:val="1"/>
          <w:numId w:val="8"/>
        </w:numPr>
        <w:tabs>
          <w:tab w:val="clear" w:pos="360"/>
          <w:tab w:val="num" w:pos="709"/>
        </w:tabs>
        <w:ind w:left="709" w:hanging="709"/>
        <w:rPr>
          <w:rStyle w:val="Siln"/>
          <w:rFonts w:ascii="Garamond" w:hAnsi="Garamond" w:cs="Times New Roman"/>
          <w:b w:val="0"/>
          <w:szCs w:val="24"/>
        </w:rPr>
      </w:pPr>
      <w:r w:rsidRPr="00255DF9">
        <w:rPr>
          <w:rStyle w:val="Siln"/>
          <w:rFonts w:ascii="Garamond" w:hAnsi="Garamond" w:cs="Times New Roman"/>
          <w:b w:val="0"/>
          <w:szCs w:val="24"/>
        </w:rPr>
        <w:t>P</w:t>
      </w:r>
      <w:r w:rsidR="00467DF1">
        <w:rPr>
          <w:rStyle w:val="Siln"/>
          <w:rFonts w:ascii="Garamond" w:hAnsi="Garamond" w:cs="Times New Roman"/>
          <w:b w:val="0"/>
          <w:szCs w:val="24"/>
        </w:rPr>
        <w:t>okud bude zhotovitel v prodlení</w:t>
      </w:r>
      <w:r w:rsidRPr="00255DF9">
        <w:rPr>
          <w:rStyle w:val="Siln"/>
          <w:rFonts w:ascii="Garamond" w:hAnsi="Garamond" w:cs="Times New Roman"/>
          <w:b w:val="0"/>
          <w:szCs w:val="24"/>
        </w:rPr>
        <w:t xml:space="preserve"> </w:t>
      </w:r>
      <w:r w:rsidR="00F10015">
        <w:rPr>
          <w:rStyle w:val="Siln"/>
          <w:rFonts w:ascii="Garamond" w:hAnsi="Garamond" w:cs="Times New Roman"/>
          <w:b w:val="0"/>
          <w:szCs w:val="24"/>
        </w:rPr>
        <w:t xml:space="preserve">s </w:t>
      </w:r>
      <w:r w:rsidRPr="00255DF9">
        <w:rPr>
          <w:rStyle w:val="Siln"/>
          <w:rFonts w:ascii="Garamond" w:hAnsi="Garamond" w:cs="Times New Roman"/>
          <w:b w:val="0"/>
          <w:szCs w:val="24"/>
        </w:rPr>
        <w:t>odstra</w:t>
      </w:r>
      <w:r w:rsidR="00522520">
        <w:rPr>
          <w:rStyle w:val="Siln"/>
          <w:rFonts w:ascii="Garamond" w:hAnsi="Garamond" w:cs="Times New Roman"/>
          <w:b w:val="0"/>
          <w:szCs w:val="24"/>
        </w:rPr>
        <w:t>něním</w:t>
      </w:r>
      <w:r w:rsidRPr="00255DF9">
        <w:rPr>
          <w:rStyle w:val="Siln"/>
          <w:rFonts w:ascii="Garamond" w:hAnsi="Garamond" w:cs="Times New Roman"/>
          <w:b w:val="0"/>
          <w:szCs w:val="24"/>
        </w:rPr>
        <w:t xml:space="preserve"> reklamované vady</w:t>
      </w:r>
      <w:r w:rsidR="002B2A54">
        <w:rPr>
          <w:rStyle w:val="Siln"/>
          <w:rFonts w:ascii="Garamond" w:hAnsi="Garamond" w:cs="Times New Roman"/>
          <w:b w:val="0"/>
          <w:szCs w:val="24"/>
        </w:rPr>
        <w:t xml:space="preserve"> díla podle článku 9. odst. 9. 11. této smlouvy</w:t>
      </w:r>
      <w:r w:rsidRPr="00255DF9">
        <w:rPr>
          <w:rStyle w:val="Siln"/>
          <w:rFonts w:ascii="Garamond" w:hAnsi="Garamond" w:cs="Times New Roman"/>
          <w:b w:val="0"/>
          <w:szCs w:val="24"/>
        </w:rPr>
        <w:t>, má objednatel právo požadovat od zhotovitele zaplacení smluvní pokuty ve výši 5 000,- Kč za každou vadu a každý započatý den prodlení.</w:t>
      </w:r>
    </w:p>
    <w:p w14:paraId="3BE8C8A5" w14:textId="77777777" w:rsidR="002B2A54" w:rsidRPr="00505D88" w:rsidRDefault="002B2A54" w:rsidP="00505D88">
      <w:pPr>
        <w:pStyle w:val="Podnadpis"/>
        <w:numPr>
          <w:ilvl w:val="1"/>
          <w:numId w:val="8"/>
        </w:numPr>
        <w:tabs>
          <w:tab w:val="clear" w:pos="360"/>
        </w:tabs>
        <w:suppressAutoHyphens w:val="0"/>
        <w:ind w:left="709" w:hanging="709"/>
        <w:rPr>
          <w:rStyle w:val="Siln"/>
          <w:rFonts w:ascii="Garamond" w:hAnsi="Garamond"/>
          <w:b w:val="0"/>
          <w:szCs w:val="24"/>
        </w:rPr>
      </w:pPr>
      <w:r w:rsidRPr="00505D88">
        <w:rPr>
          <w:rStyle w:val="Siln"/>
          <w:rFonts w:ascii="Garamond" w:hAnsi="Garamond"/>
          <w:b w:val="0"/>
          <w:szCs w:val="24"/>
        </w:rPr>
        <w:t xml:space="preserve">Objednatel je oprávněn uplatňovat vůči zhotoviteli veškeré smluvní pokuty, na které mu bude z porušení této smlouvy zhotovitelem vyplývat nárok, tj. i v případě kumulace smluvních pokut. Zaplacením smluvní pokuty není dotčeno právo na náhradu škody vzniklé z porušení povinnosti, ke které se smluvní pokuta vztahuje. </w:t>
      </w:r>
      <w:r w:rsidRPr="00505D88">
        <w:rPr>
          <w:rFonts w:ascii="Garamond" w:hAnsi="Garamond"/>
          <w:b w:val="0"/>
          <w:szCs w:val="24"/>
        </w:rPr>
        <w:t xml:space="preserve">Smluvní pokutu zaplatí zhotovitel vedle škody, která objednateli vznikne v důsledku porušení závazku zhotovitele dle této smlouvy. </w:t>
      </w:r>
      <w:r w:rsidRPr="00505D88">
        <w:rPr>
          <w:rStyle w:val="Siln"/>
          <w:rFonts w:ascii="Garamond" w:hAnsi="Garamond"/>
          <w:b w:val="0"/>
          <w:szCs w:val="24"/>
        </w:rPr>
        <w:t>Zaplacením smluvní pokuty není dotčeno právo na úrok z prodlení dle platných právních předpisů.</w:t>
      </w:r>
    </w:p>
    <w:p w14:paraId="14A51CCA" w14:textId="58A41CDD" w:rsidR="0089730E" w:rsidRPr="00255DF9" w:rsidRDefault="0089730E" w:rsidP="002D5C5B">
      <w:pPr>
        <w:pStyle w:val="Podnadpis"/>
        <w:numPr>
          <w:ilvl w:val="1"/>
          <w:numId w:val="8"/>
        </w:numPr>
        <w:tabs>
          <w:tab w:val="clear" w:pos="360"/>
          <w:tab w:val="num" w:pos="709"/>
        </w:tabs>
        <w:ind w:left="709" w:hanging="709"/>
        <w:rPr>
          <w:rStyle w:val="Siln"/>
          <w:rFonts w:ascii="Garamond" w:hAnsi="Garamond" w:cs="Times New Roman"/>
          <w:b w:val="0"/>
          <w:szCs w:val="24"/>
        </w:rPr>
      </w:pPr>
      <w:r w:rsidRPr="00255DF9">
        <w:rPr>
          <w:rStyle w:val="Siln"/>
          <w:rFonts w:ascii="Garamond" w:hAnsi="Garamond" w:cs="Times New Roman"/>
          <w:b w:val="0"/>
          <w:szCs w:val="24"/>
        </w:rPr>
        <w:t>Splatnost smluvních pokut je 30 dnů od doručení faktury, a to na základě faktury vystavené oprávněnou smluvní stranou smluvní straně povinné. Smluvní strany prohlašují, že s ohledem na předmět této smlouvy a charakter díla s výší smluvních pokut souhlasí a považují je za přiměřené.</w:t>
      </w:r>
    </w:p>
    <w:p w14:paraId="1D4E3C2A" w14:textId="13A0E2CB" w:rsidR="00282D2D" w:rsidRPr="00255DF9" w:rsidRDefault="0089730E" w:rsidP="002D5C5B">
      <w:pPr>
        <w:pStyle w:val="Podnadpis"/>
        <w:numPr>
          <w:ilvl w:val="1"/>
          <w:numId w:val="8"/>
        </w:numPr>
        <w:tabs>
          <w:tab w:val="clear" w:pos="360"/>
          <w:tab w:val="left" w:pos="709"/>
        </w:tabs>
        <w:ind w:left="709" w:hanging="709"/>
        <w:rPr>
          <w:rStyle w:val="Siln"/>
          <w:rFonts w:ascii="Garamond" w:hAnsi="Garamond" w:cs="Times New Roman"/>
          <w:b w:val="0"/>
          <w:szCs w:val="24"/>
        </w:rPr>
      </w:pPr>
      <w:r w:rsidRPr="00255DF9">
        <w:rPr>
          <w:rStyle w:val="Siln"/>
          <w:rFonts w:ascii="Garamond" w:hAnsi="Garamond" w:cs="Times New Roman"/>
          <w:b w:val="0"/>
          <w:szCs w:val="24"/>
        </w:rPr>
        <w:t xml:space="preserve">Veškeré sporné problémy, vznikající při plnění této smlouvy a v souvislosti s jejím plněním, budou smluvní strany řešit smírčím způsobem prostřednictvím určeného svého zástupce. Teprve po neúspěšném smírčím řízení bude spor řešen před příslušným soudem v ČR. Do doby případného zahájení soudního řízení, nebudou smluvní strany sdělovat informace o sporné problematice třetí osobě a budou instruovat a zaváží své zaměstnance k dodržení závazku důvěrnosti o případných sporných problematikách. Poruší-li </w:t>
      </w:r>
      <w:r w:rsidR="00522520">
        <w:rPr>
          <w:rStyle w:val="Siln"/>
          <w:rFonts w:ascii="Garamond" w:hAnsi="Garamond" w:cs="Times New Roman"/>
          <w:b w:val="0"/>
          <w:szCs w:val="24"/>
        </w:rPr>
        <w:t>zhotovitel</w:t>
      </w:r>
      <w:r w:rsidRPr="00255DF9">
        <w:rPr>
          <w:rStyle w:val="Siln"/>
          <w:rFonts w:ascii="Garamond" w:hAnsi="Garamond" w:cs="Times New Roman"/>
          <w:b w:val="0"/>
          <w:szCs w:val="24"/>
        </w:rPr>
        <w:t xml:space="preserve"> ustanovení tohoto článku, zavazuje se uhradit </w:t>
      </w:r>
      <w:r w:rsidR="00522520">
        <w:rPr>
          <w:rStyle w:val="Siln"/>
          <w:rFonts w:ascii="Garamond" w:hAnsi="Garamond" w:cs="Times New Roman"/>
          <w:b w:val="0"/>
          <w:szCs w:val="24"/>
        </w:rPr>
        <w:t>objednateli</w:t>
      </w:r>
      <w:r w:rsidRPr="00255DF9">
        <w:rPr>
          <w:rStyle w:val="Siln"/>
          <w:rFonts w:ascii="Garamond" w:hAnsi="Garamond" w:cs="Times New Roman"/>
          <w:b w:val="0"/>
          <w:szCs w:val="24"/>
        </w:rPr>
        <w:t xml:space="preserve"> </w:t>
      </w:r>
      <w:r w:rsidR="00522520">
        <w:rPr>
          <w:rStyle w:val="Siln"/>
          <w:rFonts w:ascii="Garamond" w:hAnsi="Garamond" w:cs="Times New Roman"/>
          <w:b w:val="0"/>
          <w:szCs w:val="24"/>
        </w:rPr>
        <w:t xml:space="preserve">smluvní </w:t>
      </w:r>
      <w:r w:rsidRPr="00255DF9">
        <w:rPr>
          <w:rStyle w:val="Siln"/>
          <w:rFonts w:ascii="Garamond" w:hAnsi="Garamond" w:cs="Times New Roman"/>
          <w:b w:val="0"/>
          <w:szCs w:val="24"/>
        </w:rPr>
        <w:t>pokutu ve výši 100.000,- Kč</w:t>
      </w:r>
    </w:p>
    <w:p w14:paraId="5D66D55F" w14:textId="77777777" w:rsidR="00A4386A" w:rsidRDefault="00A4386A" w:rsidP="00AB1BE8">
      <w:pPr>
        <w:tabs>
          <w:tab w:val="left" w:pos="1418"/>
        </w:tabs>
        <w:ind w:left="1418" w:hanging="1418"/>
        <w:jc w:val="both"/>
        <w:rPr>
          <w:rFonts w:ascii="Garamond" w:hAnsi="Garamond" w:cs="Times New Roman"/>
          <w:b/>
          <w:u w:val="single"/>
        </w:rPr>
      </w:pPr>
    </w:p>
    <w:p w14:paraId="4D148D9B" w14:textId="4DB144E7" w:rsidR="0089730E" w:rsidRPr="00AB1BE8" w:rsidRDefault="0089730E" w:rsidP="00AB1BE8">
      <w:pPr>
        <w:pStyle w:val="Nzev"/>
        <w:numPr>
          <w:ilvl w:val="0"/>
          <w:numId w:val="8"/>
        </w:numPr>
        <w:rPr>
          <w:rFonts w:ascii="Garamond" w:hAnsi="Garamond" w:cs="Times New Roman"/>
        </w:rPr>
      </w:pPr>
      <w:r w:rsidRPr="00AB1BE8">
        <w:rPr>
          <w:rFonts w:ascii="Garamond" w:hAnsi="Garamond" w:cs="Times New Roman"/>
          <w:u w:val="none"/>
        </w:rPr>
        <w:t>Nebezpečí škody na věci, předání a převzetí díla, záruční doba</w:t>
      </w:r>
    </w:p>
    <w:p w14:paraId="288942F6" w14:textId="77777777" w:rsidR="0089730E" w:rsidRPr="00AB1BE8" w:rsidRDefault="0089730E" w:rsidP="00AB1BE8">
      <w:pPr>
        <w:tabs>
          <w:tab w:val="left" w:pos="709"/>
          <w:tab w:val="left" w:pos="1418"/>
        </w:tabs>
        <w:ind w:left="1418" w:hanging="1418"/>
        <w:jc w:val="both"/>
        <w:rPr>
          <w:rFonts w:ascii="Garamond" w:hAnsi="Garamond" w:cs="Times New Roman"/>
        </w:rPr>
      </w:pPr>
    </w:p>
    <w:p w14:paraId="3A87EFA1" w14:textId="77777777" w:rsidR="002D5C5B" w:rsidRDefault="0089730E" w:rsidP="002D5C5B">
      <w:pPr>
        <w:pStyle w:val="Podnadpis"/>
        <w:numPr>
          <w:ilvl w:val="1"/>
          <w:numId w:val="8"/>
        </w:numPr>
        <w:ind w:left="709" w:hanging="709"/>
        <w:rPr>
          <w:rStyle w:val="Siln"/>
          <w:rFonts w:ascii="Garamond" w:hAnsi="Garamond" w:cs="Times New Roman"/>
          <w:b w:val="0"/>
          <w:szCs w:val="24"/>
        </w:rPr>
      </w:pPr>
      <w:r w:rsidRPr="00AB1BE8">
        <w:rPr>
          <w:rStyle w:val="Siln"/>
          <w:rFonts w:ascii="Garamond" w:hAnsi="Garamond" w:cs="Times New Roman"/>
          <w:szCs w:val="24"/>
        </w:rPr>
        <w:tab/>
      </w:r>
      <w:r w:rsidRPr="00255DF9">
        <w:rPr>
          <w:rStyle w:val="Siln"/>
          <w:rFonts w:ascii="Garamond" w:hAnsi="Garamond" w:cs="Times New Roman"/>
          <w:b w:val="0"/>
          <w:szCs w:val="24"/>
        </w:rPr>
        <w:t xml:space="preserve">Zhotovitel nese od doby předání staveniště do doby protokolárního předání díla objednateli nebezpečí škody: </w:t>
      </w:r>
    </w:p>
    <w:p w14:paraId="24F0129A" w14:textId="77777777" w:rsidR="002D5C5B" w:rsidRDefault="000E203B" w:rsidP="002D5C5B">
      <w:pPr>
        <w:pStyle w:val="Podnadpis"/>
        <w:numPr>
          <w:ilvl w:val="2"/>
          <w:numId w:val="8"/>
        </w:numPr>
        <w:ind w:left="1418" w:hanging="709"/>
        <w:rPr>
          <w:rStyle w:val="Siln"/>
          <w:rFonts w:ascii="Garamond" w:hAnsi="Garamond" w:cs="Times New Roman"/>
          <w:b w:val="0"/>
          <w:szCs w:val="24"/>
        </w:rPr>
      </w:pPr>
      <w:r w:rsidRPr="002D5C5B">
        <w:rPr>
          <w:rStyle w:val="Siln"/>
          <w:rFonts w:ascii="Garamond" w:hAnsi="Garamond" w:cs="Times New Roman"/>
          <w:b w:val="0"/>
          <w:szCs w:val="24"/>
        </w:rPr>
        <w:t xml:space="preserve">na díle a všech jeho zhotovovaných a upravovaných částech, </w:t>
      </w:r>
    </w:p>
    <w:p w14:paraId="0E4945A0" w14:textId="77777777" w:rsidR="002D5C5B" w:rsidRDefault="000E203B" w:rsidP="002D5C5B">
      <w:pPr>
        <w:pStyle w:val="Podnadpis"/>
        <w:numPr>
          <w:ilvl w:val="2"/>
          <w:numId w:val="8"/>
        </w:numPr>
        <w:ind w:left="1418" w:hanging="709"/>
        <w:rPr>
          <w:rStyle w:val="Siln"/>
          <w:rFonts w:ascii="Garamond" w:hAnsi="Garamond" w:cs="Times New Roman"/>
          <w:b w:val="0"/>
          <w:szCs w:val="24"/>
        </w:rPr>
      </w:pPr>
      <w:r w:rsidRPr="002D5C5B">
        <w:rPr>
          <w:rStyle w:val="Siln"/>
          <w:rFonts w:ascii="Garamond" w:hAnsi="Garamond" w:cs="Times New Roman"/>
          <w:b w:val="0"/>
          <w:szCs w:val="24"/>
        </w:rPr>
        <w:t>na plochách, inženýrských sítích a cizích zařízeních v dotčených prostorách staveniště</w:t>
      </w:r>
      <w:r w:rsidR="00967973" w:rsidRPr="002D5C5B">
        <w:rPr>
          <w:rStyle w:val="Siln"/>
          <w:rFonts w:ascii="Garamond" w:hAnsi="Garamond" w:cs="Times New Roman"/>
          <w:b w:val="0"/>
          <w:szCs w:val="24"/>
        </w:rPr>
        <w:t>,</w:t>
      </w:r>
      <w:r w:rsidRPr="002D5C5B">
        <w:rPr>
          <w:rStyle w:val="Siln"/>
          <w:rFonts w:ascii="Garamond" w:hAnsi="Garamond" w:cs="Times New Roman"/>
          <w:b w:val="0"/>
          <w:szCs w:val="24"/>
        </w:rPr>
        <w:t xml:space="preserve"> a to ode dne jejich převzetí zhotovitelem do doby předání díla, pokud v jednotlivých případech nebude dohodnuto jinak, </w:t>
      </w:r>
    </w:p>
    <w:p w14:paraId="6F3C4F4A" w14:textId="77777777" w:rsidR="002D5C5B" w:rsidRDefault="000E203B" w:rsidP="002D5C5B">
      <w:pPr>
        <w:pStyle w:val="Podnadpis"/>
        <w:numPr>
          <w:ilvl w:val="2"/>
          <w:numId w:val="8"/>
        </w:numPr>
        <w:ind w:left="1418" w:hanging="709"/>
        <w:rPr>
          <w:rStyle w:val="Siln"/>
          <w:rFonts w:ascii="Garamond" w:hAnsi="Garamond" w:cs="Times New Roman"/>
          <w:b w:val="0"/>
          <w:szCs w:val="24"/>
        </w:rPr>
      </w:pPr>
      <w:r w:rsidRPr="002D5C5B">
        <w:rPr>
          <w:rStyle w:val="Siln"/>
          <w:rFonts w:ascii="Garamond" w:hAnsi="Garamond" w:cs="Times New Roman"/>
          <w:b w:val="0"/>
          <w:szCs w:val="24"/>
        </w:rPr>
        <w:t xml:space="preserve">na majetku, zdraví a právech třetích osob vzniklých v souvislosti s prováděním předmětu díla, </w:t>
      </w:r>
    </w:p>
    <w:p w14:paraId="2D154F8A" w14:textId="77777777" w:rsidR="002D5C5B" w:rsidRDefault="000E203B" w:rsidP="002D5C5B">
      <w:pPr>
        <w:pStyle w:val="Podnadpis"/>
        <w:numPr>
          <w:ilvl w:val="2"/>
          <w:numId w:val="8"/>
        </w:numPr>
        <w:ind w:left="1418" w:hanging="709"/>
        <w:rPr>
          <w:rStyle w:val="Siln"/>
          <w:rFonts w:ascii="Garamond" w:hAnsi="Garamond" w:cs="Times New Roman"/>
          <w:b w:val="0"/>
          <w:szCs w:val="24"/>
        </w:rPr>
      </w:pPr>
      <w:r w:rsidRPr="002D5C5B">
        <w:rPr>
          <w:rStyle w:val="Siln"/>
          <w:rFonts w:ascii="Garamond" w:hAnsi="Garamond" w:cs="Times New Roman"/>
          <w:b w:val="0"/>
          <w:szCs w:val="24"/>
        </w:rPr>
        <w:t xml:space="preserve">na pozemku, na kterém je dílo prováděno, pokud vznik škody je v souvislosti s prováděním předmětu díla nebo způsobený zaměstnanci či spolupracujícími subjekty zhotovitele, </w:t>
      </w:r>
    </w:p>
    <w:p w14:paraId="29A272F4" w14:textId="5C791B33" w:rsidR="000E203B" w:rsidRPr="002D5C5B" w:rsidRDefault="000E203B" w:rsidP="002D5C5B">
      <w:pPr>
        <w:pStyle w:val="Podnadpis"/>
        <w:numPr>
          <w:ilvl w:val="2"/>
          <w:numId w:val="8"/>
        </w:numPr>
        <w:ind w:left="1418" w:hanging="709"/>
        <w:rPr>
          <w:rStyle w:val="Siln"/>
          <w:rFonts w:ascii="Garamond" w:hAnsi="Garamond" w:cs="Times New Roman"/>
          <w:b w:val="0"/>
          <w:szCs w:val="24"/>
        </w:rPr>
      </w:pPr>
      <w:r w:rsidRPr="002D5C5B">
        <w:rPr>
          <w:rStyle w:val="Siln"/>
          <w:rFonts w:ascii="Garamond" w:hAnsi="Garamond" w:cs="Times New Roman"/>
          <w:b w:val="0"/>
          <w:szCs w:val="24"/>
        </w:rPr>
        <w:t>na ostatních přilehlých objektech a pozemcích.</w:t>
      </w:r>
    </w:p>
    <w:p w14:paraId="5820D647" w14:textId="2482B938" w:rsidR="0089730E" w:rsidRPr="00255DF9" w:rsidRDefault="0089730E" w:rsidP="002D5C5B">
      <w:pPr>
        <w:pStyle w:val="Podnadpis"/>
        <w:numPr>
          <w:ilvl w:val="1"/>
          <w:numId w:val="13"/>
        </w:numPr>
        <w:rPr>
          <w:rStyle w:val="Siln"/>
          <w:rFonts w:ascii="Garamond" w:hAnsi="Garamond" w:cs="Times New Roman"/>
          <w:b w:val="0"/>
          <w:szCs w:val="24"/>
        </w:rPr>
      </w:pPr>
      <w:r w:rsidRPr="00255DF9">
        <w:rPr>
          <w:rStyle w:val="Siln"/>
          <w:rFonts w:ascii="Garamond" w:hAnsi="Garamond" w:cs="Times New Roman"/>
          <w:b w:val="0"/>
          <w:szCs w:val="24"/>
        </w:rPr>
        <w:t>Zhotovitel nese též do doby navrácení staveniště objednateli nebezpečí škody vyvolané věcmi jím opatřovaný</w:t>
      </w:r>
      <w:r w:rsidR="003D207D">
        <w:rPr>
          <w:rStyle w:val="Siln"/>
          <w:rFonts w:ascii="Garamond" w:hAnsi="Garamond" w:cs="Times New Roman"/>
          <w:b w:val="0"/>
          <w:szCs w:val="24"/>
        </w:rPr>
        <w:t>mi</w:t>
      </w:r>
      <w:r w:rsidRPr="00255DF9">
        <w:rPr>
          <w:rStyle w:val="Siln"/>
          <w:rFonts w:ascii="Garamond" w:hAnsi="Garamond" w:cs="Times New Roman"/>
          <w:b w:val="0"/>
          <w:szCs w:val="24"/>
        </w:rPr>
        <w:t xml:space="preserve"> k provedení díla, které se z důvodu svojí povahy nemohou stát součástí zhotovovaného díla, nebo které jsou používány k provedení díla a nestávají se jeho součástí, jimiž jsou zejména: </w:t>
      </w:r>
    </w:p>
    <w:p w14:paraId="7EC94140" w14:textId="77777777" w:rsidR="0089730E" w:rsidRPr="00255DF9" w:rsidRDefault="0089730E" w:rsidP="002D5C5B">
      <w:pPr>
        <w:pStyle w:val="Podnadpis"/>
        <w:numPr>
          <w:ilvl w:val="2"/>
          <w:numId w:val="13"/>
        </w:numPr>
        <w:ind w:left="1400" w:hanging="691"/>
        <w:rPr>
          <w:rStyle w:val="Siln"/>
          <w:rFonts w:ascii="Garamond" w:hAnsi="Garamond" w:cs="Times New Roman"/>
          <w:b w:val="0"/>
          <w:szCs w:val="24"/>
        </w:rPr>
      </w:pPr>
      <w:r w:rsidRPr="00255DF9">
        <w:rPr>
          <w:rStyle w:val="Siln"/>
          <w:rFonts w:ascii="Garamond" w:hAnsi="Garamond" w:cs="Times New Roman"/>
          <w:b w:val="0"/>
          <w:szCs w:val="24"/>
        </w:rPr>
        <w:t xml:space="preserve">pomocné stavební konstrukce všeho druhu nutné k provedení díla (lešení, podpěrné konstrukce atp.), </w:t>
      </w:r>
    </w:p>
    <w:p w14:paraId="09D91DD4" w14:textId="77777777" w:rsidR="0089730E" w:rsidRPr="00255DF9" w:rsidRDefault="0089730E" w:rsidP="002D5C5B">
      <w:pPr>
        <w:pStyle w:val="Podnadpis"/>
        <w:numPr>
          <w:ilvl w:val="2"/>
          <w:numId w:val="13"/>
        </w:numPr>
        <w:ind w:left="1400" w:hanging="691"/>
        <w:rPr>
          <w:rStyle w:val="Siln"/>
          <w:rFonts w:ascii="Garamond" w:hAnsi="Garamond" w:cs="Times New Roman"/>
          <w:b w:val="0"/>
          <w:szCs w:val="24"/>
        </w:rPr>
      </w:pPr>
      <w:r w:rsidRPr="00255DF9">
        <w:rPr>
          <w:rStyle w:val="Siln"/>
          <w:rFonts w:ascii="Garamond" w:hAnsi="Garamond" w:cs="Times New Roman"/>
          <w:b w:val="0"/>
          <w:szCs w:val="24"/>
        </w:rPr>
        <w:t>zařízení staveniště provozního, výrobního i sociálního charakteru,</w:t>
      </w:r>
    </w:p>
    <w:p w14:paraId="6959FEF1" w14:textId="77777777" w:rsidR="0089730E" w:rsidRPr="00255DF9" w:rsidRDefault="0089730E" w:rsidP="002D5C5B">
      <w:pPr>
        <w:pStyle w:val="Podnadpis"/>
        <w:numPr>
          <w:ilvl w:val="2"/>
          <w:numId w:val="13"/>
        </w:numPr>
        <w:ind w:left="1400" w:hanging="691"/>
        <w:rPr>
          <w:rStyle w:val="Siln"/>
          <w:rFonts w:ascii="Garamond" w:hAnsi="Garamond" w:cs="Times New Roman"/>
          <w:b w:val="0"/>
          <w:szCs w:val="24"/>
        </w:rPr>
      </w:pPr>
      <w:r w:rsidRPr="00255DF9">
        <w:rPr>
          <w:rStyle w:val="Siln"/>
          <w:rFonts w:ascii="Garamond" w:hAnsi="Garamond" w:cs="Times New Roman"/>
          <w:b w:val="0"/>
          <w:szCs w:val="24"/>
        </w:rPr>
        <w:t>ostatní provizorní konstrukce a objekty v rozsahu vymezeném příslušnou dokumentací a touto smlouvou, a to jak vůči objednateli, tak vůči třetím osobám.</w:t>
      </w:r>
    </w:p>
    <w:p w14:paraId="3C9654D8" w14:textId="46086F5D" w:rsidR="0089730E" w:rsidRPr="00255DF9" w:rsidRDefault="0089730E" w:rsidP="002D5C5B">
      <w:pPr>
        <w:pStyle w:val="Podnadpis"/>
        <w:numPr>
          <w:ilvl w:val="1"/>
          <w:numId w:val="13"/>
        </w:numPr>
        <w:rPr>
          <w:rStyle w:val="Siln"/>
          <w:rFonts w:ascii="Garamond" w:hAnsi="Garamond" w:cs="Times New Roman"/>
          <w:b w:val="0"/>
          <w:szCs w:val="24"/>
        </w:rPr>
      </w:pPr>
      <w:r w:rsidRPr="00255DF9">
        <w:rPr>
          <w:rStyle w:val="Siln"/>
          <w:rFonts w:ascii="Garamond" w:hAnsi="Garamond" w:cs="Times New Roman"/>
          <w:b w:val="0"/>
          <w:szCs w:val="24"/>
        </w:rPr>
        <w:t xml:space="preserve">Předání a převzetí díla či staveniště nemá vliv na odpovědnost za škodu podle obecně závazných předpisů, jakož i škodu způsobenou vadným provedením díla, nebo jiným porušením závazku zhotovitele. </w:t>
      </w:r>
    </w:p>
    <w:p w14:paraId="6E41AE85" w14:textId="4CA50A57" w:rsidR="0089730E" w:rsidRPr="00255DF9" w:rsidRDefault="0089730E" w:rsidP="002D5C5B">
      <w:pPr>
        <w:pStyle w:val="Podnadpis"/>
        <w:numPr>
          <w:ilvl w:val="1"/>
          <w:numId w:val="13"/>
        </w:numPr>
        <w:rPr>
          <w:rStyle w:val="Siln"/>
          <w:rFonts w:ascii="Garamond" w:hAnsi="Garamond" w:cs="Times New Roman"/>
          <w:b w:val="0"/>
          <w:szCs w:val="24"/>
        </w:rPr>
      </w:pPr>
      <w:r w:rsidRPr="00255DF9">
        <w:rPr>
          <w:rStyle w:val="Siln"/>
          <w:rFonts w:ascii="Garamond" w:hAnsi="Garamond" w:cs="Times New Roman"/>
          <w:b w:val="0"/>
          <w:szCs w:val="24"/>
        </w:rPr>
        <w:t xml:space="preserve">Smluvní strany se dohodly, že vlastníkem zhotovovaného díla a jeho oddělitelných částí i součástí je od počátku objednatel.  </w:t>
      </w:r>
    </w:p>
    <w:p w14:paraId="68D10C2A" w14:textId="728A9759" w:rsidR="0089730E" w:rsidRPr="00255DF9" w:rsidRDefault="0089730E" w:rsidP="002D5C5B">
      <w:pPr>
        <w:pStyle w:val="Podnadpis"/>
        <w:numPr>
          <w:ilvl w:val="1"/>
          <w:numId w:val="13"/>
        </w:numPr>
        <w:rPr>
          <w:rFonts w:ascii="Garamond" w:hAnsi="Garamond" w:cs="Times New Roman"/>
          <w:b w:val="0"/>
          <w:szCs w:val="24"/>
        </w:rPr>
      </w:pPr>
      <w:r w:rsidRPr="00255DF9">
        <w:rPr>
          <w:rStyle w:val="Siln"/>
          <w:rFonts w:ascii="Garamond" w:hAnsi="Garamond" w:cs="Times New Roman"/>
          <w:b w:val="0"/>
          <w:szCs w:val="24"/>
        </w:rPr>
        <w:lastRenderedPageBreak/>
        <w:t>Zhotovitel odpovídá za provedení a kvalitu prací v souladu s platnými ČSN. Smluvní strany uznávají závaznost příslušných ČSN (i po 1.1.1995) pro hodnocení kvalitativních parametrů předmětu smlouvy. Případné, objednatelem zjištěné nekvalitně provedené práce předmětu díla je zhotovitel povinen odstranit na vlastní náklady okamžitě tak, aby odpovídaly požadavkům objednatele.</w:t>
      </w:r>
    </w:p>
    <w:p w14:paraId="36CC9E2B" w14:textId="14CB99DA" w:rsidR="0089730E" w:rsidRPr="00AB1BE8" w:rsidRDefault="0089730E" w:rsidP="002D5C5B">
      <w:pPr>
        <w:pStyle w:val="Podnadpis"/>
        <w:numPr>
          <w:ilvl w:val="1"/>
          <w:numId w:val="14"/>
        </w:numPr>
        <w:rPr>
          <w:rFonts w:ascii="Garamond" w:hAnsi="Garamond" w:cs="Times New Roman"/>
          <w:b w:val="0"/>
        </w:rPr>
      </w:pPr>
      <w:r w:rsidRPr="00AB1BE8">
        <w:rPr>
          <w:rFonts w:ascii="Garamond" w:hAnsi="Garamond" w:cs="Times New Roman"/>
          <w:b w:val="0"/>
          <w:szCs w:val="24"/>
        </w:rPr>
        <w:t>O předání a převzetí dokončeného díla bude zhotovitelem sepsán zápis formou předávacího protokolu, který bude obsahovat zejména:</w:t>
      </w:r>
    </w:p>
    <w:p w14:paraId="62DCBB93" w14:textId="77777777" w:rsidR="0089730E" w:rsidRPr="00AB1BE8" w:rsidRDefault="0089730E" w:rsidP="002D5C5B">
      <w:pPr>
        <w:pStyle w:val="Seznam31"/>
        <w:numPr>
          <w:ilvl w:val="2"/>
          <w:numId w:val="14"/>
        </w:numPr>
        <w:overflowPunct w:val="0"/>
        <w:autoSpaceDE w:val="0"/>
        <w:ind w:left="1400" w:hanging="691"/>
        <w:jc w:val="both"/>
        <w:textAlignment w:val="baseline"/>
        <w:rPr>
          <w:rFonts w:ascii="Garamond" w:hAnsi="Garamond" w:cs="Times New Roman"/>
        </w:rPr>
      </w:pPr>
      <w:r w:rsidRPr="00AB1BE8">
        <w:rPr>
          <w:rFonts w:ascii="Garamond" w:hAnsi="Garamond" w:cs="Times New Roman"/>
        </w:rPr>
        <w:t xml:space="preserve">identifikační údaje o díle i jeho částí, </w:t>
      </w:r>
    </w:p>
    <w:p w14:paraId="4914DC14" w14:textId="77777777" w:rsidR="0089730E" w:rsidRPr="00AB1BE8" w:rsidRDefault="0089730E" w:rsidP="002D5C5B">
      <w:pPr>
        <w:pStyle w:val="Seznam31"/>
        <w:numPr>
          <w:ilvl w:val="2"/>
          <w:numId w:val="14"/>
        </w:numPr>
        <w:overflowPunct w:val="0"/>
        <w:autoSpaceDE w:val="0"/>
        <w:ind w:left="1400" w:hanging="691"/>
        <w:jc w:val="both"/>
        <w:textAlignment w:val="baseline"/>
        <w:rPr>
          <w:rFonts w:ascii="Garamond" w:hAnsi="Garamond" w:cs="Times New Roman"/>
        </w:rPr>
      </w:pPr>
      <w:r w:rsidRPr="00AB1BE8">
        <w:rPr>
          <w:rFonts w:ascii="Garamond" w:hAnsi="Garamond" w:cs="Times New Roman"/>
        </w:rPr>
        <w:t xml:space="preserve">zhodnocení jakosti díla nebo jeho části, </w:t>
      </w:r>
    </w:p>
    <w:p w14:paraId="404BD7C3" w14:textId="77777777" w:rsidR="0089730E" w:rsidRPr="00AB1BE8" w:rsidRDefault="0089730E" w:rsidP="002D5C5B">
      <w:pPr>
        <w:pStyle w:val="Seznam31"/>
        <w:numPr>
          <w:ilvl w:val="2"/>
          <w:numId w:val="14"/>
        </w:numPr>
        <w:overflowPunct w:val="0"/>
        <w:autoSpaceDE w:val="0"/>
        <w:ind w:left="1400" w:hanging="691"/>
        <w:jc w:val="both"/>
        <w:textAlignment w:val="baseline"/>
        <w:rPr>
          <w:rFonts w:ascii="Garamond" w:hAnsi="Garamond" w:cs="Times New Roman"/>
        </w:rPr>
      </w:pPr>
      <w:r w:rsidRPr="00AB1BE8">
        <w:rPr>
          <w:rFonts w:ascii="Garamond" w:hAnsi="Garamond" w:cs="Times New Roman"/>
        </w:rPr>
        <w:t xml:space="preserve">případnou dohodu o slevě z ceny, </w:t>
      </w:r>
    </w:p>
    <w:p w14:paraId="38A12E47" w14:textId="414F9B39" w:rsidR="0089730E" w:rsidRPr="00AB1BE8" w:rsidRDefault="0089730E" w:rsidP="002D5C5B">
      <w:pPr>
        <w:pStyle w:val="Seznam31"/>
        <w:numPr>
          <w:ilvl w:val="2"/>
          <w:numId w:val="14"/>
        </w:numPr>
        <w:overflowPunct w:val="0"/>
        <w:autoSpaceDE w:val="0"/>
        <w:ind w:left="1400" w:hanging="691"/>
        <w:jc w:val="both"/>
        <w:textAlignment w:val="baseline"/>
        <w:rPr>
          <w:rFonts w:ascii="Garamond" w:hAnsi="Garamond" w:cs="Times New Roman"/>
        </w:rPr>
      </w:pPr>
      <w:r w:rsidRPr="00AB1BE8">
        <w:rPr>
          <w:rFonts w:ascii="Garamond" w:hAnsi="Garamond" w:cs="Times New Roman"/>
        </w:rPr>
        <w:t>prohlášení objednatele, že předávané dílo nebo jeho část přejímá</w:t>
      </w:r>
      <w:r w:rsidR="003E540F">
        <w:rPr>
          <w:rFonts w:ascii="Garamond" w:hAnsi="Garamond" w:cs="Times New Roman"/>
        </w:rPr>
        <w:t xml:space="preserve"> a souhlas pověřeného zástupce </w:t>
      </w:r>
      <w:r w:rsidRPr="00AB1BE8">
        <w:rPr>
          <w:rFonts w:ascii="Garamond" w:hAnsi="Garamond" w:cs="Times New Roman"/>
        </w:rPr>
        <w:t xml:space="preserve">ÚMČ Praha 5 s kompletně provedeným dílem, </w:t>
      </w:r>
    </w:p>
    <w:p w14:paraId="1A793CDA" w14:textId="77777777" w:rsidR="0089730E" w:rsidRPr="00AB1BE8" w:rsidRDefault="0089730E" w:rsidP="002D5C5B">
      <w:pPr>
        <w:pStyle w:val="Seznam31"/>
        <w:numPr>
          <w:ilvl w:val="2"/>
          <w:numId w:val="14"/>
        </w:numPr>
        <w:overflowPunct w:val="0"/>
        <w:autoSpaceDE w:val="0"/>
        <w:ind w:left="1400" w:hanging="691"/>
        <w:jc w:val="both"/>
        <w:textAlignment w:val="baseline"/>
        <w:rPr>
          <w:rFonts w:ascii="Garamond" w:hAnsi="Garamond" w:cs="Times New Roman"/>
        </w:rPr>
      </w:pPr>
      <w:r w:rsidRPr="00AB1BE8">
        <w:rPr>
          <w:rFonts w:ascii="Garamond" w:hAnsi="Garamond" w:cs="Times New Roman"/>
        </w:rPr>
        <w:t xml:space="preserve">stavební deníky, </w:t>
      </w:r>
    </w:p>
    <w:p w14:paraId="38202F9E" w14:textId="77777777" w:rsidR="0089730E" w:rsidRPr="00AB1BE8" w:rsidRDefault="0089730E" w:rsidP="002D5C5B">
      <w:pPr>
        <w:pStyle w:val="Seznam31"/>
        <w:numPr>
          <w:ilvl w:val="2"/>
          <w:numId w:val="14"/>
        </w:numPr>
        <w:overflowPunct w:val="0"/>
        <w:autoSpaceDE w:val="0"/>
        <w:ind w:left="1400" w:hanging="691"/>
        <w:jc w:val="both"/>
        <w:textAlignment w:val="baseline"/>
        <w:rPr>
          <w:rFonts w:ascii="Garamond" w:hAnsi="Garamond" w:cs="Times New Roman"/>
        </w:rPr>
      </w:pPr>
      <w:r w:rsidRPr="00AB1BE8">
        <w:rPr>
          <w:rFonts w:ascii="Garamond" w:hAnsi="Garamond" w:cs="Times New Roman"/>
        </w:rPr>
        <w:t>soupis předávaných dokladů, dokumentace, revizí a zkoušek, které budou v samostatné příloze včetně návodů potřebných pro řádnou obsluhu technologických zařízení, provozování a údržbu technologických zařízení s kopiemi platných záručních listů,</w:t>
      </w:r>
    </w:p>
    <w:p w14:paraId="45CF919F" w14:textId="77777777" w:rsidR="0089730E" w:rsidRPr="00AB1BE8" w:rsidRDefault="0089730E" w:rsidP="002D5C5B">
      <w:pPr>
        <w:pStyle w:val="Seznam31"/>
        <w:numPr>
          <w:ilvl w:val="2"/>
          <w:numId w:val="14"/>
        </w:numPr>
        <w:overflowPunct w:val="0"/>
        <w:autoSpaceDE w:val="0"/>
        <w:ind w:left="1400" w:hanging="691"/>
        <w:jc w:val="both"/>
        <w:textAlignment w:val="baseline"/>
        <w:rPr>
          <w:rFonts w:ascii="Garamond" w:hAnsi="Garamond" w:cs="Times New Roman"/>
        </w:rPr>
      </w:pPr>
      <w:r w:rsidRPr="00AB1BE8">
        <w:rPr>
          <w:rFonts w:ascii="Garamond" w:hAnsi="Garamond" w:cs="Times New Roman"/>
        </w:rPr>
        <w:t>soupis případných vad a nedodělků, s kterými je objednatel ochoten dílo převzít a které nebrání provozování a užívání díla.</w:t>
      </w:r>
    </w:p>
    <w:p w14:paraId="471256B4" w14:textId="44322AF5" w:rsidR="0089730E" w:rsidRPr="00AB1BE8" w:rsidRDefault="0089730E" w:rsidP="002D5C5B">
      <w:pPr>
        <w:pStyle w:val="Podnadpis"/>
        <w:numPr>
          <w:ilvl w:val="1"/>
          <w:numId w:val="15"/>
        </w:numPr>
        <w:ind w:left="709" w:hanging="709"/>
        <w:rPr>
          <w:rFonts w:ascii="Garamond" w:hAnsi="Garamond" w:cs="Times New Roman"/>
          <w:b w:val="0"/>
        </w:rPr>
      </w:pPr>
      <w:r w:rsidRPr="00AB1BE8">
        <w:rPr>
          <w:rFonts w:ascii="Garamond" w:hAnsi="Garamond" w:cs="Times New Roman"/>
          <w:b w:val="0"/>
          <w:szCs w:val="24"/>
        </w:rPr>
        <w:t xml:space="preserve">Součástí závazku dle článku 3. této smlouvy je dále zkompletované předání: </w:t>
      </w:r>
    </w:p>
    <w:p w14:paraId="28D5C730" w14:textId="72EC1CF4" w:rsidR="00803231" w:rsidRPr="00505D88" w:rsidRDefault="00803231" w:rsidP="00505D88">
      <w:pPr>
        <w:pStyle w:val="Seznam3"/>
        <w:numPr>
          <w:ilvl w:val="2"/>
          <w:numId w:val="15"/>
        </w:numPr>
        <w:overflowPunct w:val="0"/>
        <w:autoSpaceDE w:val="0"/>
        <w:autoSpaceDN w:val="0"/>
        <w:adjustRightInd w:val="0"/>
        <w:ind w:left="1418" w:hanging="692"/>
        <w:contextualSpacing w:val="0"/>
        <w:jc w:val="both"/>
        <w:textAlignment w:val="baseline"/>
        <w:rPr>
          <w:rFonts w:ascii="Garamond" w:hAnsi="Garamond"/>
        </w:rPr>
      </w:pPr>
      <w:r w:rsidRPr="00505D88">
        <w:rPr>
          <w:rFonts w:ascii="Garamond" w:hAnsi="Garamond"/>
        </w:rPr>
        <w:t xml:space="preserve">dokumentace stávajícího provedení stavby (pasport) ve </w:t>
      </w:r>
      <w:r w:rsidR="00470950">
        <w:rPr>
          <w:rFonts w:ascii="Garamond" w:hAnsi="Garamond"/>
        </w:rPr>
        <w:t>4</w:t>
      </w:r>
      <w:r w:rsidRPr="00505D88">
        <w:rPr>
          <w:rFonts w:ascii="Garamond" w:hAnsi="Garamond"/>
        </w:rPr>
        <w:t xml:space="preserve"> vyhotoveních (</w:t>
      </w:r>
      <w:proofErr w:type="spellStart"/>
      <w:r w:rsidRPr="00505D88">
        <w:rPr>
          <w:rFonts w:ascii="Garamond" w:hAnsi="Garamond"/>
        </w:rPr>
        <w:t>paré</w:t>
      </w:r>
      <w:proofErr w:type="spellEnd"/>
      <w:r w:rsidRPr="00505D88">
        <w:rPr>
          <w:rFonts w:ascii="Garamond" w:hAnsi="Garamond"/>
        </w:rPr>
        <w:t>) v tištěné formě, která bude mít náležitosti stanovené v příloze č. 11 vyhlášky č. 131/2024 Sb., o dokumentaci staveb; která musí být zhotovitelem potvrzena,</w:t>
      </w:r>
    </w:p>
    <w:p w14:paraId="64B9DF79" w14:textId="43CB2830" w:rsidR="0089730E" w:rsidRPr="00AB1BE8" w:rsidRDefault="0089730E" w:rsidP="002D5C5B">
      <w:pPr>
        <w:pStyle w:val="Seznam31"/>
        <w:numPr>
          <w:ilvl w:val="2"/>
          <w:numId w:val="15"/>
        </w:numPr>
        <w:overflowPunct w:val="0"/>
        <w:autoSpaceDE w:val="0"/>
        <w:ind w:left="1418" w:hanging="691"/>
        <w:jc w:val="both"/>
        <w:textAlignment w:val="baseline"/>
        <w:rPr>
          <w:rFonts w:ascii="Garamond" w:hAnsi="Garamond" w:cs="Times New Roman"/>
        </w:rPr>
      </w:pPr>
      <w:r w:rsidRPr="00AB1BE8">
        <w:rPr>
          <w:rFonts w:ascii="Garamond" w:hAnsi="Garamond" w:cs="Times New Roman"/>
        </w:rPr>
        <w:t xml:space="preserve">veškeré přílohy dokumentace </w:t>
      </w:r>
      <w:r w:rsidR="00D96569">
        <w:rPr>
          <w:rFonts w:ascii="Garamond" w:hAnsi="Garamond" w:cs="Times New Roman"/>
        </w:rPr>
        <w:t>stávajícího</w:t>
      </w:r>
      <w:r w:rsidRPr="00AB1BE8">
        <w:rPr>
          <w:rFonts w:ascii="Garamond" w:hAnsi="Garamond" w:cs="Times New Roman"/>
        </w:rPr>
        <w:t xml:space="preserve"> provedení stavby, včetně soupisu provedených změn a odchylek od odsouhlasené zadávací dokumentace musí být zhotovitelem potvrzeny, </w:t>
      </w:r>
    </w:p>
    <w:p w14:paraId="49BF0610" w14:textId="6BFF0887" w:rsidR="0089730E" w:rsidRPr="00AB1BE8" w:rsidRDefault="0089730E" w:rsidP="002D5C5B">
      <w:pPr>
        <w:pStyle w:val="Seznam31"/>
        <w:numPr>
          <w:ilvl w:val="2"/>
          <w:numId w:val="15"/>
        </w:numPr>
        <w:overflowPunct w:val="0"/>
        <w:autoSpaceDE w:val="0"/>
        <w:ind w:left="1418" w:hanging="691"/>
        <w:jc w:val="both"/>
        <w:textAlignment w:val="baseline"/>
        <w:rPr>
          <w:rFonts w:ascii="Garamond" w:hAnsi="Garamond" w:cs="Times New Roman"/>
        </w:rPr>
      </w:pPr>
      <w:r w:rsidRPr="00AB1BE8">
        <w:rPr>
          <w:rFonts w:ascii="Garamond" w:hAnsi="Garamond" w:cs="Times New Roman"/>
        </w:rPr>
        <w:t xml:space="preserve">kompletní výchozí revize a </w:t>
      </w:r>
      <w:r w:rsidR="00967973" w:rsidRPr="00AB1BE8">
        <w:rPr>
          <w:rFonts w:ascii="Garamond" w:hAnsi="Garamond" w:cs="Times New Roman"/>
        </w:rPr>
        <w:t>zkoušky – zápis</w:t>
      </w:r>
      <w:r w:rsidR="00B14D5E">
        <w:rPr>
          <w:rFonts w:ascii="Garamond" w:hAnsi="Garamond" w:cs="Times New Roman"/>
        </w:rPr>
        <w:t>ů</w:t>
      </w:r>
      <w:r w:rsidRPr="00AB1BE8">
        <w:rPr>
          <w:rFonts w:ascii="Garamond" w:hAnsi="Garamond" w:cs="Times New Roman"/>
        </w:rPr>
        <w:t xml:space="preserve"> o vyzkoušení technologických zařízení, o provedených revizích a provozních zkouškách (v rozsahu této smlouvy), včetně fotodokumentace v digitální podobě, </w:t>
      </w:r>
    </w:p>
    <w:p w14:paraId="40587D3D" w14:textId="31F714DC" w:rsidR="0089730E" w:rsidRPr="00887AED" w:rsidRDefault="002F79DF" w:rsidP="00030B75">
      <w:pPr>
        <w:numPr>
          <w:ilvl w:val="2"/>
          <w:numId w:val="15"/>
        </w:numPr>
        <w:ind w:left="1418" w:hanging="691"/>
        <w:jc w:val="both"/>
        <w:rPr>
          <w:rFonts w:ascii="Garamond" w:hAnsi="Garamond" w:cs="Times New Roman"/>
        </w:rPr>
      </w:pPr>
      <w:r w:rsidRPr="002F79DF">
        <w:rPr>
          <w:rFonts w:ascii="Garamond" w:hAnsi="Garamond" w:cs="Times New Roman"/>
        </w:rPr>
        <w:t>doklad</w:t>
      </w:r>
      <w:r w:rsidR="006522C5">
        <w:rPr>
          <w:rFonts w:ascii="Garamond" w:hAnsi="Garamond" w:cs="Times New Roman"/>
        </w:rPr>
        <w:t>ů</w:t>
      </w:r>
      <w:r w:rsidRPr="002F79DF">
        <w:rPr>
          <w:rFonts w:ascii="Garamond" w:hAnsi="Garamond" w:cs="Times New Roman"/>
        </w:rPr>
        <w:t xml:space="preserve"> prokazujících splnění technických požadavků na použité materiály a výrobky dle zákona č. 22/1997 Sb.</w:t>
      </w:r>
      <w:r w:rsidR="000F4981">
        <w:rPr>
          <w:rFonts w:ascii="Garamond" w:hAnsi="Garamond" w:cs="Times New Roman"/>
        </w:rPr>
        <w:t>,</w:t>
      </w:r>
      <w:r w:rsidRPr="002F79DF">
        <w:rPr>
          <w:rFonts w:ascii="Garamond" w:hAnsi="Garamond" w:cs="Times New Roman"/>
        </w:rPr>
        <w:t xml:space="preserve"> o technických požadavcích na výrobky</w:t>
      </w:r>
      <w:r w:rsidR="000F4981">
        <w:rPr>
          <w:rFonts w:ascii="Garamond" w:hAnsi="Garamond" w:cs="Times New Roman"/>
        </w:rPr>
        <w:t>,</w:t>
      </w:r>
      <w:r w:rsidRPr="002F79DF">
        <w:rPr>
          <w:rFonts w:ascii="Garamond" w:hAnsi="Garamond" w:cs="Times New Roman"/>
        </w:rPr>
        <w:t xml:space="preserve"> v platném znění, </w:t>
      </w:r>
      <w:r w:rsidR="00A808F3">
        <w:rPr>
          <w:rFonts w:ascii="Garamond" w:hAnsi="Garamond" w:cs="Times New Roman"/>
        </w:rPr>
        <w:t xml:space="preserve">a </w:t>
      </w:r>
      <w:r w:rsidR="003D207D">
        <w:rPr>
          <w:rFonts w:ascii="Garamond" w:hAnsi="Garamond" w:cs="Times New Roman"/>
        </w:rPr>
        <w:t xml:space="preserve">podle </w:t>
      </w:r>
      <w:r w:rsidRPr="002F79DF">
        <w:rPr>
          <w:rFonts w:ascii="Garamond" w:hAnsi="Garamond" w:cs="Times New Roman"/>
        </w:rPr>
        <w:t>nařízení vlády č. 163/2002 Sb., kterým se stanoví technické požadavky na vybrané stavební výrobky</w:t>
      </w:r>
      <w:r w:rsidR="003D207D">
        <w:rPr>
          <w:rFonts w:ascii="Garamond" w:hAnsi="Garamond" w:cs="Times New Roman"/>
        </w:rPr>
        <w:t>,</w:t>
      </w:r>
      <w:r w:rsidRPr="002F79DF">
        <w:rPr>
          <w:rFonts w:ascii="Garamond" w:hAnsi="Garamond" w:cs="Times New Roman"/>
        </w:rPr>
        <w:t xml:space="preserve"> v</w:t>
      </w:r>
      <w:r w:rsidR="003D207D">
        <w:rPr>
          <w:rFonts w:ascii="Garamond" w:hAnsi="Garamond" w:cs="Times New Roman"/>
        </w:rPr>
        <w:t xml:space="preserve"> platném </w:t>
      </w:r>
      <w:r w:rsidR="00B14D5E">
        <w:rPr>
          <w:rFonts w:ascii="Garamond" w:hAnsi="Garamond" w:cs="Times New Roman"/>
        </w:rPr>
        <w:t>z</w:t>
      </w:r>
      <w:r w:rsidR="003D207D">
        <w:rPr>
          <w:rFonts w:ascii="Garamond" w:hAnsi="Garamond" w:cs="Times New Roman"/>
        </w:rPr>
        <w:t>nění</w:t>
      </w:r>
      <w:r w:rsidR="000F4981">
        <w:rPr>
          <w:rFonts w:ascii="Garamond" w:hAnsi="Garamond" w:cs="Times New Roman"/>
        </w:rPr>
        <w:t>,</w:t>
      </w:r>
    </w:p>
    <w:p w14:paraId="1DC95671" w14:textId="2F0F2239" w:rsidR="0089730E" w:rsidRPr="00AB1BE8" w:rsidRDefault="0089730E" w:rsidP="002D5C5B">
      <w:pPr>
        <w:pStyle w:val="Seznam31"/>
        <w:numPr>
          <w:ilvl w:val="2"/>
          <w:numId w:val="15"/>
        </w:numPr>
        <w:overflowPunct w:val="0"/>
        <w:autoSpaceDE w:val="0"/>
        <w:ind w:left="1418" w:hanging="691"/>
        <w:jc w:val="both"/>
        <w:textAlignment w:val="baseline"/>
        <w:rPr>
          <w:rFonts w:ascii="Garamond" w:hAnsi="Garamond" w:cs="Times New Roman"/>
        </w:rPr>
      </w:pPr>
      <w:r w:rsidRPr="00AB1BE8">
        <w:rPr>
          <w:rFonts w:ascii="Garamond" w:hAnsi="Garamond" w:cs="Times New Roman"/>
        </w:rPr>
        <w:t>kopie platných záručních listů s identifikací a podrobný</w:t>
      </w:r>
      <w:r w:rsidR="00C32ABA">
        <w:rPr>
          <w:rFonts w:ascii="Garamond" w:hAnsi="Garamond" w:cs="Times New Roman"/>
        </w:rPr>
        <w:t>m</w:t>
      </w:r>
      <w:r w:rsidRPr="00AB1BE8">
        <w:rPr>
          <w:rFonts w:ascii="Garamond" w:hAnsi="Garamond" w:cs="Times New Roman"/>
        </w:rPr>
        <w:t xml:space="preserve"> seznam</w:t>
      </w:r>
      <w:r w:rsidR="00C32ABA">
        <w:rPr>
          <w:rFonts w:ascii="Garamond" w:hAnsi="Garamond" w:cs="Times New Roman"/>
        </w:rPr>
        <w:t>em</w:t>
      </w:r>
      <w:r w:rsidRPr="00AB1BE8">
        <w:rPr>
          <w:rFonts w:ascii="Garamond" w:hAnsi="Garamond" w:cs="Times New Roman"/>
        </w:rPr>
        <w:t xml:space="preserve"> s označením konkrétních jednotlivých typů zařízení a výrobků s uvedením přesného termínu záruční doby od – do,</w:t>
      </w:r>
    </w:p>
    <w:p w14:paraId="681DCF01" w14:textId="29620E36" w:rsidR="00764433" w:rsidRDefault="0089730E" w:rsidP="002D5C5B">
      <w:pPr>
        <w:pStyle w:val="Seznam31"/>
        <w:numPr>
          <w:ilvl w:val="2"/>
          <w:numId w:val="15"/>
        </w:numPr>
        <w:overflowPunct w:val="0"/>
        <w:autoSpaceDE w:val="0"/>
        <w:ind w:left="1418" w:hanging="691"/>
        <w:jc w:val="both"/>
        <w:textAlignment w:val="baseline"/>
        <w:rPr>
          <w:rFonts w:ascii="Garamond" w:hAnsi="Garamond" w:cs="Times New Roman"/>
        </w:rPr>
      </w:pPr>
      <w:r w:rsidRPr="00AB1BE8">
        <w:rPr>
          <w:rFonts w:ascii="Garamond" w:hAnsi="Garamond" w:cs="Times New Roman"/>
        </w:rPr>
        <w:t>provozní</w:t>
      </w:r>
      <w:r w:rsidR="006522C5">
        <w:rPr>
          <w:rFonts w:ascii="Garamond" w:hAnsi="Garamond" w:cs="Times New Roman"/>
        </w:rPr>
        <w:t>ch</w:t>
      </w:r>
      <w:r w:rsidRPr="00AB1BE8">
        <w:rPr>
          <w:rFonts w:ascii="Garamond" w:hAnsi="Garamond" w:cs="Times New Roman"/>
        </w:rPr>
        <w:t xml:space="preserve"> manuál</w:t>
      </w:r>
      <w:r w:rsidR="006522C5">
        <w:rPr>
          <w:rFonts w:ascii="Garamond" w:hAnsi="Garamond" w:cs="Times New Roman"/>
        </w:rPr>
        <w:t>ů</w:t>
      </w:r>
      <w:r w:rsidRPr="00AB1BE8">
        <w:rPr>
          <w:rFonts w:ascii="Garamond" w:hAnsi="Garamond" w:cs="Times New Roman"/>
        </w:rPr>
        <w:t>, atest</w:t>
      </w:r>
      <w:r w:rsidR="006522C5">
        <w:rPr>
          <w:rFonts w:ascii="Garamond" w:hAnsi="Garamond" w:cs="Times New Roman"/>
        </w:rPr>
        <w:t>ů</w:t>
      </w:r>
      <w:r w:rsidRPr="00AB1BE8">
        <w:rPr>
          <w:rFonts w:ascii="Garamond" w:hAnsi="Garamond" w:cs="Times New Roman"/>
        </w:rPr>
        <w:t>, certifikát</w:t>
      </w:r>
      <w:r w:rsidR="006522C5">
        <w:rPr>
          <w:rFonts w:ascii="Garamond" w:hAnsi="Garamond" w:cs="Times New Roman"/>
        </w:rPr>
        <w:t>ů</w:t>
      </w:r>
      <w:r w:rsidRPr="00AB1BE8">
        <w:rPr>
          <w:rFonts w:ascii="Garamond" w:hAnsi="Garamond" w:cs="Times New Roman"/>
        </w:rPr>
        <w:t>, bezpečnostní</w:t>
      </w:r>
      <w:r w:rsidR="006522C5">
        <w:rPr>
          <w:rFonts w:ascii="Garamond" w:hAnsi="Garamond" w:cs="Times New Roman"/>
        </w:rPr>
        <w:t>ch</w:t>
      </w:r>
      <w:r w:rsidRPr="00AB1BE8">
        <w:rPr>
          <w:rFonts w:ascii="Garamond" w:hAnsi="Garamond" w:cs="Times New Roman"/>
        </w:rPr>
        <w:t xml:space="preserve"> list</w:t>
      </w:r>
      <w:r w:rsidR="006522C5">
        <w:rPr>
          <w:rFonts w:ascii="Garamond" w:hAnsi="Garamond" w:cs="Times New Roman"/>
        </w:rPr>
        <w:t>ů</w:t>
      </w:r>
      <w:r w:rsidRPr="00AB1BE8">
        <w:rPr>
          <w:rFonts w:ascii="Garamond" w:hAnsi="Garamond" w:cs="Times New Roman"/>
        </w:rPr>
        <w:t xml:space="preserve">, </w:t>
      </w:r>
    </w:p>
    <w:p w14:paraId="1038020A" w14:textId="31C7EA76" w:rsidR="0089730E" w:rsidRPr="00764433" w:rsidRDefault="0089730E" w:rsidP="002D5C5B">
      <w:pPr>
        <w:pStyle w:val="Seznam31"/>
        <w:numPr>
          <w:ilvl w:val="2"/>
          <w:numId w:val="15"/>
        </w:numPr>
        <w:overflowPunct w:val="0"/>
        <w:autoSpaceDE w:val="0"/>
        <w:ind w:left="1418" w:hanging="691"/>
        <w:jc w:val="both"/>
        <w:textAlignment w:val="baseline"/>
        <w:rPr>
          <w:rFonts w:ascii="Garamond" w:hAnsi="Garamond" w:cs="Times New Roman"/>
        </w:rPr>
      </w:pPr>
      <w:r w:rsidRPr="00764433">
        <w:rPr>
          <w:rFonts w:ascii="Garamond" w:hAnsi="Garamond" w:cs="Times New Roman"/>
        </w:rPr>
        <w:t>zápis</w:t>
      </w:r>
      <w:r w:rsidR="006522C5">
        <w:rPr>
          <w:rFonts w:ascii="Garamond" w:hAnsi="Garamond" w:cs="Times New Roman"/>
        </w:rPr>
        <w:t>ů</w:t>
      </w:r>
      <w:r w:rsidRPr="00764433">
        <w:rPr>
          <w:rFonts w:ascii="Garamond" w:hAnsi="Garamond" w:cs="Times New Roman"/>
        </w:rPr>
        <w:t xml:space="preserve"> o prověření prací a konstrukcí zakrytých v průběhu prací,</w:t>
      </w:r>
    </w:p>
    <w:p w14:paraId="4FB301CA" w14:textId="77777777" w:rsidR="0089730E" w:rsidRPr="00AB1BE8" w:rsidRDefault="0089730E" w:rsidP="002D5C5B">
      <w:pPr>
        <w:pStyle w:val="Seznam31"/>
        <w:numPr>
          <w:ilvl w:val="2"/>
          <w:numId w:val="15"/>
        </w:numPr>
        <w:overflowPunct w:val="0"/>
        <w:autoSpaceDE w:val="0"/>
        <w:ind w:left="1418" w:hanging="691"/>
        <w:jc w:val="both"/>
        <w:textAlignment w:val="baseline"/>
        <w:rPr>
          <w:rFonts w:ascii="Garamond" w:hAnsi="Garamond" w:cs="Times New Roman"/>
        </w:rPr>
      </w:pPr>
      <w:r w:rsidRPr="00AB1BE8">
        <w:rPr>
          <w:rFonts w:ascii="Garamond" w:hAnsi="Garamond" w:cs="Times New Roman"/>
        </w:rPr>
        <w:t xml:space="preserve">veškerá předávaná dokumentace musí být přiložena v českém jazyce s výjimkou obecně uznávaných certifikátů v rámci EU, </w:t>
      </w:r>
    </w:p>
    <w:p w14:paraId="21587927" w14:textId="3E3CB50D" w:rsidR="0089730E" w:rsidRPr="00AB1BE8" w:rsidRDefault="0089730E" w:rsidP="002D5C5B">
      <w:pPr>
        <w:pStyle w:val="Seznam31"/>
        <w:numPr>
          <w:ilvl w:val="2"/>
          <w:numId w:val="15"/>
        </w:numPr>
        <w:overflowPunct w:val="0"/>
        <w:autoSpaceDE w:val="0"/>
        <w:ind w:left="1418" w:hanging="691"/>
        <w:jc w:val="both"/>
        <w:textAlignment w:val="baseline"/>
        <w:rPr>
          <w:rFonts w:ascii="Garamond" w:hAnsi="Garamond" w:cs="Times New Roman"/>
        </w:rPr>
      </w:pPr>
      <w:r w:rsidRPr="00AB1BE8">
        <w:rPr>
          <w:rFonts w:ascii="Garamond" w:hAnsi="Garamond" w:cs="Times New Roman"/>
        </w:rPr>
        <w:t>další</w:t>
      </w:r>
      <w:r w:rsidR="006522C5">
        <w:rPr>
          <w:rFonts w:ascii="Garamond" w:hAnsi="Garamond" w:cs="Times New Roman"/>
        </w:rPr>
        <w:t>ch</w:t>
      </w:r>
      <w:r w:rsidRPr="00AB1BE8">
        <w:rPr>
          <w:rFonts w:ascii="Garamond" w:hAnsi="Garamond" w:cs="Times New Roman"/>
        </w:rPr>
        <w:t xml:space="preserve"> doklad</w:t>
      </w:r>
      <w:r w:rsidR="006522C5">
        <w:rPr>
          <w:rFonts w:ascii="Garamond" w:hAnsi="Garamond" w:cs="Times New Roman"/>
        </w:rPr>
        <w:t>ů</w:t>
      </w:r>
      <w:r w:rsidRPr="00AB1BE8">
        <w:rPr>
          <w:rFonts w:ascii="Garamond" w:hAnsi="Garamond" w:cs="Times New Roman"/>
        </w:rPr>
        <w:t xml:space="preserve"> obsažen</w:t>
      </w:r>
      <w:r w:rsidR="006522C5">
        <w:rPr>
          <w:rFonts w:ascii="Garamond" w:hAnsi="Garamond" w:cs="Times New Roman"/>
        </w:rPr>
        <w:t>ých</w:t>
      </w:r>
      <w:r w:rsidRPr="00AB1BE8">
        <w:rPr>
          <w:rFonts w:ascii="Garamond" w:hAnsi="Garamond" w:cs="Times New Roman"/>
        </w:rPr>
        <w:t xml:space="preserve"> ve stavebních povoleních a ve stanoviscích a vyjádřeních orgánů státní správy, </w:t>
      </w:r>
    </w:p>
    <w:p w14:paraId="5A2C8DAE" w14:textId="39FA8A6A" w:rsidR="0089730E" w:rsidRDefault="0089730E" w:rsidP="002D5C5B">
      <w:pPr>
        <w:pStyle w:val="Seznam31"/>
        <w:numPr>
          <w:ilvl w:val="2"/>
          <w:numId w:val="15"/>
        </w:numPr>
        <w:overflowPunct w:val="0"/>
        <w:autoSpaceDE w:val="0"/>
        <w:ind w:left="1418" w:hanging="691"/>
        <w:jc w:val="both"/>
        <w:textAlignment w:val="baseline"/>
        <w:rPr>
          <w:rFonts w:ascii="Garamond" w:hAnsi="Garamond" w:cs="Times New Roman"/>
        </w:rPr>
      </w:pPr>
      <w:r w:rsidRPr="00AB1BE8">
        <w:rPr>
          <w:rFonts w:ascii="Garamond" w:hAnsi="Garamond" w:cs="Times New Roman"/>
        </w:rPr>
        <w:t>doklad</w:t>
      </w:r>
      <w:r w:rsidR="006522C5">
        <w:rPr>
          <w:rFonts w:ascii="Garamond" w:hAnsi="Garamond" w:cs="Times New Roman"/>
        </w:rPr>
        <w:t>ů</w:t>
      </w:r>
      <w:r w:rsidRPr="00AB1BE8">
        <w:rPr>
          <w:rFonts w:ascii="Garamond" w:hAnsi="Garamond" w:cs="Times New Roman"/>
        </w:rPr>
        <w:t xml:space="preserve"> o uložení suti, zeminy a odpadů, kopie vážních a skládkových listů, </w:t>
      </w:r>
    </w:p>
    <w:p w14:paraId="7FE40B46" w14:textId="784890C4" w:rsidR="004C6596" w:rsidRPr="0011463F" w:rsidRDefault="004C6596" w:rsidP="002D5C5B">
      <w:pPr>
        <w:pStyle w:val="Odstavecseseznamem"/>
        <w:numPr>
          <w:ilvl w:val="2"/>
          <w:numId w:val="15"/>
        </w:numPr>
        <w:ind w:left="1418" w:hanging="691"/>
        <w:rPr>
          <w:rFonts w:ascii="Garamond" w:hAnsi="Garamond" w:cs="Times New Roman"/>
        </w:rPr>
      </w:pPr>
      <w:r w:rsidRPr="004C6596">
        <w:rPr>
          <w:rFonts w:ascii="Garamond" w:hAnsi="Garamond" w:cs="Times New Roman"/>
        </w:rPr>
        <w:t>kolaudační</w:t>
      </w:r>
      <w:r w:rsidR="006522C5">
        <w:rPr>
          <w:rFonts w:ascii="Garamond" w:hAnsi="Garamond" w:cs="Times New Roman"/>
        </w:rPr>
        <w:t>ch</w:t>
      </w:r>
      <w:r w:rsidRPr="004C6596">
        <w:rPr>
          <w:rFonts w:ascii="Garamond" w:hAnsi="Garamond" w:cs="Times New Roman"/>
        </w:rPr>
        <w:t xml:space="preserve"> </w:t>
      </w:r>
      <w:r w:rsidR="00C32ABA">
        <w:rPr>
          <w:rFonts w:ascii="Garamond" w:hAnsi="Garamond" w:cs="Times New Roman"/>
        </w:rPr>
        <w:t>rozhodnutí</w:t>
      </w:r>
      <w:r w:rsidRPr="004C6596">
        <w:rPr>
          <w:rFonts w:ascii="Garamond" w:hAnsi="Garamond" w:cs="Times New Roman"/>
        </w:rPr>
        <w:t xml:space="preserve"> nebo jin</w:t>
      </w:r>
      <w:r w:rsidR="006522C5">
        <w:rPr>
          <w:rFonts w:ascii="Garamond" w:hAnsi="Garamond" w:cs="Times New Roman"/>
        </w:rPr>
        <w:t>ých</w:t>
      </w:r>
      <w:r w:rsidRPr="004C6596">
        <w:rPr>
          <w:rFonts w:ascii="Garamond" w:hAnsi="Garamond" w:cs="Times New Roman"/>
        </w:rPr>
        <w:t xml:space="preserve"> správní</w:t>
      </w:r>
      <w:r w:rsidR="006522C5">
        <w:rPr>
          <w:rFonts w:ascii="Garamond" w:hAnsi="Garamond" w:cs="Times New Roman"/>
        </w:rPr>
        <w:t>ch</w:t>
      </w:r>
      <w:r w:rsidRPr="004C6596">
        <w:rPr>
          <w:rFonts w:ascii="Garamond" w:hAnsi="Garamond" w:cs="Times New Roman"/>
        </w:rPr>
        <w:t xml:space="preserve"> rozhodnutí, </w:t>
      </w:r>
    </w:p>
    <w:p w14:paraId="25B65867" w14:textId="2CF3A388" w:rsidR="0089730E" w:rsidRPr="00893C07" w:rsidRDefault="0089730E" w:rsidP="002D5C5B">
      <w:pPr>
        <w:pStyle w:val="Seznam31"/>
        <w:numPr>
          <w:ilvl w:val="2"/>
          <w:numId w:val="15"/>
        </w:numPr>
        <w:overflowPunct w:val="0"/>
        <w:autoSpaceDE w:val="0"/>
        <w:ind w:left="1418" w:hanging="691"/>
        <w:jc w:val="both"/>
        <w:textAlignment w:val="baseline"/>
        <w:rPr>
          <w:rStyle w:val="Siln"/>
          <w:rFonts w:ascii="Garamond" w:hAnsi="Garamond" w:cs="Times New Roman"/>
        </w:rPr>
      </w:pPr>
      <w:r w:rsidRPr="00893C07">
        <w:rPr>
          <w:rFonts w:ascii="Garamond" w:hAnsi="Garamond" w:cs="Times New Roman"/>
        </w:rPr>
        <w:t>návrh</w:t>
      </w:r>
      <w:r w:rsidR="006522C5">
        <w:rPr>
          <w:rFonts w:ascii="Garamond" w:hAnsi="Garamond" w:cs="Times New Roman"/>
        </w:rPr>
        <w:t>ů</w:t>
      </w:r>
      <w:r w:rsidRPr="00893C07">
        <w:rPr>
          <w:rFonts w:ascii="Garamond" w:hAnsi="Garamond" w:cs="Times New Roman"/>
        </w:rPr>
        <w:t xml:space="preserve"> uživat</w:t>
      </w:r>
      <w:r w:rsidR="00060B00" w:rsidRPr="00893C07">
        <w:rPr>
          <w:rFonts w:ascii="Garamond" w:hAnsi="Garamond" w:cs="Times New Roman"/>
        </w:rPr>
        <w:t>elských manuálů – podle potřeby.</w:t>
      </w:r>
    </w:p>
    <w:p w14:paraId="0094602E" w14:textId="1775E109" w:rsidR="00C32ABA" w:rsidRPr="00505D88" w:rsidRDefault="00C32ABA" w:rsidP="00505D88">
      <w:pPr>
        <w:pStyle w:val="Podnadpis"/>
        <w:numPr>
          <w:ilvl w:val="1"/>
          <w:numId w:val="15"/>
        </w:numPr>
        <w:suppressAutoHyphens w:val="0"/>
        <w:ind w:left="709" w:hanging="709"/>
        <w:rPr>
          <w:rStyle w:val="Siln"/>
          <w:rFonts w:ascii="Garamond" w:hAnsi="Garamond"/>
          <w:b w:val="0"/>
          <w:szCs w:val="24"/>
        </w:rPr>
      </w:pPr>
      <w:r w:rsidRPr="00505D88">
        <w:rPr>
          <w:rStyle w:val="Siln"/>
          <w:rFonts w:ascii="Garamond" w:hAnsi="Garamond"/>
          <w:b w:val="0"/>
          <w:szCs w:val="24"/>
        </w:rPr>
        <w:t xml:space="preserve">Každé plnění předmětu této smlouvy (i jeho části) musí být převzato (zkontrolováno) určeným pracovníkem objednatele. Pokud objednatel převezme dílo v souladu s článkem 5 odst. 5. 4. a 9. odst. 9. 6. bod 9.6.7. této smlouvy s vadami a nedodělky nebránícími provozování a užívání díla, zavazuje se zhotovitel odstranit tyto vady a nedodělky ve lhůtě jednoho týdne od podpisu předávacího protokolu, pokud se smluvní strany nedohodnou jinak. V případě prodlení zhotovitele s odstraněním vad a nedodělků díla podle tohoto článku 9. odst. 9. </w:t>
      </w:r>
      <w:r>
        <w:rPr>
          <w:rStyle w:val="Siln"/>
          <w:rFonts w:ascii="Garamond" w:hAnsi="Garamond"/>
          <w:b w:val="0"/>
          <w:szCs w:val="24"/>
        </w:rPr>
        <w:t>8</w:t>
      </w:r>
      <w:r w:rsidRPr="00505D88">
        <w:rPr>
          <w:rStyle w:val="Siln"/>
          <w:rFonts w:ascii="Garamond" w:hAnsi="Garamond"/>
          <w:b w:val="0"/>
          <w:szCs w:val="24"/>
        </w:rPr>
        <w:t xml:space="preserve">. této smlouvy se zhotovitel zavazuje uhradit smluvní pokutu ve výši 5.000,- Kč za každou vadu a každý započatý den prodlení.      </w:t>
      </w:r>
    </w:p>
    <w:p w14:paraId="06E0FA7C" w14:textId="033D3834" w:rsidR="0089730E" w:rsidRPr="00255DF9" w:rsidRDefault="0089730E" w:rsidP="002D5C5B">
      <w:pPr>
        <w:pStyle w:val="Podnadpis"/>
        <w:numPr>
          <w:ilvl w:val="1"/>
          <w:numId w:val="15"/>
        </w:numPr>
        <w:ind w:left="709" w:hanging="709"/>
        <w:rPr>
          <w:rStyle w:val="Siln"/>
          <w:rFonts w:ascii="Garamond" w:hAnsi="Garamond" w:cs="Times New Roman"/>
          <w:b w:val="0"/>
          <w:szCs w:val="24"/>
        </w:rPr>
      </w:pPr>
      <w:r w:rsidRPr="00255DF9">
        <w:rPr>
          <w:rStyle w:val="Siln"/>
          <w:rFonts w:ascii="Garamond" w:hAnsi="Garamond" w:cs="Times New Roman"/>
          <w:b w:val="0"/>
          <w:szCs w:val="24"/>
        </w:rPr>
        <w:t>Zhotovitel poskytuje záruku na kvalitu a jakost jím provedených prací po dob</w:t>
      </w:r>
      <w:r w:rsidR="000D60B2" w:rsidRPr="00255DF9">
        <w:rPr>
          <w:rStyle w:val="Siln"/>
          <w:rFonts w:ascii="Garamond" w:hAnsi="Garamond" w:cs="Times New Roman"/>
          <w:b w:val="0"/>
          <w:szCs w:val="24"/>
        </w:rPr>
        <w:t>u</w:t>
      </w:r>
      <w:r w:rsidR="00F674DC" w:rsidRPr="00255DF9">
        <w:rPr>
          <w:rStyle w:val="Siln"/>
          <w:rFonts w:ascii="Garamond" w:hAnsi="Garamond" w:cs="Times New Roman"/>
          <w:b w:val="0"/>
          <w:szCs w:val="24"/>
        </w:rPr>
        <w:t xml:space="preserve">: </w:t>
      </w:r>
      <w:r w:rsidRPr="00255DF9">
        <w:rPr>
          <w:rStyle w:val="Siln"/>
          <w:rFonts w:ascii="Garamond" w:hAnsi="Garamond" w:cs="Times New Roman"/>
          <w:b w:val="0"/>
          <w:szCs w:val="24"/>
        </w:rPr>
        <w:t>60 měsíců pro veškeré stavební práce</w:t>
      </w:r>
      <w:r w:rsidR="000D60B2" w:rsidRPr="00255DF9">
        <w:rPr>
          <w:rStyle w:val="Siln"/>
          <w:rFonts w:ascii="Garamond" w:hAnsi="Garamond" w:cs="Times New Roman"/>
          <w:b w:val="0"/>
          <w:szCs w:val="24"/>
        </w:rPr>
        <w:t xml:space="preserve"> a 60 měsíců pro veškeré dodávky pro zařízení, a to</w:t>
      </w:r>
      <w:r w:rsidRPr="00255DF9">
        <w:rPr>
          <w:rStyle w:val="Siln"/>
          <w:rFonts w:ascii="Garamond" w:hAnsi="Garamond" w:cs="Times New Roman"/>
          <w:b w:val="0"/>
          <w:szCs w:val="24"/>
        </w:rPr>
        <w:t xml:space="preserve"> ode dne předání díla objednateli. V tento </w:t>
      </w:r>
      <w:r w:rsidRPr="00255DF9">
        <w:rPr>
          <w:rStyle w:val="Siln"/>
          <w:rFonts w:ascii="Garamond" w:hAnsi="Garamond" w:cs="Times New Roman"/>
          <w:b w:val="0"/>
          <w:szCs w:val="24"/>
        </w:rPr>
        <w:lastRenderedPageBreak/>
        <w:t>den přechází na objednatele nebezpečí škody na díle. Zhotovitel se zavazuje, že dílo bude mít po dobu trvání uvedené záruční doby vlastnosti stanovené v</w:t>
      </w:r>
      <w:r w:rsidR="0097345B">
        <w:rPr>
          <w:rStyle w:val="Siln"/>
          <w:rFonts w:ascii="Garamond" w:hAnsi="Garamond" w:cs="Times New Roman"/>
          <w:b w:val="0"/>
          <w:szCs w:val="24"/>
        </w:rPr>
        <w:t> průvodní technické zprávě</w:t>
      </w:r>
      <w:r w:rsidRPr="00255DF9">
        <w:rPr>
          <w:rStyle w:val="Siln"/>
          <w:rFonts w:ascii="Garamond" w:hAnsi="Garamond" w:cs="Times New Roman"/>
          <w:b w:val="0"/>
          <w:szCs w:val="24"/>
        </w:rPr>
        <w:t>, v technických normách a předpisech, které se na provedení díla vztahují, jinak vlastnosti a jakost odpovídající účelu smlouvy.</w:t>
      </w:r>
    </w:p>
    <w:p w14:paraId="7FF61D5E" w14:textId="360B2E4C" w:rsidR="0089730E" w:rsidRPr="00255DF9" w:rsidRDefault="0089730E" w:rsidP="002D5C5B">
      <w:pPr>
        <w:pStyle w:val="Podnadpis"/>
        <w:numPr>
          <w:ilvl w:val="1"/>
          <w:numId w:val="15"/>
        </w:numPr>
        <w:ind w:left="709" w:hanging="709"/>
        <w:rPr>
          <w:rStyle w:val="Siln"/>
          <w:rFonts w:ascii="Garamond" w:hAnsi="Garamond" w:cs="Times New Roman"/>
          <w:b w:val="0"/>
          <w:szCs w:val="24"/>
        </w:rPr>
      </w:pPr>
      <w:r w:rsidRPr="00255DF9">
        <w:rPr>
          <w:rStyle w:val="Siln"/>
          <w:rFonts w:ascii="Garamond" w:hAnsi="Garamond" w:cs="Times New Roman"/>
          <w:b w:val="0"/>
          <w:szCs w:val="24"/>
        </w:rPr>
        <w:t>Po sjednanou záruční dobu zhotovitel odpovídá za jakost a kompletnost provedeného díla, za použitý materiál, za kvalitu a úplnost montáže stavebních prací a funkci díla.</w:t>
      </w:r>
    </w:p>
    <w:p w14:paraId="1FE8B112" w14:textId="1FE75A8C" w:rsidR="00C32ABA" w:rsidRPr="006B55E3" w:rsidRDefault="00C32ABA" w:rsidP="00505D88">
      <w:pPr>
        <w:pStyle w:val="Podnadpis"/>
        <w:numPr>
          <w:ilvl w:val="1"/>
          <w:numId w:val="15"/>
        </w:numPr>
        <w:suppressAutoHyphens w:val="0"/>
        <w:ind w:left="709" w:hanging="709"/>
        <w:rPr>
          <w:rStyle w:val="Siln"/>
          <w:rFonts w:ascii="Times New Roman" w:hAnsi="Times New Roman"/>
          <w:b w:val="0"/>
          <w:sz w:val="22"/>
          <w:szCs w:val="22"/>
        </w:rPr>
      </w:pPr>
      <w:r w:rsidRPr="00505D88">
        <w:rPr>
          <w:rStyle w:val="Siln"/>
          <w:rFonts w:ascii="Garamond" w:hAnsi="Garamond"/>
          <w:b w:val="0"/>
          <w:szCs w:val="24"/>
        </w:rPr>
        <w:t>Objednatel se zavazuje, že případnou reklamaci vady díla uplatní u zhotovitele bez zbytečného odkladu po jejím projevení se/po jejím zjištění, a to písemnou formou, přičemž v reklamaci vadu popíše a uvede požadovaný způsob a termín jejího odstranění. Zhotovitel je povinen zahájit bezplatné odstraňování reklamované vady neprodleně nejpozději do 48 hodin od doručení reklamace a odstranit ji v co nejkratším možném termínu, nejpozději však do 3 dnů ode dne doručení písemné reklamace, je-li to technicky a technologicky možné, jinak do data dohodnutého smluvními stranami; nedohodnou-li se smluvní strany, bude vada odstraněna do 10 dnů. Pokud zhotovitel do 3 dnů vadu neodstraní a ani neposkytne objednateli vyjádření, jak a kdy reklamovanou vadu odstraní, popřípadě, že reklamovanou vadu neuznává, má se za to, že zhotovitel tuto vadu uznává a odstraní ji v uvedené lhůtě 10 dnů. Vady odstraní zhotovitel na vlastní náklady, včetně případných škod vzniklých v důsledku vadného plnění této smlouvy.</w:t>
      </w:r>
      <w:r w:rsidRPr="006B55E3">
        <w:rPr>
          <w:rStyle w:val="Siln"/>
          <w:rFonts w:ascii="Times New Roman" w:hAnsi="Times New Roman"/>
          <w:sz w:val="22"/>
          <w:szCs w:val="22"/>
        </w:rPr>
        <w:t xml:space="preserve"> </w:t>
      </w:r>
    </w:p>
    <w:p w14:paraId="461205EE" w14:textId="0A059F00" w:rsidR="0089730E" w:rsidRPr="00255DF9" w:rsidRDefault="0089730E" w:rsidP="002D5C5B">
      <w:pPr>
        <w:pStyle w:val="Podnadpis"/>
        <w:numPr>
          <w:ilvl w:val="1"/>
          <w:numId w:val="15"/>
        </w:numPr>
        <w:ind w:left="709" w:hanging="709"/>
        <w:rPr>
          <w:rStyle w:val="Siln"/>
          <w:rFonts w:ascii="Garamond" w:hAnsi="Garamond" w:cs="Times New Roman"/>
          <w:b w:val="0"/>
          <w:szCs w:val="24"/>
        </w:rPr>
      </w:pPr>
      <w:r w:rsidRPr="00255DF9">
        <w:rPr>
          <w:rStyle w:val="Siln"/>
          <w:rFonts w:ascii="Garamond" w:hAnsi="Garamond" w:cs="Times New Roman"/>
          <w:b w:val="0"/>
          <w:szCs w:val="24"/>
        </w:rPr>
        <w:t xml:space="preserve">Záruka se nevztahuje na změny vzniklé následnou činností třetí osobou, vlivy způsobené živelnými pohromami, </w:t>
      </w:r>
      <w:r w:rsidR="00655490">
        <w:rPr>
          <w:rStyle w:val="Siln"/>
          <w:rFonts w:ascii="Garamond" w:hAnsi="Garamond" w:cs="Times New Roman"/>
          <w:b w:val="0"/>
          <w:szCs w:val="24"/>
        </w:rPr>
        <w:t xml:space="preserve">nedostatečnou údržbou, </w:t>
      </w:r>
      <w:r w:rsidRPr="00255DF9">
        <w:rPr>
          <w:rStyle w:val="Siln"/>
          <w:rFonts w:ascii="Garamond" w:hAnsi="Garamond" w:cs="Times New Roman"/>
          <w:b w:val="0"/>
          <w:szCs w:val="24"/>
        </w:rPr>
        <w:t xml:space="preserve">či nepředvídatelnými událostmi. </w:t>
      </w:r>
    </w:p>
    <w:p w14:paraId="3C7A57EC" w14:textId="4701CFDD" w:rsidR="0089730E" w:rsidRPr="00E91705" w:rsidRDefault="0089730E" w:rsidP="002D5C5B">
      <w:pPr>
        <w:pStyle w:val="Podnadpis"/>
        <w:numPr>
          <w:ilvl w:val="1"/>
          <w:numId w:val="15"/>
        </w:numPr>
        <w:ind w:left="709" w:hanging="709"/>
        <w:rPr>
          <w:rStyle w:val="Siln"/>
          <w:rFonts w:ascii="Garamond" w:hAnsi="Garamond" w:cs="Times New Roman"/>
          <w:szCs w:val="24"/>
        </w:rPr>
      </w:pPr>
      <w:r w:rsidRPr="00255DF9">
        <w:rPr>
          <w:rStyle w:val="Siln"/>
          <w:rFonts w:ascii="Garamond" w:hAnsi="Garamond" w:cs="Times New Roman"/>
          <w:b w:val="0"/>
          <w:szCs w:val="24"/>
        </w:rPr>
        <w:t xml:space="preserve">Zhotovitel odpovídá za </w:t>
      </w:r>
      <w:r w:rsidR="001670F1">
        <w:rPr>
          <w:rStyle w:val="Siln"/>
          <w:rFonts w:ascii="Garamond" w:hAnsi="Garamond" w:cs="Times New Roman"/>
          <w:b w:val="0"/>
          <w:szCs w:val="24"/>
        </w:rPr>
        <w:t xml:space="preserve">opravenou </w:t>
      </w:r>
      <w:r w:rsidRPr="00255DF9">
        <w:rPr>
          <w:rStyle w:val="Siln"/>
          <w:rFonts w:ascii="Garamond" w:hAnsi="Garamond" w:cs="Times New Roman"/>
          <w:b w:val="0"/>
          <w:szCs w:val="24"/>
        </w:rPr>
        <w:t xml:space="preserve">část díla za </w:t>
      </w:r>
      <w:r w:rsidRPr="00E91705">
        <w:rPr>
          <w:rStyle w:val="Siln"/>
          <w:rFonts w:ascii="Garamond" w:hAnsi="Garamond" w:cs="Times New Roman"/>
          <w:b w:val="0"/>
          <w:szCs w:val="24"/>
        </w:rPr>
        <w:t>stejných podmínek a po stejnou dobu, jak je uvedeno výše</w:t>
      </w:r>
      <w:r w:rsidR="001670F1" w:rsidRPr="00E91705">
        <w:rPr>
          <w:rStyle w:val="Siln"/>
          <w:rFonts w:ascii="Garamond" w:hAnsi="Garamond" w:cs="Times New Roman"/>
          <w:b w:val="0"/>
          <w:szCs w:val="24"/>
        </w:rPr>
        <w:t xml:space="preserve"> v článku 9.9. této smlouvy</w:t>
      </w:r>
      <w:r w:rsidRPr="00E91705">
        <w:rPr>
          <w:rStyle w:val="Siln"/>
          <w:rFonts w:ascii="Garamond" w:hAnsi="Garamond" w:cs="Times New Roman"/>
          <w:b w:val="0"/>
          <w:szCs w:val="24"/>
        </w:rPr>
        <w:t>, a to od data předání záruční opravy. V případě reklamace prací objednatelem je reklamační místo u zhotovitele následující:</w:t>
      </w:r>
      <w:r w:rsidR="000F4981" w:rsidRPr="00E91705">
        <w:rPr>
          <w:rStyle w:val="Siln"/>
          <w:rFonts w:ascii="Garamond" w:hAnsi="Garamond" w:cs="Times New Roman"/>
          <w:b w:val="0"/>
          <w:szCs w:val="24"/>
        </w:rPr>
        <w:t xml:space="preserve"> </w:t>
      </w:r>
      <w:proofErr w:type="spellStart"/>
      <w:r w:rsidR="003432CE" w:rsidRPr="003432CE">
        <w:rPr>
          <w:rFonts w:ascii="Garamond" w:hAnsi="Garamond" w:cs="Times New Roman"/>
          <w:highlight w:val="yellow"/>
        </w:rPr>
        <w:t>xxxxx</w:t>
      </w:r>
      <w:proofErr w:type="spellEnd"/>
      <w:r w:rsidR="00220DB6" w:rsidRPr="00E91705">
        <w:rPr>
          <w:rFonts w:ascii="Garamond" w:hAnsi="Garamond" w:cs="Times New Roman"/>
        </w:rPr>
        <w:t xml:space="preserve"> </w:t>
      </w:r>
      <w:proofErr w:type="spellStart"/>
      <w:r w:rsidR="00A64D5E" w:rsidRPr="00E91705">
        <w:rPr>
          <w:rFonts w:ascii="Garamond" w:hAnsi="Garamond" w:cs="Times New Roman"/>
          <w:b w:val="0"/>
          <w:lang w:val="en-US"/>
        </w:rPr>
        <w:t>nebo</w:t>
      </w:r>
      <w:proofErr w:type="spellEnd"/>
      <w:r w:rsidR="00032EB3" w:rsidRPr="00E91705">
        <w:rPr>
          <w:rFonts w:ascii="Garamond" w:hAnsi="Garamond" w:cs="Times New Roman"/>
          <w:b w:val="0"/>
          <w:lang w:val="en-US"/>
        </w:rPr>
        <w:t xml:space="preserve"> </w:t>
      </w:r>
      <w:proofErr w:type="spellStart"/>
      <w:r w:rsidR="00032EB3" w:rsidRPr="00E91705">
        <w:rPr>
          <w:rFonts w:ascii="Garamond" w:hAnsi="Garamond" w:cs="Times New Roman"/>
          <w:b w:val="0"/>
          <w:lang w:val="en-US"/>
        </w:rPr>
        <w:t>datová</w:t>
      </w:r>
      <w:proofErr w:type="spellEnd"/>
      <w:r w:rsidR="00032EB3" w:rsidRPr="00E91705">
        <w:rPr>
          <w:rFonts w:ascii="Garamond" w:hAnsi="Garamond" w:cs="Times New Roman"/>
          <w:b w:val="0"/>
          <w:lang w:val="en-US"/>
        </w:rPr>
        <w:t xml:space="preserve"> </w:t>
      </w:r>
      <w:proofErr w:type="spellStart"/>
      <w:r w:rsidR="00032EB3" w:rsidRPr="00E91705">
        <w:rPr>
          <w:rFonts w:ascii="Garamond" w:hAnsi="Garamond" w:cs="Times New Roman"/>
          <w:b w:val="0"/>
          <w:lang w:val="en-US"/>
        </w:rPr>
        <w:t>schránka</w:t>
      </w:r>
      <w:proofErr w:type="spellEnd"/>
      <w:r w:rsidR="00032EB3" w:rsidRPr="00E91705">
        <w:rPr>
          <w:rFonts w:ascii="Garamond" w:hAnsi="Garamond" w:cs="Times New Roman"/>
          <w:b w:val="0"/>
          <w:lang w:val="en-US"/>
        </w:rPr>
        <w:t xml:space="preserve">: </w:t>
      </w:r>
      <w:proofErr w:type="spellStart"/>
      <w:r w:rsidR="003432CE" w:rsidRPr="003432CE">
        <w:rPr>
          <w:rFonts w:ascii="Garamond" w:hAnsi="Garamond" w:cs="Times New Roman"/>
          <w:highlight w:val="yellow"/>
        </w:rPr>
        <w:t>xxxxx</w:t>
      </w:r>
      <w:proofErr w:type="spellEnd"/>
      <w:r w:rsidR="00E91705" w:rsidRPr="00E91705">
        <w:rPr>
          <w:rFonts w:ascii="Garamond" w:hAnsi="Garamond" w:cs="Times New Roman"/>
        </w:rPr>
        <w:t>.</w:t>
      </w:r>
    </w:p>
    <w:p w14:paraId="3C8BD81E" w14:textId="145D5960" w:rsidR="0089730E" w:rsidRPr="002D5C5B" w:rsidRDefault="00473AE7" w:rsidP="002D5C5B">
      <w:pPr>
        <w:pStyle w:val="Odstavecseseznamem"/>
        <w:numPr>
          <w:ilvl w:val="1"/>
          <w:numId w:val="15"/>
        </w:numPr>
        <w:ind w:left="709" w:hanging="709"/>
        <w:jc w:val="both"/>
        <w:rPr>
          <w:rFonts w:ascii="Garamond" w:hAnsi="Garamond" w:cs="Times New Roman"/>
        </w:rPr>
      </w:pPr>
      <w:r w:rsidRPr="002D5C5B">
        <w:rPr>
          <w:rStyle w:val="Siln"/>
          <w:rFonts w:ascii="Garamond" w:hAnsi="Garamond" w:cs="Times New Roman"/>
        </w:rPr>
        <w:t>Zhotovitel</w:t>
      </w:r>
      <w:r w:rsidR="0089730E" w:rsidRPr="002D5C5B">
        <w:rPr>
          <w:rStyle w:val="Siln"/>
          <w:rFonts w:ascii="Garamond" w:hAnsi="Garamond" w:cs="Times New Roman"/>
        </w:rPr>
        <w:t xml:space="preserve"> je povinen v rámci zajištění svých záručních závazků také poskytnout objednateli bezplatný dojezd servisního technika do místa zakázky</w:t>
      </w:r>
      <w:r w:rsidR="00220DB6">
        <w:rPr>
          <w:rStyle w:val="Siln"/>
          <w:rFonts w:ascii="Garamond" w:hAnsi="Garamond" w:cs="Times New Roman"/>
        </w:rPr>
        <w:t>,</w:t>
      </w:r>
      <w:r w:rsidR="0089730E" w:rsidRPr="002D5C5B">
        <w:rPr>
          <w:rStyle w:val="Siln"/>
          <w:rFonts w:ascii="Garamond" w:hAnsi="Garamond" w:cs="Times New Roman"/>
        </w:rPr>
        <w:t xml:space="preserve"> a kromě bezplatné výměny náhradních dílů poskytnout objednateli rovněž bezplatnou odbornou servisní činnost spojenou se záruční opravou výrobku.</w:t>
      </w:r>
    </w:p>
    <w:p w14:paraId="05046D42" w14:textId="0E3635F1" w:rsidR="009565E5" w:rsidRDefault="0089730E" w:rsidP="002D5C5B">
      <w:pPr>
        <w:pStyle w:val="Podnadpis"/>
        <w:numPr>
          <w:ilvl w:val="1"/>
          <w:numId w:val="15"/>
        </w:numPr>
        <w:ind w:left="709" w:hanging="709"/>
        <w:rPr>
          <w:rFonts w:ascii="Garamond" w:hAnsi="Garamond" w:cs="Times New Roman"/>
          <w:b w:val="0"/>
          <w:szCs w:val="24"/>
        </w:rPr>
      </w:pPr>
      <w:r w:rsidRPr="00AB1BE8">
        <w:rPr>
          <w:rFonts w:ascii="Garamond" w:hAnsi="Garamond" w:cs="Times New Roman"/>
          <w:b w:val="0"/>
          <w:szCs w:val="24"/>
        </w:rPr>
        <w:t xml:space="preserve">Jestliže zhotovitel neodstraní vady ve lhůtách uvedených v odst. 9.11. tohoto článku, je objednatel oprávněn provést tyto práce sám, nebo jejich provedením pověřit jinou osobu nebo jejím prostřednictvím zakoupit, vyměnit vadnou či neúplně funkční část díla. Takto vzniklé náklady je zhotovitel povinen uhradit objednateli do 14 dnů ode dne doručení </w:t>
      </w:r>
      <w:r w:rsidR="001239C1" w:rsidRPr="00AB1BE8">
        <w:rPr>
          <w:rFonts w:ascii="Garamond" w:hAnsi="Garamond" w:cs="Times New Roman"/>
          <w:b w:val="0"/>
          <w:szCs w:val="24"/>
        </w:rPr>
        <w:t>faktury – daňového</w:t>
      </w:r>
      <w:r w:rsidRPr="00AB1BE8">
        <w:rPr>
          <w:rFonts w:ascii="Garamond" w:hAnsi="Garamond" w:cs="Times New Roman"/>
          <w:b w:val="0"/>
          <w:szCs w:val="24"/>
        </w:rPr>
        <w:t xml:space="preserve"> dokladu. Tímto se zhotovitel nezbavuje odpovědnosti za dílo, jako celek, ani za jeho jednotlivé části. </w:t>
      </w:r>
    </w:p>
    <w:p w14:paraId="55299861" w14:textId="77777777" w:rsidR="00262FE5" w:rsidRDefault="00262FE5" w:rsidP="001B5981"/>
    <w:p w14:paraId="37C79589" w14:textId="77777777" w:rsidR="00262FE5" w:rsidRPr="001B5981" w:rsidRDefault="00262FE5" w:rsidP="001B5981"/>
    <w:p w14:paraId="15E03686" w14:textId="77777777" w:rsidR="009565E5" w:rsidRDefault="009565E5" w:rsidP="009565E5">
      <w:pPr>
        <w:pStyle w:val="Nzev"/>
        <w:numPr>
          <w:ilvl w:val="0"/>
          <w:numId w:val="15"/>
        </w:numPr>
        <w:rPr>
          <w:rFonts w:ascii="Garamond" w:hAnsi="Garamond" w:cs="Times New Roman"/>
        </w:rPr>
      </w:pPr>
      <w:r w:rsidRPr="00074C33">
        <w:rPr>
          <w:rFonts w:ascii="Garamond" w:hAnsi="Garamond" w:cs="Times New Roman"/>
          <w:u w:val="none"/>
        </w:rPr>
        <w:t>Poddodavatelé</w:t>
      </w:r>
    </w:p>
    <w:p w14:paraId="55987956" w14:textId="77777777" w:rsidR="009565E5" w:rsidRPr="00074C33" w:rsidRDefault="009565E5" w:rsidP="009565E5">
      <w:pPr>
        <w:pStyle w:val="Podnadpis"/>
      </w:pPr>
    </w:p>
    <w:p w14:paraId="7BA45FCB" w14:textId="550AEB70" w:rsidR="00FA743D" w:rsidRDefault="009565E5" w:rsidP="00FA743D">
      <w:pPr>
        <w:pStyle w:val="Podnadpis"/>
        <w:numPr>
          <w:ilvl w:val="1"/>
          <w:numId w:val="27"/>
        </w:numPr>
        <w:rPr>
          <w:rFonts w:ascii="Garamond" w:hAnsi="Garamond" w:cs="Times New Roman"/>
        </w:rPr>
      </w:pPr>
      <w:bookmarkStart w:id="1" w:name="_Ref336248913"/>
      <w:r>
        <w:rPr>
          <w:rFonts w:ascii="Garamond" w:hAnsi="Garamond" w:cs="Times New Roman"/>
          <w:b w:val="0"/>
          <w:szCs w:val="24"/>
        </w:rPr>
        <w:t>Zhotovitel</w:t>
      </w:r>
      <w:r w:rsidRPr="00074C33">
        <w:rPr>
          <w:rFonts w:ascii="Garamond" w:hAnsi="Garamond" w:cs="Times New Roman"/>
          <w:b w:val="0"/>
          <w:szCs w:val="24"/>
        </w:rPr>
        <w:t xml:space="preserve"> se zavazuje při </w:t>
      </w:r>
      <w:r>
        <w:rPr>
          <w:rFonts w:ascii="Garamond" w:hAnsi="Garamond" w:cs="Times New Roman"/>
          <w:b w:val="0"/>
          <w:szCs w:val="24"/>
        </w:rPr>
        <w:t>provádění díla</w:t>
      </w:r>
      <w:r w:rsidRPr="00074C33">
        <w:rPr>
          <w:rFonts w:ascii="Garamond" w:hAnsi="Garamond" w:cs="Times New Roman"/>
          <w:b w:val="0"/>
          <w:szCs w:val="24"/>
        </w:rPr>
        <w:t xml:space="preserve"> využít výhradně poddodavatele, kteří jsou uvedeni v Příloze č. </w:t>
      </w:r>
      <w:r w:rsidR="00A25E1C">
        <w:rPr>
          <w:rFonts w:ascii="Garamond" w:hAnsi="Garamond" w:cs="Times New Roman"/>
          <w:b w:val="0"/>
          <w:szCs w:val="24"/>
        </w:rPr>
        <w:t>4</w:t>
      </w:r>
      <w:r w:rsidRPr="00074C33">
        <w:rPr>
          <w:rFonts w:ascii="Garamond" w:hAnsi="Garamond" w:cs="Times New Roman"/>
          <w:b w:val="0"/>
          <w:szCs w:val="24"/>
        </w:rPr>
        <w:t xml:space="preserve"> této smlouvy. Poddodavatelé jsou povinni plnit ty části plnění, které specifikuje Příloha č. </w:t>
      </w:r>
      <w:r w:rsidR="00A25E1C">
        <w:rPr>
          <w:rFonts w:ascii="Garamond" w:hAnsi="Garamond" w:cs="Times New Roman"/>
          <w:b w:val="0"/>
          <w:szCs w:val="24"/>
        </w:rPr>
        <w:t>4</w:t>
      </w:r>
      <w:r w:rsidRPr="00074C33">
        <w:rPr>
          <w:rFonts w:ascii="Garamond" w:hAnsi="Garamond" w:cs="Times New Roman"/>
          <w:b w:val="0"/>
          <w:szCs w:val="24"/>
        </w:rPr>
        <w:t xml:space="preserve"> smlouvy, a to plně v souladu s podmínkami této smlouvy. </w:t>
      </w:r>
      <w:r>
        <w:rPr>
          <w:rFonts w:ascii="Garamond" w:hAnsi="Garamond" w:cs="Times New Roman"/>
          <w:b w:val="0"/>
          <w:szCs w:val="24"/>
        </w:rPr>
        <w:t xml:space="preserve">Zhotovitel </w:t>
      </w:r>
      <w:r w:rsidRPr="00074C33">
        <w:rPr>
          <w:rFonts w:ascii="Garamond" w:hAnsi="Garamond" w:cs="Times New Roman"/>
          <w:b w:val="0"/>
          <w:szCs w:val="24"/>
        </w:rPr>
        <w:t>však odpovídá za plnění svých závazků podle této smlouvy bez ohledu na to, že k jejímu plnění bude užívat poddodavatele</w:t>
      </w:r>
      <w:bookmarkEnd w:id="1"/>
      <w:r w:rsidRPr="00074C33">
        <w:rPr>
          <w:rFonts w:ascii="Garamond" w:hAnsi="Garamond" w:cs="Times New Roman"/>
          <w:b w:val="0"/>
          <w:szCs w:val="24"/>
        </w:rPr>
        <w:t>, a to včetně plné odpovědnosti za vznik škody způsobené poddodavateli.</w:t>
      </w:r>
      <w:bookmarkStart w:id="2" w:name="_Ref336248914"/>
    </w:p>
    <w:p w14:paraId="733564EF" w14:textId="45B740DF" w:rsidR="00FA743D" w:rsidRPr="00FA743D" w:rsidRDefault="009565E5" w:rsidP="00FA743D">
      <w:pPr>
        <w:pStyle w:val="Podnadpis"/>
        <w:numPr>
          <w:ilvl w:val="1"/>
          <w:numId w:val="27"/>
        </w:numPr>
        <w:rPr>
          <w:rFonts w:ascii="Garamond" w:hAnsi="Garamond" w:cs="Times New Roman"/>
        </w:rPr>
      </w:pPr>
      <w:r w:rsidRPr="00FA743D">
        <w:rPr>
          <w:rFonts w:ascii="Garamond" w:hAnsi="Garamond" w:cs="Times New Roman"/>
          <w:b w:val="0"/>
          <w:szCs w:val="24"/>
        </w:rPr>
        <w:t xml:space="preserve">Výměna kteréhokoli z poddodavatelů uvedených v Příloze č. </w:t>
      </w:r>
      <w:r w:rsidR="00A25E1C">
        <w:rPr>
          <w:rFonts w:ascii="Garamond" w:hAnsi="Garamond" w:cs="Times New Roman"/>
          <w:b w:val="0"/>
          <w:szCs w:val="24"/>
        </w:rPr>
        <w:t>4</w:t>
      </w:r>
      <w:r w:rsidRPr="00FA743D">
        <w:rPr>
          <w:rFonts w:ascii="Garamond" w:hAnsi="Garamond" w:cs="Times New Roman"/>
          <w:b w:val="0"/>
          <w:szCs w:val="24"/>
        </w:rPr>
        <w:t xml:space="preserve"> této smlouvy je možná jen s předchozím písemným souhlasem objednatele, který svůj souhlas nebude bezdůvodně odpírat či zdržovat. Za důvod k odepření souhlasu se však považuje, pokud má jít o výměnu poddodavatele, pomocí kterého zhotovitel prokazoval v</w:t>
      </w:r>
      <w:r w:rsidR="00220806" w:rsidRPr="00FA743D">
        <w:rPr>
          <w:rFonts w:ascii="Garamond" w:hAnsi="Garamond" w:cs="Times New Roman"/>
          <w:b w:val="0"/>
          <w:szCs w:val="24"/>
        </w:rPr>
        <w:t xml:space="preserve">e výběrovém </w:t>
      </w:r>
      <w:r w:rsidRPr="00FA743D">
        <w:rPr>
          <w:rFonts w:ascii="Garamond" w:hAnsi="Garamond" w:cs="Times New Roman"/>
          <w:b w:val="0"/>
          <w:szCs w:val="24"/>
        </w:rPr>
        <w:t>řízení kvalifikaci a zhotovitel neprokáže způsobem stanoveným pro prokazování kvalifikace v</w:t>
      </w:r>
      <w:r w:rsidR="00220806" w:rsidRPr="00FA743D">
        <w:rPr>
          <w:rFonts w:ascii="Garamond" w:hAnsi="Garamond" w:cs="Times New Roman"/>
          <w:b w:val="0"/>
          <w:szCs w:val="24"/>
        </w:rPr>
        <w:t>e výběrovém</w:t>
      </w:r>
      <w:r w:rsidRPr="00FA743D">
        <w:rPr>
          <w:rFonts w:ascii="Garamond" w:hAnsi="Garamond" w:cs="Times New Roman"/>
          <w:b w:val="0"/>
          <w:szCs w:val="24"/>
        </w:rPr>
        <w:t xml:space="preserve"> řízení, že nový poddodavatel splňuje kvalifikaci minimálně v rozsahu, v němž ji v</w:t>
      </w:r>
      <w:r w:rsidR="00220806" w:rsidRPr="00FA743D">
        <w:rPr>
          <w:rFonts w:ascii="Garamond" w:hAnsi="Garamond" w:cs="Times New Roman"/>
          <w:b w:val="0"/>
          <w:szCs w:val="24"/>
        </w:rPr>
        <w:t>e výběrovém</w:t>
      </w:r>
      <w:r w:rsidRPr="00FA743D">
        <w:rPr>
          <w:rFonts w:ascii="Garamond" w:hAnsi="Garamond" w:cs="Times New Roman"/>
          <w:b w:val="0"/>
          <w:szCs w:val="24"/>
        </w:rPr>
        <w:t xml:space="preserve"> řízení prokázal původní poddodavatel; objednatel je rovněž oprávněn odepřít souhlas s výměnou poddodavatele tehdy, pokud navrhovaný nový poddodavatel podal v</w:t>
      </w:r>
      <w:r w:rsidR="00220806" w:rsidRPr="00FA743D">
        <w:rPr>
          <w:rFonts w:ascii="Garamond" w:hAnsi="Garamond" w:cs="Times New Roman"/>
          <w:b w:val="0"/>
          <w:szCs w:val="24"/>
        </w:rPr>
        <w:t>e výběrovém</w:t>
      </w:r>
      <w:r w:rsidRPr="00FA743D">
        <w:rPr>
          <w:rFonts w:ascii="Garamond" w:hAnsi="Garamond" w:cs="Times New Roman"/>
          <w:b w:val="0"/>
          <w:szCs w:val="24"/>
        </w:rPr>
        <w:t xml:space="preserve"> řízení vlastní nabídku nebo </w:t>
      </w:r>
      <w:bookmarkEnd w:id="2"/>
      <w:r w:rsidRPr="00FA743D">
        <w:rPr>
          <w:rFonts w:ascii="Garamond" w:hAnsi="Garamond" w:cs="Times New Roman"/>
          <w:b w:val="0"/>
          <w:szCs w:val="24"/>
        </w:rPr>
        <w:t xml:space="preserve">je subjektem, který již poskytoval objednateli stavební </w:t>
      </w:r>
      <w:r w:rsidR="00C74F74" w:rsidRPr="00FA743D">
        <w:rPr>
          <w:rFonts w:ascii="Garamond" w:hAnsi="Garamond" w:cs="Times New Roman"/>
          <w:b w:val="0"/>
          <w:szCs w:val="24"/>
        </w:rPr>
        <w:t>práce, na jeji</w:t>
      </w:r>
      <w:r w:rsidRPr="00FA743D">
        <w:rPr>
          <w:rFonts w:ascii="Garamond" w:hAnsi="Garamond" w:cs="Times New Roman"/>
          <w:b w:val="0"/>
          <w:szCs w:val="24"/>
        </w:rPr>
        <w:t>chž základě vznikla objednateli škoda nebo pokud měl objednatel k takto poskytovaným stavebním pracím námitky související s kvalitou, rozsahem či účtováním. Objednatel je také oprávněn požadovat výměnu poddodavatele, pokud tento prokazatelně přispívá k vadnému provádění díla a zhotovitel je povinen této žádosti vyhovět.</w:t>
      </w:r>
    </w:p>
    <w:p w14:paraId="600FD176" w14:textId="59E38F7B" w:rsidR="00FA743D" w:rsidRPr="00FA743D" w:rsidRDefault="009565E5" w:rsidP="00FA743D">
      <w:pPr>
        <w:pStyle w:val="Podnadpis"/>
        <w:numPr>
          <w:ilvl w:val="1"/>
          <w:numId w:val="27"/>
        </w:numPr>
        <w:rPr>
          <w:rFonts w:ascii="Garamond" w:hAnsi="Garamond" w:cs="Times New Roman"/>
          <w:b w:val="0"/>
        </w:rPr>
      </w:pPr>
      <w:r w:rsidRPr="00FA743D">
        <w:rPr>
          <w:rFonts w:ascii="Garamond" w:hAnsi="Garamond" w:cs="Times New Roman"/>
          <w:b w:val="0"/>
        </w:rPr>
        <w:lastRenderedPageBreak/>
        <w:t xml:space="preserve">V případě, že zhotovitel poruší povinnosti dle </w:t>
      </w:r>
      <w:r w:rsidR="00201F2C" w:rsidRPr="00FA743D">
        <w:rPr>
          <w:rFonts w:ascii="Garamond" w:hAnsi="Garamond" w:cs="Times New Roman"/>
          <w:b w:val="0"/>
        </w:rPr>
        <w:t>odst</w:t>
      </w:r>
      <w:r w:rsidRPr="00FA743D">
        <w:rPr>
          <w:rFonts w:ascii="Garamond" w:hAnsi="Garamond" w:cs="Times New Roman"/>
          <w:b w:val="0"/>
        </w:rPr>
        <w:t>. 10.1.nebo 10.2.</w:t>
      </w:r>
      <w:r w:rsidR="00201F2C" w:rsidRPr="00FA743D">
        <w:rPr>
          <w:rFonts w:ascii="Garamond" w:hAnsi="Garamond" w:cs="Times New Roman"/>
          <w:b w:val="0"/>
        </w:rPr>
        <w:t xml:space="preserve"> tohoto článku</w:t>
      </w:r>
      <w:r w:rsidRPr="00FA743D">
        <w:rPr>
          <w:rFonts w:ascii="Garamond" w:hAnsi="Garamond" w:cs="Times New Roman"/>
          <w:b w:val="0"/>
        </w:rPr>
        <w:t>, je povinen zaplatit objednateli smluvní pokutu ve výši 10.000 Kč za každý jednotlivý případ.</w:t>
      </w:r>
    </w:p>
    <w:p w14:paraId="0CB12BD2" w14:textId="0491950D" w:rsidR="009565E5" w:rsidRPr="00FA743D" w:rsidRDefault="009565E5" w:rsidP="00FA743D">
      <w:pPr>
        <w:pStyle w:val="Podnadpis"/>
        <w:numPr>
          <w:ilvl w:val="1"/>
          <w:numId w:val="27"/>
        </w:numPr>
        <w:rPr>
          <w:rFonts w:ascii="Garamond" w:hAnsi="Garamond" w:cs="Times New Roman"/>
        </w:rPr>
      </w:pPr>
      <w:r w:rsidRPr="00FA743D">
        <w:rPr>
          <w:rFonts w:ascii="Garamond" w:hAnsi="Garamond" w:cs="Times New Roman"/>
          <w:b w:val="0"/>
          <w:szCs w:val="24"/>
        </w:rPr>
        <w:t xml:space="preserve">Porušení jakékoli povinnosti dle tohoto článku opravňuje objednatele k odstoupení od této smlouvy. Tím není dotčena povinnost zhotovitele zaplatit objednateli smluvní pokutu dle </w:t>
      </w:r>
      <w:r w:rsidR="00201F2C" w:rsidRPr="00FA743D">
        <w:rPr>
          <w:rFonts w:ascii="Garamond" w:hAnsi="Garamond" w:cs="Times New Roman"/>
          <w:b w:val="0"/>
          <w:szCs w:val="24"/>
        </w:rPr>
        <w:t>odst</w:t>
      </w:r>
      <w:r w:rsidRPr="00FA743D">
        <w:rPr>
          <w:rFonts w:ascii="Garamond" w:hAnsi="Garamond" w:cs="Times New Roman"/>
          <w:b w:val="0"/>
          <w:szCs w:val="24"/>
        </w:rPr>
        <w:t>. 10.3.</w:t>
      </w:r>
      <w:r w:rsidR="00201F2C" w:rsidRPr="00FA743D">
        <w:rPr>
          <w:rFonts w:ascii="Garamond" w:hAnsi="Garamond" w:cs="Times New Roman"/>
          <w:b w:val="0"/>
          <w:szCs w:val="24"/>
        </w:rPr>
        <w:t xml:space="preserve"> tohoto článku</w:t>
      </w:r>
      <w:r w:rsidRPr="00FA743D">
        <w:rPr>
          <w:rFonts w:ascii="Garamond" w:hAnsi="Garamond" w:cs="Times New Roman"/>
          <w:b w:val="0"/>
          <w:szCs w:val="24"/>
        </w:rPr>
        <w:t xml:space="preserve"> této smlouvy.</w:t>
      </w:r>
    </w:p>
    <w:p w14:paraId="134C7D97" w14:textId="77777777" w:rsidR="00FF1353" w:rsidRDefault="00FF1353" w:rsidP="009565E5"/>
    <w:p w14:paraId="50542A4B" w14:textId="2602BF29" w:rsidR="009249EC" w:rsidRDefault="009249EC">
      <w:pPr>
        <w:suppressAutoHyphens w:val="0"/>
        <w:rPr>
          <w:rFonts w:ascii="Garamond" w:hAnsi="Garamond" w:cs="Times New Roman"/>
          <w:b/>
          <w:bCs/>
        </w:rPr>
      </w:pPr>
      <w:bookmarkStart w:id="3" w:name="_GoBack"/>
      <w:bookmarkEnd w:id="3"/>
    </w:p>
    <w:p w14:paraId="0365389D" w14:textId="116A0105" w:rsidR="0089730E" w:rsidRDefault="0089730E" w:rsidP="00FA743D">
      <w:pPr>
        <w:pStyle w:val="Nzev"/>
        <w:numPr>
          <w:ilvl w:val="0"/>
          <w:numId w:val="27"/>
        </w:numPr>
        <w:rPr>
          <w:rFonts w:ascii="Garamond" w:hAnsi="Garamond" w:cs="Times New Roman"/>
          <w:u w:val="none"/>
        </w:rPr>
      </w:pPr>
      <w:r w:rsidRPr="00AB1BE8">
        <w:rPr>
          <w:rFonts w:ascii="Garamond" w:hAnsi="Garamond" w:cs="Times New Roman"/>
          <w:u w:val="none"/>
        </w:rPr>
        <w:t>Závěrečná ustanovení</w:t>
      </w:r>
    </w:p>
    <w:p w14:paraId="2AB5E7F9" w14:textId="77777777" w:rsidR="00435DFD" w:rsidRPr="00505D88" w:rsidRDefault="00435DFD" w:rsidP="00505D88">
      <w:pPr>
        <w:pStyle w:val="Podnadpis"/>
      </w:pPr>
    </w:p>
    <w:p w14:paraId="253AB937" w14:textId="69375172" w:rsidR="001239C1" w:rsidRPr="00505D88" w:rsidRDefault="001239C1" w:rsidP="00505D88">
      <w:pPr>
        <w:pStyle w:val="Odstavecseseznamem"/>
        <w:numPr>
          <w:ilvl w:val="1"/>
          <w:numId w:val="27"/>
        </w:numPr>
        <w:tabs>
          <w:tab w:val="left" w:pos="709"/>
        </w:tabs>
        <w:jc w:val="both"/>
        <w:rPr>
          <w:rFonts w:ascii="Garamond" w:eastAsia="Calibri" w:hAnsi="Garamond" w:cs="Times New Roman"/>
          <w:b/>
          <w:vanish/>
        </w:rPr>
      </w:pPr>
    </w:p>
    <w:p w14:paraId="3ECA319A" w14:textId="7AF31EDA" w:rsidR="00A42551" w:rsidRPr="00505D88" w:rsidRDefault="00435DFD" w:rsidP="00505D88">
      <w:pPr>
        <w:pStyle w:val="Odstavecseseznamem"/>
        <w:numPr>
          <w:ilvl w:val="1"/>
          <w:numId w:val="34"/>
        </w:numPr>
        <w:tabs>
          <w:tab w:val="left" w:pos="709"/>
        </w:tabs>
        <w:jc w:val="both"/>
        <w:rPr>
          <w:rFonts w:ascii="Garamond" w:hAnsi="Garamond" w:cs="Times New Roman"/>
        </w:rPr>
      </w:pPr>
      <w:r>
        <w:rPr>
          <w:rFonts w:ascii="Garamond" w:hAnsi="Garamond" w:cs="Times New Roman"/>
        </w:rPr>
        <w:t>Po d</w:t>
      </w:r>
      <w:r w:rsidR="0089730E" w:rsidRPr="00505D88">
        <w:rPr>
          <w:rFonts w:ascii="Garamond" w:hAnsi="Garamond" w:cs="Times New Roman"/>
        </w:rPr>
        <w:t xml:space="preserve">obu platnosti této smlouvy o dílo má zhotovitel povinnost mít uzavřenou pojistnou smlouvu na odpovědnost za škodu způsobenou činností zhotovitele třetím osobám, která je uzavřena na minimální výši pojistné částky </w:t>
      </w:r>
      <w:r w:rsidR="00C33F6F" w:rsidRPr="00505D88">
        <w:rPr>
          <w:rFonts w:ascii="Garamond" w:hAnsi="Garamond" w:cs="Times New Roman"/>
        </w:rPr>
        <w:t>5</w:t>
      </w:r>
      <w:r w:rsidR="000E7758" w:rsidRPr="00505D88">
        <w:rPr>
          <w:rFonts w:ascii="Garamond" w:hAnsi="Garamond" w:cs="Times New Roman"/>
        </w:rPr>
        <w:t> 000 000,- Kč</w:t>
      </w:r>
      <w:r w:rsidR="00A42551" w:rsidRPr="00505D88">
        <w:rPr>
          <w:rFonts w:ascii="Garamond" w:hAnsi="Garamond" w:cs="Times New Roman"/>
        </w:rPr>
        <w:t>.</w:t>
      </w:r>
    </w:p>
    <w:p w14:paraId="6DDDA43A" w14:textId="1F90F60E" w:rsidR="0089730E" w:rsidRPr="00AB1BE8" w:rsidRDefault="00435DFD" w:rsidP="005D2AA0">
      <w:pPr>
        <w:pStyle w:val="Podnadpis"/>
        <w:tabs>
          <w:tab w:val="left" w:pos="709"/>
        </w:tabs>
        <w:ind w:left="720" w:hanging="720"/>
        <w:rPr>
          <w:rFonts w:ascii="Garamond" w:hAnsi="Garamond" w:cs="Times New Roman"/>
          <w:b w:val="0"/>
          <w:szCs w:val="24"/>
        </w:rPr>
      </w:pPr>
      <w:r w:rsidRPr="00505D88">
        <w:rPr>
          <w:rFonts w:ascii="Garamond" w:hAnsi="Garamond" w:cs="Times New Roman"/>
          <w:szCs w:val="24"/>
        </w:rPr>
        <w:t>11.2.</w:t>
      </w:r>
      <w:r>
        <w:rPr>
          <w:rFonts w:ascii="Garamond" w:hAnsi="Garamond" w:cs="Times New Roman"/>
          <w:b w:val="0"/>
          <w:szCs w:val="24"/>
        </w:rPr>
        <w:t xml:space="preserve">  </w:t>
      </w:r>
      <w:r w:rsidR="0089730E" w:rsidRPr="00AB1BE8">
        <w:rPr>
          <w:rFonts w:ascii="Garamond" w:hAnsi="Garamond" w:cs="Times New Roman"/>
          <w:b w:val="0"/>
          <w:szCs w:val="24"/>
        </w:rPr>
        <w:t>Smlouva může být měněna pouze písemnou dohodou obou</w:t>
      </w:r>
      <w:r w:rsidR="00E8050B">
        <w:rPr>
          <w:rFonts w:ascii="Garamond" w:hAnsi="Garamond" w:cs="Times New Roman"/>
          <w:b w:val="0"/>
          <w:szCs w:val="24"/>
        </w:rPr>
        <w:t xml:space="preserve"> smluvních</w:t>
      </w:r>
      <w:r w:rsidR="0089730E" w:rsidRPr="00AB1BE8">
        <w:rPr>
          <w:rFonts w:ascii="Garamond" w:hAnsi="Garamond" w:cs="Times New Roman"/>
          <w:b w:val="0"/>
          <w:szCs w:val="24"/>
        </w:rPr>
        <w:t xml:space="preserve"> stran ve formě vzestupně číslovaných, oboustranně podepsaných dodatků, které se stanou nedílnou součástí této smlouvy.  </w:t>
      </w:r>
    </w:p>
    <w:p w14:paraId="6AF2499E" w14:textId="0AFB6189" w:rsidR="0089730E" w:rsidRPr="00AB1BE8" w:rsidRDefault="00435DFD" w:rsidP="005D2AA0">
      <w:pPr>
        <w:pStyle w:val="Podnadpis"/>
        <w:tabs>
          <w:tab w:val="left" w:pos="709"/>
        </w:tabs>
        <w:ind w:left="720" w:hanging="720"/>
        <w:rPr>
          <w:rFonts w:ascii="Garamond" w:hAnsi="Garamond" w:cs="Times New Roman"/>
          <w:b w:val="0"/>
          <w:szCs w:val="24"/>
        </w:rPr>
      </w:pPr>
      <w:r w:rsidRPr="00505D88">
        <w:rPr>
          <w:rFonts w:ascii="Garamond" w:hAnsi="Garamond" w:cs="Times New Roman"/>
          <w:szCs w:val="24"/>
        </w:rPr>
        <w:t>11.3.</w:t>
      </w:r>
      <w:r>
        <w:rPr>
          <w:rFonts w:ascii="Garamond" w:hAnsi="Garamond" w:cs="Times New Roman"/>
          <w:b w:val="0"/>
          <w:szCs w:val="24"/>
        </w:rPr>
        <w:t xml:space="preserve">    </w:t>
      </w:r>
      <w:r w:rsidR="0089730E" w:rsidRPr="00AB1BE8">
        <w:rPr>
          <w:rFonts w:ascii="Garamond" w:hAnsi="Garamond" w:cs="Times New Roman"/>
          <w:b w:val="0"/>
          <w:szCs w:val="24"/>
        </w:rPr>
        <w:t>Nestanoví-li tato smlouva, že se oznámení činěné dle této smlouvy druhé smluvní straně mohou provést zápisem ve stavebním deníku, či jiným způsobem, provádí se oznámení písemně, a to osobním předáním listiny oznámení obsahující pověřenému pracovníku nebo zástupci druhé</w:t>
      </w:r>
      <w:r w:rsidR="00E8050B">
        <w:rPr>
          <w:rFonts w:ascii="Garamond" w:hAnsi="Garamond" w:cs="Times New Roman"/>
          <w:b w:val="0"/>
          <w:szCs w:val="24"/>
        </w:rPr>
        <w:t xml:space="preserve"> smluvní</w:t>
      </w:r>
      <w:r w:rsidR="0089730E" w:rsidRPr="00AB1BE8">
        <w:rPr>
          <w:rFonts w:ascii="Garamond" w:hAnsi="Garamond" w:cs="Times New Roman"/>
          <w:b w:val="0"/>
          <w:szCs w:val="24"/>
        </w:rPr>
        <w:t xml:space="preserve"> strany, a nelze-li tak učinit, jejím zasláním poštou formou doporučeného dopisu, nebo e-mailem s potvrzením doručení a přečtení</w:t>
      </w:r>
      <w:r w:rsidR="007B3E9E">
        <w:rPr>
          <w:rFonts w:ascii="Garamond" w:hAnsi="Garamond" w:cs="Times New Roman"/>
          <w:b w:val="0"/>
          <w:szCs w:val="24"/>
        </w:rPr>
        <w:t xml:space="preserve"> či prostřednictvím datové schránky</w:t>
      </w:r>
      <w:r w:rsidR="0089730E" w:rsidRPr="00AB1BE8">
        <w:rPr>
          <w:rFonts w:ascii="Garamond" w:hAnsi="Garamond" w:cs="Times New Roman"/>
          <w:b w:val="0"/>
          <w:szCs w:val="24"/>
        </w:rPr>
        <w:t>. Oznámení je účinné dnem jeho doručení nebo převzetí, dnem potvrzení o přečtení e-mailu, případně dnem, kdy bylo převzetí listiny, nebo potvrzení o přečtení e-mailu, druhou</w:t>
      </w:r>
      <w:r w:rsidR="00E8050B">
        <w:rPr>
          <w:rFonts w:ascii="Garamond" w:hAnsi="Garamond" w:cs="Times New Roman"/>
          <w:b w:val="0"/>
          <w:szCs w:val="24"/>
        </w:rPr>
        <w:t xml:space="preserve"> smluvní</w:t>
      </w:r>
      <w:r w:rsidR="0089730E" w:rsidRPr="00AB1BE8">
        <w:rPr>
          <w:rFonts w:ascii="Garamond" w:hAnsi="Garamond" w:cs="Times New Roman"/>
          <w:b w:val="0"/>
          <w:szCs w:val="24"/>
        </w:rPr>
        <w:t xml:space="preserve"> stranou odmítnuto nebo třetím dnem po sdělení pošty, že doporučený dopis, jímž byla listina zaslána druhé </w:t>
      </w:r>
      <w:r w:rsidR="00E8050B">
        <w:rPr>
          <w:rFonts w:ascii="Garamond" w:hAnsi="Garamond" w:cs="Times New Roman"/>
          <w:b w:val="0"/>
          <w:szCs w:val="24"/>
        </w:rPr>
        <w:t xml:space="preserve">smluvní </w:t>
      </w:r>
      <w:r w:rsidR="0089730E" w:rsidRPr="00AB1BE8">
        <w:rPr>
          <w:rFonts w:ascii="Garamond" w:hAnsi="Garamond" w:cs="Times New Roman"/>
          <w:b w:val="0"/>
          <w:szCs w:val="24"/>
        </w:rPr>
        <w:t xml:space="preserve">straně na adresu uvedenou v této smlouvě, byl pro nepřítomnost adresáta uložen na poště, i když se adresát o uložení nedozvěděl. Toto ustanovení platí přiměřeně i pro doručování jiných listin a podkladů, které mají být předány. </w:t>
      </w:r>
    </w:p>
    <w:p w14:paraId="6BFF18AC" w14:textId="59837556" w:rsidR="0089730E" w:rsidRPr="00AB1BE8" w:rsidRDefault="00435DFD" w:rsidP="005D2AA0">
      <w:pPr>
        <w:pStyle w:val="Podnadpis"/>
        <w:tabs>
          <w:tab w:val="left" w:pos="709"/>
        </w:tabs>
        <w:ind w:left="720" w:hanging="720"/>
        <w:rPr>
          <w:rFonts w:ascii="Garamond" w:hAnsi="Garamond" w:cs="Times New Roman"/>
          <w:b w:val="0"/>
          <w:szCs w:val="24"/>
        </w:rPr>
      </w:pPr>
      <w:r w:rsidRPr="00505D88">
        <w:rPr>
          <w:rFonts w:ascii="Garamond" w:hAnsi="Garamond" w:cs="Times New Roman"/>
          <w:szCs w:val="24"/>
        </w:rPr>
        <w:t>11.4</w:t>
      </w:r>
      <w:r>
        <w:rPr>
          <w:rFonts w:ascii="Garamond" w:hAnsi="Garamond" w:cs="Times New Roman"/>
          <w:b w:val="0"/>
          <w:szCs w:val="24"/>
        </w:rPr>
        <w:t xml:space="preserve">.   </w:t>
      </w:r>
      <w:r w:rsidR="0089730E" w:rsidRPr="00AB1BE8">
        <w:rPr>
          <w:rFonts w:ascii="Garamond" w:hAnsi="Garamond" w:cs="Times New Roman"/>
          <w:b w:val="0"/>
          <w:szCs w:val="24"/>
        </w:rPr>
        <w:t>Objednatel si vyhrazuje právo odstoupit od smlouvy v případě jejího hrubého porušení ze strany zhotovitele. Hrubým porušením je:</w:t>
      </w:r>
    </w:p>
    <w:p w14:paraId="34627C71" w14:textId="2A720423" w:rsidR="00473AE7" w:rsidRPr="00AB1BE8" w:rsidRDefault="00473AE7" w:rsidP="00505D88">
      <w:pPr>
        <w:pStyle w:val="Podnadpis"/>
        <w:numPr>
          <w:ilvl w:val="2"/>
          <w:numId w:val="33"/>
        </w:numPr>
        <w:tabs>
          <w:tab w:val="left" w:pos="1560"/>
        </w:tabs>
        <w:ind w:left="1514"/>
        <w:rPr>
          <w:rFonts w:ascii="Garamond" w:hAnsi="Garamond" w:cs="Times New Roman"/>
          <w:b w:val="0"/>
          <w:szCs w:val="24"/>
        </w:rPr>
      </w:pPr>
      <w:r w:rsidRPr="00AB1BE8">
        <w:rPr>
          <w:rFonts w:ascii="Garamond" w:hAnsi="Garamond" w:cs="Times New Roman"/>
          <w:b w:val="0"/>
          <w:szCs w:val="24"/>
        </w:rPr>
        <w:t>nedodržení kteréhokoli z termínů při realizaci předmětu smlouvy uvedeného v čl. 5. odst. 5.1. této smlouvy o 15 kalendářních dnů;</w:t>
      </w:r>
    </w:p>
    <w:p w14:paraId="414CBB90" w14:textId="3D6970B8" w:rsidR="00473AE7" w:rsidRPr="00AB1BE8" w:rsidRDefault="00473AE7" w:rsidP="00505D88">
      <w:pPr>
        <w:pStyle w:val="Podnadpis"/>
        <w:numPr>
          <w:ilvl w:val="2"/>
          <w:numId w:val="33"/>
        </w:numPr>
        <w:tabs>
          <w:tab w:val="left" w:pos="709"/>
        </w:tabs>
        <w:ind w:left="1514"/>
        <w:rPr>
          <w:rFonts w:ascii="Garamond" w:hAnsi="Garamond" w:cs="Times New Roman"/>
          <w:b w:val="0"/>
          <w:szCs w:val="24"/>
        </w:rPr>
      </w:pPr>
      <w:r w:rsidRPr="001826CE">
        <w:rPr>
          <w:rFonts w:ascii="Garamond" w:hAnsi="Garamond" w:cs="Times New Roman"/>
          <w:b w:val="0"/>
          <w:szCs w:val="24"/>
        </w:rPr>
        <w:t>nedodržení kvality a/nebo podmínek stanovených o</w:t>
      </w:r>
      <w:r w:rsidR="00887AED" w:rsidRPr="001826CE">
        <w:rPr>
          <w:rFonts w:ascii="Garamond" w:hAnsi="Garamond" w:cs="Times New Roman"/>
          <w:b w:val="0"/>
          <w:szCs w:val="24"/>
        </w:rPr>
        <w:t xml:space="preserve">rgány státní správy, požárních, </w:t>
      </w:r>
      <w:r w:rsidRPr="001826CE">
        <w:rPr>
          <w:rFonts w:ascii="Garamond" w:hAnsi="Garamond" w:cs="Times New Roman"/>
          <w:b w:val="0"/>
          <w:szCs w:val="24"/>
        </w:rPr>
        <w:t>bezpečnostních nebo ekologických předpisů, které mohou mít vliv na povolení k užívání a provozu díla</w:t>
      </w:r>
      <w:r w:rsidRPr="00AB1BE8">
        <w:rPr>
          <w:rFonts w:ascii="Garamond" w:hAnsi="Garamond" w:cs="Times New Roman"/>
          <w:b w:val="0"/>
          <w:szCs w:val="24"/>
        </w:rPr>
        <w:t>;</w:t>
      </w:r>
    </w:p>
    <w:p w14:paraId="37C46C37" w14:textId="41DA9372" w:rsidR="00473AE7" w:rsidRPr="00AB1BE8" w:rsidRDefault="00473AE7" w:rsidP="00505D88">
      <w:pPr>
        <w:pStyle w:val="Podnadpis"/>
        <w:numPr>
          <w:ilvl w:val="2"/>
          <w:numId w:val="33"/>
        </w:numPr>
        <w:tabs>
          <w:tab w:val="left" w:pos="1418"/>
        </w:tabs>
        <w:ind w:left="1514"/>
        <w:rPr>
          <w:rFonts w:ascii="Garamond" w:hAnsi="Garamond" w:cs="Times New Roman"/>
          <w:b w:val="0"/>
          <w:szCs w:val="24"/>
        </w:rPr>
      </w:pPr>
      <w:r w:rsidRPr="00AB1BE8">
        <w:rPr>
          <w:rFonts w:ascii="Garamond" w:hAnsi="Garamond" w:cs="Times New Roman"/>
          <w:b w:val="0"/>
          <w:szCs w:val="24"/>
        </w:rPr>
        <w:t xml:space="preserve">porušení dohody o použité a projednané technologii. </w:t>
      </w:r>
    </w:p>
    <w:p w14:paraId="057838D9" w14:textId="77777777" w:rsidR="0089730E" w:rsidRPr="00AB1BE8" w:rsidRDefault="0089730E" w:rsidP="00505D88">
      <w:pPr>
        <w:pStyle w:val="Podnadpis"/>
        <w:numPr>
          <w:ilvl w:val="1"/>
          <w:numId w:val="33"/>
        </w:numPr>
        <w:ind w:left="720"/>
        <w:rPr>
          <w:rFonts w:ascii="Garamond" w:hAnsi="Garamond" w:cs="Times New Roman"/>
          <w:b w:val="0"/>
          <w:szCs w:val="24"/>
        </w:rPr>
      </w:pPr>
      <w:r w:rsidRPr="00AB1BE8">
        <w:rPr>
          <w:rFonts w:ascii="Garamond" w:hAnsi="Garamond" w:cs="Times New Roman"/>
          <w:b w:val="0"/>
          <w:szCs w:val="24"/>
        </w:rPr>
        <w:t>Objednatel a zhotovitel jsou oprávněni odstoupit od smlouvy v případě, je-li na majetek druhé strany vyhlášeno konkursní řízení nebo je-li tento návrh zamítnut pro nedostatek majetku.</w:t>
      </w:r>
    </w:p>
    <w:p w14:paraId="70299F84" w14:textId="77777777" w:rsidR="0089730E" w:rsidRPr="00AB1BE8" w:rsidRDefault="0089730E" w:rsidP="00505D88">
      <w:pPr>
        <w:pStyle w:val="Podnadpis"/>
        <w:numPr>
          <w:ilvl w:val="1"/>
          <w:numId w:val="33"/>
        </w:numPr>
        <w:tabs>
          <w:tab w:val="left" w:pos="709"/>
        </w:tabs>
        <w:ind w:left="720"/>
        <w:rPr>
          <w:rFonts w:ascii="Garamond" w:hAnsi="Garamond" w:cs="Times New Roman"/>
          <w:b w:val="0"/>
          <w:szCs w:val="24"/>
        </w:rPr>
      </w:pPr>
      <w:r w:rsidRPr="00AB1BE8">
        <w:rPr>
          <w:rFonts w:ascii="Garamond" w:hAnsi="Garamond" w:cs="Times New Roman"/>
          <w:b w:val="0"/>
          <w:szCs w:val="24"/>
        </w:rPr>
        <w:t>Odstoupení od smlouvy musí být učiněno písemně, právo odstoupit od smlouvy nemá ta strana, která se podstatného porušení smlouvy dopustila, účinky odstoupení nastávají dnem doručení oznámení o odstoupení druhé smluvní straně.</w:t>
      </w:r>
    </w:p>
    <w:p w14:paraId="07D97E1F" w14:textId="77777777" w:rsidR="0089730E" w:rsidRPr="00AB1BE8" w:rsidRDefault="0089730E" w:rsidP="00505D88">
      <w:pPr>
        <w:pStyle w:val="Podnadpis"/>
        <w:numPr>
          <w:ilvl w:val="1"/>
          <w:numId w:val="33"/>
        </w:numPr>
        <w:tabs>
          <w:tab w:val="left" w:pos="709"/>
        </w:tabs>
        <w:ind w:left="720"/>
        <w:rPr>
          <w:rFonts w:ascii="Garamond" w:hAnsi="Garamond" w:cs="Times New Roman"/>
          <w:b w:val="0"/>
          <w:szCs w:val="24"/>
        </w:rPr>
      </w:pPr>
      <w:r w:rsidRPr="00AB1BE8">
        <w:rPr>
          <w:rFonts w:ascii="Garamond" w:hAnsi="Garamond" w:cs="Times New Roman"/>
          <w:b w:val="0"/>
          <w:szCs w:val="24"/>
        </w:rPr>
        <w:t>V případě odstoupení od smlouvy se zhotovitel zavazuje opustit staveniště a vyklidit zařízení staveniště nejpozději do 3 dnů od účinnosti odstoupení.</w:t>
      </w:r>
    </w:p>
    <w:p w14:paraId="425E3E2D" w14:textId="23DECE2C" w:rsidR="0089730E" w:rsidRPr="00AB1BE8" w:rsidRDefault="001756ED" w:rsidP="00505D88">
      <w:pPr>
        <w:pStyle w:val="Podnadpis"/>
        <w:numPr>
          <w:ilvl w:val="1"/>
          <w:numId w:val="33"/>
        </w:numPr>
        <w:tabs>
          <w:tab w:val="left" w:pos="709"/>
        </w:tabs>
        <w:ind w:left="720"/>
        <w:rPr>
          <w:rFonts w:ascii="Garamond" w:hAnsi="Garamond" w:cs="Times New Roman"/>
          <w:b w:val="0"/>
          <w:szCs w:val="24"/>
        </w:rPr>
      </w:pPr>
      <w:r>
        <w:rPr>
          <w:rFonts w:ascii="Garamond" w:hAnsi="Garamond" w:cs="Times New Roman"/>
          <w:b w:val="0"/>
          <w:szCs w:val="24"/>
        </w:rPr>
        <w:t>Objednatel je oprávněn</w:t>
      </w:r>
      <w:r w:rsidR="0089730E" w:rsidRPr="00AB1BE8">
        <w:rPr>
          <w:rFonts w:ascii="Garamond" w:hAnsi="Garamond" w:cs="Times New Roman"/>
          <w:b w:val="0"/>
          <w:szCs w:val="24"/>
        </w:rPr>
        <w:t xml:space="preserve"> pohledávky </w:t>
      </w:r>
      <w:r>
        <w:rPr>
          <w:rFonts w:ascii="Garamond" w:hAnsi="Garamond" w:cs="Times New Roman"/>
          <w:b w:val="0"/>
          <w:szCs w:val="24"/>
        </w:rPr>
        <w:t>z</w:t>
      </w:r>
      <w:r w:rsidR="0089730E" w:rsidRPr="00AB1BE8">
        <w:rPr>
          <w:rFonts w:ascii="Garamond" w:hAnsi="Garamond" w:cs="Times New Roman"/>
          <w:b w:val="0"/>
          <w:szCs w:val="24"/>
        </w:rPr>
        <w:t xml:space="preserve">e </w:t>
      </w:r>
      <w:r>
        <w:rPr>
          <w:rFonts w:ascii="Garamond" w:hAnsi="Garamond" w:cs="Times New Roman"/>
          <w:b w:val="0"/>
          <w:szCs w:val="24"/>
        </w:rPr>
        <w:t xml:space="preserve">smlouvy </w:t>
      </w:r>
      <w:r w:rsidR="0089730E" w:rsidRPr="00AB1BE8">
        <w:rPr>
          <w:rFonts w:ascii="Garamond" w:hAnsi="Garamond" w:cs="Times New Roman"/>
          <w:b w:val="0"/>
          <w:szCs w:val="24"/>
        </w:rPr>
        <w:t>započítat</w:t>
      </w:r>
      <w:r>
        <w:rPr>
          <w:rFonts w:ascii="Garamond" w:hAnsi="Garamond" w:cs="Times New Roman"/>
          <w:b w:val="0"/>
          <w:szCs w:val="24"/>
        </w:rPr>
        <w:t xml:space="preserve"> na pohledávky zhotovitele</w:t>
      </w:r>
      <w:r w:rsidR="0089730E" w:rsidRPr="00AB1BE8">
        <w:rPr>
          <w:rFonts w:ascii="Garamond" w:hAnsi="Garamond" w:cs="Times New Roman"/>
          <w:b w:val="0"/>
          <w:szCs w:val="24"/>
        </w:rPr>
        <w:t xml:space="preserve">, nebo </w:t>
      </w:r>
      <w:r w:rsidR="00B142BB">
        <w:rPr>
          <w:rFonts w:ascii="Garamond" w:hAnsi="Garamond" w:cs="Times New Roman"/>
          <w:b w:val="0"/>
          <w:szCs w:val="24"/>
        </w:rPr>
        <w:t xml:space="preserve">je </w:t>
      </w:r>
      <w:r w:rsidR="0089730E" w:rsidRPr="00AB1BE8">
        <w:rPr>
          <w:rFonts w:ascii="Garamond" w:hAnsi="Garamond" w:cs="Times New Roman"/>
          <w:b w:val="0"/>
          <w:szCs w:val="24"/>
        </w:rPr>
        <w:t>postoupit třetí straně.</w:t>
      </w:r>
    </w:p>
    <w:p w14:paraId="348419FE" w14:textId="77777777" w:rsidR="0089730E" w:rsidRDefault="0089730E" w:rsidP="00505D88">
      <w:pPr>
        <w:pStyle w:val="Podnadpis"/>
        <w:numPr>
          <w:ilvl w:val="1"/>
          <w:numId w:val="33"/>
        </w:numPr>
        <w:ind w:left="720"/>
        <w:rPr>
          <w:rFonts w:ascii="Garamond" w:hAnsi="Garamond" w:cs="Times New Roman"/>
          <w:b w:val="0"/>
          <w:szCs w:val="24"/>
        </w:rPr>
      </w:pPr>
      <w:r w:rsidRPr="00AB1BE8">
        <w:rPr>
          <w:rFonts w:ascii="Garamond" w:hAnsi="Garamond" w:cs="Times New Roman"/>
          <w:b w:val="0"/>
          <w:szCs w:val="24"/>
        </w:rPr>
        <w:t>V záležitostech neupravených v textu této smlouvy platí ustanovení zákona č. 89/2012 Sb., občanský zákoník, v platném znění., příp. dalších obecně platných právních předpisů, které mají vztah ke sjednanému smluvnímu vztahu.</w:t>
      </w:r>
    </w:p>
    <w:p w14:paraId="4AE5F05A" w14:textId="5E38C92E" w:rsidR="00E8050B" w:rsidRPr="000F38B3" w:rsidRDefault="000A50A2" w:rsidP="00505D88">
      <w:pPr>
        <w:pStyle w:val="Odstavecseseznamem"/>
        <w:numPr>
          <w:ilvl w:val="1"/>
          <w:numId w:val="33"/>
        </w:numPr>
        <w:ind w:left="720"/>
        <w:jc w:val="both"/>
        <w:rPr>
          <w:rFonts w:ascii="Garamond" w:hAnsi="Garamond"/>
        </w:rPr>
      </w:pPr>
      <w:r w:rsidRPr="0049260D">
        <w:rPr>
          <w:rFonts w:ascii="Garamond" w:hAnsi="Garamond"/>
        </w:rPr>
        <w:t>Smluvní strany se zavazují, že pokud se kterékoli ustanovení smlouvy nebo s ní související ujednání či jakákoli její část ukážou být neplatnými, zdánlivými či se neplatnými nebo zdánlivými stanou, neovlivní tato skutečnost platnost smlouvy jako takové. V takovém případě se smluvní strany zavazují nahradit neplatné či zdánlivé ustanovení ustanovením platným, které se svým věcným obsahem a ekonomickým</w:t>
      </w:r>
      <w:r w:rsidR="001239C1">
        <w:rPr>
          <w:rFonts w:ascii="Garamond" w:hAnsi="Garamond"/>
        </w:rPr>
        <w:t xml:space="preserve"> </w:t>
      </w:r>
      <w:r w:rsidR="001239C1" w:rsidRPr="0049260D">
        <w:rPr>
          <w:rFonts w:ascii="Garamond" w:hAnsi="Garamond"/>
        </w:rPr>
        <w:t>významem,</w:t>
      </w:r>
      <w:r w:rsidRPr="0049260D">
        <w:rPr>
          <w:rFonts w:ascii="Garamond" w:hAnsi="Garamond"/>
        </w:rPr>
        <w:t xml:space="preserve"> pokud možno nejvíce podobá neplatnému nebo zdánlivému ustanovení. Obdobně se bude postupovat v případě ostatních zmíněných nedostatků smlouvy či souvisejících ujednání.</w:t>
      </w:r>
    </w:p>
    <w:p w14:paraId="724286AE" w14:textId="38FC2296" w:rsidR="0089730E" w:rsidRPr="00100DFC" w:rsidRDefault="0089730E" w:rsidP="00505D88">
      <w:pPr>
        <w:pStyle w:val="Podnadpis"/>
        <w:numPr>
          <w:ilvl w:val="1"/>
          <w:numId w:val="33"/>
        </w:numPr>
        <w:tabs>
          <w:tab w:val="left" w:pos="709"/>
        </w:tabs>
        <w:ind w:left="720"/>
        <w:rPr>
          <w:rFonts w:ascii="Garamond" w:hAnsi="Garamond" w:cs="Times New Roman"/>
          <w:b w:val="0"/>
          <w:szCs w:val="24"/>
        </w:rPr>
      </w:pPr>
      <w:r w:rsidRPr="00100DFC">
        <w:rPr>
          <w:rFonts w:ascii="Garamond" w:hAnsi="Garamond" w:cs="Times New Roman"/>
          <w:b w:val="0"/>
          <w:szCs w:val="24"/>
        </w:rPr>
        <w:lastRenderedPageBreak/>
        <w:t xml:space="preserve">Smluvní strany se dohodly, že na písemně předkládané zásadní návrhy a připomínky budou písemně reagovat do 5 pracovních dnů po obdržení. Pro zápisy ve stavebním deníku platí lhůta 3 pracovních dnů.  </w:t>
      </w:r>
    </w:p>
    <w:p w14:paraId="7D35C72E" w14:textId="2A9C421D" w:rsidR="0089730E" w:rsidRDefault="002C1CD2" w:rsidP="00505D88">
      <w:pPr>
        <w:pStyle w:val="Podnadpis"/>
        <w:numPr>
          <w:ilvl w:val="1"/>
          <w:numId w:val="33"/>
        </w:numPr>
        <w:tabs>
          <w:tab w:val="left" w:pos="709"/>
        </w:tabs>
        <w:ind w:left="720"/>
        <w:rPr>
          <w:rFonts w:ascii="Garamond" w:hAnsi="Garamond" w:cs="Times New Roman"/>
          <w:b w:val="0"/>
          <w:szCs w:val="24"/>
        </w:rPr>
      </w:pPr>
      <w:r w:rsidRPr="002C1CD2">
        <w:rPr>
          <w:rFonts w:ascii="Garamond" w:hAnsi="Garamond" w:cs="Times New Roman"/>
          <w:b w:val="0"/>
          <w:szCs w:val="24"/>
        </w:rPr>
        <w:t>Tato smlouva se uzavírá v elektronické podobě v jednom stejnopise podepsaném kvalifikovanými elektronickými podpisy smluvních stran - pokud ale zhotovitel nedisponuje nástroji k uzavření smlouvy v elektronické podobě, bude smlouva uzavřena v listinné podobě, a to ve dvou (2) vyhotoveních s platností originálu, z nichž každá ze smluvních stran obdrží jedno.</w:t>
      </w:r>
    </w:p>
    <w:p w14:paraId="1327273A" w14:textId="18A746B5" w:rsidR="00C151D7" w:rsidRPr="00B67CF7" w:rsidRDefault="00C151D7" w:rsidP="00505D88">
      <w:pPr>
        <w:pStyle w:val="Podnadpis"/>
        <w:numPr>
          <w:ilvl w:val="1"/>
          <w:numId w:val="33"/>
        </w:numPr>
        <w:tabs>
          <w:tab w:val="left" w:pos="709"/>
        </w:tabs>
        <w:ind w:left="720"/>
        <w:rPr>
          <w:rFonts w:ascii="Garamond" w:hAnsi="Garamond" w:cs="Times New Roman"/>
          <w:b w:val="0"/>
          <w:szCs w:val="24"/>
        </w:rPr>
      </w:pPr>
      <w:r w:rsidRPr="00AB1BE8">
        <w:rPr>
          <w:rFonts w:ascii="Garamond" w:hAnsi="Garamond" w:cs="Times New Roman"/>
          <w:b w:val="0"/>
          <w:szCs w:val="24"/>
        </w:rPr>
        <w:t>Tato smlouva nabývá platnosti dnem podpisu obou smluvních stran a účinnosti dnem</w:t>
      </w:r>
      <w:r w:rsidR="0064079B">
        <w:rPr>
          <w:rFonts w:ascii="Garamond" w:hAnsi="Garamond" w:cs="Times New Roman"/>
          <w:b w:val="0"/>
          <w:szCs w:val="24"/>
        </w:rPr>
        <w:t xml:space="preserve"> </w:t>
      </w:r>
      <w:r w:rsidR="00E8050B">
        <w:rPr>
          <w:rFonts w:ascii="Garamond" w:hAnsi="Garamond" w:cs="Times New Roman"/>
          <w:b w:val="0"/>
          <w:szCs w:val="24"/>
        </w:rPr>
        <w:t xml:space="preserve">zveřejnění </w:t>
      </w:r>
      <w:r w:rsidRPr="00AB1BE8">
        <w:rPr>
          <w:rFonts w:ascii="Garamond" w:hAnsi="Garamond" w:cs="Times New Roman"/>
          <w:b w:val="0"/>
          <w:szCs w:val="24"/>
        </w:rPr>
        <w:t xml:space="preserve">smlouvy v registru smluv podle zákona č. 340/2015 Sb., o zvláštních podmínkách účinnosti některých smluv, uveřejňování těchto smluv a o registru </w:t>
      </w:r>
      <w:r w:rsidRPr="00B67CF7">
        <w:rPr>
          <w:rFonts w:ascii="Garamond" w:hAnsi="Garamond" w:cs="Times New Roman"/>
          <w:b w:val="0"/>
          <w:szCs w:val="24"/>
        </w:rPr>
        <w:t>smluv, ve znění pozdějších předpisů.</w:t>
      </w:r>
    </w:p>
    <w:p w14:paraId="601884C1" w14:textId="47A11705" w:rsidR="0089730E" w:rsidRDefault="00F20C66" w:rsidP="00505D88">
      <w:pPr>
        <w:pStyle w:val="Podnadpis"/>
        <w:numPr>
          <w:ilvl w:val="1"/>
          <w:numId w:val="33"/>
        </w:numPr>
        <w:tabs>
          <w:tab w:val="left" w:pos="709"/>
        </w:tabs>
        <w:ind w:left="720"/>
        <w:rPr>
          <w:rFonts w:ascii="Garamond" w:hAnsi="Garamond" w:cs="Times New Roman"/>
          <w:b w:val="0"/>
          <w:szCs w:val="24"/>
        </w:rPr>
      </w:pPr>
      <w:r w:rsidRPr="00B67CF7">
        <w:rPr>
          <w:rFonts w:ascii="Garamond" w:hAnsi="Garamond" w:cs="Times New Roman"/>
          <w:b w:val="0"/>
          <w:szCs w:val="24"/>
        </w:rPr>
        <w:t>Tímto se ve smyslu ustanovení § 43 odst. 1 zákona č. 131/2000 Sb., o hlavním městě Praze, ve znění pozdějších předpisů, potvr</w:t>
      </w:r>
      <w:r w:rsidRPr="00220DB6">
        <w:rPr>
          <w:rFonts w:ascii="Garamond" w:hAnsi="Garamond" w:cs="Times New Roman"/>
          <w:b w:val="0"/>
          <w:szCs w:val="24"/>
        </w:rPr>
        <w:t xml:space="preserve">zuje, že byly splněny podmínky pro platnost právního jednání </w:t>
      </w:r>
      <w:r w:rsidR="00D96569">
        <w:rPr>
          <w:rFonts w:ascii="Garamond" w:hAnsi="Garamond" w:cs="Times New Roman"/>
          <w:b w:val="0"/>
          <w:szCs w:val="24"/>
        </w:rPr>
        <w:t>M</w:t>
      </w:r>
      <w:r w:rsidRPr="00220DB6">
        <w:rPr>
          <w:rFonts w:ascii="Garamond" w:hAnsi="Garamond" w:cs="Times New Roman"/>
          <w:b w:val="0"/>
          <w:szCs w:val="24"/>
        </w:rPr>
        <w:t xml:space="preserve">ěstské části Praha 5, a to usnesením Rady městské části Praha 5 č. </w:t>
      </w:r>
      <w:proofErr w:type="spellStart"/>
      <w:r w:rsidR="003432CE" w:rsidRPr="003432CE">
        <w:rPr>
          <w:rFonts w:ascii="Garamond" w:hAnsi="Garamond" w:cs="Times New Roman"/>
          <w:b w:val="0"/>
          <w:szCs w:val="24"/>
          <w:highlight w:val="yellow"/>
        </w:rPr>
        <w:t>xxxxx</w:t>
      </w:r>
      <w:proofErr w:type="spellEnd"/>
      <w:r w:rsidR="00557681" w:rsidRPr="00220DB6">
        <w:rPr>
          <w:rFonts w:ascii="Garamond" w:hAnsi="Garamond" w:cs="Times New Roman"/>
          <w:b w:val="0"/>
          <w:szCs w:val="24"/>
        </w:rPr>
        <w:t>.</w:t>
      </w:r>
    </w:p>
    <w:p w14:paraId="7B5E2A25" w14:textId="77777777" w:rsidR="003432CE" w:rsidRPr="00AB1BE8" w:rsidRDefault="003432CE" w:rsidP="00AB1BE8">
      <w:pPr>
        <w:pStyle w:val="Odstavecseseznamem"/>
        <w:ind w:left="360"/>
        <w:rPr>
          <w:rFonts w:ascii="Garamond" w:hAnsi="Garamond" w:cs="Times New Roman"/>
        </w:rPr>
      </w:pPr>
    </w:p>
    <w:p w14:paraId="38F00D8A" w14:textId="77777777" w:rsidR="00690B14" w:rsidRPr="00AB1BE8" w:rsidRDefault="00690B14" w:rsidP="00AB1BE8">
      <w:pPr>
        <w:pStyle w:val="Odstavecseseznamem"/>
        <w:ind w:left="360"/>
        <w:rPr>
          <w:rFonts w:ascii="Garamond" w:hAnsi="Garamond" w:cs="Times New Roman"/>
        </w:rPr>
      </w:pPr>
    </w:p>
    <w:p w14:paraId="6C444C22" w14:textId="77777777" w:rsidR="0089730E" w:rsidRPr="00AB1BE8" w:rsidRDefault="0089730E" w:rsidP="00AB1BE8">
      <w:pPr>
        <w:rPr>
          <w:rFonts w:ascii="Garamond" w:hAnsi="Garamond" w:cs="Times New Roman"/>
        </w:rPr>
      </w:pPr>
      <w:r w:rsidRPr="00AB1BE8">
        <w:rPr>
          <w:rFonts w:ascii="Garamond" w:hAnsi="Garamond" w:cs="Times New Roman"/>
        </w:rPr>
        <w:t>Přílohy:</w:t>
      </w:r>
    </w:p>
    <w:p w14:paraId="1329AEDD" w14:textId="7F9E2DB3" w:rsidR="0089730E" w:rsidRPr="00C26BB3" w:rsidRDefault="0089730E" w:rsidP="001B3ED4">
      <w:pPr>
        <w:pStyle w:val="Zkladntextodsazen31"/>
        <w:ind w:left="1560" w:hanging="1418"/>
        <w:rPr>
          <w:rFonts w:ascii="Garamond" w:hAnsi="Garamond" w:cs="Times New Roman"/>
        </w:rPr>
      </w:pPr>
      <w:r w:rsidRPr="00AB1BE8">
        <w:rPr>
          <w:rFonts w:ascii="Garamond" w:hAnsi="Garamond" w:cs="Times New Roman"/>
        </w:rPr>
        <w:t>Pří</w:t>
      </w:r>
      <w:r w:rsidR="00002A1D" w:rsidRPr="00AB1BE8">
        <w:rPr>
          <w:rFonts w:ascii="Garamond" w:hAnsi="Garamond" w:cs="Times New Roman"/>
        </w:rPr>
        <w:t>loha č. 1:</w:t>
      </w:r>
      <w:r w:rsidR="00002A1D" w:rsidRPr="00AB1BE8">
        <w:rPr>
          <w:rFonts w:ascii="Garamond" w:hAnsi="Garamond" w:cs="Times New Roman"/>
        </w:rPr>
        <w:tab/>
      </w:r>
      <w:r w:rsidR="00AD1F97">
        <w:rPr>
          <w:rFonts w:ascii="Garamond" w:hAnsi="Garamond" w:cs="Times New Roman"/>
        </w:rPr>
        <w:t xml:space="preserve">Technická zpráva včetně mapových podkladů </w:t>
      </w:r>
      <w:r w:rsidR="001B3ED4" w:rsidRPr="00C26BB3">
        <w:rPr>
          <w:rStyle w:val="Siln"/>
          <w:rFonts w:ascii="Garamond" w:hAnsi="Garamond" w:cs="Times New Roman"/>
        </w:rPr>
        <w:t>(volná příloha)</w:t>
      </w:r>
    </w:p>
    <w:p w14:paraId="41260729" w14:textId="5EA1D850" w:rsidR="0089730E" w:rsidRPr="00AB1BE8" w:rsidRDefault="001B3ED4" w:rsidP="001B3ED4">
      <w:pPr>
        <w:pStyle w:val="Seznam31"/>
        <w:ind w:left="1560" w:hanging="1560"/>
        <w:jc w:val="both"/>
        <w:rPr>
          <w:rFonts w:ascii="Garamond" w:hAnsi="Garamond" w:cs="Times New Roman"/>
        </w:rPr>
      </w:pPr>
      <w:r>
        <w:rPr>
          <w:rFonts w:ascii="Garamond" w:hAnsi="Garamond" w:cs="Times New Roman"/>
        </w:rPr>
        <w:t xml:space="preserve">  </w:t>
      </w:r>
      <w:r w:rsidR="0089730E" w:rsidRPr="00C26BB3">
        <w:rPr>
          <w:rFonts w:ascii="Garamond" w:hAnsi="Garamond" w:cs="Times New Roman"/>
        </w:rPr>
        <w:t xml:space="preserve">Příloha č. 2: </w:t>
      </w:r>
      <w:r w:rsidR="0089730E" w:rsidRPr="00C26BB3">
        <w:rPr>
          <w:rFonts w:ascii="Garamond" w:hAnsi="Garamond" w:cs="Times New Roman"/>
        </w:rPr>
        <w:tab/>
        <w:t>Položkový rozpočet zpracovaný zhotovitelem</w:t>
      </w:r>
      <w:r w:rsidR="0064079B" w:rsidRPr="00C26BB3">
        <w:rPr>
          <w:rFonts w:ascii="Garamond" w:hAnsi="Garamond" w:cs="Times New Roman"/>
        </w:rPr>
        <w:t xml:space="preserve"> </w:t>
      </w:r>
      <w:r w:rsidR="00C26BB3" w:rsidRPr="00C26BB3">
        <w:rPr>
          <w:rStyle w:val="Siln"/>
          <w:rFonts w:ascii="Garamond" w:hAnsi="Garamond" w:cs="Times New Roman"/>
        </w:rPr>
        <w:t>(volná příloha)</w:t>
      </w:r>
    </w:p>
    <w:p w14:paraId="0E27DAEE" w14:textId="01F46277" w:rsidR="00A64D5E" w:rsidRPr="00AB1BE8" w:rsidRDefault="001B3ED4" w:rsidP="001B3ED4">
      <w:pPr>
        <w:pStyle w:val="Seznam31"/>
        <w:ind w:left="1560" w:hanging="1560"/>
        <w:jc w:val="both"/>
        <w:rPr>
          <w:rFonts w:ascii="Garamond" w:hAnsi="Garamond" w:cs="Times New Roman"/>
        </w:rPr>
      </w:pPr>
      <w:r>
        <w:rPr>
          <w:rFonts w:ascii="Garamond" w:hAnsi="Garamond" w:cs="Times New Roman"/>
        </w:rPr>
        <w:t xml:space="preserve">  </w:t>
      </w:r>
      <w:r w:rsidR="0089730E" w:rsidRPr="00AB1BE8">
        <w:rPr>
          <w:rFonts w:ascii="Garamond" w:hAnsi="Garamond" w:cs="Times New Roman"/>
        </w:rPr>
        <w:t xml:space="preserve">Příloha č. 3: </w:t>
      </w:r>
      <w:r w:rsidR="0089730E" w:rsidRPr="00AB1BE8">
        <w:rPr>
          <w:rFonts w:ascii="Garamond" w:hAnsi="Garamond" w:cs="Times New Roman"/>
        </w:rPr>
        <w:tab/>
        <w:t>Platný doklad o pojištění zhotovitele na odpovědnost za škodu způsobenou jeho činností v souvislosti s plněním této smlouvy o dílo</w:t>
      </w:r>
      <w:r w:rsidR="00A64D5E">
        <w:rPr>
          <w:rFonts w:ascii="Garamond" w:hAnsi="Garamond" w:cs="Times New Roman"/>
        </w:rPr>
        <w:t xml:space="preserve"> </w:t>
      </w:r>
    </w:p>
    <w:p w14:paraId="0A5C3ED2" w14:textId="4286F621" w:rsidR="00A4386A" w:rsidRDefault="000E4C06" w:rsidP="001B3ED4">
      <w:pPr>
        <w:pStyle w:val="Seznam31"/>
        <w:ind w:left="1560" w:hanging="1560"/>
        <w:jc w:val="both"/>
        <w:rPr>
          <w:rFonts w:ascii="Garamond" w:hAnsi="Garamond" w:cs="Times New Roman"/>
        </w:rPr>
      </w:pPr>
      <w:r>
        <w:rPr>
          <w:rFonts w:ascii="Garamond" w:hAnsi="Garamond" w:cs="Times New Roman"/>
        </w:rPr>
        <w:t xml:space="preserve">  </w:t>
      </w:r>
      <w:r w:rsidR="00A4386A">
        <w:rPr>
          <w:rFonts w:ascii="Garamond" w:hAnsi="Garamond" w:cs="Times New Roman"/>
        </w:rPr>
        <w:t xml:space="preserve">Příloha č. </w:t>
      </w:r>
      <w:r w:rsidR="00A25E1C">
        <w:rPr>
          <w:rFonts w:ascii="Garamond" w:hAnsi="Garamond" w:cs="Times New Roman"/>
        </w:rPr>
        <w:t>4</w:t>
      </w:r>
      <w:r w:rsidR="00A4386A">
        <w:rPr>
          <w:rFonts w:ascii="Garamond" w:hAnsi="Garamond" w:cs="Times New Roman"/>
        </w:rPr>
        <w:t>:</w:t>
      </w:r>
      <w:r w:rsidR="00A4386A">
        <w:rPr>
          <w:rFonts w:ascii="Garamond" w:hAnsi="Garamond" w:cs="Times New Roman"/>
        </w:rPr>
        <w:tab/>
        <w:t>Seznam poddodavatelů</w:t>
      </w:r>
      <w:r w:rsidR="00A64D5E">
        <w:rPr>
          <w:rFonts w:ascii="Garamond" w:hAnsi="Garamond" w:cs="Times New Roman"/>
        </w:rPr>
        <w:t xml:space="preserve"> </w:t>
      </w:r>
    </w:p>
    <w:p w14:paraId="0FE2AB2D" w14:textId="5A2B32F8" w:rsidR="00A4386A" w:rsidRDefault="00A4386A" w:rsidP="00A4386A">
      <w:pPr>
        <w:pStyle w:val="Seznam"/>
        <w:ind w:left="1410" w:hanging="1410"/>
        <w:rPr>
          <w:rFonts w:ascii="Garamond" w:hAnsi="Garamond" w:cs="Times New Roman"/>
        </w:rPr>
      </w:pPr>
    </w:p>
    <w:p w14:paraId="39176D63" w14:textId="0BE6D4B5" w:rsidR="0089730E" w:rsidRDefault="0089730E" w:rsidP="00AB1BE8">
      <w:pPr>
        <w:pStyle w:val="Seznam31"/>
        <w:ind w:left="0" w:firstLine="0"/>
        <w:rPr>
          <w:rFonts w:ascii="Garamond" w:hAnsi="Garamond" w:cs="Times New Roman"/>
        </w:rPr>
      </w:pPr>
    </w:p>
    <w:p w14:paraId="6BE2FEE2" w14:textId="508C4A44" w:rsidR="00AD1F97" w:rsidRPr="00006629" w:rsidRDefault="00AD1F97" w:rsidP="00AD1F97">
      <w:pPr>
        <w:pStyle w:val="Zkladntextodsazen31"/>
        <w:ind w:firstLine="0"/>
        <w:rPr>
          <w:rFonts w:ascii="Garamond" w:hAnsi="Garamond" w:cs="Times New Roman"/>
        </w:rPr>
      </w:pPr>
    </w:p>
    <w:p w14:paraId="0123433F" w14:textId="399A19B5" w:rsidR="0089730E" w:rsidRPr="00E91705" w:rsidRDefault="009249EC" w:rsidP="00AB1BE8">
      <w:pPr>
        <w:pStyle w:val="Seznam31"/>
        <w:ind w:left="0" w:firstLine="0"/>
        <w:rPr>
          <w:rFonts w:ascii="Garamond" w:hAnsi="Garamond" w:cs="Times New Roman"/>
        </w:rPr>
      </w:pPr>
      <w:r w:rsidRPr="00E91705">
        <w:rPr>
          <w:rFonts w:ascii="Garamond" w:hAnsi="Garamond" w:cs="Times New Roman"/>
        </w:rPr>
        <w:t>V Praze dne</w:t>
      </w:r>
      <w:r w:rsidRPr="00E91705">
        <w:rPr>
          <w:rFonts w:ascii="Garamond" w:hAnsi="Garamond" w:cs="Times New Roman"/>
        </w:rPr>
        <w:tab/>
      </w:r>
      <w:r w:rsidRPr="00E91705">
        <w:rPr>
          <w:rFonts w:ascii="Garamond" w:hAnsi="Garamond" w:cs="Times New Roman"/>
        </w:rPr>
        <w:tab/>
      </w:r>
      <w:r w:rsidRPr="00E91705">
        <w:rPr>
          <w:rFonts w:ascii="Garamond" w:hAnsi="Garamond" w:cs="Times New Roman"/>
        </w:rPr>
        <w:tab/>
      </w:r>
      <w:r w:rsidR="0089730E" w:rsidRPr="00E91705">
        <w:rPr>
          <w:rFonts w:ascii="Garamond" w:hAnsi="Garamond" w:cs="Times New Roman"/>
        </w:rPr>
        <w:tab/>
      </w:r>
      <w:r w:rsidR="0089730E" w:rsidRPr="00E91705">
        <w:rPr>
          <w:rFonts w:ascii="Garamond" w:hAnsi="Garamond" w:cs="Times New Roman"/>
        </w:rPr>
        <w:tab/>
      </w:r>
      <w:r w:rsidR="00060B00" w:rsidRPr="00E91705">
        <w:rPr>
          <w:rFonts w:ascii="Garamond" w:hAnsi="Garamond" w:cs="Times New Roman"/>
        </w:rPr>
        <w:tab/>
      </w:r>
      <w:r w:rsidR="00060B00" w:rsidRPr="00E91705">
        <w:rPr>
          <w:rFonts w:ascii="Garamond" w:hAnsi="Garamond" w:cs="Times New Roman"/>
        </w:rPr>
        <w:tab/>
      </w:r>
      <w:r w:rsidR="003B7CC9" w:rsidRPr="00E91705">
        <w:rPr>
          <w:rFonts w:ascii="Garamond" w:hAnsi="Garamond" w:cs="Times New Roman"/>
        </w:rPr>
        <w:t>V</w:t>
      </w:r>
      <w:r w:rsidR="00E91705" w:rsidRPr="00E91705">
        <w:rPr>
          <w:rFonts w:ascii="Garamond" w:hAnsi="Garamond" w:cs="Times New Roman"/>
        </w:rPr>
        <w:t> </w:t>
      </w:r>
      <w:r w:rsidR="00E91705" w:rsidRPr="00E91705">
        <w:rPr>
          <w:rFonts w:ascii="Garamond" w:eastAsia="Calibri" w:hAnsi="Garamond" w:cs="Times New Roman"/>
        </w:rPr>
        <w:t>Praze dne</w:t>
      </w:r>
      <w:r w:rsidR="003B7CC9" w:rsidRPr="00E91705">
        <w:rPr>
          <w:rFonts w:ascii="Garamond" w:hAnsi="Garamond" w:cs="Times New Roman"/>
        </w:rPr>
        <w:t xml:space="preserve"> </w:t>
      </w:r>
    </w:p>
    <w:p w14:paraId="251796CC" w14:textId="4AABC5B7" w:rsidR="0089730E" w:rsidRPr="00E91705" w:rsidRDefault="0089730E" w:rsidP="00AB1BE8">
      <w:pPr>
        <w:pStyle w:val="Seznam31"/>
        <w:ind w:left="0" w:firstLine="0"/>
        <w:rPr>
          <w:rFonts w:ascii="Garamond" w:hAnsi="Garamond" w:cs="Times New Roman"/>
        </w:rPr>
      </w:pPr>
    </w:p>
    <w:p w14:paraId="3ACCC962" w14:textId="77777777" w:rsidR="00C26BB3" w:rsidRPr="00E91705" w:rsidRDefault="00C26BB3" w:rsidP="00AB1BE8">
      <w:pPr>
        <w:pStyle w:val="Seznam31"/>
        <w:ind w:left="0" w:firstLine="0"/>
        <w:rPr>
          <w:rFonts w:ascii="Garamond" w:hAnsi="Garamond" w:cs="Times New Roman"/>
        </w:rPr>
      </w:pPr>
    </w:p>
    <w:p w14:paraId="1500D8B8" w14:textId="77777777" w:rsidR="0089730E" w:rsidRPr="00E91705" w:rsidRDefault="0089730E" w:rsidP="00AB1BE8">
      <w:pPr>
        <w:pStyle w:val="Seznam31"/>
        <w:ind w:left="0" w:firstLine="0"/>
        <w:rPr>
          <w:rFonts w:ascii="Garamond" w:hAnsi="Garamond" w:cs="Times New Roman"/>
        </w:rPr>
      </w:pPr>
    </w:p>
    <w:p w14:paraId="5C86BEB1" w14:textId="77777777" w:rsidR="0089730E" w:rsidRPr="00E91705" w:rsidRDefault="0089730E" w:rsidP="00AB1BE8">
      <w:pPr>
        <w:pStyle w:val="Seznam31"/>
        <w:ind w:left="0" w:firstLine="0"/>
        <w:rPr>
          <w:rFonts w:ascii="Garamond" w:hAnsi="Garamond" w:cs="Times New Roman"/>
        </w:rPr>
      </w:pPr>
    </w:p>
    <w:p w14:paraId="384E80D1" w14:textId="77777777" w:rsidR="00060B00" w:rsidRPr="00E91705" w:rsidRDefault="00060B00" w:rsidP="00AB1BE8">
      <w:pPr>
        <w:pStyle w:val="Seznam31"/>
        <w:ind w:left="0" w:firstLine="0"/>
        <w:jc w:val="both"/>
        <w:rPr>
          <w:rFonts w:ascii="Garamond" w:hAnsi="Garamond" w:cs="Times New Roman"/>
          <w:sz w:val="20"/>
        </w:rPr>
      </w:pPr>
      <w:r w:rsidRPr="00E91705">
        <w:rPr>
          <w:rFonts w:ascii="Garamond" w:hAnsi="Garamond" w:cs="Times New Roman"/>
          <w:sz w:val="20"/>
        </w:rPr>
        <w:t xml:space="preserve">…………………………………………   </w:t>
      </w:r>
      <w:r w:rsidRPr="00E91705">
        <w:rPr>
          <w:rFonts w:ascii="Garamond" w:hAnsi="Garamond" w:cs="Times New Roman"/>
          <w:sz w:val="20"/>
        </w:rPr>
        <w:tab/>
      </w:r>
      <w:r w:rsidRPr="00E91705">
        <w:rPr>
          <w:rFonts w:ascii="Garamond" w:hAnsi="Garamond" w:cs="Times New Roman"/>
          <w:sz w:val="20"/>
        </w:rPr>
        <w:tab/>
      </w:r>
      <w:r w:rsidRPr="00E91705">
        <w:rPr>
          <w:rFonts w:ascii="Garamond" w:hAnsi="Garamond" w:cs="Times New Roman"/>
          <w:sz w:val="20"/>
        </w:rPr>
        <w:tab/>
      </w:r>
      <w:r w:rsidRPr="00E91705">
        <w:rPr>
          <w:rFonts w:ascii="Garamond" w:hAnsi="Garamond" w:cs="Times New Roman"/>
          <w:sz w:val="20"/>
        </w:rPr>
        <w:tab/>
        <w:t>……………………………………</w:t>
      </w:r>
    </w:p>
    <w:p w14:paraId="36B096B6" w14:textId="77777777" w:rsidR="0089730E" w:rsidRPr="00E91705" w:rsidRDefault="0089730E" w:rsidP="00AB1BE8">
      <w:pPr>
        <w:pStyle w:val="Seznam31"/>
        <w:ind w:left="0" w:firstLine="0"/>
        <w:jc w:val="both"/>
        <w:rPr>
          <w:rFonts w:ascii="Garamond" w:hAnsi="Garamond" w:cs="Times New Roman"/>
          <w:sz w:val="20"/>
        </w:rPr>
      </w:pPr>
      <w:r w:rsidRPr="00E91705">
        <w:rPr>
          <w:rFonts w:ascii="Garamond" w:hAnsi="Garamond" w:cs="Times New Roman"/>
        </w:rPr>
        <w:t>za objednatele</w:t>
      </w:r>
      <w:r w:rsidR="00060B00" w:rsidRPr="00E91705">
        <w:rPr>
          <w:rFonts w:ascii="Garamond" w:hAnsi="Garamond" w:cs="Times New Roman"/>
          <w:sz w:val="20"/>
        </w:rPr>
        <w:t>:</w:t>
      </w:r>
      <w:r w:rsidR="00060B00" w:rsidRPr="00E91705">
        <w:rPr>
          <w:rFonts w:ascii="Garamond" w:hAnsi="Garamond" w:cs="Times New Roman"/>
          <w:sz w:val="20"/>
        </w:rPr>
        <w:tab/>
      </w:r>
      <w:r w:rsidR="00060B00" w:rsidRPr="00E91705">
        <w:rPr>
          <w:rFonts w:ascii="Garamond" w:hAnsi="Garamond" w:cs="Times New Roman"/>
          <w:sz w:val="20"/>
        </w:rPr>
        <w:tab/>
      </w:r>
      <w:r w:rsidR="00060B00" w:rsidRPr="00E91705">
        <w:rPr>
          <w:rFonts w:ascii="Garamond" w:hAnsi="Garamond" w:cs="Times New Roman"/>
          <w:sz w:val="20"/>
        </w:rPr>
        <w:tab/>
      </w:r>
      <w:r w:rsidR="00060B00" w:rsidRPr="00E91705">
        <w:rPr>
          <w:rFonts w:ascii="Garamond" w:hAnsi="Garamond" w:cs="Times New Roman"/>
          <w:sz w:val="20"/>
        </w:rPr>
        <w:tab/>
      </w:r>
      <w:r w:rsidR="00060B00" w:rsidRPr="00E91705">
        <w:rPr>
          <w:rFonts w:ascii="Garamond" w:hAnsi="Garamond" w:cs="Times New Roman"/>
          <w:sz w:val="20"/>
        </w:rPr>
        <w:tab/>
      </w:r>
      <w:r w:rsidR="00060B00" w:rsidRPr="00E91705">
        <w:rPr>
          <w:rFonts w:ascii="Garamond" w:hAnsi="Garamond" w:cs="Times New Roman"/>
          <w:sz w:val="20"/>
        </w:rPr>
        <w:tab/>
      </w:r>
      <w:r w:rsidR="00060B00" w:rsidRPr="00E91705">
        <w:rPr>
          <w:rFonts w:ascii="Garamond" w:hAnsi="Garamond" w:cs="Times New Roman"/>
          <w:sz w:val="20"/>
        </w:rPr>
        <w:tab/>
      </w:r>
      <w:r w:rsidRPr="00E91705">
        <w:rPr>
          <w:rFonts w:ascii="Garamond" w:hAnsi="Garamond" w:cs="Times New Roman"/>
        </w:rPr>
        <w:t>za zhotovitele</w:t>
      </w:r>
      <w:r w:rsidRPr="00E91705">
        <w:rPr>
          <w:rFonts w:ascii="Garamond" w:hAnsi="Garamond" w:cs="Times New Roman"/>
          <w:sz w:val="20"/>
        </w:rPr>
        <w:t>:</w:t>
      </w:r>
    </w:p>
    <w:p w14:paraId="6D3EDE72" w14:textId="285F27B3" w:rsidR="00144E6F" w:rsidRPr="00E91705" w:rsidRDefault="00AD1F97">
      <w:pPr>
        <w:suppressAutoHyphens w:val="0"/>
        <w:rPr>
          <w:rFonts w:ascii="Garamond" w:hAnsi="Garamond" w:cs="Times New Roman"/>
          <w:b/>
        </w:rPr>
      </w:pPr>
      <w:r>
        <w:rPr>
          <w:rFonts w:ascii="Garamond" w:hAnsi="Garamond" w:cs="Times New Roman"/>
        </w:rPr>
        <w:t>Bc. Lukáš Herold</w:t>
      </w:r>
      <w:r w:rsidR="00D96569" w:rsidRPr="00194ECC">
        <w:rPr>
          <w:rFonts w:ascii="Garamond" w:hAnsi="Garamond" w:cs="Times New Roman"/>
        </w:rPr>
        <w:t>, starosta MČ Praha 5</w:t>
      </w:r>
      <w:r w:rsidR="00262FE5" w:rsidRPr="00E91705">
        <w:rPr>
          <w:rFonts w:ascii="Garamond" w:hAnsi="Garamond" w:cs="Times New Roman"/>
          <w:b/>
        </w:rPr>
        <w:tab/>
      </w:r>
      <w:r>
        <w:rPr>
          <w:rFonts w:ascii="Garamond" w:hAnsi="Garamond" w:cs="Times New Roman"/>
          <w:b/>
        </w:rPr>
        <w:tab/>
      </w:r>
      <w:r w:rsidR="00262FE5" w:rsidRPr="00E91705">
        <w:rPr>
          <w:rFonts w:ascii="Garamond" w:hAnsi="Garamond" w:cs="Times New Roman"/>
          <w:b/>
        </w:rPr>
        <w:tab/>
      </w:r>
      <w:proofErr w:type="spellStart"/>
      <w:r w:rsidR="00D96569" w:rsidRPr="003432CE">
        <w:rPr>
          <w:rFonts w:ascii="Garamond" w:hAnsi="Garamond" w:cs="Times New Roman"/>
          <w:highlight w:val="yellow"/>
        </w:rPr>
        <w:t>xxxxx</w:t>
      </w:r>
      <w:proofErr w:type="spellEnd"/>
      <w:r w:rsidR="00D96569" w:rsidRPr="00220DB6">
        <w:rPr>
          <w:rFonts w:ascii="Garamond" w:hAnsi="Garamond" w:cs="Times New Roman"/>
        </w:rPr>
        <w:t>.</w:t>
      </w:r>
      <w:r w:rsidR="00262FE5" w:rsidRPr="00E91705">
        <w:rPr>
          <w:rFonts w:ascii="Garamond" w:hAnsi="Garamond" w:cs="Times New Roman"/>
          <w:b/>
        </w:rPr>
        <w:tab/>
      </w:r>
      <w:r w:rsidR="00262FE5" w:rsidRPr="00E91705">
        <w:rPr>
          <w:rFonts w:ascii="Garamond" w:hAnsi="Garamond" w:cs="Times New Roman"/>
          <w:b/>
        </w:rPr>
        <w:tab/>
      </w:r>
      <w:r w:rsidR="001B3ED4">
        <w:rPr>
          <w:rFonts w:ascii="Garamond" w:hAnsi="Garamond" w:cs="Times New Roman"/>
          <w:b/>
        </w:rPr>
        <w:tab/>
      </w:r>
      <w:r w:rsidR="001B3ED4">
        <w:rPr>
          <w:rFonts w:ascii="Garamond" w:hAnsi="Garamond" w:cs="Times New Roman"/>
          <w:b/>
        </w:rPr>
        <w:tab/>
      </w:r>
      <w:r w:rsidR="001B3ED4">
        <w:rPr>
          <w:rFonts w:ascii="Garamond" w:hAnsi="Garamond" w:cs="Times New Roman"/>
          <w:b/>
        </w:rPr>
        <w:tab/>
      </w:r>
    </w:p>
    <w:sectPr w:rsidR="00144E6F" w:rsidRPr="00E91705" w:rsidSect="00910A2D">
      <w:headerReference w:type="default" r:id="rId9"/>
      <w:footerReference w:type="default" r:id="rId10"/>
      <w:headerReference w:type="first" r:id="rId11"/>
      <w:pgSz w:w="11906" w:h="16838"/>
      <w:pgMar w:top="720" w:right="720" w:bottom="720" w:left="720" w:header="147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96994" w14:textId="77777777" w:rsidR="005959E3" w:rsidRDefault="005959E3" w:rsidP="0089730E">
      <w:r>
        <w:separator/>
      </w:r>
    </w:p>
  </w:endnote>
  <w:endnote w:type="continuationSeparator" w:id="0">
    <w:p w14:paraId="44037088" w14:textId="77777777" w:rsidR="005959E3" w:rsidRDefault="005959E3" w:rsidP="0089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EA1D" w14:textId="77777777" w:rsidR="00E93933" w:rsidRDefault="00520371">
    <w:pPr>
      <w:pStyle w:val="Zpat"/>
      <w:jc w:val="center"/>
    </w:pPr>
    <w:r>
      <w:fldChar w:fldCharType="begin"/>
    </w:r>
    <w:r w:rsidR="003E37AD">
      <w:instrText xml:space="preserve"> PAGE </w:instrText>
    </w:r>
    <w:r>
      <w:fldChar w:fldCharType="separate"/>
    </w:r>
    <w:r w:rsidR="002F4719">
      <w:rPr>
        <w:noProof/>
      </w:rPr>
      <w:t>20</w:t>
    </w:r>
    <w:r>
      <w:rPr>
        <w:noProof/>
      </w:rPr>
      <w:fldChar w:fldCharType="end"/>
    </w:r>
  </w:p>
  <w:p w14:paraId="24774815" w14:textId="77777777" w:rsidR="00E93933" w:rsidRDefault="00E93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FE671" w14:textId="77777777" w:rsidR="005959E3" w:rsidRDefault="005959E3" w:rsidP="0089730E">
      <w:r>
        <w:separator/>
      </w:r>
    </w:p>
  </w:footnote>
  <w:footnote w:type="continuationSeparator" w:id="0">
    <w:p w14:paraId="0E57E791" w14:textId="77777777" w:rsidR="005959E3" w:rsidRDefault="005959E3" w:rsidP="00897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F9C1" w14:textId="77777777" w:rsidR="00E93933" w:rsidRDefault="007C44DC">
    <w:pPr>
      <w:pStyle w:val="Zhlav"/>
    </w:pPr>
    <w:r>
      <w:rPr>
        <w:noProof/>
        <w:lang w:eastAsia="cs-CZ"/>
      </w:rPr>
      <w:drawing>
        <wp:anchor distT="0" distB="0" distL="114300" distR="114300" simplePos="0" relativeHeight="251657728" behindDoc="1" locked="0" layoutInCell="1" allowOverlap="1" wp14:anchorId="3BF2A6CE" wp14:editId="3508CCC3">
          <wp:simplePos x="0" y="0"/>
          <wp:positionH relativeFrom="column">
            <wp:posOffset>2581110</wp:posOffset>
          </wp:positionH>
          <wp:positionV relativeFrom="paragraph">
            <wp:posOffset>-451485</wp:posOffset>
          </wp:positionV>
          <wp:extent cx="1445260" cy="646430"/>
          <wp:effectExtent l="19050" t="0" r="2540" b="0"/>
          <wp:wrapTight wrapText="bothSides">
            <wp:wrapPolygon edited="0">
              <wp:start x="-285" y="0"/>
              <wp:lineTo x="-285" y="21006"/>
              <wp:lineTo x="21638" y="21006"/>
              <wp:lineTo x="21638" y="0"/>
              <wp:lineTo x="-285" y="0"/>
            </wp:wrapPolygon>
          </wp:wrapTight>
          <wp:docPr id="3" name="obrázek 1" descr="cid:887113410@0306200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887113410@03062009-3431"/>
                  <pic:cNvPicPr>
                    <a:picLocks noChangeAspect="1" noChangeArrowheads="1"/>
                  </pic:cNvPicPr>
                </pic:nvPicPr>
                <pic:blipFill>
                  <a:blip r:embed="rId1" r:link="rId2"/>
                  <a:srcRect/>
                  <a:stretch>
                    <a:fillRect/>
                  </a:stretch>
                </pic:blipFill>
                <pic:spPr bwMode="auto">
                  <a:xfrm>
                    <a:off x="0" y="0"/>
                    <a:ext cx="1445260" cy="646430"/>
                  </a:xfrm>
                  <a:prstGeom prst="rect">
                    <a:avLst/>
                  </a:prstGeom>
                  <a:noFill/>
                  <a:ln w="9525">
                    <a:noFill/>
                    <a:miter lim="800000"/>
                    <a:headEnd/>
                    <a:tailEnd/>
                  </a:ln>
                </pic:spPr>
              </pic:pic>
            </a:graphicData>
          </a:graphic>
        </wp:anchor>
      </w:drawing>
    </w:r>
  </w:p>
  <w:p w14:paraId="10BC48E4" w14:textId="77777777" w:rsidR="00E93933" w:rsidRDefault="00E939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2FCA" w14:textId="7B141906" w:rsidR="00910A2D" w:rsidRPr="00507662" w:rsidRDefault="00910A2D" w:rsidP="00910A2D">
    <w:pPr>
      <w:pStyle w:val="Zhlav"/>
      <w:rPr>
        <w:b/>
      </w:rPr>
    </w:pPr>
    <w:r>
      <w:rPr>
        <w:noProof/>
        <w:lang w:eastAsia="cs-CZ"/>
      </w:rPr>
      <w:drawing>
        <wp:anchor distT="0" distB="0" distL="114300" distR="114300" simplePos="0" relativeHeight="251659776" behindDoc="1" locked="0" layoutInCell="1" allowOverlap="1" wp14:anchorId="2019525E" wp14:editId="513861FD">
          <wp:simplePos x="0" y="0"/>
          <wp:positionH relativeFrom="column">
            <wp:posOffset>2608718</wp:posOffset>
          </wp:positionH>
          <wp:positionV relativeFrom="paragraph">
            <wp:posOffset>-689610</wp:posOffset>
          </wp:positionV>
          <wp:extent cx="1445260" cy="646430"/>
          <wp:effectExtent l="19050" t="0" r="2540" b="0"/>
          <wp:wrapTight wrapText="bothSides">
            <wp:wrapPolygon edited="0">
              <wp:start x="-285" y="0"/>
              <wp:lineTo x="-285" y="21006"/>
              <wp:lineTo x="21638" y="21006"/>
              <wp:lineTo x="21638" y="0"/>
              <wp:lineTo x="-285" y="0"/>
            </wp:wrapPolygon>
          </wp:wrapTight>
          <wp:docPr id="1" name="obrázek 1" descr="cid:887113410@0306200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887113410@03062009-3431"/>
                  <pic:cNvPicPr>
                    <a:picLocks noChangeAspect="1" noChangeArrowheads="1"/>
                  </pic:cNvPicPr>
                </pic:nvPicPr>
                <pic:blipFill>
                  <a:blip r:embed="rId1" r:link="rId2"/>
                  <a:srcRect/>
                  <a:stretch>
                    <a:fillRect/>
                  </a:stretch>
                </pic:blipFill>
                <pic:spPr bwMode="auto">
                  <a:xfrm>
                    <a:off x="0" y="0"/>
                    <a:ext cx="1445260" cy="646430"/>
                  </a:xfrm>
                  <a:prstGeom prst="rect">
                    <a:avLst/>
                  </a:prstGeom>
                  <a:noFill/>
                  <a:ln w="9525">
                    <a:noFill/>
                    <a:miter lim="800000"/>
                    <a:headEnd/>
                    <a:tailEnd/>
                  </a:ln>
                </pic:spPr>
              </pic:pic>
            </a:graphicData>
          </a:graphic>
        </wp:anchor>
      </w:drawing>
    </w:r>
    <w:r>
      <w:tab/>
    </w:r>
    <w:r>
      <w:tab/>
    </w:r>
    <w:r>
      <w:tab/>
    </w:r>
    <w:r>
      <w:tab/>
    </w:r>
    <w:r>
      <w:tab/>
    </w:r>
    <w:r>
      <w:tab/>
    </w:r>
    <w:r>
      <w:tab/>
    </w:r>
    <w:r>
      <w:tab/>
    </w:r>
    <w:r>
      <w:tab/>
    </w:r>
    <w:r>
      <w:tab/>
    </w:r>
    <w:r>
      <w:tab/>
    </w:r>
  </w:p>
  <w:p w14:paraId="5EFB0961" w14:textId="77777777" w:rsidR="00910A2D" w:rsidRDefault="00910A2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4DA06BC"/>
    <w:lvl w:ilvl="0">
      <w:start w:val="5"/>
      <w:numFmt w:val="decimal"/>
      <w:lvlText w:val="%1."/>
      <w:lvlJc w:val="left"/>
      <w:pPr>
        <w:tabs>
          <w:tab w:val="num" w:pos="600"/>
        </w:tabs>
        <w:ind w:left="600" w:hanging="600"/>
      </w:pPr>
    </w:lvl>
    <w:lvl w:ilvl="1">
      <w:start w:val="1"/>
      <w:numFmt w:val="decimal"/>
      <w:lvlText w:val="%1.%2."/>
      <w:lvlJc w:val="left"/>
      <w:pPr>
        <w:tabs>
          <w:tab w:val="num" w:pos="720"/>
        </w:tabs>
        <w:ind w:left="720" w:hanging="720"/>
      </w:pPr>
      <w:rPr>
        <w:rFonts w:ascii="Garamond" w:hAnsi="Garamond" w:cs="Garamond"/>
        <w:b/>
      </w:rPr>
    </w:lvl>
    <w:lvl w:ilvl="2">
      <w:start w:val="1"/>
      <w:numFmt w:val="decimal"/>
      <w:lvlText w:val="%1.%2.%3."/>
      <w:lvlJc w:val="left"/>
      <w:pPr>
        <w:tabs>
          <w:tab w:val="num" w:pos="7666"/>
        </w:tabs>
        <w:ind w:left="7666" w:hanging="720"/>
      </w:pPr>
      <w:rPr>
        <w:rFonts w:ascii="Garamond" w:hAnsi="Garamond" w:cs="Garamond"/>
        <w:b/>
      </w:r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314" w:hanging="180"/>
      </w:pPr>
      <w:rPr>
        <w:rFonts w:ascii="Symbol" w:hAnsi="Symbol" w:cs="OpenSymbol"/>
      </w:rPr>
    </w:lvl>
  </w:abstractNum>
  <w:abstractNum w:abstractNumId="3" w15:restartNumberingAfterBreak="0">
    <w:nsid w:val="00000004"/>
    <w:multiLevelType w:val="multilevel"/>
    <w:tmpl w:val="04050025"/>
    <w:lvl w:ilvl="0">
      <w:start w:val="1"/>
      <w:numFmt w:val="decimal"/>
      <w:lvlText w:val="%1"/>
      <w:lvlJc w:val="left"/>
      <w:pPr>
        <w:ind w:left="432" w:hanging="432"/>
      </w:pPr>
      <w:rPr>
        <w:sz w:val="24"/>
        <w:szCs w:val="24"/>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2340" w:hanging="360"/>
      </w:pPr>
      <w:rPr>
        <w:rFonts w:ascii="Symbol" w:hAnsi="Symbol"/>
        <w:b/>
      </w:rPr>
    </w:lvl>
  </w:abstractNum>
  <w:abstractNum w:abstractNumId="5" w15:restartNumberingAfterBreak="0">
    <w:nsid w:val="00000006"/>
    <w:multiLevelType w:val="multilevel"/>
    <w:tmpl w:val="00000006"/>
    <w:name w:val="WW8Num6"/>
    <w:lvl w:ilvl="0">
      <w:start w:val="3"/>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6674"/>
        </w:tabs>
        <w:ind w:left="6674" w:hanging="720"/>
      </w:pPr>
      <w:rPr>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6" w15:restartNumberingAfterBreak="0">
    <w:nsid w:val="00000007"/>
    <w:multiLevelType w:val="multilevel"/>
    <w:tmpl w:val="6F9E65C4"/>
    <w:lvl w:ilvl="0">
      <w:start w:val="4"/>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862"/>
        </w:tabs>
        <w:ind w:left="862" w:hanging="805"/>
      </w:pPr>
      <w:rPr>
        <w:rFonts w:ascii="Garamond" w:hAnsi="Garamond" w:cs="Arial" w:hint="default"/>
        <w:b/>
        <w:sz w:val="24"/>
        <w:szCs w:val="24"/>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00000008"/>
    <w:multiLevelType w:val="singleLevel"/>
    <w:tmpl w:val="00000008"/>
    <w:name w:val="WW8Num8"/>
    <w:lvl w:ilvl="0">
      <w:numFmt w:val="bullet"/>
      <w:lvlText w:val=""/>
      <w:lvlJc w:val="left"/>
      <w:pPr>
        <w:tabs>
          <w:tab w:val="num" w:pos="0"/>
        </w:tabs>
        <w:ind w:left="1429" w:hanging="360"/>
      </w:pPr>
      <w:rPr>
        <w:rFonts w:ascii="Symbol" w:hAnsi="Symbol" w:cs="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singleLevel"/>
    <w:tmpl w:val="0000000A"/>
    <w:name w:val="WW8Num10"/>
    <w:lvl w:ilvl="0">
      <w:numFmt w:val="bullet"/>
      <w:lvlText w:val=""/>
      <w:lvlJc w:val="left"/>
      <w:pPr>
        <w:tabs>
          <w:tab w:val="num" w:pos="0"/>
        </w:tabs>
        <w:ind w:left="283" w:hanging="283"/>
      </w:pPr>
      <w:rPr>
        <w:rFonts w:ascii="Symbol" w:hAnsi="Symbol"/>
        <w:b/>
      </w:rPr>
    </w:lvl>
  </w:abstractNum>
  <w:abstractNum w:abstractNumId="10" w15:restartNumberingAfterBreak="0">
    <w:nsid w:val="0000000C"/>
    <w:multiLevelType w:val="multilevel"/>
    <w:tmpl w:val="CC489B4E"/>
    <w:name w:val="WW8Num12"/>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Garamond" w:hAnsi="Garamond" w:cs="Garamond"/>
        <w:b/>
      </w:rPr>
    </w:lvl>
    <w:lvl w:ilvl="2">
      <w:start w:val="1"/>
      <w:numFmt w:val="decimal"/>
      <w:lvlText w:val="%1.%2.%3."/>
      <w:lvlJc w:val="left"/>
      <w:pPr>
        <w:tabs>
          <w:tab w:val="num" w:pos="724"/>
        </w:tabs>
        <w:ind w:left="724" w:hanging="720"/>
      </w:pPr>
      <w:rPr>
        <w:rFonts w:ascii="Garamond" w:hAnsi="Garamond" w:cs="Garamond"/>
        <w:b/>
        <w:sz w:val="24"/>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11" w15:restartNumberingAfterBreak="0">
    <w:nsid w:val="0000000D"/>
    <w:multiLevelType w:val="multilevel"/>
    <w:tmpl w:val="E924B40A"/>
    <w:name w:val="WW8Num13"/>
    <w:lvl w:ilvl="0">
      <w:start w:val="6"/>
      <w:numFmt w:val="decimal"/>
      <w:lvlText w:val="%1."/>
      <w:lvlJc w:val="left"/>
      <w:pPr>
        <w:tabs>
          <w:tab w:val="num" w:pos="720"/>
        </w:tabs>
        <w:ind w:left="720" w:hanging="720"/>
      </w:pPr>
    </w:lvl>
    <w:lvl w:ilvl="1">
      <w:start w:val="6"/>
      <w:numFmt w:val="decimal"/>
      <w:lvlText w:val="%1.%2."/>
      <w:lvlJc w:val="left"/>
      <w:pPr>
        <w:tabs>
          <w:tab w:val="num" w:pos="1074"/>
        </w:tabs>
        <w:ind w:left="1074" w:hanging="720"/>
      </w:pPr>
      <w:rPr>
        <w:rFonts w:ascii="Garamond" w:hAnsi="Garamond" w:cs="Arial"/>
        <w:b/>
        <w:sz w:val="24"/>
        <w:szCs w:val="24"/>
      </w:rPr>
    </w:lvl>
    <w:lvl w:ilvl="2">
      <w:start w:val="1"/>
      <w:numFmt w:val="decimal"/>
      <w:lvlText w:val="%1.%2.%3."/>
      <w:lvlJc w:val="left"/>
      <w:pPr>
        <w:tabs>
          <w:tab w:val="num" w:pos="1428"/>
        </w:tabs>
        <w:ind w:left="1428" w:hanging="720"/>
      </w:pPr>
      <w:rPr>
        <w:rFonts w:ascii="Garamond" w:hAnsi="Garamond" w:cs="Garamond"/>
        <w:b/>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2" w15:restartNumberingAfterBreak="0">
    <w:nsid w:val="0000000E"/>
    <w:multiLevelType w:val="multilevel"/>
    <w:tmpl w:val="9BF243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Garamond" w:hAnsi="Garamond" w:cs="Garamond" w:hint="default"/>
        <w:b/>
      </w:rPr>
    </w:lvl>
    <w:lvl w:ilvl="2">
      <w:start w:val="1"/>
      <w:numFmt w:val="decimal"/>
      <w:lvlText w:val="%1.%2.%3."/>
      <w:lvlJc w:val="left"/>
      <w:pPr>
        <w:tabs>
          <w:tab w:val="num" w:pos="720"/>
        </w:tabs>
        <w:ind w:left="0" w:firstLine="0"/>
      </w:pPr>
      <w:rPr>
        <w:rFonts w:ascii="Garamond" w:hAnsi="Garamond" w:cs="Garamond"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0F"/>
    <w:multiLevelType w:val="multilevel"/>
    <w:tmpl w:val="0000000F"/>
    <w:name w:val="WW8Num15"/>
    <w:lvl w:ilvl="0">
      <w:start w:val="7"/>
      <w:numFmt w:val="decimal"/>
      <w:lvlText w:val="%1."/>
      <w:lvlJc w:val="left"/>
      <w:pPr>
        <w:tabs>
          <w:tab w:val="num" w:pos="705"/>
        </w:tabs>
        <w:ind w:left="705" w:hanging="705"/>
      </w:pPr>
    </w:lvl>
    <w:lvl w:ilvl="1">
      <w:start w:val="8"/>
      <w:numFmt w:val="decimal"/>
      <w:lvlText w:val="%1.%2."/>
      <w:lvlJc w:val="left"/>
      <w:pPr>
        <w:tabs>
          <w:tab w:val="num" w:pos="1429"/>
        </w:tabs>
        <w:ind w:left="1429" w:hanging="720"/>
      </w:pPr>
    </w:lvl>
    <w:lvl w:ilvl="2">
      <w:start w:val="1"/>
      <w:numFmt w:val="decimal"/>
      <w:lvlText w:val="%1.%2.%3."/>
      <w:lvlJc w:val="left"/>
      <w:pPr>
        <w:tabs>
          <w:tab w:val="num" w:pos="2138"/>
        </w:tabs>
        <w:ind w:left="2138" w:hanging="720"/>
      </w:pPr>
      <w:rPr>
        <w:rFonts w:ascii="Garamond" w:hAnsi="Garamond" w:cs="Garamond"/>
        <w:b/>
      </w:rPr>
    </w:lvl>
    <w:lvl w:ilvl="3">
      <w:start w:val="1"/>
      <w:numFmt w:val="lowerRoman"/>
      <w:lvlText w:val="%1.%2.%3.%4."/>
      <w:lvlJc w:val="left"/>
      <w:pPr>
        <w:tabs>
          <w:tab w:val="num" w:pos="3567"/>
        </w:tabs>
        <w:ind w:left="3567" w:hanging="144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4" w15:restartNumberingAfterBreak="0">
    <w:nsid w:val="0FA85188"/>
    <w:multiLevelType w:val="multilevel"/>
    <w:tmpl w:val="C6E4C864"/>
    <w:lvl w:ilvl="0">
      <w:start w:val="10"/>
      <w:numFmt w:val="decimal"/>
      <w:lvlText w:val="%1."/>
      <w:lvlJc w:val="left"/>
      <w:pPr>
        <w:ind w:left="660" w:hanging="660"/>
      </w:pPr>
      <w:rPr>
        <w:rFonts w:hint="default"/>
      </w:rPr>
    </w:lvl>
    <w:lvl w:ilvl="1">
      <w:start w:val="4"/>
      <w:numFmt w:val="decimal"/>
      <w:lvlText w:val="%1.%2."/>
      <w:lvlJc w:val="left"/>
      <w:pPr>
        <w:ind w:left="722" w:hanging="720"/>
      </w:pPr>
      <w:rPr>
        <w:rFonts w:hint="default"/>
        <w:b/>
      </w:rPr>
    </w:lvl>
    <w:lvl w:ilvl="2">
      <w:start w:val="2"/>
      <w:numFmt w:val="decimal"/>
      <w:lvlText w:val="%1.%2.%3."/>
      <w:lvlJc w:val="left"/>
      <w:pPr>
        <w:ind w:left="724"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15" w15:restartNumberingAfterBreak="0">
    <w:nsid w:val="0FF26975"/>
    <w:multiLevelType w:val="multilevel"/>
    <w:tmpl w:val="E642F66A"/>
    <w:lvl w:ilvl="0">
      <w:start w:val="2"/>
      <w:numFmt w:val="decimal"/>
      <w:lvlText w:val="%1."/>
      <w:lvlJc w:val="left"/>
      <w:pPr>
        <w:tabs>
          <w:tab w:val="num" w:pos="690"/>
        </w:tabs>
        <w:ind w:left="690" w:hanging="690"/>
      </w:pPr>
    </w:lvl>
    <w:lvl w:ilvl="1">
      <w:start w:val="1"/>
      <w:numFmt w:val="decimal"/>
      <w:lvlText w:val="%1.%2."/>
      <w:lvlJc w:val="left"/>
      <w:pPr>
        <w:tabs>
          <w:tab w:val="num" w:pos="1455"/>
        </w:tabs>
        <w:ind w:left="1455" w:hanging="720"/>
      </w:pPr>
      <w:rPr>
        <w:b/>
      </w:rPr>
    </w:lvl>
    <w:lvl w:ilvl="2">
      <w:start w:val="1"/>
      <w:numFmt w:val="decimal"/>
      <w:lvlText w:val="%1.%2.%3."/>
      <w:lvlJc w:val="left"/>
      <w:pPr>
        <w:tabs>
          <w:tab w:val="num" w:pos="2190"/>
        </w:tabs>
        <w:ind w:left="2190" w:hanging="720"/>
      </w:pPr>
      <w:rPr>
        <w:b/>
      </w:rPr>
    </w:lvl>
    <w:lvl w:ilvl="3">
      <w:start w:val="1"/>
      <w:numFmt w:val="decimal"/>
      <w:lvlText w:val="%1.%2.%3.%4."/>
      <w:lvlJc w:val="left"/>
      <w:pPr>
        <w:tabs>
          <w:tab w:val="num" w:pos="3285"/>
        </w:tabs>
        <w:ind w:left="3285" w:hanging="1080"/>
      </w:pPr>
    </w:lvl>
    <w:lvl w:ilvl="4">
      <w:start w:val="1"/>
      <w:numFmt w:val="decimal"/>
      <w:lvlText w:val="%1.%2.%3.%4.%5."/>
      <w:lvlJc w:val="left"/>
      <w:pPr>
        <w:tabs>
          <w:tab w:val="num" w:pos="4020"/>
        </w:tabs>
        <w:ind w:left="4020" w:hanging="1080"/>
      </w:pPr>
    </w:lvl>
    <w:lvl w:ilvl="5">
      <w:start w:val="1"/>
      <w:numFmt w:val="decimal"/>
      <w:lvlText w:val="%1.%2.%3.%4.%5.%6."/>
      <w:lvlJc w:val="left"/>
      <w:pPr>
        <w:tabs>
          <w:tab w:val="num" w:pos="5115"/>
        </w:tabs>
        <w:ind w:left="5115" w:hanging="144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945"/>
        </w:tabs>
        <w:ind w:left="6945" w:hanging="1800"/>
      </w:pPr>
    </w:lvl>
    <w:lvl w:ilvl="8">
      <w:start w:val="1"/>
      <w:numFmt w:val="decimal"/>
      <w:lvlText w:val="%1.%2.%3.%4.%5.%6.%7.%8.%9."/>
      <w:lvlJc w:val="left"/>
      <w:pPr>
        <w:tabs>
          <w:tab w:val="num" w:pos="7680"/>
        </w:tabs>
        <w:ind w:left="7680" w:hanging="1800"/>
      </w:pPr>
    </w:lvl>
  </w:abstractNum>
  <w:abstractNum w:abstractNumId="16" w15:restartNumberingAfterBreak="0">
    <w:nsid w:val="208B302E"/>
    <w:multiLevelType w:val="multilevel"/>
    <w:tmpl w:val="22BA9DB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21CB222A"/>
    <w:multiLevelType w:val="multilevel"/>
    <w:tmpl w:val="BFC09C9A"/>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296C4782"/>
    <w:multiLevelType w:val="multilevel"/>
    <w:tmpl w:val="3D2638C8"/>
    <w:lvl w:ilvl="0">
      <w:start w:val="9"/>
      <w:numFmt w:val="decimal"/>
      <w:lvlText w:val="%1."/>
      <w:lvlJc w:val="left"/>
      <w:pPr>
        <w:ind w:left="540" w:hanging="540"/>
      </w:pPr>
      <w:rPr>
        <w:rFonts w:hint="default"/>
      </w:rPr>
    </w:lvl>
    <w:lvl w:ilvl="1">
      <w:start w:val="2"/>
      <w:numFmt w:val="decimal"/>
      <w:lvlText w:val="%1.%2."/>
      <w:lvlJc w:val="left"/>
      <w:pPr>
        <w:ind w:left="722" w:hanging="720"/>
      </w:pPr>
      <w:rPr>
        <w:rFonts w:hint="default"/>
        <w:b/>
      </w:rPr>
    </w:lvl>
    <w:lvl w:ilvl="2">
      <w:start w:val="1"/>
      <w:numFmt w:val="decimal"/>
      <w:lvlText w:val="%1.%2.%3."/>
      <w:lvlJc w:val="left"/>
      <w:pPr>
        <w:ind w:left="724"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19" w15:restartNumberingAfterBreak="0">
    <w:nsid w:val="2B0528E3"/>
    <w:multiLevelType w:val="multilevel"/>
    <w:tmpl w:val="9904CBE2"/>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B9A716D"/>
    <w:multiLevelType w:val="multilevel"/>
    <w:tmpl w:val="DE7C0022"/>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1" w15:restartNumberingAfterBreak="0">
    <w:nsid w:val="2BF16910"/>
    <w:multiLevelType w:val="multilevel"/>
    <w:tmpl w:val="1E7E1BFA"/>
    <w:lvl w:ilvl="0">
      <w:start w:val="1"/>
      <w:numFmt w:val="decimal"/>
      <w:lvlText w:val="%1."/>
      <w:lvlJc w:val="left"/>
      <w:pPr>
        <w:ind w:left="480" w:hanging="48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ascii="Garamond" w:hAnsi="Garamond" w:hint="default"/>
        <w:b/>
        <w:i w:val="0"/>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2E360172"/>
    <w:multiLevelType w:val="hybridMultilevel"/>
    <w:tmpl w:val="2D509C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0BF45A1"/>
    <w:multiLevelType w:val="hybridMultilevel"/>
    <w:tmpl w:val="0E507EA6"/>
    <w:lvl w:ilvl="0" w:tplc="DFC65F8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4" w15:restartNumberingAfterBreak="0">
    <w:nsid w:val="34DA5714"/>
    <w:multiLevelType w:val="multilevel"/>
    <w:tmpl w:val="F11ECA2E"/>
    <w:lvl w:ilvl="0">
      <w:start w:val="9"/>
      <w:numFmt w:val="decimal"/>
      <w:lvlText w:val="%1."/>
      <w:lvlJc w:val="left"/>
      <w:pPr>
        <w:ind w:left="540" w:hanging="540"/>
      </w:pPr>
      <w:rPr>
        <w:rFonts w:hint="default"/>
      </w:rPr>
    </w:lvl>
    <w:lvl w:ilvl="1">
      <w:start w:val="7"/>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38E312CA"/>
    <w:multiLevelType w:val="multilevel"/>
    <w:tmpl w:val="F7148226"/>
    <w:lvl w:ilvl="0">
      <w:start w:val="10"/>
      <w:numFmt w:val="decimal"/>
      <w:lvlText w:val="%1."/>
      <w:lvlJc w:val="left"/>
      <w:pPr>
        <w:ind w:left="420" w:hanging="420"/>
      </w:pPr>
      <w:rPr>
        <w:rFonts w:hint="default"/>
      </w:rPr>
    </w:lvl>
    <w:lvl w:ilvl="1">
      <w:start w:val="1"/>
      <w:numFmt w:val="decimal"/>
      <w:lvlText w:val="%1.%2."/>
      <w:lvlJc w:val="left"/>
      <w:pPr>
        <w:ind w:left="720" w:hanging="720"/>
      </w:pPr>
      <w:rPr>
        <w:rFonts w:ascii="Garamond" w:hAnsi="Garamond" w:hint="default"/>
        <w:b/>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2021B89"/>
    <w:multiLevelType w:val="multilevel"/>
    <w:tmpl w:val="359274A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150D3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48537F"/>
    <w:multiLevelType w:val="multilevel"/>
    <w:tmpl w:val="DBA6F15A"/>
    <w:name w:val="WW8Num14"/>
    <w:lvl w:ilvl="0">
      <w:start w:val="10"/>
      <w:numFmt w:val="decimal"/>
      <w:lvlText w:val="%1."/>
      <w:lvlJc w:val="left"/>
      <w:pPr>
        <w:ind w:left="763" w:hanging="480"/>
      </w:pPr>
      <w:rPr>
        <w:rFonts w:hint="default"/>
      </w:rPr>
    </w:lvl>
    <w:lvl w:ilvl="1">
      <w:start w:val="1"/>
      <w:numFmt w:val="decimal"/>
      <w:lvlText w:val="%1.%2."/>
      <w:lvlJc w:val="left"/>
      <w:pPr>
        <w:ind w:left="1007" w:hanging="720"/>
      </w:pPr>
      <w:rPr>
        <w:rFonts w:ascii="Garamond" w:hAnsi="Garamond" w:hint="default"/>
        <w:b/>
      </w:rPr>
    </w:lvl>
    <w:lvl w:ilvl="2">
      <w:start w:val="1"/>
      <w:numFmt w:val="decimal"/>
      <w:lvlText w:val="%1.%2.%3."/>
      <w:lvlJc w:val="left"/>
      <w:pPr>
        <w:ind w:left="1011" w:hanging="720"/>
      </w:pPr>
      <w:rPr>
        <w:rFonts w:hint="default"/>
      </w:rPr>
    </w:lvl>
    <w:lvl w:ilvl="3">
      <w:start w:val="1"/>
      <w:numFmt w:val="decimal"/>
      <w:lvlText w:val="%1.%2.%3.%4."/>
      <w:lvlJc w:val="left"/>
      <w:pPr>
        <w:ind w:left="1375" w:hanging="1080"/>
      </w:pPr>
      <w:rPr>
        <w:rFonts w:hint="default"/>
      </w:rPr>
    </w:lvl>
    <w:lvl w:ilvl="4">
      <w:start w:val="1"/>
      <w:numFmt w:val="decimal"/>
      <w:lvlText w:val="%1.%2.%3.%4.%5."/>
      <w:lvlJc w:val="left"/>
      <w:pPr>
        <w:ind w:left="1379" w:hanging="1080"/>
      </w:pPr>
      <w:rPr>
        <w:rFonts w:hint="default"/>
      </w:rPr>
    </w:lvl>
    <w:lvl w:ilvl="5">
      <w:start w:val="1"/>
      <w:numFmt w:val="decimal"/>
      <w:lvlText w:val="%1.%2.%3.%4.%5.%6."/>
      <w:lvlJc w:val="left"/>
      <w:pPr>
        <w:ind w:left="1743" w:hanging="1440"/>
      </w:pPr>
      <w:rPr>
        <w:rFonts w:hint="default"/>
      </w:rPr>
    </w:lvl>
    <w:lvl w:ilvl="6">
      <w:start w:val="1"/>
      <w:numFmt w:val="decimal"/>
      <w:lvlText w:val="%1.%2.%3.%4.%5.%6.%7."/>
      <w:lvlJc w:val="left"/>
      <w:pPr>
        <w:ind w:left="2107" w:hanging="1800"/>
      </w:pPr>
      <w:rPr>
        <w:rFonts w:hint="default"/>
      </w:rPr>
    </w:lvl>
    <w:lvl w:ilvl="7">
      <w:start w:val="1"/>
      <w:numFmt w:val="decimal"/>
      <w:lvlText w:val="%1.%2.%3.%4.%5.%6.%7.%8."/>
      <w:lvlJc w:val="left"/>
      <w:pPr>
        <w:ind w:left="2111" w:hanging="1800"/>
      </w:pPr>
      <w:rPr>
        <w:rFonts w:hint="default"/>
      </w:rPr>
    </w:lvl>
    <w:lvl w:ilvl="8">
      <w:start w:val="1"/>
      <w:numFmt w:val="decimal"/>
      <w:lvlText w:val="%1.%2.%3.%4.%5.%6.%7.%8.%9."/>
      <w:lvlJc w:val="left"/>
      <w:pPr>
        <w:ind w:left="2475" w:hanging="2160"/>
      </w:pPr>
      <w:rPr>
        <w:rFonts w:hint="default"/>
      </w:rPr>
    </w:lvl>
  </w:abstractNum>
  <w:abstractNum w:abstractNumId="29" w15:restartNumberingAfterBreak="0">
    <w:nsid w:val="4C3C5A53"/>
    <w:multiLevelType w:val="multilevel"/>
    <w:tmpl w:val="FEACA238"/>
    <w:lvl w:ilvl="0">
      <w:start w:val="3"/>
      <w:numFmt w:val="decimal"/>
      <w:lvlText w:val="%1."/>
      <w:lvlJc w:val="left"/>
      <w:pPr>
        <w:ind w:left="360" w:hanging="360"/>
      </w:pPr>
      <w:rPr>
        <w:rFonts w:hint="default"/>
      </w:rPr>
    </w:lvl>
    <w:lvl w:ilvl="1">
      <w:start w:val="1"/>
      <w:numFmt w:val="decimal"/>
      <w:lvlText w:val="%1.%2."/>
      <w:lvlJc w:val="left"/>
      <w:pPr>
        <w:ind w:left="6674" w:hanging="720"/>
      </w:pPr>
      <w:rPr>
        <w:rFonts w:hint="default"/>
        <w:b/>
      </w:rPr>
    </w:lvl>
    <w:lvl w:ilvl="2">
      <w:start w:val="1"/>
      <w:numFmt w:val="decimal"/>
      <w:lvlText w:val="%1.%2.%3."/>
      <w:lvlJc w:val="left"/>
      <w:pPr>
        <w:ind w:left="12628" w:hanging="720"/>
      </w:pPr>
      <w:rPr>
        <w:rFonts w:hint="default"/>
      </w:rPr>
    </w:lvl>
    <w:lvl w:ilvl="3">
      <w:start w:val="1"/>
      <w:numFmt w:val="decimal"/>
      <w:lvlText w:val="%1.%2.%3.%4."/>
      <w:lvlJc w:val="left"/>
      <w:pPr>
        <w:ind w:left="18942" w:hanging="1080"/>
      </w:pPr>
      <w:rPr>
        <w:rFonts w:hint="default"/>
      </w:rPr>
    </w:lvl>
    <w:lvl w:ilvl="4">
      <w:start w:val="1"/>
      <w:numFmt w:val="decimal"/>
      <w:lvlText w:val="%1.%2.%3.%4.%5."/>
      <w:lvlJc w:val="left"/>
      <w:pPr>
        <w:ind w:left="24896" w:hanging="1080"/>
      </w:pPr>
      <w:rPr>
        <w:rFonts w:hint="default"/>
      </w:rPr>
    </w:lvl>
    <w:lvl w:ilvl="5">
      <w:start w:val="1"/>
      <w:numFmt w:val="decimal"/>
      <w:lvlText w:val="%1.%2.%3.%4.%5.%6."/>
      <w:lvlJc w:val="left"/>
      <w:pPr>
        <w:ind w:left="31210" w:hanging="1440"/>
      </w:pPr>
      <w:rPr>
        <w:rFonts w:hint="default"/>
      </w:rPr>
    </w:lvl>
    <w:lvl w:ilvl="6">
      <w:start w:val="1"/>
      <w:numFmt w:val="decimal"/>
      <w:lvlText w:val="%1.%2.%3.%4.%5.%6.%7."/>
      <w:lvlJc w:val="left"/>
      <w:pPr>
        <w:ind w:left="-28012" w:hanging="1800"/>
      </w:pPr>
      <w:rPr>
        <w:rFonts w:hint="default"/>
      </w:rPr>
    </w:lvl>
    <w:lvl w:ilvl="7">
      <w:start w:val="1"/>
      <w:numFmt w:val="decimal"/>
      <w:lvlText w:val="%1.%2.%3.%4.%5.%6.%7.%8."/>
      <w:lvlJc w:val="left"/>
      <w:pPr>
        <w:ind w:left="-22058" w:hanging="1800"/>
      </w:pPr>
      <w:rPr>
        <w:rFonts w:hint="default"/>
      </w:rPr>
    </w:lvl>
    <w:lvl w:ilvl="8">
      <w:start w:val="1"/>
      <w:numFmt w:val="decimal"/>
      <w:lvlText w:val="%1.%2.%3.%4.%5.%6.%7.%8.%9."/>
      <w:lvlJc w:val="left"/>
      <w:pPr>
        <w:ind w:left="-15744" w:hanging="2160"/>
      </w:pPr>
      <w:rPr>
        <w:rFonts w:hint="default"/>
      </w:rPr>
    </w:lvl>
  </w:abstractNum>
  <w:abstractNum w:abstractNumId="30" w15:restartNumberingAfterBreak="0">
    <w:nsid w:val="55420106"/>
    <w:multiLevelType w:val="multilevel"/>
    <w:tmpl w:val="9BAA494C"/>
    <w:lvl w:ilvl="0">
      <w:start w:val="9"/>
      <w:numFmt w:val="decimal"/>
      <w:lvlText w:val="%1."/>
      <w:lvlJc w:val="left"/>
      <w:pPr>
        <w:ind w:left="540" w:hanging="540"/>
      </w:pPr>
      <w:rPr>
        <w:rFonts w:hint="default"/>
        <w:b/>
      </w:rPr>
    </w:lvl>
    <w:lvl w:ilvl="1">
      <w:start w:val="7"/>
      <w:numFmt w:val="decimal"/>
      <w:lvlText w:val="%1.%2."/>
      <w:lvlJc w:val="left"/>
      <w:pPr>
        <w:ind w:left="1003" w:hanging="720"/>
      </w:pPr>
      <w:rPr>
        <w:rFonts w:hint="default"/>
        <w:b/>
      </w:rPr>
    </w:lvl>
    <w:lvl w:ilvl="2">
      <w:start w:val="1"/>
      <w:numFmt w:val="decimal"/>
      <w:lvlText w:val="%1.%2.%3."/>
      <w:lvlJc w:val="left"/>
      <w:pPr>
        <w:ind w:left="1287"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15:restartNumberingAfterBreak="0">
    <w:nsid w:val="5E7C0F73"/>
    <w:multiLevelType w:val="multilevel"/>
    <w:tmpl w:val="4A9A4460"/>
    <w:lvl w:ilvl="0">
      <w:start w:val="2"/>
      <w:numFmt w:val="decimal"/>
      <w:lvlText w:val="%1."/>
      <w:lvlJc w:val="left"/>
      <w:pPr>
        <w:ind w:left="360" w:hanging="360"/>
      </w:pPr>
      <w:rPr>
        <w:rFonts w:cs="Calibri" w:hint="default"/>
      </w:rPr>
    </w:lvl>
    <w:lvl w:ilvl="1">
      <w:start w:val="1"/>
      <w:numFmt w:val="decimal"/>
      <w:lvlText w:val="%1.%2."/>
      <w:lvlJc w:val="left"/>
      <w:pPr>
        <w:ind w:left="6674" w:hanging="720"/>
      </w:pPr>
      <w:rPr>
        <w:rFonts w:cs="Calibri" w:hint="default"/>
        <w:b/>
      </w:rPr>
    </w:lvl>
    <w:lvl w:ilvl="2">
      <w:start w:val="1"/>
      <w:numFmt w:val="decimal"/>
      <w:lvlText w:val="%1.%2.%3."/>
      <w:lvlJc w:val="left"/>
      <w:pPr>
        <w:ind w:left="12628" w:hanging="720"/>
      </w:pPr>
      <w:rPr>
        <w:rFonts w:cs="Calibri" w:hint="default"/>
        <w:b/>
      </w:rPr>
    </w:lvl>
    <w:lvl w:ilvl="3">
      <w:start w:val="1"/>
      <w:numFmt w:val="decimal"/>
      <w:lvlText w:val="%1.%2.%3.%4."/>
      <w:lvlJc w:val="left"/>
      <w:pPr>
        <w:ind w:left="18942" w:hanging="1080"/>
      </w:pPr>
      <w:rPr>
        <w:rFonts w:cs="Calibri" w:hint="default"/>
      </w:rPr>
    </w:lvl>
    <w:lvl w:ilvl="4">
      <w:start w:val="1"/>
      <w:numFmt w:val="decimal"/>
      <w:lvlText w:val="%1.%2.%3.%4.%5."/>
      <w:lvlJc w:val="left"/>
      <w:pPr>
        <w:ind w:left="24896" w:hanging="1080"/>
      </w:pPr>
      <w:rPr>
        <w:rFonts w:cs="Calibri" w:hint="default"/>
      </w:rPr>
    </w:lvl>
    <w:lvl w:ilvl="5">
      <w:start w:val="1"/>
      <w:numFmt w:val="decimal"/>
      <w:lvlText w:val="%1.%2.%3.%4.%5.%6."/>
      <w:lvlJc w:val="left"/>
      <w:pPr>
        <w:ind w:left="31210" w:hanging="1440"/>
      </w:pPr>
      <w:rPr>
        <w:rFonts w:cs="Calibri" w:hint="default"/>
      </w:rPr>
    </w:lvl>
    <w:lvl w:ilvl="6">
      <w:start w:val="1"/>
      <w:numFmt w:val="decimal"/>
      <w:lvlText w:val="%1.%2.%3.%4.%5.%6.%7."/>
      <w:lvlJc w:val="left"/>
      <w:pPr>
        <w:ind w:left="-28012" w:hanging="1800"/>
      </w:pPr>
      <w:rPr>
        <w:rFonts w:cs="Calibri" w:hint="default"/>
      </w:rPr>
    </w:lvl>
    <w:lvl w:ilvl="7">
      <w:start w:val="1"/>
      <w:numFmt w:val="decimal"/>
      <w:lvlText w:val="%1.%2.%3.%4.%5.%6.%7.%8."/>
      <w:lvlJc w:val="left"/>
      <w:pPr>
        <w:ind w:left="-22058" w:hanging="1800"/>
      </w:pPr>
      <w:rPr>
        <w:rFonts w:cs="Calibri" w:hint="default"/>
      </w:rPr>
    </w:lvl>
    <w:lvl w:ilvl="8">
      <w:start w:val="1"/>
      <w:numFmt w:val="decimal"/>
      <w:lvlText w:val="%1.%2.%3.%4.%5.%6.%7.%8.%9."/>
      <w:lvlJc w:val="left"/>
      <w:pPr>
        <w:ind w:left="-15744" w:hanging="2160"/>
      </w:pPr>
      <w:rPr>
        <w:rFonts w:cs="Calibri" w:hint="default"/>
      </w:rPr>
    </w:lvl>
  </w:abstractNum>
  <w:abstractNum w:abstractNumId="32" w15:restartNumberingAfterBreak="0">
    <w:nsid w:val="63447556"/>
    <w:multiLevelType w:val="multilevel"/>
    <w:tmpl w:val="7DAEFC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456" w:hanging="144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33" w15:restartNumberingAfterBreak="0">
    <w:nsid w:val="665D434A"/>
    <w:multiLevelType w:val="multilevel"/>
    <w:tmpl w:val="FEACA238"/>
    <w:lvl w:ilvl="0">
      <w:start w:val="3"/>
      <w:numFmt w:val="decimal"/>
      <w:lvlText w:val="%1."/>
      <w:lvlJc w:val="left"/>
      <w:pPr>
        <w:ind w:left="360" w:hanging="360"/>
      </w:pPr>
      <w:rPr>
        <w:rFonts w:hint="default"/>
      </w:rPr>
    </w:lvl>
    <w:lvl w:ilvl="1">
      <w:start w:val="1"/>
      <w:numFmt w:val="decimal"/>
      <w:lvlText w:val="%1.%2."/>
      <w:lvlJc w:val="left"/>
      <w:pPr>
        <w:ind w:left="6674" w:hanging="720"/>
      </w:pPr>
      <w:rPr>
        <w:rFonts w:hint="default"/>
        <w:b/>
      </w:rPr>
    </w:lvl>
    <w:lvl w:ilvl="2">
      <w:start w:val="1"/>
      <w:numFmt w:val="decimal"/>
      <w:lvlText w:val="%1.%2.%3."/>
      <w:lvlJc w:val="left"/>
      <w:pPr>
        <w:ind w:left="12628" w:hanging="720"/>
      </w:pPr>
      <w:rPr>
        <w:rFonts w:hint="default"/>
      </w:rPr>
    </w:lvl>
    <w:lvl w:ilvl="3">
      <w:start w:val="1"/>
      <w:numFmt w:val="decimal"/>
      <w:lvlText w:val="%1.%2.%3.%4."/>
      <w:lvlJc w:val="left"/>
      <w:pPr>
        <w:ind w:left="18942" w:hanging="1080"/>
      </w:pPr>
      <w:rPr>
        <w:rFonts w:hint="default"/>
      </w:rPr>
    </w:lvl>
    <w:lvl w:ilvl="4">
      <w:start w:val="1"/>
      <w:numFmt w:val="decimal"/>
      <w:lvlText w:val="%1.%2.%3.%4.%5."/>
      <w:lvlJc w:val="left"/>
      <w:pPr>
        <w:ind w:left="24896" w:hanging="1080"/>
      </w:pPr>
      <w:rPr>
        <w:rFonts w:hint="default"/>
      </w:rPr>
    </w:lvl>
    <w:lvl w:ilvl="5">
      <w:start w:val="1"/>
      <w:numFmt w:val="decimal"/>
      <w:lvlText w:val="%1.%2.%3.%4.%5.%6."/>
      <w:lvlJc w:val="left"/>
      <w:pPr>
        <w:ind w:left="31210" w:hanging="1440"/>
      </w:pPr>
      <w:rPr>
        <w:rFonts w:hint="default"/>
      </w:rPr>
    </w:lvl>
    <w:lvl w:ilvl="6">
      <w:start w:val="1"/>
      <w:numFmt w:val="decimal"/>
      <w:lvlText w:val="%1.%2.%3.%4.%5.%6.%7."/>
      <w:lvlJc w:val="left"/>
      <w:pPr>
        <w:ind w:left="-28012" w:hanging="1800"/>
      </w:pPr>
      <w:rPr>
        <w:rFonts w:hint="default"/>
      </w:rPr>
    </w:lvl>
    <w:lvl w:ilvl="7">
      <w:start w:val="1"/>
      <w:numFmt w:val="decimal"/>
      <w:lvlText w:val="%1.%2.%3.%4.%5.%6.%7.%8."/>
      <w:lvlJc w:val="left"/>
      <w:pPr>
        <w:ind w:left="-22058" w:hanging="1800"/>
      </w:pPr>
      <w:rPr>
        <w:rFonts w:hint="default"/>
      </w:rPr>
    </w:lvl>
    <w:lvl w:ilvl="8">
      <w:start w:val="1"/>
      <w:numFmt w:val="decimal"/>
      <w:lvlText w:val="%1.%2.%3.%4.%5.%6.%7.%8.%9."/>
      <w:lvlJc w:val="left"/>
      <w:pPr>
        <w:ind w:left="-15744" w:hanging="2160"/>
      </w:pPr>
      <w:rPr>
        <w:rFonts w:hint="default"/>
      </w:rPr>
    </w:lvl>
  </w:abstractNum>
  <w:abstractNum w:abstractNumId="34" w15:restartNumberingAfterBreak="0">
    <w:nsid w:val="67562DE4"/>
    <w:multiLevelType w:val="multilevel"/>
    <w:tmpl w:val="567EA4CC"/>
    <w:lvl w:ilvl="0">
      <w:start w:val="10"/>
      <w:numFmt w:val="decimal"/>
      <w:lvlText w:val="%1"/>
      <w:lvlJc w:val="left"/>
      <w:pPr>
        <w:ind w:left="600" w:hanging="600"/>
      </w:pPr>
      <w:rPr>
        <w:rFonts w:hint="default"/>
      </w:rPr>
    </w:lvl>
    <w:lvl w:ilvl="1">
      <w:start w:val="4"/>
      <w:numFmt w:val="decimal"/>
      <w:lvlText w:val="%1.%2"/>
      <w:lvlJc w:val="left"/>
      <w:pPr>
        <w:ind w:left="722" w:hanging="720"/>
      </w:pPr>
      <w:rPr>
        <w:rFonts w:hint="default"/>
      </w:rPr>
    </w:lvl>
    <w:lvl w:ilvl="2">
      <w:start w:val="1"/>
      <w:numFmt w:val="decimal"/>
      <w:lvlText w:val="%1.%2.%3"/>
      <w:lvlJc w:val="left"/>
      <w:pPr>
        <w:ind w:left="1855"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35" w15:restartNumberingAfterBreak="0">
    <w:nsid w:val="68543AC4"/>
    <w:multiLevelType w:val="multilevel"/>
    <w:tmpl w:val="17C673EC"/>
    <w:lvl w:ilvl="0">
      <w:start w:val="12"/>
      <w:numFmt w:val="decimal"/>
      <w:lvlText w:val="%1."/>
      <w:lvlJc w:val="left"/>
      <w:pPr>
        <w:ind w:left="480" w:hanging="480"/>
      </w:pPr>
      <w:rPr>
        <w:rFonts w:hint="default"/>
      </w:rPr>
    </w:lvl>
    <w:lvl w:ilvl="1">
      <w:start w:val="1"/>
      <w:numFmt w:val="decimal"/>
      <w:lvlText w:val="%1.%2."/>
      <w:lvlJc w:val="left"/>
      <w:pPr>
        <w:ind w:left="724" w:hanging="720"/>
      </w:pPr>
      <w:rPr>
        <w:rFonts w:hint="default"/>
        <w:b/>
        <w:sz w:val="22"/>
        <w:szCs w:val="22"/>
      </w:rPr>
    </w:lvl>
    <w:lvl w:ilvl="2">
      <w:start w:val="1"/>
      <w:numFmt w:val="decimal"/>
      <w:lvlText w:val="%1.%2.%3."/>
      <w:lvlJc w:val="left"/>
      <w:pPr>
        <w:ind w:left="728" w:hanging="720"/>
      </w:pPr>
      <w:rPr>
        <w:rFonts w:hint="default"/>
        <w:b/>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36" w15:restartNumberingAfterBreak="0">
    <w:nsid w:val="73141BFD"/>
    <w:multiLevelType w:val="multilevel"/>
    <w:tmpl w:val="69F6A0CC"/>
    <w:lvl w:ilvl="0">
      <w:start w:val="11"/>
      <w:numFmt w:val="decimal"/>
      <w:lvlText w:val="%1."/>
      <w:lvlJc w:val="left"/>
      <w:pPr>
        <w:ind w:left="660" w:hanging="660"/>
      </w:pPr>
      <w:rPr>
        <w:rFonts w:hint="default"/>
      </w:rPr>
    </w:lvl>
    <w:lvl w:ilvl="1">
      <w:start w:val="4"/>
      <w:numFmt w:val="decimal"/>
      <w:lvlText w:val="%1.%2."/>
      <w:lvlJc w:val="left"/>
      <w:pPr>
        <w:ind w:left="722" w:hanging="720"/>
      </w:pPr>
      <w:rPr>
        <w:rFonts w:hint="default"/>
        <w:b/>
      </w:rPr>
    </w:lvl>
    <w:lvl w:ilvl="2">
      <w:start w:val="1"/>
      <w:numFmt w:val="decimal"/>
      <w:lvlText w:val="%1.%2.%3."/>
      <w:lvlJc w:val="left"/>
      <w:pPr>
        <w:ind w:left="724"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num w:numId="1">
    <w:abstractNumId w:val="0"/>
  </w:num>
  <w:num w:numId="2">
    <w:abstractNumId w:val="1"/>
  </w:num>
  <w:num w:numId="3">
    <w:abstractNumId w:val="3"/>
  </w:num>
  <w:num w:numId="4">
    <w:abstractNumId w:val="5"/>
  </w:num>
  <w:num w:numId="5">
    <w:abstractNumId w:val="6"/>
  </w:num>
  <w:num w:numId="6">
    <w:abstractNumId w:val="10"/>
  </w:num>
  <w:num w:numId="7">
    <w:abstractNumId w:val="11"/>
  </w:num>
  <w:num w:numId="8">
    <w:abstractNumId w:val="12"/>
  </w:num>
  <w:num w:numId="9">
    <w:abstractNumId w:val="13"/>
  </w:num>
  <w:num w:numId="10">
    <w:abstractNumId w:val="32"/>
  </w:num>
  <w:num w:numId="11">
    <w:abstractNumId w:val="21"/>
  </w:num>
  <w:num w:numId="12">
    <w:abstractNumId w:val="20"/>
  </w:num>
  <w:num w:numId="13">
    <w:abstractNumId w:val="18"/>
  </w:num>
  <w:num w:numId="14">
    <w:abstractNumId w:val="19"/>
  </w:num>
  <w:num w:numId="15">
    <w:abstractNumId w:val="30"/>
  </w:num>
  <w:num w:numId="16">
    <w:abstractNumId w:val="28"/>
  </w:num>
  <w:num w:numId="17">
    <w:abstractNumId w:val="34"/>
  </w:num>
  <w:num w:numId="18">
    <w:abstractNumId w:val="14"/>
  </w:num>
  <w:num w:numId="19">
    <w:abstractNumId w:val="17"/>
  </w:num>
  <w:num w:numId="20">
    <w:abstractNumId w:val="27"/>
  </w:num>
  <w:num w:numId="21">
    <w:abstractNumId w:val="22"/>
  </w:num>
  <w:num w:numId="22">
    <w:abstractNumId w:val="20"/>
  </w:num>
  <w:num w:numId="2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5"/>
  </w:num>
  <w:num w:numId="26">
    <w:abstractNumId w:val="23"/>
  </w:num>
  <w:num w:numId="27">
    <w:abstractNumId w:val="25"/>
  </w:num>
  <w:num w:numId="28">
    <w:abstractNumId w:val="31"/>
  </w:num>
  <w:num w:numId="29">
    <w:abstractNumId w:val="33"/>
  </w:num>
  <w:num w:numId="30">
    <w:abstractNumId w:val="29"/>
  </w:num>
  <w:num w:numId="31">
    <w:abstractNumId w:val="16"/>
  </w:num>
  <w:num w:numId="32">
    <w:abstractNumId w:val="24"/>
  </w:num>
  <w:num w:numId="33">
    <w:abstractNumId w:val="36"/>
  </w:num>
  <w:num w:numId="3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73"/>
    <w:rsid w:val="00002A1D"/>
    <w:rsid w:val="00006629"/>
    <w:rsid w:val="00007E43"/>
    <w:rsid w:val="00010D5D"/>
    <w:rsid w:val="000114C4"/>
    <w:rsid w:val="000143C0"/>
    <w:rsid w:val="00030B75"/>
    <w:rsid w:val="00030F5F"/>
    <w:rsid w:val="00032EB3"/>
    <w:rsid w:val="00035DA0"/>
    <w:rsid w:val="000417D4"/>
    <w:rsid w:val="000432F9"/>
    <w:rsid w:val="000451E6"/>
    <w:rsid w:val="00051C49"/>
    <w:rsid w:val="0005702A"/>
    <w:rsid w:val="00060B00"/>
    <w:rsid w:val="00062DB4"/>
    <w:rsid w:val="00065049"/>
    <w:rsid w:val="000656A4"/>
    <w:rsid w:val="00067F0D"/>
    <w:rsid w:val="000750EA"/>
    <w:rsid w:val="000952AE"/>
    <w:rsid w:val="000A50A2"/>
    <w:rsid w:val="000A644F"/>
    <w:rsid w:val="000B14EF"/>
    <w:rsid w:val="000B5573"/>
    <w:rsid w:val="000B6E41"/>
    <w:rsid w:val="000B78E4"/>
    <w:rsid w:val="000C5945"/>
    <w:rsid w:val="000C59F6"/>
    <w:rsid w:val="000C5EA1"/>
    <w:rsid w:val="000D3372"/>
    <w:rsid w:val="000D4FF4"/>
    <w:rsid w:val="000D5590"/>
    <w:rsid w:val="000D60B2"/>
    <w:rsid w:val="000E0EF5"/>
    <w:rsid w:val="000E203B"/>
    <w:rsid w:val="000E2A73"/>
    <w:rsid w:val="000E4C06"/>
    <w:rsid w:val="000E7758"/>
    <w:rsid w:val="000F2FB1"/>
    <w:rsid w:val="000F38B3"/>
    <w:rsid w:val="000F4981"/>
    <w:rsid w:val="000F5ED5"/>
    <w:rsid w:val="00100DFC"/>
    <w:rsid w:val="00105A55"/>
    <w:rsid w:val="0011463F"/>
    <w:rsid w:val="00115BBE"/>
    <w:rsid w:val="001203E5"/>
    <w:rsid w:val="001239C1"/>
    <w:rsid w:val="001261A2"/>
    <w:rsid w:val="001275B6"/>
    <w:rsid w:val="001276D6"/>
    <w:rsid w:val="00130318"/>
    <w:rsid w:val="0013178A"/>
    <w:rsid w:val="00140FDA"/>
    <w:rsid w:val="00141F48"/>
    <w:rsid w:val="001437F9"/>
    <w:rsid w:val="00144E6F"/>
    <w:rsid w:val="00144FC8"/>
    <w:rsid w:val="00147624"/>
    <w:rsid w:val="0016165B"/>
    <w:rsid w:val="00164606"/>
    <w:rsid w:val="001670F1"/>
    <w:rsid w:val="00171103"/>
    <w:rsid w:val="001715D9"/>
    <w:rsid w:val="0017422D"/>
    <w:rsid w:val="00174745"/>
    <w:rsid w:val="001756ED"/>
    <w:rsid w:val="00177501"/>
    <w:rsid w:val="001826CE"/>
    <w:rsid w:val="00183C9E"/>
    <w:rsid w:val="00194ECC"/>
    <w:rsid w:val="00195CE4"/>
    <w:rsid w:val="001A491A"/>
    <w:rsid w:val="001A6122"/>
    <w:rsid w:val="001B09E7"/>
    <w:rsid w:val="001B1F61"/>
    <w:rsid w:val="001B3ED4"/>
    <w:rsid w:val="001B4388"/>
    <w:rsid w:val="001B5981"/>
    <w:rsid w:val="001C13E4"/>
    <w:rsid w:val="001C442C"/>
    <w:rsid w:val="001C6675"/>
    <w:rsid w:val="001C6CD7"/>
    <w:rsid w:val="001E07DE"/>
    <w:rsid w:val="001E08E1"/>
    <w:rsid w:val="001F4FF4"/>
    <w:rsid w:val="00201F2C"/>
    <w:rsid w:val="00220806"/>
    <w:rsid w:val="00220DB6"/>
    <w:rsid w:val="00224189"/>
    <w:rsid w:val="0022603F"/>
    <w:rsid w:val="002269CE"/>
    <w:rsid w:val="00231CBB"/>
    <w:rsid w:val="002406DC"/>
    <w:rsid w:val="0024251E"/>
    <w:rsid w:val="00246995"/>
    <w:rsid w:val="0025006F"/>
    <w:rsid w:val="0025303F"/>
    <w:rsid w:val="002531F6"/>
    <w:rsid w:val="0025422B"/>
    <w:rsid w:val="00255DF9"/>
    <w:rsid w:val="00262FE5"/>
    <w:rsid w:val="002677DE"/>
    <w:rsid w:val="002777D7"/>
    <w:rsid w:val="002816FA"/>
    <w:rsid w:val="00282D2D"/>
    <w:rsid w:val="00284622"/>
    <w:rsid w:val="002861C8"/>
    <w:rsid w:val="00287F4B"/>
    <w:rsid w:val="002953D7"/>
    <w:rsid w:val="00296C56"/>
    <w:rsid w:val="002B2A54"/>
    <w:rsid w:val="002C1CD2"/>
    <w:rsid w:val="002C4250"/>
    <w:rsid w:val="002D23D9"/>
    <w:rsid w:val="002D5C5B"/>
    <w:rsid w:val="002D6B37"/>
    <w:rsid w:val="002E29F4"/>
    <w:rsid w:val="002F4719"/>
    <w:rsid w:val="002F61B1"/>
    <w:rsid w:val="002F713E"/>
    <w:rsid w:val="002F79DF"/>
    <w:rsid w:val="00303FEA"/>
    <w:rsid w:val="00304D33"/>
    <w:rsid w:val="00307D7C"/>
    <w:rsid w:val="00310749"/>
    <w:rsid w:val="00311437"/>
    <w:rsid w:val="003147C3"/>
    <w:rsid w:val="00316300"/>
    <w:rsid w:val="00317B96"/>
    <w:rsid w:val="00320299"/>
    <w:rsid w:val="00320DD5"/>
    <w:rsid w:val="00321C00"/>
    <w:rsid w:val="00323758"/>
    <w:rsid w:val="0032524D"/>
    <w:rsid w:val="0033798A"/>
    <w:rsid w:val="00340BC9"/>
    <w:rsid w:val="003432CE"/>
    <w:rsid w:val="00343B25"/>
    <w:rsid w:val="003612CC"/>
    <w:rsid w:val="00361BDB"/>
    <w:rsid w:val="0036423E"/>
    <w:rsid w:val="00366893"/>
    <w:rsid w:val="00367E88"/>
    <w:rsid w:val="003801AD"/>
    <w:rsid w:val="00381532"/>
    <w:rsid w:val="00381C21"/>
    <w:rsid w:val="00386E27"/>
    <w:rsid w:val="003924BE"/>
    <w:rsid w:val="003A71CD"/>
    <w:rsid w:val="003A72EB"/>
    <w:rsid w:val="003B5C84"/>
    <w:rsid w:val="003B7CC9"/>
    <w:rsid w:val="003C209D"/>
    <w:rsid w:val="003C4B7F"/>
    <w:rsid w:val="003D207D"/>
    <w:rsid w:val="003E37AD"/>
    <w:rsid w:val="003E540F"/>
    <w:rsid w:val="003F0E6C"/>
    <w:rsid w:val="003F27C6"/>
    <w:rsid w:val="004047EA"/>
    <w:rsid w:val="00415178"/>
    <w:rsid w:val="0042000F"/>
    <w:rsid w:val="004332BC"/>
    <w:rsid w:val="00434441"/>
    <w:rsid w:val="00435DFD"/>
    <w:rsid w:val="0045618B"/>
    <w:rsid w:val="00456DBA"/>
    <w:rsid w:val="004622CD"/>
    <w:rsid w:val="00463688"/>
    <w:rsid w:val="00466102"/>
    <w:rsid w:val="00466F7D"/>
    <w:rsid w:val="00467DF1"/>
    <w:rsid w:val="00470950"/>
    <w:rsid w:val="00473AE7"/>
    <w:rsid w:val="0047557F"/>
    <w:rsid w:val="00477345"/>
    <w:rsid w:val="00481FFC"/>
    <w:rsid w:val="00483B3E"/>
    <w:rsid w:val="004874F4"/>
    <w:rsid w:val="00487548"/>
    <w:rsid w:val="00487669"/>
    <w:rsid w:val="0049260D"/>
    <w:rsid w:val="004A684E"/>
    <w:rsid w:val="004B52EB"/>
    <w:rsid w:val="004B6335"/>
    <w:rsid w:val="004C23C8"/>
    <w:rsid w:val="004C4B73"/>
    <w:rsid w:val="004C64B7"/>
    <w:rsid w:val="004C6596"/>
    <w:rsid w:val="004C754D"/>
    <w:rsid w:val="004D0D54"/>
    <w:rsid w:val="004D250D"/>
    <w:rsid w:val="004D3818"/>
    <w:rsid w:val="004D4A14"/>
    <w:rsid w:val="004D5E93"/>
    <w:rsid w:val="004E2952"/>
    <w:rsid w:val="004E5436"/>
    <w:rsid w:val="004E65C9"/>
    <w:rsid w:val="004F5F2F"/>
    <w:rsid w:val="004F77C8"/>
    <w:rsid w:val="004F7BDF"/>
    <w:rsid w:val="00505D88"/>
    <w:rsid w:val="00507662"/>
    <w:rsid w:val="00520371"/>
    <w:rsid w:val="00522520"/>
    <w:rsid w:val="005416ED"/>
    <w:rsid w:val="005514F1"/>
    <w:rsid w:val="00553FC9"/>
    <w:rsid w:val="0055564F"/>
    <w:rsid w:val="00557681"/>
    <w:rsid w:val="0056497E"/>
    <w:rsid w:val="005655EE"/>
    <w:rsid w:val="00566E43"/>
    <w:rsid w:val="00575C47"/>
    <w:rsid w:val="005804F9"/>
    <w:rsid w:val="00582A0D"/>
    <w:rsid w:val="00586D14"/>
    <w:rsid w:val="005959E3"/>
    <w:rsid w:val="005B1905"/>
    <w:rsid w:val="005B4133"/>
    <w:rsid w:val="005B49F5"/>
    <w:rsid w:val="005B654C"/>
    <w:rsid w:val="005C45D9"/>
    <w:rsid w:val="005D1683"/>
    <w:rsid w:val="005D2AA0"/>
    <w:rsid w:val="005D6C3F"/>
    <w:rsid w:val="005E1BA7"/>
    <w:rsid w:val="005E573D"/>
    <w:rsid w:val="006123AF"/>
    <w:rsid w:val="006177A6"/>
    <w:rsid w:val="00623EEE"/>
    <w:rsid w:val="006251EB"/>
    <w:rsid w:val="006352E7"/>
    <w:rsid w:val="00637309"/>
    <w:rsid w:val="00637390"/>
    <w:rsid w:val="0064079B"/>
    <w:rsid w:val="0064609B"/>
    <w:rsid w:val="006522C5"/>
    <w:rsid w:val="00655490"/>
    <w:rsid w:val="00656D43"/>
    <w:rsid w:val="006613C2"/>
    <w:rsid w:val="00662C75"/>
    <w:rsid w:val="00666120"/>
    <w:rsid w:val="00666A12"/>
    <w:rsid w:val="00674389"/>
    <w:rsid w:val="00683EDA"/>
    <w:rsid w:val="0068511A"/>
    <w:rsid w:val="0068627D"/>
    <w:rsid w:val="00690B14"/>
    <w:rsid w:val="00694990"/>
    <w:rsid w:val="006963C9"/>
    <w:rsid w:val="006A352B"/>
    <w:rsid w:val="006A47FC"/>
    <w:rsid w:val="006A54BC"/>
    <w:rsid w:val="006A7856"/>
    <w:rsid w:val="006B2FD1"/>
    <w:rsid w:val="006B7611"/>
    <w:rsid w:val="006C4B75"/>
    <w:rsid w:val="006D2F9F"/>
    <w:rsid w:val="006D6300"/>
    <w:rsid w:val="006E12B7"/>
    <w:rsid w:val="006E6753"/>
    <w:rsid w:val="006E706B"/>
    <w:rsid w:val="006F11A9"/>
    <w:rsid w:val="006F59CB"/>
    <w:rsid w:val="006F5D38"/>
    <w:rsid w:val="006F63C0"/>
    <w:rsid w:val="00700573"/>
    <w:rsid w:val="00700D41"/>
    <w:rsid w:val="00704834"/>
    <w:rsid w:val="00710065"/>
    <w:rsid w:val="00714B6F"/>
    <w:rsid w:val="00720147"/>
    <w:rsid w:val="00752003"/>
    <w:rsid w:val="00753053"/>
    <w:rsid w:val="00753638"/>
    <w:rsid w:val="00754D9D"/>
    <w:rsid w:val="00764433"/>
    <w:rsid w:val="0078267A"/>
    <w:rsid w:val="00783335"/>
    <w:rsid w:val="00786415"/>
    <w:rsid w:val="00794C07"/>
    <w:rsid w:val="00796477"/>
    <w:rsid w:val="007A33BE"/>
    <w:rsid w:val="007A5BDE"/>
    <w:rsid w:val="007A6B99"/>
    <w:rsid w:val="007A76F5"/>
    <w:rsid w:val="007B0E4A"/>
    <w:rsid w:val="007B148C"/>
    <w:rsid w:val="007B1AD7"/>
    <w:rsid w:val="007B3E9E"/>
    <w:rsid w:val="007B63F1"/>
    <w:rsid w:val="007C10FC"/>
    <w:rsid w:val="007C2523"/>
    <w:rsid w:val="007C30B4"/>
    <w:rsid w:val="007C44DC"/>
    <w:rsid w:val="007D29CD"/>
    <w:rsid w:val="007D4DBE"/>
    <w:rsid w:val="007E4AF8"/>
    <w:rsid w:val="007F3398"/>
    <w:rsid w:val="007F71FD"/>
    <w:rsid w:val="00803231"/>
    <w:rsid w:val="00823948"/>
    <w:rsid w:val="008277AE"/>
    <w:rsid w:val="008332AA"/>
    <w:rsid w:val="00834087"/>
    <w:rsid w:val="00836EF8"/>
    <w:rsid w:val="00842459"/>
    <w:rsid w:val="00847074"/>
    <w:rsid w:val="00847AF9"/>
    <w:rsid w:val="00857C02"/>
    <w:rsid w:val="0086372B"/>
    <w:rsid w:val="008832B3"/>
    <w:rsid w:val="00887AED"/>
    <w:rsid w:val="0089152F"/>
    <w:rsid w:val="00891A83"/>
    <w:rsid w:val="00893C07"/>
    <w:rsid w:val="0089730E"/>
    <w:rsid w:val="008A31DF"/>
    <w:rsid w:val="008A48AE"/>
    <w:rsid w:val="008C0B27"/>
    <w:rsid w:val="008C1A5D"/>
    <w:rsid w:val="008C45F4"/>
    <w:rsid w:val="008D3DCE"/>
    <w:rsid w:val="008E27FE"/>
    <w:rsid w:val="008E502C"/>
    <w:rsid w:val="008F2DC4"/>
    <w:rsid w:val="008F3CDC"/>
    <w:rsid w:val="008F57F2"/>
    <w:rsid w:val="00902A64"/>
    <w:rsid w:val="00906F08"/>
    <w:rsid w:val="00910A2D"/>
    <w:rsid w:val="00917CDF"/>
    <w:rsid w:val="00921989"/>
    <w:rsid w:val="009249EC"/>
    <w:rsid w:val="00924F8E"/>
    <w:rsid w:val="00927DDD"/>
    <w:rsid w:val="00930808"/>
    <w:rsid w:val="00942AF5"/>
    <w:rsid w:val="0094398A"/>
    <w:rsid w:val="009502C6"/>
    <w:rsid w:val="0095539A"/>
    <w:rsid w:val="009565E5"/>
    <w:rsid w:val="00962231"/>
    <w:rsid w:val="00966BBC"/>
    <w:rsid w:val="00967973"/>
    <w:rsid w:val="00971DF2"/>
    <w:rsid w:val="0097345B"/>
    <w:rsid w:val="00974D70"/>
    <w:rsid w:val="009836C9"/>
    <w:rsid w:val="009878EB"/>
    <w:rsid w:val="009942B1"/>
    <w:rsid w:val="009976F3"/>
    <w:rsid w:val="009A4570"/>
    <w:rsid w:val="009C2977"/>
    <w:rsid w:val="009D196A"/>
    <w:rsid w:val="009D719D"/>
    <w:rsid w:val="00A05677"/>
    <w:rsid w:val="00A07619"/>
    <w:rsid w:val="00A10598"/>
    <w:rsid w:val="00A14CC3"/>
    <w:rsid w:val="00A17922"/>
    <w:rsid w:val="00A212EE"/>
    <w:rsid w:val="00A21DD3"/>
    <w:rsid w:val="00A25E1C"/>
    <w:rsid w:val="00A42551"/>
    <w:rsid w:val="00A42A9F"/>
    <w:rsid w:val="00A4386A"/>
    <w:rsid w:val="00A4597E"/>
    <w:rsid w:val="00A533E9"/>
    <w:rsid w:val="00A54013"/>
    <w:rsid w:val="00A54D84"/>
    <w:rsid w:val="00A56C7C"/>
    <w:rsid w:val="00A56DF0"/>
    <w:rsid w:val="00A613D5"/>
    <w:rsid w:val="00A61D5C"/>
    <w:rsid w:val="00A645BA"/>
    <w:rsid w:val="00A64D5E"/>
    <w:rsid w:val="00A6504E"/>
    <w:rsid w:val="00A65D45"/>
    <w:rsid w:val="00A67C83"/>
    <w:rsid w:val="00A721C1"/>
    <w:rsid w:val="00A728DF"/>
    <w:rsid w:val="00A808F3"/>
    <w:rsid w:val="00A84FAE"/>
    <w:rsid w:val="00A8581B"/>
    <w:rsid w:val="00A87ACF"/>
    <w:rsid w:val="00A90DC9"/>
    <w:rsid w:val="00A92220"/>
    <w:rsid w:val="00A92A77"/>
    <w:rsid w:val="00A9429E"/>
    <w:rsid w:val="00AA3BE4"/>
    <w:rsid w:val="00AA5E39"/>
    <w:rsid w:val="00AB1BE8"/>
    <w:rsid w:val="00AB27E9"/>
    <w:rsid w:val="00AB48D4"/>
    <w:rsid w:val="00AC1FCB"/>
    <w:rsid w:val="00AC2515"/>
    <w:rsid w:val="00AC2B9B"/>
    <w:rsid w:val="00AC3A37"/>
    <w:rsid w:val="00AC41EC"/>
    <w:rsid w:val="00AD03B8"/>
    <w:rsid w:val="00AD1F97"/>
    <w:rsid w:val="00AD2D3B"/>
    <w:rsid w:val="00AE208D"/>
    <w:rsid w:val="00AE3C15"/>
    <w:rsid w:val="00B029F4"/>
    <w:rsid w:val="00B047AE"/>
    <w:rsid w:val="00B04EFA"/>
    <w:rsid w:val="00B1385E"/>
    <w:rsid w:val="00B142BB"/>
    <w:rsid w:val="00B14D5E"/>
    <w:rsid w:val="00B15785"/>
    <w:rsid w:val="00B1729D"/>
    <w:rsid w:val="00B17416"/>
    <w:rsid w:val="00B25FE9"/>
    <w:rsid w:val="00B277F8"/>
    <w:rsid w:val="00B30016"/>
    <w:rsid w:val="00B300B7"/>
    <w:rsid w:val="00B42928"/>
    <w:rsid w:val="00B45282"/>
    <w:rsid w:val="00B53FAE"/>
    <w:rsid w:val="00B555FA"/>
    <w:rsid w:val="00B57B72"/>
    <w:rsid w:val="00B62247"/>
    <w:rsid w:val="00B64F51"/>
    <w:rsid w:val="00B67B93"/>
    <w:rsid w:val="00B67CF7"/>
    <w:rsid w:val="00B72732"/>
    <w:rsid w:val="00B72BAE"/>
    <w:rsid w:val="00B75D80"/>
    <w:rsid w:val="00B80D3D"/>
    <w:rsid w:val="00B909C1"/>
    <w:rsid w:val="00B940AB"/>
    <w:rsid w:val="00BC35E7"/>
    <w:rsid w:val="00BD366F"/>
    <w:rsid w:val="00BD55D7"/>
    <w:rsid w:val="00BD5D87"/>
    <w:rsid w:val="00BE2AD1"/>
    <w:rsid w:val="00BE557C"/>
    <w:rsid w:val="00BE658F"/>
    <w:rsid w:val="00BE77AB"/>
    <w:rsid w:val="00BF2EDD"/>
    <w:rsid w:val="00BF63BE"/>
    <w:rsid w:val="00C0328B"/>
    <w:rsid w:val="00C04231"/>
    <w:rsid w:val="00C06A41"/>
    <w:rsid w:val="00C12BB5"/>
    <w:rsid w:val="00C12BF1"/>
    <w:rsid w:val="00C151D7"/>
    <w:rsid w:val="00C159DC"/>
    <w:rsid w:val="00C15A18"/>
    <w:rsid w:val="00C26A87"/>
    <w:rsid w:val="00C26BB3"/>
    <w:rsid w:val="00C318FB"/>
    <w:rsid w:val="00C32ABA"/>
    <w:rsid w:val="00C33F6F"/>
    <w:rsid w:val="00C34371"/>
    <w:rsid w:val="00C36F5F"/>
    <w:rsid w:val="00C3754E"/>
    <w:rsid w:val="00C45EC5"/>
    <w:rsid w:val="00C47A9E"/>
    <w:rsid w:val="00C571C0"/>
    <w:rsid w:val="00C6334F"/>
    <w:rsid w:val="00C64D59"/>
    <w:rsid w:val="00C6564A"/>
    <w:rsid w:val="00C665B5"/>
    <w:rsid w:val="00C742A3"/>
    <w:rsid w:val="00C74F74"/>
    <w:rsid w:val="00C86B62"/>
    <w:rsid w:val="00C87477"/>
    <w:rsid w:val="00C87FDE"/>
    <w:rsid w:val="00C91A61"/>
    <w:rsid w:val="00C95825"/>
    <w:rsid w:val="00C97084"/>
    <w:rsid w:val="00CB1DFB"/>
    <w:rsid w:val="00CB5350"/>
    <w:rsid w:val="00CB55FC"/>
    <w:rsid w:val="00CB6603"/>
    <w:rsid w:val="00CC011A"/>
    <w:rsid w:val="00CC1684"/>
    <w:rsid w:val="00CC4CFA"/>
    <w:rsid w:val="00CD621A"/>
    <w:rsid w:val="00CD739C"/>
    <w:rsid w:val="00CE4AEE"/>
    <w:rsid w:val="00CE60AB"/>
    <w:rsid w:val="00D0068C"/>
    <w:rsid w:val="00D02FE1"/>
    <w:rsid w:val="00D22150"/>
    <w:rsid w:val="00D2444C"/>
    <w:rsid w:val="00D25031"/>
    <w:rsid w:val="00D2660F"/>
    <w:rsid w:val="00D3120F"/>
    <w:rsid w:val="00D32075"/>
    <w:rsid w:val="00D3334F"/>
    <w:rsid w:val="00D346AC"/>
    <w:rsid w:val="00D34FA1"/>
    <w:rsid w:val="00D37959"/>
    <w:rsid w:val="00D420C7"/>
    <w:rsid w:val="00D471ED"/>
    <w:rsid w:val="00D53158"/>
    <w:rsid w:val="00D604A2"/>
    <w:rsid w:val="00D63A45"/>
    <w:rsid w:val="00D7180F"/>
    <w:rsid w:val="00D753F4"/>
    <w:rsid w:val="00D76042"/>
    <w:rsid w:val="00D77E40"/>
    <w:rsid w:val="00D84F84"/>
    <w:rsid w:val="00D868EB"/>
    <w:rsid w:val="00D90647"/>
    <w:rsid w:val="00D92A15"/>
    <w:rsid w:val="00D96569"/>
    <w:rsid w:val="00DA07B2"/>
    <w:rsid w:val="00DA55A0"/>
    <w:rsid w:val="00DC2E75"/>
    <w:rsid w:val="00DD34C4"/>
    <w:rsid w:val="00DE0E99"/>
    <w:rsid w:val="00DE3C16"/>
    <w:rsid w:val="00DF4195"/>
    <w:rsid w:val="00E01038"/>
    <w:rsid w:val="00E1011E"/>
    <w:rsid w:val="00E1011F"/>
    <w:rsid w:val="00E10764"/>
    <w:rsid w:val="00E1148D"/>
    <w:rsid w:val="00E14781"/>
    <w:rsid w:val="00E215D5"/>
    <w:rsid w:val="00E2543C"/>
    <w:rsid w:val="00E3221F"/>
    <w:rsid w:val="00E32A00"/>
    <w:rsid w:val="00E345A3"/>
    <w:rsid w:val="00E349D9"/>
    <w:rsid w:val="00E36072"/>
    <w:rsid w:val="00E37726"/>
    <w:rsid w:val="00E51931"/>
    <w:rsid w:val="00E56126"/>
    <w:rsid w:val="00E60223"/>
    <w:rsid w:val="00E6170C"/>
    <w:rsid w:val="00E62980"/>
    <w:rsid w:val="00E71EE7"/>
    <w:rsid w:val="00E77678"/>
    <w:rsid w:val="00E8050B"/>
    <w:rsid w:val="00E91705"/>
    <w:rsid w:val="00E93933"/>
    <w:rsid w:val="00E970DA"/>
    <w:rsid w:val="00EA78AC"/>
    <w:rsid w:val="00EB0377"/>
    <w:rsid w:val="00EB23C3"/>
    <w:rsid w:val="00EB5796"/>
    <w:rsid w:val="00ED37EE"/>
    <w:rsid w:val="00EE5174"/>
    <w:rsid w:val="00EE58F6"/>
    <w:rsid w:val="00EF0913"/>
    <w:rsid w:val="00EF48D4"/>
    <w:rsid w:val="00EF7797"/>
    <w:rsid w:val="00F02534"/>
    <w:rsid w:val="00F10015"/>
    <w:rsid w:val="00F13D42"/>
    <w:rsid w:val="00F148F6"/>
    <w:rsid w:val="00F15719"/>
    <w:rsid w:val="00F1778C"/>
    <w:rsid w:val="00F20C66"/>
    <w:rsid w:val="00F2263B"/>
    <w:rsid w:val="00F22AC3"/>
    <w:rsid w:val="00F2566F"/>
    <w:rsid w:val="00F26A55"/>
    <w:rsid w:val="00F27B46"/>
    <w:rsid w:val="00F32E3E"/>
    <w:rsid w:val="00F3341F"/>
    <w:rsid w:val="00F36F79"/>
    <w:rsid w:val="00F37859"/>
    <w:rsid w:val="00F41912"/>
    <w:rsid w:val="00F4556A"/>
    <w:rsid w:val="00F4632E"/>
    <w:rsid w:val="00F50768"/>
    <w:rsid w:val="00F513F9"/>
    <w:rsid w:val="00F535BC"/>
    <w:rsid w:val="00F5640E"/>
    <w:rsid w:val="00F674DC"/>
    <w:rsid w:val="00F75884"/>
    <w:rsid w:val="00F76E19"/>
    <w:rsid w:val="00F77719"/>
    <w:rsid w:val="00F836A9"/>
    <w:rsid w:val="00F937CA"/>
    <w:rsid w:val="00F97BEC"/>
    <w:rsid w:val="00FA2D53"/>
    <w:rsid w:val="00FA685B"/>
    <w:rsid w:val="00FA743D"/>
    <w:rsid w:val="00FA7FE8"/>
    <w:rsid w:val="00FB6F98"/>
    <w:rsid w:val="00FC1ED9"/>
    <w:rsid w:val="00FC4CD6"/>
    <w:rsid w:val="00FC7417"/>
    <w:rsid w:val="00FD6CBF"/>
    <w:rsid w:val="00FE3979"/>
    <w:rsid w:val="00FE41F0"/>
    <w:rsid w:val="00FE5920"/>
    <w:rsid w:val="00FE7845"/>
    <w:rsid w:val="00FF1353"/>
    <w:rsid w:val="00FF204E"/>
    <w:rsid w:val="00FF5913"/>
    <w:rsid w:val="00FF735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14:docId w14:val="4E03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64B7"/>
    <w:pPr>
      <w:suppressAutoHyphens/>
    </w:pPr>
    <w:rPr>
      <w:rFonts w:cs="Calibri"/>
      <w:sz w:val="24"/>
      <w:szCs w:val="24"/>
      <w:lang w:eastAsia="ar-SA"/>
    </w:rPr>
  </w:style>
  <w:style w:type="paragraph" w:styleId="Nadpis1">
    <w:name w:val="heading 1"/>
    <w:basedOn w:val="Normln"/>
    <w:next w:val="Normln"/>
    <w:qFormat/>
    <w:rsid w:val="004C64B7"/>
    <w:pPr>
      <w:keepNext/>
      <w:numPr>
        <w:numId w:val="1"/>
      </w:numPr>
      <w:spacing w:before="240" w:after="60"/>
      <w:outlineLvl w:val="0"/>
    </w:pPr>
    <w:rPr>
      <w:rFonts w:ascii="Cambria" w:hAnsi="Cambria" w:cs="Cambria"/>
      <w:b/>
      <w:bCs/>
      <w:kern w:val="1"/>
      <w:sz w:val="32"/>
      <w:szCs w:val="32"/>
    </w:rPr>
  </w:style>
  <w:style w:type="paragraph" w:styleId="Nadpis2">
    <w:name w:val="heading 2"/>
    <w:basedOn w:val="Normln"/>
    <w:next w:val="Normln"/>
    <w:link w:val="Nadpis2Char"/>
    <w:uiPriority w:val="9"/>
    <w:unhideWhenUsed/>
    <w:qFormat/>
    <w:rsid w:val="008F57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sid w:val="004C64B7"/>
    <w:rPr>
      <w:rFonts w:ascii="Garamond" w:hAnsi="Garamond" w:cs="Garamond"/>
      <w:b/>
    </w:rPr>
  </w:style>
  <w:style w:type="character" w:customStyle="1" w:styleId="WW8Num2z2">
    <w:name w:val="WW8Num2z2"/>
    <w:rsid w:val="004C64B7"/>
    <w:rPr>
      <w:rFonts w:ascii="Garamond" w:hAnsi="Garamond" w:cs="Garamond"/>
    </w:rPr>
  </w:style>
  <w:style w:type="character" w:customStyle="1" w:styleId="WW8Num3z0">
    <w:name w:val="WW8Num3z0"/>
    <w:rsid w:val="004C64B7"/>
    <w:rPr>
      <w:rFonts w:ascii="Symbol" w:hAnsi="Symbol" w:cs="OpenSymbol"/>
    </w:rPr>
  </w:style>
  <w:style w:type="character" w:customStyle="1" w:styleId="WW8Num5z0">
    <w:name w:val="WW8Num5z0"/>
    <w:rsid w:val="004C64B7"/>
    <w:rPr>
      <w:b/>
    </w:rPr>
  </w:style>
  <w:style w:type="character" w:customStyle="1" w:styleId="WW8Num6z0">
    <w:name w:val="WW8Num6z0"/>
    <w:rsid w:val="004C64B7"/>
    <w:rPr>
      <w:rFonts w:ascii="Symbol" w:hAnsi="Symbol" w:cs="Symbol"/>
    </w:rPr>
  </w:style>
  <w:style w:type="character" w:customStyle="1" w:styleId="WW8Num6z1">
    <w:name w:val="WW8Num6z1"/>
    <w:rsid w:val="004C64B7"/>
    <w:rPr>
      <w:b/>
    </w:rPr>
  </w:style>
  <w:style w:type="character" w:customStyle="1" w:styleId="WW8Num7z0">
    <w:name w:val="WW8Num7z0"/>
    <w:rsid w:val="004C64B7"/>
    <w:rPr>
      <w:sz w:val="24"/>
      <w:szCs w:val="24"/>
    </w:rPr>
  </w:style>
  <w:style w:type="character" w:customStyle="1" w:styleId="WW8Num7z1">
    <w:name w:val="WW8Num7z1"/>
    <w:rsid w:val="004C64B7"/>
    <w:rPr>
      <w:rFonts w:ascii="Garamond" w:hAnsi="Garamond" w:cs="Arial"/>
      <w:b/>
      <w:sz w:val="24"/>
      <w:szCs w:val="24"/>
    </w:rPr>
  </w:style>
  <w:style w:type="character" w:customStyle="1" w:styleId="WW8Num8z0">
    <w:name w:val="WW8Num8z0"/>
    <w:rsid w:val="004C64B7"/>
    <w:rPr>
      <w:rFonts w:ascii="Symbol" w:hAnsi="Symbol" w:cs="Symbol"/>
    </w:rPr>
  </w:style>
  <w:style w:type="character" w:customStyle="1" w:styleId="WW8Num9z2">
    <w:name w:val="WW8Num9z2"/>
    <w:rsid w:val="004C64B7"/>
    <w:rPr>
      <w:b/>
    </w:rPr>
  </w:style>
  <w:style w:type="character" w:customStyle="1" w:styleId="WW8Num10z0">
    <w:name w:val="WW8Num10z0"/>
    <w:rsid w:val="004C64B7"/>
    <w:rPr>
      <w:b/>
    </w:rPr>
  </w:style>
  <w:style w:type="character" w:customStyle="1" w:styleId="WW8Num11z1">
    <w:name w:val="WW8Num11z1"/>
    <w:rsid w:val="004C64B7"/>
    <w:rPr>
      <w:rFonts w:ascii="Garamond" w:hAnsi="Garamond" w:cs="Garamond"/>
      <w:b/>
    </w:rPr>
  </w:style>
  <w:style w:type="character" w:customStyle="1" w:styleId="WW8Num12z1">
    <w:name w:val="WW8Num12z1"/>
    <w:rsid w:val="004C64B7"/>
    <w:rPr>
      <w:rFonts w:ascii="Garamond" w:hAnsi="Garamond" w:cs="Garamond"/>
      <w:b/>
    </w:rPr>
  </w:style>
  <w:style w:type="character" w:customStyle="1" w:styleId="WW8Num13z1">
    <w:name w:val="WW8Num13z1"/>
    <w:rsid w:val="004C64B7"/>
    <w:rPr>
      <w:rFonts w:ascii="Garamond" w:hAnsi="Garamond" w:cs="Arial"/>
      <w:b/>
      <w:sz w:val="24"/>
      <w:szCs w:val="24"/>
    </w:rPr>
  </w:style>
  <w:style w:type="character" w:customStyle="1" w:styleId="WW8Num13z2">
    <w:name w:val="WW8Num13z2"/>
    <w:rsid w:val="004C64B7"/>
    <w:rPr>
      <w:rFonts w:ascii="Garamond" w:hAnsi="Garamond" w:cs="Garamond"/>
      <w:b/>
    </w:rPr>
  </w:style>
  <w:style w:type="character" w:customStyle="1" w:styleId="WW8Num14z1">
    <w:name w:val="WW8Num14z1"/>
    <w:rsid w:val="004C64B7"/>
    <w:rPr>
      <w:rFonts w:ascii="Garamond" w:hAnsi="Garamond" w:cs="Garamond"/>
      <w:b/>
    </w:rPr>
  </w:style>
  <w:style w:type="character" w:customStyle="1" w:styleId="WW8Num15z2">
    <w:name w:val="WW8Num15z2"/>
    <w:rsid w:val="004C64B7"/>
    <w:rPr>
      <w:rFonts w:ascii="Garamond" w:hAnsi="Garamond" w:cs="Garamond"/>
      <w:b/>
    </w:rPr>
  </w:style>
  <w:style w:type="character" w:customStyle="1" w:styleId="Absatz-Standardschriftart">
    <w:name w:val="Absatz-Standardschriftart"/>
    <w:rsid w:val="004C64B7"/>
  </w:style>
  <w:style w:type="character" w:customStyle="1" w:styleId="WW-Absatz-Standardschriftart">
    <w:name w:val="WW-Absatz-Standardschriftart"/>
    <w:rsid w:val="004C64B7"/>
  </w:style>
  <w:style w:type="character" w:customStyle="1" w:styleId="WW-Absatz-Standardschriftart1">
    <w:name w:val="WW-Absatz-Standardschriftart1"/>
    <w:rsid w:val="004C64B7"/>
  </w:style>
  <w:style w:type="character" w:customStyle="1" w:styleId="WW-Absatz-Standardschriftart11">
    <w:name w:val="WW-Absatz-Standardschriftart11"/>
    <w:rsid w:val="004C64B7"/>
  </w:style>
  <w:style w:type="character" w:customStyle="1" w:styleId="WW8Num11z2">
    <w:name w:val="WW8Num11z2"/>
    <w:rsid w:val="004C64B7"/>
    <w:rPr>
      <w:rFonts w:ascii="Garamond" w:hAnsi="Garamond" w:cs="Garamond"/>
      <w:b/>
    </w:rPr>
  </w:style>
  <w:style w:type="character" w:customStyle="1" w:styleId="WW8Num13z0">
    <w:name w:val="WW8Num13z0"/>
    <w:rsid w:val="004C64B7"/>
    <w:rPr>
      <w:rFonts w:ascii="Garamond" w:eastAsia="Times New Roman" w:hAnsi="Garamond" w:cs="Times New Roman"/>
    </w:rPr>
  </w:style>
  <w:style w:type="character" w:customStyle="1" w:styleId="WW8Num15z1">
    <w:name w:val="WW8Num15z1"/>
    <w:rsid w:val="004C64B7"/>
    <w:rPr>
      <w:rFonts w:ascii="Garamond" w:hAnsi="Garamond" w:cs="Arial"/>
      <w:b/>
      <w:sz w:val="24"/>
      <w:szCs w:val="24"/>
    </w:rPr>
  </w:style>
  <w:style w:type="character" w:customStyle="1" w:styleId="WW8Num16z1">
    <w:name w:val="WW8Num16z1"/>
    <w:rsid w:val="004C64B7"/>
    <w:rPr>
      <w:rFonts w:ascii="Garamond" w:hAnsi="Garamond" w:cs="Garamond"/>
      <w:b/>
    </w:rPr>
  </w:style>
  <w:style w:type="character" w:customStyle="1" w:styleId="WW8Num16z2">
    <w:name w:val="WW8Num16z2"/>
    <w:rsid w:val="004C64B7"/>
    <w:rPr>
      <w:rFonts w:ascii="Garamond" w:hAnsi="Garamond" w:cs="Garamond"/>
      <w:b/>
    </w:rPr>
  </w:style>
  <w:style w:type="character" w:customStyle="1" w:styleId="WW8Num17z2">
    <w:name w:val="WW8Num17z2"/>
    <w:rsid w:val="004C64B7"/>
    <w:rPr>
      <w:rFonts w:ascii="Garamond" w:hAnsi="Garamond" w:cs="Garamond"/>
      <w:b/>
    </w:rPr>
  </w:style>
  <w:style w:type="character" w:customStyle="1" w:styleId="WW-Absatz-Standardschriftart111">
    <w:name w:val="WW-Absatz-Standardschriftart111"/>
    <w:rsid w:val="004C64B7"/>
  </w:style>
  <w:style w:type="character" w:customStyle="1" w:styleId="WW8Num3z1">
    <w:name w:val="WW8Num3z1"/>
    <w:rsid w:val="004C64B7"/>
    <w:rPr>
      <w:rFonts w:ascii="Garamond" w:hAnsi="Garamond" w:cs="Garamond"/>
      <w:b/>
    </w:rPr>
  </w:style>
  <w:style w:type="character" w:customStyle="1" w:styleId="WW8Num3z2">
    <w:name w:val="WW8Num3z2"/>
    <w:rsid w:val="004C64B7"/>
    <w:rPr>
      <w:rFonts w:ascii="Garamond" w:hAnsi="Garamond" w:cs="Garamond"/>
    </w:rPr>
  </w:style>
  <w:style w:type="character" w:customStyle="1" w:styleId="WW8Num4z1">
    <w:name w:val="WW8Num4z1"/>
    <w:rsid w:val="004C64B7"/>
    <w:rPr>
      <w:b/>
    </w:rPr>
  </w:style>
  <w:style w:type="character" w:customStyle="1" w:styleId="WW8Num6z2">
    <w:name w:val="WW8Num6z2"/>
    <w:rsid w:val="004C64B7"/>
    <w:rPr>
      <w:rFonts w:ascii="Garamond" w:hAnsi="Garamond" w:cs="Garamond"/>
      <w:b/>
    </w:rPr>
  </w:style>
  <w:style w:type="character" w:customStyle="1" w:styleId="WW8Num7z2">
    <w:name w:val="WW8Num7z2"/>
    <w:rsid w:val="004C64B7"/>
    <w:rPr>
      <w:rFonts w:ascii="Garamond" w:hAnsi="Garamond" w:cs="Garamond"/>
      <w:b/>
      <w:sz w:val="24"/>
      <w:szCs w:val="24"/>
    </w:rPr>
  </w:style>
  <w:style w:type="character" w:customStyle="1" w:styleId="WW8Num9z1">
    <w:name w:val="WW8Num9z1"/>
    <w:rsid w:val="004C64B7"/>
    <w:rPr>
      <w:rFonts w:ascii="Garamond" w:hAnsi="Garamond" w:cs="Garamond"/>
      <w:b/>
    </w:rPr>
  </w:style>
  <w:style w:type="character" w:customStyle="1" w:styleId="WW8Num11z0">
    <w:name w:val="WW8Num11z0"/>
    <w:rsid w:val="004C64B7"/>
    <w:rPr>
      <w:rFonts w:ascii="Symbol" w:hAnsi="Symbol" w:cs="Symbol"/>
    </w:rPr>
  </w:style>
  <w:style w:type="character" w:customStyle="1" w:styleId="WW8Num12z0">
    <w:name w:val="WW8Num12z0"/>
    <w:rsid w:val="004C64B7"/>
    <w:rPr>
      <w:sz w:val="24"/>
      <w:szCs w:val="24"/>
    </w:rPr>
  </w:style>
  <w:style w:type="character" w:customStyle="1" w:styleId="WW8Num14z0">
    <w:name w:val="WW8Num14z0"/>
    <w:rsid w:val="004C64B7"/>
    <w:rPr>
      <w:sz w:val="24"/>
      <w:szCs w:val="24"/>
    </w:rPr>
  </w:style>
  <w:style w:type="character" w:customStyle="1" w:styleId="WW8Num15z0">
    <w:name w:val="WW8Num15z0"/>
    <w:rsid w:val="004C64B7"/>
    <w:rPr>
      <w:rFonts w:ascii="Symbol" w:hAnsi="Symbol" w:cs="Symbol"/>
    </w:rPr>
  </w:style>
  <w:style w:type="character" w:customStyle="1" w:styleId="WW8Num17z0">
    <w:name w:val="WW8Num17z0"/>
    <w:rsid w:val="004C64B7"/>
    <w:rPr>
      <w:rFonts w:ascii="Symbol" w:hAnsi="Symbol" w:cs="Symbol"/>
    </w:rPr>
  </w:style>
  <w:style w:type="character" w:customStyle="1" w:styleId="WW8Num18z1">
    <w:name w:val="WW8Num18z1"/>
    <w:rsid w:val="004C64B7"/>
    <w:rPr>
      <w:b/>
    </w:rPr>
  </w:style>
  <w:style w:type="character" w:customStyle="1" w:styleId="WW8Num18z2">
    <w:name w:val="WW8Num18z2"/>
    <w:rsid w:val="004C64B7"/>
    <w:rPr>
      <w:rFonts w:ascii="Garamond" w:hAnsi="Garamond" w:cs="Garamond"/>
      <w:b/>
    </w:rPr>
  </w:style>
  <w:style w:type="character" w:customStyle="1" w:styleId="WW8Num19z1">
    <w:name w:val="WW8Num19z1"/>
    <w:rsid w:val="004C64B7"/>
    <w:rPr>
      <w:b/>
    </w:rPr>
  </w:style>
  <w:style w:type="character" w:customStyle="1" w:styleId="WW8Num20z0">
    <w:name w:val="WW8Num20z0"/>
    <w:rsid w:val="004C64B7"/>
    <w:rPr>
      <w:rFonts w:ascii="Garamond" w:eastAsia="Times New Roman" w:hAnsi="Garamond" w:cs="Times New Roman"/>
    </w:rPr>
  </w:style>
  <w:style w:type="character" w:customStyle="1" w:styleId="WW8Num21z1">
    <w:name w:val="WW8Num21z1"/>
    <w:rsid w:val="004C64B7"/>
    <w:rPr>
      <w:rFonts w:ascii="Garamond" w:hAnsi="Garamond" w:cs="Garamond"/>
      <w:b/>
    </w:rPr>
  </w:style>
  <w:style w:type="character" w:customStyle="1" w:styleId="WW8Num22z1">
    <w:name w:val="WW8Num22z1"/>
    <w:rsid w:val="004C64B7"/>
    <w:rPr>
      <w:rFonts w:ascii="Garamond" w:hAnsi="Garamond" w:cs="Arial"/>
      <w:b/>
      <w:sz w:val="24"/>
      <w:szCs w:val="24"/>
    </w:rPr>
  </w:style>
  <w:style w:type="character" w:customStyle="1" w:styleId="WW8Num22z2">
    <w:name w:val="WW8Num22z2"/>
    <w:rsid w:val="004C64B7"/>
    <w:rPr>
      <w:rFonts w:ascii="Garamond" w:hAnsi="Garamond" w:cs="Garamond"/>
      <w:b/>
      <w:sz w:val="24"/>
      <w:szCs w:val="24"/>
    </w:rPr>
  </w:style>
  <w:style w:type="character" w:customStyle="1" w:styleId="WW8Num23z1">
    <w:name w:val="WW8Num23z1"/>
    <w:rsid w:val="004C64B7"/>
    <w:rPr>
      <w:rFonts w:ascii="Garamond" w:hAnsi="Garamond" w:cs="Garamond"/>
      <w:b/>
    </w:rPr>
  </w:style>
  <w:style w:type="character" w:customStyle="1" w:styleId="WW8Num23z2">
    <w:name w:val="WW8Num23z2"/>
    <w:rsid w:val="004C64B7"/>
    <w:rPr>
      <w:b/>
    </w:rPr>
  </w:style>
  <w:style w:type="character" w:customStyle="1" w:styleId="WW8Num24z2">
    <w:name w:val="WW8Num24z2"/>
    <w:rsid w:val="004C64B7"/>
    <w:rPr>
      <w:rFonts w:ascii="Garamond" w:hAnsi="Garamond" w:cs="Garamond"/>
      <w:b/>
    </w:rPr>
  </w:style>
  <w:style w:type="character" w:customStyle="1" w:styleId="WW-Absatz-Standardschriftart1111">
    <w:name w:val="WW-Absatz-Standardschriftart1111"/>
    <w:rsid w:val="004C64B7"/>
  </w:style>
  <w:style w:type="character" w:customStyle="1" w:styleId="WW8Num14z2">
    <w:name w:val="WW8Num14z2"/>
    <w:rsid w:val="004C64B7"/>
    <w:rPr>
      <w:rFonts w:ascii="Garamond" w:hAnsi="Garamond" w:cs="Garamond"/>
      <w:b/>
    </w:rPr>
  </w:style>
  <w:style w:type="character" w:customStyle="1" w:styleId="WW8Num16z0">
    <w:name w:val="WW8Num16z0"/>
    <w:rsid w:val="004C64B7"/>
    <w:rPr>
      <w:sz w:val="24"/>
      <w:szCs w:val="24"/>
    </w:rPr>
  </w:style>
  <w:style w:type="character" w:customStyle="1" w:styleId="WW8NumSt12z0">
    <w:name w:val="WW8NumSt12z0"/>
    <w:rsid w:val="004C64B7"/>
    <w:rPr>
      <w:rFonts w:ascii="Symbol" w:hAnsi="Symbol" w:cs="Symbol"/>
    </w:rPr>
  </w:style>
  <w:style w:type="character" w:customStyle="1" w:styleId="Standardnpsmoodstavce1">
    <w:name w:val="Standardní písmo odstavce1"/>
    <w:rsid w:val="004C64B7"/>
  </w:style>
  <w:style w:type="character" w:customStyle="1" w:styleId="Nadpis1Char">
    <w:name w:val="Nadpis 1 Char"/>
    <w:rsid w:val="004C64B7"/>
    <w:rPr>
      <w:rFonts w:ascii="Cambria" w:eastAsia="Times New Roman" w:hAnsi="Cambria" w:cs="Times New Roman"/>
      <w:b/>
      <w:bCs/>
      <w:kern w:val="1"/>
      <w:sz w:val="32"/>
      <w:szCs w:val="32"/>
    </w:rPr>
  </w:style>
  <w:style w:type="character" w:customStyle="1" w:styleId="ZkladntextChar">
    <w:name w:val="Základní text Char"/>
    <w:rsid w:val="004C64B7"/>
    <w:rPr>
      <w:rFonts w:ascii="Times New Roman" w:eastAsia="Times New Roman" w:hAnsi="Times New Roman" w:cs="Times New Roman"/>
      <w:sz w:val="24"/>
      <w:szCs w:val="24"/>
    </w:rPr>
  </w:style>
  <w:style w:type="character" w:styleId="Hypertextovodkaz">
    <w:name w:val="Hyperlink"/>
    <w:rsid w:val="004C64B7"/>
    <w:rPr>
      <w:color w:val="0000FF"/>
      <w:u w:val="single"/>
    </w:rPr>
  </w:style>
  <w:style w:type="character" w:customStyle="1" w:styleId="ZhlavChar">
    <w:name w:val="Záhlaví Char"/>
    <w:uiPriority w:val="99"/>
    <w:rsid w:val="004C64B7"/>
    <w:rPr>
      <w:rFonts w:ascii="Times New Roman" w:eastAsia="Times New Roman" w:hAnsi="Times New Roman" w:cs="Times New Roman"/>
      <w:sz w:val="24"/>
      <w:szCs w:val="24"/>
    </w:rPr>
  </w:style>
  <w:style w:type="character" w:customStyle="1" w:styleId="ZpatChar">
    <w:name w:val="Zápatí Char"/>
    <w:rsid w:val="004C64B7"/>
    <w:rPr>
      <w:rFonts w:ascii="Times New Roman" w:eastAsia="Times New Roman" w:hAnsi="Times New Roman" w:cs="Times New Roman"/>
      <w:sz w:val="24"/>
      <w:szCs w:val="24"/>
    </w:rPr>
  </w:style>
  <w:style w:type="character" w:customStyle="1" w:styleId="NzevChar">
    <w:name w:val="Název Char"/>
    <w:rsid w:val="004C64B7"/>
    <w:rPr>
      <w:rFonts w:ascii="Times New Roman" w:eastAsia="Times New Roman" w:hAnsi="Times New Roman" w:cs="Times New Roman"/>
      <w:b/>
      <w:bCs/>
      <w:sz w:val="24"/>
      <w:szCs w:val="24"/>
      <w:u w:val="single"/>
    </w:rPr>
  </w:style>
  <w:style w:type="character" w:styleId="Zdraznn">
    <w:name w:val="Emphasis"/>
    <w:qFormat/>
    <w:rsid w:val="004C64B7"/>
    <w:rPr>
      <w:i w:val="0"/>
      <w:iCs w:val="0"/>
      <w:sz w:val="24"/>
    </w:rPr>
  </w:style>
  <w:style w:type="character" w:styleId="Siln">
    <w:name w:val="Strong"/>
    <w:aliases w:val="Odsazení 3"/>
    <w:uiPriority w:val="22"/>
    <w:qFormat/>
    <w:rsid w:val="004C64B7"/>
    <w:rPr>
      <w:b w:val="0"/>
      <w:bCs w:val="0"/>
      <w:sz w:val="24"/>
    </w:rPr>
  </w:style>
  <w:style w:type="character" w:customStyle="1" w:styleId="PodtitulChar">
    <w:name w:val="Podtitul Char"/>
    <w:aliases w:val="Odsazení 2 Char,Podnadpis Char"/>
    <w:rsid w:val="004C64B7"/>
    <w:rPr>
      <w:b/>
      <w:sz w:val="24"/>
    </w:rPr>
  </w:style>
  <w:style w:type="character" w:customStyle="1" w:styleId="PodtitulChar1">
    <w:name w:val="Podtitul Char1"/>
    <w:rsid w:val="004C64B7"/>
    <w:rPr>
      <w:rFonts w:ascii="Cambria" w:eastAsia="Times New Roman" w:hAnsi="Cambria" w:cs="Times New Roman"/>
      <w:i/>
      <w:iCs/>
      <w:color w:val="4F81BD"/>
      <w:spacing w:val="15"/>
      <w:sz w:val="24"/>
      <w:szCs w:val="24"/>
    </w:rPr>
  </w:style>
  <w:style w:type="character" w:customStyle="1" w:styleId="TextbublinyChar">
    <w:name w:val="Text bubliny Char"/>
    <w:rsid w:val="004C64B7"/>
    <w:rPr>
      <w:rFonts w:ascii="Tahoma" w:eastAsia="Times New Roman" w:hAnsi="Tahoma" w:cs="Tahoma"/>
      <w:sz w:val="16"/>
      <w:szCs w:val="16"/>
    </w:rPr>
  </w:style>
  <w:style w:type="character" w:customStyle="1" w:styleId="Bullets">
    <w:name w:val="Bullets"/>
    <w:rsid w:val="004C64B7"/>
    <w:rPr>
      <w:rFonts w:ascii="OpenSymbol" w:eastAsia="OpenSymbol" w:hAnsi="OpenSymbol" w:cs="OpenSymbol"/>
    </w:rPr>
  </w:style>
  <w:style w:type="paragraph" w:customStyle="1" w:styleId="Nadpis">
    <w:name w:val="Nadpis"/>
    <w:basedOn w:val="Normln"/>
    <w:next w:val="Zkladntext"/>
    <w:rsid w:val="004C64B7"/>
    <w:pPr>
      <w:keepNext/>
      <w:spacing w:before="240" w:after="120"/>
    </w:pPr>
    <w:rPr>
      <w:rFonts w:ascii="Arial" w:eastAsia="Arial Unicode MS" w:hAnsi="Arial" w:cs="Arial Unicode MS"/>
      <w:sz w:val="28"/>
      <w:szCs w:val="28"/>
    </w:rPr>
  </w:style>
  <w:style w:type="paragraph" w:styleId="Zkladntext">
    <w:name w:val="Body Text"/>
    <w:basedOn w:val="Normln"/>
    <w:rsid w:val="004C64B7"/>
    <w:pPr>
      <w:jc w:val="both"/>
    </w:pPr>
  </w:style>
  <w:style w:type="paragraph" w:styleId="Seznam">
    <w:name w:val="List"/>
    <w:basedOn w:val="Normln"/>
    <w:rsid w:val="004C64B7"/>
    <w:pPr>
      <w:ind w:left="283" w:hanging="283"/>
    </w:pPr>
  </w:style>
  <w:style w:type="paragraph" w:customStyle="1" w:styleId="Popisek">
    <w:name w:val="Popisek"/>
    <w:basedOn w:val="Normln"/>
    <w:rsid w:val="004C64B7"/>
    <w:pPr>
      <w:suppressLineNumbers/>
      <w:spacing w:before="120" w:after="120"/>
    </w:pPr>
    <w:rPr>
      <w:i/>
      <w:iCs/>
    </w:rPr>
  </w:style>
  <w:style w:type="paragraph" w:customStyle="1" w:styleId="Rejstk">
    <w:name w:val="Rejstřík"/>
    <w:basedOn w:val="Normln"/>
    <w:rsid w:val="004C64B7"/>
    <w:pPr>
      <w:suppressLineNumbers/>
    </w:pPr>
  </w:style>
  <w:style w:type="paragraph" w:customStyle="1" w:styleId="Heading">
    <w:name w:val="Heading"/>
    <w:basedOn w:val="Normln"/>
    <w:next w:val="Zkladntext"/>
    <w:rsid w:val="004C64B7"/>
    <w:pPr>
      <w:keepNext/>
      <w:spacing w:before="240" w:after="120"/>
    </w:pPr>
    <w:rPr>
      <w:rFonts w:ascii="Courier New" w:eastAsia="MS Mincho" w:hAnsi="Courier New" w:cs="Tahoma"/>
      <w:sz w:val="20"/>
      <w:szCs w:val="28"/>
    </w:rPr>
  </w:style>
  <w:style w:type="paragraph" w:customStyle="1" w:styleId="Titulek1">
    <w:name w:val="Titulek1"/>
    <w:basedOn w:val="Normln"/>
    <w:rsid w:val="004C64B7"/>
    <w:pPr>
      <w:suppressLineNumbers/>
      <w:spacing w:before="120" w:after="120"/>
    </w:pPr>
    <w:rPr>
      <w:rFonts w:ascii="Courier New" w:hAnsi="Courier New" w:cs="Tahoma"/>
      <w:i/>
      <w:iCs/>
    </w:rPr>
  </w:style>
  <w:style w:type="paragraph" w:customStyle="1" w:styleId="Index">
    <w:name w:val="Index"/>
    <w:basedOn w:val="Normln"/>
    <w:rsid w:val="004C64B7"/>
    <w:pPr>
      <w:suppressLineNumbers/>
    </w:pPr>
    <w:rPr>
      <w:rFonts w:ascii="Courier New" w:hAnsi="Courier New" w:cs="Tahoma"/>
    </w:rPr>
  </w:style>
  <w:style w:type="paragraph" w:styleId="Zhlav">
    <w:name w:val="header"/>
    <w:basedOn w:val="Normln"/>
    <w:uiPriority w:val="99"/>
    <w:rsid w:val="004C64B7"/>
  </w:style>
  <w:style w:type="paragraph" w:styleId="Zpat">
    <w:name w:val="footer"/>
    <w:basedOn w:val="Normln"/>
    <w:rsid w:val="004C64B7"/>
  </w:style>
  <w:style w:type="paragraph" w:customStyle="1" w:styleId="mntNormln">
    <w:name w:val="mntNormální"/>
    <w:rsid w:val="004C64B7"/>
    <w:pPr>
      <w:suppressAutoHyphens/>
      <w:autoSpaceDE w:val="0"/>
    </w:pPr>
    <w:rPr>
      <w:rFonts w:ascii="Arial" w:hAnsi="Arial" w:cs="Arial"/>
      <w:color w:val="000000"/>
      <w:sz w:val="24"/>
      <w:lang w:eastAsia="ar-SA"/>
    </w:rPr>
  </w:style>
  <w:style w:type="paragraph" w:styleId="Nzev">
    <w:name w:val="Title"/>
    <w:basedOn w:val="Normln"/>
    <w:next w:val="Podnadpis"/>
    <w:qFormat/>
    <w:rsid w:val="004C64B7"/>
    <w:pPr>
      <w:jc w:val="center"/>
    </w:pPr>
    <w:rPr>
      <w:b/>
      <w:bCs/>
      <w:u w:val="single"/>
    </w:rPr>
  </w:style>
  <w:style w:type="paragraph" w:styleId="Podnadpis">
    <w:name w:val="Subtitle"/>
    <w:aliases w:val="Odsazení 2"/>
    <w:basedOn w:val="Normln"/>
    <w:next w:val="Normln"/>
    <w:qFormat/>
    <w:rsid w:val="004C64B7"/>
    <w:pPr>
      <w:ind w:left="709" w:hanging="705"/>
      <w:jc w:val="both"/>
    </w:pPr>
    <w:rPr>
      <w:rFonts w:ascii="Calibri" w:eastAsia="Calibri" w:hAnsi="Calibri"/>
      <w:b/>
      <w:szCs w:val="20"/>
    </w:rPr>
  </w:style>
  <w:style w:type="paragraph" w:customStyle="1" w:styleId="Seznam31">
    <w:name w:val="Seznam 31"/>
    <w:basedOn w:val="Normln"/>
    <w:rsid w:val="004C64B7"/>
    <w:pPr>
      <w:ind w:left="849" w:hanging="283"/>
    </w:pPr>
  </w:style>
  <w:style w:type="paragraph" w:customStyle="1" w:styleId="Zkladntextodsazen21">
    <w:name w:val="Základní text odsazený 21"/>
    <w:basedOn w:val="Normln"/>
    <w:rsid w:val="004C64B7"/>
    <w:pPr>
      <w:ind w:left="1416" w:hanging="711"/>
      <w:jc w:val="both"/>
    </w:pPr>
    <w:rPr>
      <w:szCs w:val="20"/>
    </w:rPr>
  </w:style>
  <w:style w:type="paragraph" w:customStyle="1" w:styleId="Zkladntextodsazen31">
    <w:name w:val="Základní text odsazený 31"/>
    <w:basedOn w:val="Normln"/>
    <w:rsid w:val="004C64B7"/>
    <w:pPr>
      <w:ind w:left="1416" w:hanging="707"/>
      <w:jc w:val="both"/>
    </w:pPr>
    <w:rPr>
      <w:szCs w:val="20"/>
    </w:rPr>
  </w:style>
  <w:style w:type="paragraph" w:styleId="Textbubliny">
    <w:name w:val="Balloon Text"/>
    <w:basedOn w:val="Normln"/>
    <w:rsid w:val="004C64B7"/>
    <w:rPr>
      <w:rFonts w:ascii="Tahoma" w:hAnsi="Tahoma" w:cs="Tahoma"/>
      <w:sz w:val="16"/>
      <w:szCs w:val="16"/>
    </w:rPr>
  </w:style>
  <w:style w:type="paragraph" w:styleId="Odstavecseseznamem">
    <w:name w:val="List Paragraph"/>
    <w:basedOn w:val="Normln"/>
    <w:uiPriority w:val="34"/>
    <w:qFormat/>
    <w:rsid w:val="004C64B7"/>
    <w:pPr>
      <w:ind w:left="720"/>
    </w:pPr>
  </w:style>
  <w:style w:type="paragraph" w:customStyle="1" w:styleId="TableContents">
    <w:name w:val="Table Contents"/>
    <w:basedOn w:val="Normln"/>
    <w:rsid w:val="004C64B7"/>
    <w:pPr>
      <w:suppressLineNumbers/>
    </w:pPr>
  </w:style>
  <w:style w:type="paragraph" w:customStyle="1" w:styleId="TableHeading">
    <w:name w:val="Table Heading"/>
    <w:basedOn w:val="TableContents"/>
    <w:rsid w:val="004C64B7"/>
    <w:pPr>
      <w:jc w:val="center"/>
    </w:pPr>
    <w:rPr>
      <w:b/>
      <w:bCs/>
    </w:rPr>
  </w:style>
  <w:style w:type="paragraph" w:customStyle="1" w:styleId="Obsahtabulky">
    <w:name w:val="Obsah tabulky"/>
    <w:basedOn w:val="Normln"/>
    <w:rsid w:val="004C64B7"/>
    <w:pPr>
      <w:suppressLineNumbers/>
    </w:pPr>
  </w:style>
  <w:style w:type="paragraph" w:customStyle="1" w:styleId="Nadpistabulky">
    <w:name w:val="Nadpis tabulky"/>
    <w:basedOn w:val="Obsahtabulky"/>
    <w:rsid w:val="004C64B7"/>
    <w:pPr>
      <w:jc w:val="center"/>
    </w:pPr>
    <w:rPr>
      <w:b/>
      <w:bCs/>
    </w:rPr>
  </w:style>
  <w:style w:type="character" w:styleId="Odkaznakoment">
    <w:name w:val="annotation reference"/>
    <w:uiPriority w:val="99"/>
    <w:semiHidden/>
    <w:unhideWhenUsed/>
    <w:rsid w:val="004874F4"/>
    <w:rPr>
      <w:sz w:val="16"/>
      <w:szCs w:val="16"/>
    </w:rPr>
  </w:style>
  <w:style w:type="paragraph" w:styleId="Textkomente">
    <w:name w:val="annotation text"/>
    <w:basedOn w:val="Normln"/>
    <w:link w:val="TextkomenteChar"/>
    <w:uiPriority w:val="99"/>
    <w:semiHidden/>
    <w:unhideWhenUsed/>
    <w:rsid w:val="004874F4"/>
    <w:rPr>
      <w:rFonts w:cs="Times New Roman"/>
      <w:sz w:val="20"/>
      <w:szCs w:val="20"/>
    </w:rPr>
  </w:style>
  <w:style w:type="character" w:customStyle="1" w:styleId="TextkomenteChar">
    <w:name w:val="Text komentáře Char"/>
    <w:link w:val="Textkomente"/>
    <w:uiPriority w:val="99"/>
    <w:semiHidden/>
    <w:rsid w:val="004874F4"/>
    <w:rPr>
      <w:rFonts w:cs="Calibri"/>
      <w:lang w:eastAsia="ar-SA"/>
    </w:rPr>
  </w:style>
  <w:style w:type="paragraph" w:styleId="Pedmtkomente">
    <w:name w:val="annotation subject"/>
    <w:basedOn w:val="Textkomente"/>
    <w:next w:val="Textkomente"/>
    <w:link w:val="PedmtkomenteChar"/>
    <w:uiPriority w:val="99"/>
    <w:semiHidden/>
    <w:unhideWhenUsed/>
    <w:rsid w:val="004874F4"/>
    <w:rPr>
      <w:b/>
      <w:bCs/>
    </w:rPr>
  </w:style>
  <w:style w:type="character" w:customStyle="1" w:styleId="PedmtkomenteChar">
    <w:name w:val="Předmět komentáře Char"/>
    <w:link w:val="Pedmtkomente"/>
    <w:uiPriority w:val="99"/>
    <w:semiHidden/>
    <w:rsid w:val="004874F4"/>
    <w:rPr>
      <w:rFonts w:cs="Calibri"/>
      <w:b/>
      <w:bCs/>
      <w:lang w:eastAsia="ar-SA"/>
    </w:rPr>
  </w:style>
  <w:style w:type="paragraph" w:styleId="Zkladntextodsazen">
    <w:name w:val="Body Text Indent"/>
    <w:basedOn w:val="Normln"/>
    <w:link w:val="ZkladntextodsazenChar"/>
    <w:uiPriority w:val="99"/>
    <w:semiHidden/>
    <w:unhideWhenUsed/>
    <w:rsid w:val="00842459"/>
    <w:pPr>
      <w:spacing w:after="120"/>
      <w:ind w:left="283"/>
    </w:pPr>
    <w:rPr>
      <w:rFonts w:ascii="Arial Narrow" w:eastAsia="Lucida Sans Unicode" w:hAnsi="Arial Narrow" w:cs="Book Antiqua"/>
      <w:kern w:val="1"/>
      <w:lang w:eastAsia="en-US"/>
    </w:rPr>
  </w:style>
  <w:style w:type="character" w:customStyle="1" w:styleId="ZkladntextodsazenChar">
    <w:name w:val="Základní text odsazený Char"/>
    <w:basedOn w:val="Standardnpsmoodstavce"/>
    <w:link w:val="Zkladntextodsazen"/>
    <w:uiPriority w:val="99"/>
    <w:semiHidden/>
    <w:rsid w:val="00842459"/>
    <w:rPr>
      <w:rFonts w:ascii="Arial Narrow" w:eastAsia="Lucida Sans Unicode" w:hAnsi="Arial Narrow" w:cs="Book Antiqua"/>
      <w:kern w:val="1"/>
      <w:sz w:val="24"/>
      <w:szCs w:val="24"/>
      <w:lang w:eastAsia="en-US"/>
    </w:rPr>
  </w:style>
  <w:style w:type="paragraph" w:styleId="Textpoznpodarou">
    <w:name w:val="footnote text"/>
    <w:basedOn w:val="Normln"/>
    <w:link w:val="TextpoznpodarouChar"/>
    <w:uiPriority w:val="99"/>
    <w:semiHidden/>
    <w:unhideWhenUsed/>
    <w:rsid w:val="00823948"/>
    <w:pPr>
      <w:suppressAutoHyphens w:val="0"/>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823948"/>
    <w:rPr>
      <w:rFonts w:ascii="Calibri" w:eastAsia="Calibri" w:hAnsi="Calibri"/>
      <w:lang w:eastAsia="en-US"/>
    </w:rPr>
  </w:style>
  <w:style w:type="character" w:styleId="Znakapoznpodarou">
    <w:name w:val="footnote reference"/>
    <w:uiPriority w:val="99"/>
    <w:semiHidden/>
    <w:unhideWhenUsed/>
    <w:rsid w:val="00823948"/>
    <w:rPr>
      <w:vertAlign w:val="superscript"/>
    </w:rPr>
  </w:style>
  <w:style w:type="character" w:customStyle="1" w:styleId="Nadpis2Char">
    <w:name w:val="Nadpis 2 Char"/>
    <w:basedOn w:val="Standardnpsmoodstavce"/>
    <w:link w:val="Nadpis2"/>
    <w:uiPriority w:val="9"/>
    <w:rsid w:val="008F57F2"/>
    <w:rPr>
      <w:rFonts w:asciiTheme="majorHAnsi" w:eastAsiaTheme="majorEastAsia" w:hAnsiTheme="majorHAnsi" w:cstheme="majorBidi"/>
      <w:color w:val="365F91" w:themeColor="accent1" w:themeShade="BF"/>
      <w:sz w:val="26"/>
      <w:szCs w:val="26"/>
      <w:lang w:eastAsia="ar-SA"/>
    </w:rPr>
  </w:style>
  <w:style w:type="character" w:customStyle="1" w:styleId="Nevyeenzmnka1">
    <w:name w:val="Nevyřešená zmínka1"/>
    <w:basedOn w:val="Standardnpsmoodstavce"/>
    <w:uiPriority w:val="99"/>
    <w:semiHidden/>
    <w:unhideWhenUsed/>
    <w:rsid w:val="002D5C5B"/>
    <w:rPr>
      <w:color w:val="605E5C"/>
      <w:shd w:val="clear" w:color="auto" w:fill="E1DFDD"/>
    </w:rPr>
  </w:style>
  <w:style w:type="character" w:styleId="Nevyeenzmnka">
    <w:name w:val="Unresolved Mention"/>
    <w:basedOn w:val="Standardnpsmoodstavce"/>
    <w:uiPriority w:val="99"/>
    <w:semiHidden/>
    <w:unhideWhenUsed/>
    <w:rsid w:val="000D5590"/>
    <w:rPr>
      <w:color w:val="605E5C"/>
      <w:shd w:val="clear" w:color="auto" w:fill="E1DFDD"/>
    </w:rPr>
  </w:style>
  <w:style w:type="paragraph" w:styleId="Seznam3">
    <w:name w:val="List 3"/>
    <w:basedOn w:val="Normln"/>
    <w:unhideWhenUsed/>
    <w:rsid w:val="00803231"/>
    <w:pPr>
      <w:suppressAutoHyphens w:val="0"/>
      <w:ind w:left="849" w:hanging="283"/>
      <w:contextualSpacing/>
    </w:pPr>
    <w:rPr>
      <w:rFonts w:cs="Times New Roman"/>
      <w:lang w:eastAsia="cs-CZ"/>
    </w:rPr>
  </w:style>
  <w:style w:type="paragraph" w:styleId="Revize">
    <w:name w:val="Revision"/>
    <w:hidden/>
    <w:uiPriority w:val="99"/>
    <w:semiHidden/>
    <w:rsid w:val="001B1F61"/>
    <w:rPr>
      <w:rFonts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033680">
      <w:bodyDiv w:val="1"/>
      <w:marLeft w:val="0"/>
      <w:marRight w:val="0"/>
      <w:marTop w:val="0"/>
      <w:marBottom w:val="0"/>
      <w:divBdr>
        <w:top w:val="none" w:sz="0" w:space="0" w:color="auto"/>
        <w:left w:val="none" w:sz="0" w:space="0" w:color="auto"/>
        <w:bottom w:val="none" w:sz="0" w:space="0" w:color="auto"/>
        <w:right w:val="none" w:sz="0" w:space="0" w:color="auto"/>
      </w:divBdr>
    </w:div>
    <w:div w:id="654653266">
      <w:bodyDiv w:val="1"/>
      <w:marLeft w:val="0"/>
      <w:marRight w:val="0"/>
      <w:marTop w:val="0"/>
      <w:marBottom w:val="0"/>
      <w:divBdr>
        <w:top w:val="none" w:sz="0" w:space="0" w:color="auto"/>
        <w:left w:val="none" w:sz="0" w:space="0" w:color="auto"/>
        <w:bottom w:val="none" w:sz="0" w:space="0" w:color="auto"/>
        <w:right w:val="none" w:sz="0" w:space="0" w:color="auto"/>
      </w:divBdr>
    </w:div>
    <w:div w:id="870073115">
      <w:bodyDiv w:val="1"/>
      <w:marLeft w:val="0"/>
      <w:marRight w:val="0"/>
      <w:marTop w:val="0"/>
      <w:marBottom w:val="0"/>
      <w:divBdr>
        <w:top w:val="none" w:sz="0" w:space="0" w:color="auto"/>
        <w:left w:val="none" w:sz="0" w:space="0" w:color="auto"/>
        <w:bottom w:val="none" w:sz="0" w:space="0" w:color="auto"/>
        <w:right w:val="none" w:sz="0" w:space="0" w:color="auto"/>
      </w:divBdr>
    </w:div>
    <w:div w:id="1010452185">
      <w:bodyDiv w:val="1"/>
      <w:marLeft w:val="0"/>
      <w:marRight w:val="0"/>
      <w:marTop w:val="0"/>
      <w:marBottom w:val="0"/>
      <w:divBdr>
        <w:top w:val="none" w:sz="0" w:space="0" w:color="auto"/>
        <w:left w:val="none" w:sz="0" w:space="0" w:color="auto"/>
        <w:bottom w:val="none" w:sz="0" w:space="0" w:color="auto"/>
        <w:right w:val="none" w:sz="0" w:space="0" w:color="auto"/>
      </w:divBdr>
    </w:div>
    <w:div w:id="1159884417">
      <w:bodyDiv w:val="1"/>
      <w:marLeft w:val="0"/>
      <w:marRight w:val="0"/>
      <w:marTop w:val="0"/>
      <w:marBottom w:val="0"/>
      <w:divBdr>
        <w:top w:val="none" w:sz="0" w:space="0" w:color="auto"/>
        <w:left w:val="none" w:sz="0" w:space="0" w:color="auto"/>
        <w:bottom w:val="none" w:sz="0" w:space="0" w:color="auto"/>
        <w:right w:val="none" w:sz="0" w:space="0" w:color="auto"/>
      </w:divBdr>
    </w:div>
    <w:div w:id="1230115520">
      <w:bodyDiv w:val="1"/>
      <w:marLeft w:val="0"/>
      <w:marRight w:val="0"/>
      <w:marTop w:val="0"/>
      <w:marBottom w:val="0"/>
      <w:divBdr>
        <w:top w:val="none" w:sz="0" w:space="0" w:color="auto"/>
        <w:left w:val="none" w:sz="0" w:space="0" w:color="auto"/>
        <w:bottom w:val="none" w:sz="0" w:space="0" w:color="auto"/>
        <w:right w:val="none" w:sz="0" w:space="0" w:color="auto"/>
      </w:divBdr>
    </w:div>
    <w:div w:id="1344356261">
      <w:bodyDiv w:val="1"/>
      <w:marLeft w:val="0"/>
      <w:marRight w:val="0"/>
      <w:marTop w:val="0"/>
      <w:marBottom w:val="0"/>
      <w:divBdr>
        <w:top w:val="none" w:sz="0" w:space="0" w:color="auto"/>
        <w:left w:val="none" w:sz="0" w:space="0" w:color="auto"/>
        <w:bottom w:val="none" w:sz="0" w:space="0" w:color="auto"/>
        <w:right w:val="none" w:sz="0" w:space="0" w:color="auto"/>
      </w:divBdr>
    </w:div>
    <w:div w:id="1404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Tuma@praha5.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gif@01CBDD91.989B44A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gif@01CBDD91.989B44A0"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6473-2043-479A-B1B2-4538E6E8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5905</Words>
  <Characters>34843</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40667</CharactersWithSpaces>
  <SharedDoc>false</SharedDoc>
  <HLinks>
    <vt:vector size="12" baseType="variant">
      <vt:variant>
        <vt:i4>3866643</vt:i4>
      </vt:variant>
      <vt:variant>
        <vt:i4>0</vt:i4>
      </vt:variant>
      <vt:variant>
        <vt:i4>0</vt:i4>
      </vt:variant>
      <vt:variant>
        <vt:i4>5</vt:i4>
      </vt:variant>
      <vt:variant>
        <vt:lpwstr>mailto:jan.jirsa@praha5.cz</vt:lpwstr>
      </vt:variant>
      <vt:variant>
        <vt:lpwstr/>
      </vt:variant>
      <vt:variant>
        <vt:i4>2555918</vt:i4>
      </vt:variant>
      <vt:variant>
        <vt:i4>-1</vt:i4>
      </vt:variant>
      <vt:variant>
        <vt:i4>2049</vt:i4>
      </vt:variant>
      <vt:variant>
        <vt:i4>1</vt:i4>
      </vt:variant>
      <vt:variant>
        <vt:lpwstr>cid:image001.gif@01CBDD91.989B44A0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2025-08-13T11:59:00Z</dcterms:created>
  <dcterms:modified xsi:type="dcterms:W3CDTF">2025-08-13T11:59:00Z</dcterms:modified>
</cp:coreProperties>
</file>