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DB7" w:rsidRPr="000640F0" w:rsidRDefault="00F07DB7" w:rsidP="001447C5">
      <w:pPr>
        <w:pStyle w:val="Nadpis1"/>
        <w:numPr>
          <w:ilvl w:val="0"/>
          <w:numId w:val="0"/>
        </w:numPr>
        <w:ind w:left="851"/>
        <w:rPr>
          <w:rFonts w:asciiTheme="minorHAnsi" w:hAnsiTheme="minorHAnsi" w:cstheme="minorHAnsi"/>
        </w:rPr>
      </w:pPr>
      <w:bookmarkStart w:id="0" w:name="_GoBack"/>
      <w:bookmarkEnd w:id="0"/>
    </w:p>
    <w:p w:rsidR="00F07DB7" w:rsidRPr="000640F0" w:rsidRDefault="0031581E" w:rsidP="0031581E">
      <w:pPr>
        <w:pStyle w:val="Zpat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caps/>
          <w:sz w:val="44"/>
          <w:szCs w:val="44"/>
        </w:rPr>
      </w:pPr>
      <w:r w:rsidRPr="000640F0">
        <w:rPr>
          <w:rFonts w:asciiTheme="minorHAnsi" w:hAnsiTheme="minorHAnsi" w:cstheme="minorHAnsi"/>
          <w:b/>
          <w:caps/>
          <w:sz w:val="44"/>
          <w:szCs w:val="44"/>
        </w:rPr>
        <w:t xml:space="preserve">rámcová </w:t>
      </w:r>
      <w:r w:rsidR="00397E4C" w:rsidRPr="000640F0">
        <w:rPr>
          <w:rFonts w:asciiTheme="minorHAnsi" w:hAnsiTheme="minorHAnsi" w:cstheme="minorHAnsi"/>
          <w:b/>
          <w:caps/>
          <w:sz w:val="44"/>
          <w:szCs w:val="44"/>
        </w:rPr>
        <w:t>dohoda</w:t>
      </w:r>
    </w:p>
    <w:p w:rsidR="00F07DB7" w:rsidRPr="000640F0" w:rsidRDefault="0031581E" w:rsidP="00427493">
      <w:pPr>
        <w:pStyle w:val="Zpat"/>
        <w:tabs>
          <w:tab w:val="clear" w:pos="4153"/>
          <w:tab w:val="clear" w:pos="8306"/>
        </w:tabs>
        <w:ind w:left="851" w:firstLine="0"/>
        <w:jc w:val="center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  <w:b/>
          <w:caps/>
          <w:sz w:val="44"/>
          <w:szCs w:val="44"/>
        </w:rPr>
        <w:t xml:space="preserve">o </w:t>
      </w:r>
      <w:r w:rsidR="00427493" w:rsidRPr="00427493">
        <w:rPr>
          <w:rFonts w:asciiTheme="minorHAnsi" w:hAnsiTheme="minorHAnsi" w:cstheme="minorHAnsi"/>
          <w:b/>
          <w:caps/>
          <w:sz w:val="44"/>
          <w:szCs w:val="44"/>
        </w:rPr>
        <w:t>ruční</w:t>
      </w:r>
      <w:r w:rsidR="00427493">
        <w:rPr>
          <w:rFonts w:asciiTheme="minorHAnsi" w:hAnsiTheme="minorHAnsi" w:cstheme="minorHAnsi"/>
          <w:b/>
          <w:caps/>
          <w:sz w:val="44"/>
          <w:szCs w:val="44"/>
        </w:rPr>
        <w:t>m</w:t>
      </w:r>
      <w:r w:rsidR="00427493" w:rsidRPr="00427493">
        <w:rPr>
          <w:rFonts w:asciiTheme="minorHAnsi" w:hAnsiTheme="minorHAnsi" w:cstheme="minorHAnsi"/>
          <w:b/>
          <w:caps/>
          <w:sz w:val="44"/>
          <w:szCs w:val="44"/>
        </w:rPr>
        <w:t xml:space="preserve"> úklid</w:t>
      </w:r>
      <w:r w:rsidR="00427493">
        <w:rPr>
          <w:rFonts w:asciiTheme="minorHAnsi" w:hAnsiTheme="minorHAnsi" w:cstheme="minorHAnsi"/>
          <w:b/>
          <w:caps/>
          <w:sz w:val="44"/>
          <w:szCs w:val="44"/>
        </w:rPr>
        <w:t>u</w:t>
      </w:r>
      <w:r w:rsidR="00427493" w:rsidRPr="00427493">
        <w:rPr>
          <w:rFonts w:asciiTheme="minorHAnsi" w:hAnsiTheme="minorHAnsi" w:cstheme="minorHAnsi"/>
          <w:b/>
          <w:caps/>
          <w:sz w:val="44"/>
          <w:szCs w:val="44"/>
        </w:rPr>
        <w:t xml:space="preserve"> veřejných prostranství na území MČ Praha 5</w:t>
      </w:r>
    </w:p>
    <w:p w:rsidR="00F07DB7" w:rsidRPr="000640F0" w:rsidRDefault="00F07DB7">
      <w:pPr>
        <w:jc w:val="center"/>
        <w:rPr>
          <w:rFonts w:asciiTheme="minorHAnsi" w:hAnsiTheme="minorHAnsi" w:cstheme="minorHAnsi"/>
        </w:rPr>
      </w:pPr>
    </w:p>
    <w:p w:rsidR="00F07DB7" w:rsidRPr="000640F0" w:rsidRDefault="00F07DB7">
      <w:pPr>
        <w:jc w:val="center"/>
        <w:rPr>
          <w:rFonts w:asciiTheme="minorHAnsi" w:hAnsiTheme="minorHAnsi" w:cstheme="minorHAnsi"/>
          <w:sz w:val="28"/>
        </w:rPr>
      </w:pPr>
      <w:r w:rsidRPr="000640F0">
        <w:rPr>
          <w:rFonts w:asciiTheme="minorHAnsi" w:hAnsiTheme="minorHAnsi" w:cstheme="minorHAnsi"/>
          <w:sz w:val="28"/>
        </w:rPr>
        <w:t>mezi</w:t>
      </w:r>
    </w:p>
    <w:p w:rsidR="00F07DB7" w:rsidRPr="000640F0" w:rsidRDefault="00F07DB7">
      <w:pPr>
        <w:jc w:val="center"/>
        <w:rPr>
          <w:rFonts w:asciiTheme="minorHAnsi" w:hAnsiTheme="minorHAnsi" w:cstheme="minorHAnsi"/>
        </w:rPr>
      </w:pPr>
    </w:p>
    <w:p w:rsidR="00F07DB7" w:rsidRPr="000640F0" w:rsidRDefault="00F07DB7">
      <w:pPr>
        <w:jc w:val="center"/>
        <w:rPr>
          <w:rFonts w:asciiTheme="minorHAnsi" w:hAnsiTheme="minorHAnsi" w:cstheme="minorHAnsi"/>
        </w:rPr>
      </w:pPr>
    </w:p>
    <w:p w:rsidR="00F07DB7" w:rsidRPr="000640F0" w:rsidRDefault="00F07DB7">
      <w:pPr>
        <w:jc w:val="center"/>
        <w:rPr>
          <w:rFonts w:asciiTheme="minorHAnsi" w:hAnsiTheme="minorHAnsi" w:cstheme="minorHAnsi"/>
        </w:rPr>
      </w:pPr>
    </w:p>
    <w:p w:rsidR="00F5352E" w:rsidRPr="000640F0" w:rsidRDefault="0031581E" w:rsidP="00F5352E">
      <w:pPr>
        <w:jc w:val="center"/>
        <w:rPr>
          <w:rFonts w:asciiTheme="minorHAnsi" w:hAnsiTheme="minorHAnsi" w:cstheme="minorHAnsi"/>
          <w:b/>
          <w:sz w:val="32"/>
        </w:rPr>
      </w:pPr>
      <w:r w:rsidRPr="000640F0">
        <w:rPr>
          <w:rFonts w:asciiTheme="minorHAnsi" w:hAnsiTheme="minorHAnsi" w:cstheme="minorHAnsi"/>
          <w:b/>
          <w:sz w:val="32"/>
        </w:rPr>
        <w:t>Městská část Praha 5</w:t>
      </w:r>
    </w:p>
    <w:p w:rsidR="00F07DB7" w:rsidRPr="000640F0" w:rsidRDefault="00F07DB7">
      <w:pPr>
        <w:jc w:val="center"/>
        <w:rPr>
          <w:rFonts w:asciiTheme="minorHAnsi" w:hAnsiTheme="minorHAnsi" w:cstheme="minorHAnsi"/>
        </w:rPr>
      </w:pPr>
    </w:p>
    <w:p w:rsidR="00F07DB7" w:rsidRPr="000640F0" w:rsidRDefault="00F07DB7">
      <w:pPr>
        <w:jc w:val="center"/>
        <w:rPr>
          <w:rFonts w:asciiTheme="minorHAnsi" w:hAnsiTheme="minorHAnsi" w:cstheme="minorHAnsi"/>
        </w:rPr>
      </w:pPr>
    </w:p>
    <w:p w:rsidR="00F07DB7" w:rsidRPr="000640F0" w:rsidRDefault="00F07DB7">
      <w:pPr>
        <w:jc w:val="center"/>
        <w:rPr>
          <w:rFonts w:asciiTheme="minorHAnsi" w:hAnsiTheme="minorHAnsi" w:cstheme="minorHAnsi"/>
          <w:sz w:val="28"/>
        </w:rPr>
      </w:pPr>
      <w:r w:rsidRPr="000640F0">
        <w:rPr>
          <w:rFonts w:asciiTheme="minorHAnsi" w:hAnsiTheme="minorHAnsi" w:cstheme="minorHAnsi"/>
          <w:sz w:val="28"/>
        </w:rPr>
        <w:t>a</w:t>
      </w:r>
    </w:p>
    <w:p w:rsidR="00F07DB7" w:rsidRPr="000640F0" w:rsidRDefault="00F07DB7">
      <w:pPr>
        <w:jc w:val="center"/>
        <w:rPr>
          <w:rFonts w:asciiTheme="minorHAnsi" w:hAnsiTheme="minorHAnsi" w:cstheme="minorHAnsi"/>
        </w:rPr>
      </w:pPr>
    </w:p>
    <w:p w:rsidR="00F07DB7" w:rsidRPr="000640F0" w:rsidRDefault="00F07DB7">
      <w:pPr>
        <w:jc w:val="center"/>
        <w:rPr>
          <w:rFonts w:asciiTheme="minorHAnsi" w:hAnsiTheme="minorHAnsi" w:cstheme="minorHAnsi"/>
        </w:rPr>
      </w:pPr>
    </w:p>
    <w:p w:rsidR="00F07DB7" w:rsidRPr="000640F0" w:rsidRDefault="00F07DB7">
      <w:pPr>
        <w:jc w:val="center"/>
        <w:rPr>
          <w:rFonts w:asciiTheme="minorHAnsi" w:hAnsiTheme="minorHAnsi" w:cstheme="minorHAnsi"/>
          <w:b/>
          <w:sz w:val="32"/>
        </w:rPr>
      </w:pPr>
      <w:proofErr w:type="gramStart"/>
      <w:r w:rsidRPr="000640F0">
        <w:rPr>
          <w:rFonts w:asciiTheme="minorHAnsi" w:hAnsiTheme="minorHAnsi" w:cstheme="minorHAnsi"/>
          <w:b/>
          <w:sz w:val="32"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b/>
          <w:sz w:val="32"/>
          <w:highlight w:val="yellow"/>
        </w:rPr>
        <w:t> </w:t>
      </w:r>
      <w:r w:rsidR="00C102CF" w:rsidRPr="000640F0">
        <w:rPr>
          <w:rFonts w:asciiTheme="minorHAnsi" w:hAnsiTheme="minorHAnsi" w:cstheme="minorHAnsi"/>
          <w:b/>
          <w:sz w:val="32"/>
          <w:highlight w:val="yellow"/>
        </w:rPr>
        <w:t xml:space="preserve">DOPLNÍ </w:t>
      </w:r>
      <w:r w:rsidR="00790E3E" w:rsidRPr="000640F0">
        <w:rPr>
          <w:rFonts w:asciiTheme="minorHAnsi" w:hAnsiTheme="minorHAnsi" w:cstheme="minorHAnsi"/>
          <w:b/>
          <w:sz w:val="32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b/>
          <w:sz w:val="32"/>
          <w:highlight w:val="yellow"/>
        </w:rPr>
        <w:t xml:space="preserve"> V NABÍDCE</w:t>
      </w:r>
      <w:r w:rsidRPr="000640F0">
        <w:rPr>
          <w:rFonts w:asciiTheme="minorHAnsi" w:hAnsiTheme="minorHAnsi" w:cstheme="minorHAnsi"/>
          <w:b/>
          <w:sz w:val="32"/>
          <w:highlight w:val="yellow"/>
        </w:rPr>
        <w:t>]</w:t>
      </w:r>
    </w:p>
    <w:p w:rsidR="00F07DB7" w:rsidRPr="000640F0" w:rsidRDefault="00F07DB7">
      <w:pPr>
        <w:jc w:val="center"/>
        <w:rPr>
          <w:rFonts w:asciiTheme="minorHAnsi" w:hAnsiTheme="minorHAnsi" w:cstheme="minorHAnsi"/>
        </w:rPr>
      </w:pPr>
    </w:p>
    <w:p w:rsidR="00F07DB7" w:rsidRPr="000640F0" w:rsidRDefault="00F07DB7">
      <w:pPr>
        <w:jc w:val="center"/>
        <w:rPr>
          <w:rFonts w:asciiTheme="minorHAnsi" w:hAnsiTheme="minorHAnsi" w:cstheme="minorHAnsi"/>
        </w:rPr>
      </w:pPr>
    </w:p>
    <w:p w:rsidR="00F07DB7" w:rsidRPr="000640F0" w:rsidRDefault="00F07DB7">
      <w:pPr>
        <w:jc w:val="center"/>
        <w:rPr>
          <w:rFonts w:asciiTheme="minorHAnsi" w:hAnsiTheme="minorHAnsi" w:cstheme="minorHAnsi"/>
        </w:rPr>
      </w:pPr>
    </w:p>
    <w:p w:rsidR="00F07DB7" w:rsidRPr="000640F0" w:rsidRDefault="00F07DB7">
      <w:pPr>
        <w:jc w:val="center"/>
        <w:rPr>
          <w:rFonts w:asciiTheme="minorHAnsi" w:hAnsiTheme="minorHAnsi" w:cstheme="minorHAnsi"/>
          <w:sz w:val="28"/>
        </w:rPr>
      </w:pPr>
      <w:r w:rsidRPr="000640F0">
        <w:rPr>
          <w:rFonts w:asciiTheme="minorHAnsi" w:hAnsiTheme="minorHAnsi" w:cstheme="minorHAnsi"/>
          <w:sz w:val="28"/>
        </w:rPr>
        <w:t xml:space="preserve">uzavřená dne </w:t>
      </w:r>
      <w:r w:rsidR="00D623F3" w:rsidRPr="000640F0">
        <w:rPr>
          <w:rFonts w:asciiTheme="minorHAnsi" w:hAnsiTheme="minorHAnsi" w:cstheme="minorHAnsi"/>
          <w:sz w:val="28"/>
        </w:rPr>
        <w:t>_______________</w:t>
      </w:r>
    </w:p>
    <w:p w:rsidR="00F07DB7" w:rsidRPr="000640F0" w:rsidRDefault="00F07DB7">
      <w:pPr>
        <w:jc w:val="center"/>
        <w:rPr>
          <w:rFonts w:asciiTheme="minorHAnsi" w:hAnsiTheme="minorHAnsi" w:cstheme="minorHAnsi"/>
          <w:b/>
          <w:caps/>
          <w:szCs w:val="22"/>
        </w:rPr>
      </w:pPr>
      <w:r w:rsidRPr="000640F0">
        <w:rPr>
          <w:rFonts w:asciiTheme="minorHAnsi" w:hAnsiTheme="minorHAnsi" w:cstheme="minorHAnsi"/>
          <w:sz w:val="28"/>
        </w:rPr>
        <w:br w:type="page"/>
      </w:r>
      <w:r w:rsidRPr="000640F0">
        <w:rPr>
          <w:rFonts w:asciiTheme="minorHAnsi" w:hAnsiTheme="minorHAnsi" w:cstheme="minorHAnsi"/>
          <w:b/>
          <w:caps/>
          <w:szCs w:val="22"/>
        </w:rPr>
        <w:lastRenderedPageBreak/>
        <w:t>OBSAH</w:t>
      </w:r>
    </w:p>
    <w:p w:rsidR="00E5464C" w:rsidRDefault="00F07DB7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 w:rsidRPr="000640F0">
        <w:rPr>
          <w:rFonts w:asciiTheme="minorHAnsi" w:hAnsiTheme="minorHAnsi" w:cstheme="minorHAnsi"/>
          <w:b/>
          <w:caps/>
          <w:szCs w:val="22"/>
        </w:rPr>
        <w:fldChar w:fldCharType="begin"/>
      </w:r>
      <w:r w:rsidRPr="000640F0">
        <w:rPr>
          <w:rFonts w:asciiTheme="minorHAnsi" w:hAnsiTheme="minorHAnsi" w:cstheme="minorHAnsi"/>
          <w:b/>
          <w:caps/>
          <w:szCs w:val="22"/>
        </w:rPr>
        <w:instrText xml:space="preserve"> TOC \o "1-1" \h \z \u </w:instrText>
      </w:r>
      <w:r w:rsidRPr="000640F0">
        <w:rPr>
          <w:rFonts w:asciiTheme="minorHAnsi" w:hAnsiTheme="minorHAnsi" w:cstheme="minorHAnsi"/>
          <w:b/>
          <w:caps/>
          <w:szCs w:val="22"/>
        </w:rPr>
        <w:fldChar w:fldCharType="separate"/>
      </w:r>
      <w:hyperlink w:anchor="_Toc63854738" w:history="1">
        <w:r w:rsidR="00E5464C" w:rsidRPr="00D447C5">
          <w:rPr>
            <w:rStyle w:val="Hypertextovodkaz"/>
            <w:rFonts w:cstheme="minorHAnsi"/>
            <w:noProof/>
          </w:rPr>
          <w:t>1.</w:t>
        </w:r>
        <w:r w:rsidR="00E5464C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E5464C" w:rsidRPr="00D447C5">
          <w:rPr>
            <w:rStyle w:val="Hypertextovodkaz"/>
            <w:rFonts w:cstheme="minorHAnsi"/>
            <w:noProof/>
          </w:rPr>
          <w:t xml:space="preserve">VÝKLAD </w:t>
        </w:r>
        <w:r w:rsidR="00155B02">
          <w:rPr>
            <w:rStyle w:val="Hypertextovodkaz"/>
            <w:rFonts w:cstheme="minorHAnsi"/>
            <w:noProof/>
          </w:rPr>
          <w:t>RÁMCOVÉ DOHODY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_Toc63854738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4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39" w:history="1">
        <w:r w:rsidR="00E5464C" w:rsidRPr="00D447C5">
          <w:rPr>
            <w:rStyle w:val="Hypertextovodkaz"/>
            <w:rFonts w:cstheme="minorHAnsi"/>
            <w:noProof/>
          </w:rPr>
          <w:t>2.</w:t>
        </w:r>
        <w:r w:rsidR="00E5464C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155B02">
          <w:rPr>
            <w:rStyle w:val="Hypertextovodkaz"/>
            <w:rFonts w:cstheme="minorHAnsi"/>
            <w:noProof/>
          </w:rPr>
          <w:t>PŘEDMĚT</w:t>
        </w:r>
        <w:r w:rsidR="00E5464C" w:rsidRPr="00D447C5">
          <w:rPr>
            <w:rStyle w:val="Hypertextovodkaz"/>
            <w:rFonts w:cstheme="minorHAnsi"/>
            <w:noProof/>
          </w:rPr>
          <w:t xml:space="preserve"> RÁMCOVÉ DOHODY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_Toc63854739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5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40" w:history="1">
        <w:r w:rsidR="00E5464C" w:rsidRPr="00D447C5">
          <w:rPr>
            <w:rStyle w:val="Hypertextovodkaz"/>
            <w:rFonts w:cstheme="minorHAnsi"/>
            <w:noProof/>
          </w:rPr>
          <w:t>3.</w:t>
        </w:r>
        <w:r w:rsidR="00E5464C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155B02">
          <w:rPr>
            <w:rStyle w:val="Hypertextovodkaz"/>
            <w:rFonts w:cstheme="minorHAnsi"/>
            <w:noProof/>
          </w:rPr>
          <w:t>DOBA A MÍSTO PLNĚNÍ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_Toc63854740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5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41" w:history="1">
        <w:r w:rsidR="00E5464C" w:rsidRPr="00D447C5">
          <w:rPr>
            <w:rStyle w:val="Hypertextovodkaz"/>
            <w:rFonts w:cstheme="minorHAnsi"/>
            <w:noProof/>
          </w:rPr>
          <w:t>4.</w:t>
        </w:r>
        <w:r w:rsidR="00E5464C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155B02">
          <w:rPr>
            <w:rStyle w:val="Hypertextovodkaz"/>
            <w:rFonts w:cstheme="minorHAnsi"/>
            <w:noProof/>
          </w:rPr>
          <w:t>CENA A PLATEBNÍ PODMÍNKY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_Toc63854741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5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42" w:history="1">
        <w:r w:rsidR="00E5464C" w:rsidRPr="00D447C5">
          <w:rPr>
            <w:rStyle w:val="Hypertextovodkaz"/>
            <w:rFonts w:cstheme="minorHAnsi"/>
            <w:noProof/>
          </w:rPr>
          <w:t>5.</w:t>
        </w:r>
        <w:r w:rsidR="00E5464C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155B02">
          <w:rPr>
            <w:rStyle w:val="Hypertextovodkaz"/>
            <w:rFonts w:cstheme="minorHAnsi"/>
            <w:noProof/>
          </w:rPr>
          <w:t>KONTROLA SLUŽEB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_Toc63854742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6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43" w:history="1">
        <w:r w:rsidR="00E5464C" w:rsidRPr="00D447C5">
          <w:rPr>
            <w:rStyle w:val="Hypertextovodkaz"/>
            <w:rFonts w:cstheme="minorHAnsi"/>
            <w:noProof/>
          </w:rPr>
          <w:t>6.</w:t>
        </w:r>
        <w:r w:rsidR="00E5464C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155B02">
          <w:rPr>
            <w:rStyle w:val="Hypertextovodkaz"/>
            <w:rFonts w:cstheme="minorHAnsi"/>
            <w:noProof/>
          </w:rPr>
          <w:t>PR</w:t>
        </w:r>
        <w:r w:rsidR="00066F54">
          <w:rPr>
            <w:rStyle w:val="Hypertextovodkaz"/>
            <w:rFonts w:cstheme="minorHAnsi"/>
            <w:noProof/>
          </w:rPr>
          <w:t>O</w:t>
        </w:r>
        <w:r w:rsidR="00155B02">
          <w:rPr>
            <w:rStyle w:val="Hypertextovodkaz"/>
            <w:rFonts w:cstheme="minorHAnsi"/>
            <w:noProof/>
          </w:rPr>
          <w:t>HLÁŠENÍ A ZÁRUKY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_Toc63854743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8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44" w:history="1">
        <w:r w:rsidR="00E5464C" w:rsidRPr="00D447C5">
          <w:rPr>
            <w:rStyle w:val="Hypertextovodkaz"/>
            <w:rFonts w:cstheme="minorHAnsi"/>
            <w:noProof/>
          </w:rPr>
          <w:t>7.</w:t>
        </w:r>
        <w:r w:rsidR="00E5464C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155B02">
          <w:rPr>
            <w:rStyle w:val="Hypertextovodkaz"/>
            <w:rFonts w:cstheme="minorHAnsi"/>
            <w:noProof/>
          </w:rPr>
          <w:t xml:space="preserve">OBECNÉ POVINNOSTI </w:t>
        </w:r>
        <w:r w:rsidR="00E5464C" w:rsidRPr="00D447C5">
          <w:rPr>
            <w:rStyle w:val="Hypertextovodkaz"/>
            <w:rFonts w:cstheme="minorHAnsi"/>
            <w:noProof/>
          </w:rPr>
          <w:t xml:space="preserve"> </w:t>
        </w:r>
        <w:r w:rsidR="00155B02">
          <w:rPr>
            <w:rStyle w:val="Hypertextovodkaz"/>
            <w:rFonts w:cstheme="minorHAnsi"/>
            <w:noProof/>
          </w:rPr>
          <w:t>POSKYTOVATELE PŘI PLNĚNÍ RÁMCOVÉ DOHODY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_Toc63854744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8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45" w:history="1">
        <w:r w:rsidR="00E5464C" w:rsidRPr="00D447C5">
          <w:rPr>
            <w:rStyle w:val="Hypertextovodkaz"/>
            <w:rFonts w:cstheme="minorHAnsi"/>
            <w:noProof/>
          </w:rPr>
          <w:t>8.</w:t>
        </w:r>
        <w:r w:rsidR="00E5464C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155B02">
          <w:rPr>
            <w:rStyle w:val="Hypertextovodkaz"/>
            <w:rFonts w:cstheme="minorHAnsi"/>
            <w:noProof/>
          </w:rPr>
          <w:t>PODDO</w:t>
        </w:r>
        <w:r w:rsidR="00066F54">
          <w:rPr>
            <w:rStyle w:val="Hypertextovodkaz"/>
            <w:rFonts w:cstheme="minorHAnsi"/>
            <w:noProof/>
          </w:rPr>
          <w:t>DA</w:t>
        </w:r>
        <w:r w:rsidR="00155B02">
          <w:rPr>
            <w:rStyle w:val="Hypertextovodkaz"/>
            <w:rFonts w:cstheme="minorHAnsi"/>
            <w:noProof/>
          </w:rPr>
          <w:t>VATEL</w:t>
        </w:r>
        <w:r w:rsidR="00066F54">
          <w:rPr>
            <w:rStyle w:val="Hypertextovodkaz"/>
            <w:rFonts w:cstheme="minorHAnsi"/>
            <w:noProof/>
          </w:rPr>
          <w:t>É</w:t>
        </w:r>
        <w:r w:rsidR="00155B02">
          <w:rPr>
            <w:rStyle w:val="Hypertextovodkaz"/>
            <w:rFonts w:cstheme="minorHAnsi"/>
            <w:noProof/>
          </w:rPr>
          <w:t xml:space="preserve"> POSKYTOVATELE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_Toc63854745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10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46" w:history="1">
        <w:r w:rsidR="00E5464C" w:rsidRPr="00D447C5">
          <w:rPr>
            <w:rStyle w:val="Hypertextovodkaz"/>
            <w:rFonts w:cstheme="minorHAnsi"/>
            <w:noProof/>
          </w:rPr>
          <w:t>9.</w:t>
        </w:r>
        <w:r w:rsidR="00E5464C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155B02">
          <w:rPr>
            <w:rStyle w:val="Hypertextovodkaz"/>
            <w:rFonts w:cstheme="minorHAnsi"/>
            <w:noProof/>
          </w:rPr>
          <w:t>SMLUVNÍ SANKCE A ODPOVĚDNOST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_Toc63854746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10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47" w:history="1">
        <w:r w:rsidR="00E5464C" w:rsidRPr="00D447C5">
          <w:rPr>
            <w:rStyle w:val="Hypertextovodkaz"/>
            <w:rFonts w:cstheme="minorHAnsi"/>
            <w:noProof/>
          </w:rPr>
          <w:t>10.</w:t>
        </w:r>
        <w:r w:rsidR="00E5464C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155B02">
          <w:rPr>
            <w:rStyle w:val="Hypertextovodkaz"/>
            <w:rFonts w:cstheme="minorHAnsi"/>
            <w:noProof/>
          </w:rPr>
          <w:t>DŮVĚRNÉ INFORMACE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_Toc63854747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11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48" w:history="1">
        <w:r w:rsidR="00E5464C" w:rsidRPr="00D447C5">
          <w:rPr>
            <w:rStyle w:val="Hypertextovodkaz"/>
            <w:rFonts w:cstheme="minorHAnsi"/>
            <w:noProof/>
          </w:rPr>
          <w:t>11.</w:t>
        </w:r>
        <w:r w:rsidR="00E5464C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155B02">
          <w:rPr>
            <w:rStyle w:val="Hypertextovodkaz"/>
            <w:rFonts w:cstheme="minorHAnsi"/>
            <w:noProof/>
          </w:rPr>
          <w:t>UKONČENÍ RÁMCOVÉ DOHODY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_Toc63854748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11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49" w:history="1">
        <w:r w:rsidR="00E5464C" w:rsidRPr="00D447C5">
          <w:rPr>
            <w:rStyle w:val="Hypertextovodkaz"/>
            <w:rFonts w:cstheme="minorHAnsi"/>
            <w:noProof/>
          </w:rPr>
          <w:t>12.</w:t>
        </w:r>
        <w:r w:rsidR="00E5464C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E5464C" w:rsidRPr="00D447C5">
          <w:rPr>
            <w:rStyle w:val="Hypertextovodkaz"/>
            <w:rFonts w:cstheme="minorHAnsi"/>
            <w:noProof/>
          </w:rPr>
          <w:t xml:space="preserve">POSTOUPENÍ A </w:t>
        </w:r>
        <w:r w:rsidR="00155B02">
          <w:rPr>
            <w:rStyle w:val="Hypertextovodkaz"/>
            <w:rFonts w:cstheme="minorHAnsi"/>
            <w:noProof/>
          </w:rPr>
          <w:t>ZAPOČTENÍ POHLEDÁVEK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_Toc63854749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12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50" w:history="1">
        <w:r w:rsidR="00E5464C" w:rsidRPr="00D447C5">
          <w:rPr>
            <w:rStyle w:val="Hypertextovodkaz"/>
            <w:rFonts w:cstheme="minorHAnsi"/>
            <w:noProof/>
          </w:rPr>
          <w:t>13.</w:t>
        </w:r>
        <w:r w:rsidR="00E5464C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E5464C" w:rsidRPr="00D447C5">
          <w:rPr>
            <w:rStyle w:val="Hypertextovodkaz"/>
            <w:rFonts w:cstheme="minorHAnsi"/>
            <w:noProof/>
          </w:rPr>
          <w:t>DORUČOVÁNÍ PÍSEMNOSTÍ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_Toc63854750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13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51" w:history="1">
        <w:r w:rsidR="00E5464C" w:rsidRPr="00D447C5">
          <w:rPr>
            <w:rStyle w:val="Hypertextovodkaz"/>
            <w:rFonts w:cstheme="minorHAnsi"/>
            <w:noProof/>
          </w:rPr>
          <w:t>14.</w:t>
        </w:r>
        <w:r w:rsidR="00E5464C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155B02">
          <w:rPr>
            <w:rStyle w:val="Hypertextovodkaz"/>
            <w:rFonts w:cstheme="minorHAnsi"/>
            <w:noProof/>
          </w:rPr>
          <w:t>ZÁVĚREČNÁ USTANOVENÍ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_Toc63854751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13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52" w:history="1">
        <w:r w:rsidR="00E5464C" w:rsidRPr="00D447C5">
          <w:rPr>
            <w:rStyle w:val="Hypertextovodkaz"/>
            <w:rFonts w:cstheme="minorHAnsi"/>
            <w:noProof/>
          </w:rPr>
          <w:t>PŘÍLOHA Č. 1 – DEFINICE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_Toc63854752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16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53" w:history="1">
        <w:r w:rsidR="00E5464C" w:rsidRPr="00D447C5">
          <w:rPr>
            <w:rStyle w:val="Hypertextovodkaz"/>
            <w:rFonts w:cstheme="minorHAnsi"/>
            <w:noProof/>
          </w:rPr>
          <w:t>PŘÍLOHA Č. 2 – SPECIFIKACE SLUŽEB A CENY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_Toc63854753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18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3854754" w:history="1">
        <w:r w:rsidR="00E5464C" w:rsidRPr="00D447C5">
          <w:rPr>
            <w:rStyle w:val="Hypertextovodkaz"/>
            <w:rFonts w:cstheme="minorHAnsi"/>
            <w:noProof/>
          </w:rPr>
          <w:t>PŘÍLOHA Č. 3 – SEZNAM PODDODAVATELŮ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_Toc63854754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19</w:t>
        </w:r>
        <w:r w:rsidR="00E5464C">
          <w:rPr>
            <w:noProof/>
            <w:webHidden/>
          </w:rPr>
          <w:fldChar w:fldCharType="end"/>
        </w:r>
      </w:hyperlink>
    </w:p>
    <w:p w:rsidR="00E5464C" w:rsidRDefault="008807D4">
      <w:pPr>
        <w:pStyle w:val="Obsah1"/>
        <w:rPr>
          <w:noProof/>
        </w:rPr>
      </w:pPr>
      <w:hyperlink w:anchor="_Toc63854755" w:history="1">
        <w:r w:rsidR="00155B02">
          <w:rPr>
            <w:rStyle w:val="Hypertextovodkaz"/>
            <w:rFonts w:cstheme="minorHAnsi"/>
            <w:noProof/>
          </w:rPr>
          <w:t>PŘÍLOHA Č. 4</w:t>
        </w:r>
        <w:r w:rsidR="00E5464C" w:rsidRPr="00D447C5">
          <w:rPr>
            <w:rStyle w:val="Hypertextovodkaz"/>
            <w:rFonts w:cstheme="minorHAnsi"/>
            <w:noProof/>
          </w:rPr>
          <w:t xml:space="preserve"> – VZOR OBJEDNÁVKY</w:t>
        </w:r>
        <w:r w:rsidR="00E5464C">
          <w:rPr>
            <w:noProof/>
            <w:webHidden/>
          </w:rPr>
          <w:tab/>
        </w:r>
        <w:r w:rsidR="00E5464C">
          <w:rPr>
            <w:noProof/>
            <w:webHidden/>
          </w:rPr>
          <w:fldChar w:fldCharType="begin"/>
        </w:r>
        <w:r w:rsidR="00E5464C">
          <w:rPr>
            <w:noProof/>
            <w:webHidden/>
          </w:rPr>
          <w:instrText xml:space="preserve"> PAGEREF _Toc63854755 \h </w:instrText>
        </w:r>
        <w:r w:rsidR="00E5464C">
          <w:rPr>
            <w:noProof/>
            <w:webHidden/>
          </w:rPr>
        </w:r>
        <w:r w:rsidR="00E5464C">
          <w:rPr>
            <w:noProof/>
            <w:webHidden/>
          </w:rPr>
          <w:fldChar w:fldCharType="separate"/>
        </w:r>
        <w:r w:rsidR="00E5464C">
          <w:rPr>
            <w:noProof/>
            <w:webHidden/>
          </w:rPr>
          <w:t>20</w:t>
        </w:r>
        <w:r w:rsidR="00E5464C">
          <w:rPr>
            <w:noProof/>
            <w:webHidden/>
          </w:rPr>
          <w:fldChar w:fldCharType="end"/>
        </w:r>
      </w:hyperlink>
    </w:p>
    <w:p w:rsidR="00AA3A6B" w:rsidRDefault="008807D4" w:rsidP="00AA3A6B">
      <w:pPr>
        <w:pStyle w:val="Obsah1"/>
        <w:rPr>
          <w:noProof/>
        </w:rPr>
      </w:pPr>
      <w:hyperlink w:anchor="_Toc63854755" w:history="1">
        <w:r w:rsidR="00AA3A6B">
          <w:rPr>
            <w:rStyle w:val="Hypertextovodkaz"/>
            <w:rFonts w:cstheme="minorHAnsi"/>
            <w:noProof/>
          </w:rPr>
          <w:t>PŘÍLOHA Č. 5</w:t>
        </w:r>
        <w:r w:rsidR="00AA3A6B" w:rsidRPr="00D447C5">
          <w:rPr>
            <w:rStyle w:val="Hypertextovodkaz"/>
            <w:rFonts w:cstheme="minorHAnsi"/>
            <w:noProof/>
          </w:rPr>
          <w:t xml:space="preserve"> – </w:t>
        </w:r>
        <w:r w:rsidR="00AA3A6B">
          <w:rPr>
            <w:rStyle w:val="Hypertextovodkaz"/>
            <w:rFonts w:cstheme="minorHAnsi"/>
            <w:noProof/>
          </w:rPr>
          <w:t>LOKALITY</w:t>
        </w:r>
        <w:r w:rsidR="00AA3A6B">
          <w:rPr>
            <w:noProof/>
            <w:webHidden/>
          </w:rPr>
          <w:tab/>
        </w:r>
        <w:r w:rsidR="00AA3A6B">
          <w:rPr>
            <w:noProof/>
            <w:webHidden/>
          </w:rPr>
          <w:fldChar w:fldCharType="begin"/>
        </w:r>
        <w:r w:rsidR="00AA3A6B">
          <w:rPr>
            <w:noProof/>
            <w:webHidden/>
          </w:rPr>
          <w:instrText xml:space="preserve"> PAGEREF _Toc63854755 \h </w:instrText>
        </w:r>
        <w:r w:rsidR="00AA3A6B">
          <w:rPr>
            <w:noProof/>
            <w:webHidden/>
          </w:rPr>
        </w:r>
        <w:r w:rsidR="00AA3A6B">
          <w:rPr>
            <w:noProof/>
            <w:webHidden/>
          </w:rPr>
          <w:fldChar w:fldCharType="separate"/>
        </w:r>
        <w:r w:rsidR="00AA3A6B">
          <w:rPr>
            <w:noProof/>
            <w:webHidden/>
          </w:rPr>
          <w:t>2</w:t>
        </w:r>
        <w:r w:rsidR="00AA3A6B">
          <w:rPr>
            <w:noProof/>
            <w:webHidden/>
          </w:rPr>
          <w:fldChar w:fldCharType="end"/>
        </w:r>
      </w:hyperlink>
      <w:r w:rsidR="00AA3A6B">
        <w:rPr>
          <w:noProof/>
        </w:rPr>
        <w:t>1</w:t>
      </w:r>
    </w:p>
    <w:p w:rsidR="00AA3A6B" w:rsidRPr="00AA3A6B" w:rsidRDefault="00AA3A6B" w:rsidP="00AA3A6B">
      <w:pPr>
        <w:rPr>
          <w:rFonts w:eastAsiaTheme="minorEastAsia"/>
        </w:rPr>
      </w:pPr>
    </w:p>
    <w:p w:rsidR="00F07DB7" w:rsidRPr="000640F0" w:rsidRDefault="00F07DB7">
      <w:pPr>
        <w:jc w:val="center"/>
        <w:rPr>
          <w:rFonts w:asciiTheme="minorHAnsi" w:hAnsiTheme="minorHAnsi" w:cstheme="minorHAnsi"/>
          <w:b/>
          <w:caps/>
          <w:szCs w:val="22"/>
        </w:rPr>
      </w:pPr>
      <w:r w:rsidRPr="000640F0">
        <w:rPr>
          <w:rFonts w:asciiTheme="minorHAnsi" w:hAnsiTheme="minorHAnsi" w:cstheme="minorHAnsi"/>
          <w:b/>
          <w:caps/>
          <w:szCs w:val="22"/>
        </w:rPr>
        <w:fldChar w:fldCharType="end"/>
      </w:r>
    </w:p>
    <w:p w:rsidR="00F07DB7" w:rsidRPr="000640F0" w:rsidRDefault="00F07DB7">
      <w:pPr>
        <w:jc w:val="center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caps/>
          <w:szCs w:val="22"/>
        </w:rPr>
        <w:br w:type="page"/>
      </w:r>
      <w:r w:rsidRPr="000640F0">
        <w:rPr>
          <w:rFonts w:asciiTheme="minorHAnsi" w:hAnsiTheme="minorHAnsi" w:cstheme="minorHAnsi"/>
          <w:b/>
          <w:szCs w:val="22"/>
        </w:rPr>
        <w:lastRenderedPageBreak/>
        <w:t>SEZNAM PŘÍLOH</w:t>
      </w:r>
    </w:p>
    <w:p w:rsidR="00F07DB7" w:rsidRDefault="00F07DB7">
      <w:pPr>
        <w:spacing w:before="60" w:after="6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>PŘÍLOHA Č. 1 – DEFINICE</w:t>
      </w:r>
    </w:p>
    <w:p w:rsidR="00427493" w:rsidRPr="000640F0" w:rsidRDefault="00427493">
      <w:pPr>
        <w:spacing w:before="60" w:after="6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PŘÍLOHA Č. 2 – SPECIFIKACE SLUŽEB A CENY</w:t>
      </w:r>
    </w:p>
    <w:p w:rsidR="00F07DB7" w:rsidRPr="000640F0" w:rsidRDefault="00F07DB7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PŘÍLOHA Č. </w:t>
      </w:r>
      <w:r w:rsidR="00427493">
        <w:rPr>
          <w:rFonts w:asciiTheme="minorHAnsi" w:hAnsiTheme="minorHAnsi" w:cstheme="minorHAnsi"/>
          <w:b/>
          <w:szCs w:val="22"/>
        </w:rPr>
        <w:t>3</w:t>
      </w:r>
      <w:r w:rsidRPr="000640F0">
        <w:rPr>
          <w:rFonts w:asciiTheme="minorHAnsi" w:hAnsiTheme="minorHAnsi" w:cstheme="minorHAnsi"/>
          <w:b/>
          <w:szCs w:val="22"/>
        </w:rPr>
        <w:t xml:space="preserve"> </w:t>
      </w:r>
      <w:r w:rsidR="003603DB" w:rsidRPr="000640F0">
        <w:rPr>
          <w:rFonts w:asciiTheme="minorHAnsi" w:hAnsiTheme="minorHAnsi" w:cstheme="minorHAnsi"/>
          <w:b/>
          <w:szCs w:val="22"/>
        </w:rPr>
        <w:t>–</w:t>
      </w:r>
      <w:r w:rsidRPr="000640F0">
        <w:rPr>
          <w:rFonts w:asciiTheme="minorHAnsi" w:hAnsiTheme="minorHAnsi" w:cstheme="minorHAnsi"/>
          <w:b/>
          <w:szCs w:val="22"/>
        </w:rPr>
        <w:t xml:space="preserve"> </w:t>
      </w:r>
      <w:r w:rsidR="00397E4C" w:rsidRPr="000640F0">
        <w:rPr>
          <w:rFonts w:asciiTheme="minorHAnsi" w:hAnsiTheme="minorHAnsi" w:cstheme="minorHAnsi"/>
          <w:b/>
          <w:szCs w:val="22"/>
        </w:rPr>
        <w:t>SEZNAM POD</w:t>
      </w:r>
      <w:r w:rsidR="00F8112A" w:rsidRPr="000640F0">
        <w:rPr>
          <w:rFonts w:asciiTheme="minorHAnsi" w:hAnsiTheme="minorHAnsi" w:cstheme="minorHAnsi"/>
          <w:b/>
          <w:szCs w:val="22"/>
        </w:rPr>
        <w:t>DODAVATELŮ</w:t>
      </w:r>
    </w:p>
    <w:p w:rsidR="00CA6966" w:rsidRDefault="00427493" w:rsidP="00747902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PŘÍLOHA Č. 4</w:t>
      </w:r>
      <w:r w:rsidR="00CC7FEF" w:rsidRPr="000640F0">
        <w:rPr>
          <w:rFonts w:asciiTheme="minorHAnsi" w:hAnsiTheme="minorHAnsi" w:cstheme="minorHAnsi"/>
          <w:b/>
          <w:szCs w:val="22"/>
        </w:rPr>
        <w:t xml:space="preserve"> </w:t>
      </w:r>
      <w:r w:rsidR="00CA6966" w:rsidRPr="000640F0">
        <w:rPr>
          <w:rFonts w:asciiTheme="minorHAnsi" w:hAnsiTheme="minorHAnsi" w:cstheme="minorHAnsi"/>
          <w:b/>
          <w:szCs w:val="22"/>
        </w:rPr>
        <w:t>– VZOR OBJEDNÁVKY</w:t>
      </w:r>
    </w:p>
    <w:p w:rsidR="00AA3A6B" w:rsidRPr="000640F0" w:rsidRDefault="00AA3A6B" w:rsidP="00747902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PŘÍLOHA Č. 5</w:t>
      </w:r>
      <w:r w:rsidRPr="000640F0">
        <w:rPr>
          <w:rFonts w:asciiTheme="minorHAnsi" w:hAnsiTheme="minorHAnsi" w:cstheme="minorHAnsi"/>
          <w:b/>
          <w:szCs w:val="22"/>
        </w:rPr>
        <w:t xml:space="preserve"> – </w:t>
      </w:r>
      <w:r>
        <w:rPr>
          <w:rFonts w:asciiTheme="minorHAnsi" w:hAnsiTheme="minorHAnsi" w:cstheme="minorHAnsi"/>
          <w:b/>
          <w:szCs w:val="22"/>
        </w:rPr>
        <w:t>LOKALITY</w:t>
      </w:r>
    </w:p>
    <w:p w:rsidR="00747902" w:rsidRPr="000640F0" w:rsidRDefault="00747902" w:rsidP="009A06FC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</w:p>
    <w:p w:rsidR="009A06FC" w:rsidRPr="000640F0" w:rsidRDefault="009A06FC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</w:p>
    <w:p w:rsidR="003603DB" w:rsidRPr="000640F0" w:rsidRDefault="003603DB" w:rsidP="003603DB">
      <w:pPr>
        <w:spacing w:before="60" w:after="60"/>
        <w:rPr>
          <w:rFonts w:asciiTheme="minorHAnsi" w:hAnsiTheme="minorHAnsi" w:cstheme="minorHAnsi"/>
          <w:b/>
          <w:szCs w:val="22"/>
        </w:rPr>
      </w:pPr>
    </w:p>
    <w:p w:rsidR="003603DB" w:rsidRPr="000640F0" w:rsidRDefault="003603DB">
      <w:pPr>
        <w:spacing w:before="60" w:after="6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 </w:t>
      </w:r>
    </w:p>
    <w:p w:rsidR="00D623F3" w:rsidRPr="000640F0" w:rsidRDefault="00F07DB7" w:rsidP="00734B50">
      <w:pPr>
        <w:widowControl w:val="0"/>
        <w:jc w:val="left"/>
        <w:rPr>
          <w:rFonts w:asciiTheme="minorHAnsi" w:hAnsiTheme="minorHAnsi" w:cstheme="minorHAnsi"/>
          <w:szCs w:val="22"/>
          <w:lang w:eastAsia="cs-CZ"/>
        </w:rPr>
      </w:pPr>
      <w:r w:rsidRPr="000640F0">
        <w:rPr>
          <w:rFonts w:asciiTheme="minorHAnsi" w:hAnsiTheme="minorHAnsi" w:cstheme="minorHAnsi"/>
          <w:b/>
          <w:szCs w:val="22"/>
        </w:rPr>
        <w:br w:type="page"/>
      </w:r>
      <w:r w:rsidR="00D623F3" w:rsidRPr="000640F0">
        <w:rPr>
          <w:rFonts w:asciiTheme="minorHAnsi" w:hAnsiTheme="minorHAnsi" w:cstheme="minorHAnsi"/>
          <w:szCs w:val="22"/>
          <w:lang w:eastAsia="cs-CZ"/>
        </w:rPr>
        <w:lastRenderedPageBreak/>
        <w:t>NÍŽE UVEDENÉHO DNE, MĚSÍCE A ROKU SPOLU NÁSLEDUJÍCÍ SMLUVNÍ STRANY:</w:t>
      </w:r>
    </w:p>
    <w:p w:rsidR="00734B50" w:rsidRPr="000640F0" w:rsidRDefault="00734B50" w:rsidP="00F5352E">
      <w:pPr>
        <w:widowControl w:val="0"/>
        <w:rPr>
          <w:rFonts w:asciiTheme="minorHAnsi" w:hAnsiTheme="minorHAnsi" w:cstheme="minorHAnsi"/>
          <w:b/>
        </w:rPr>
      </w:pPr>
    </w:p>
    <w:p w:rsidR="00F5352E" w:rsidRPr="000640F0" w:rsidRDefault="00F5352E" w:rsidP="00F5352E">
      <w:pPr>
        <w:widowControl w:val="0"/>
        <w:rPr>
          <w:rFonts w:asciiTheme="minorHAnsi" w:hAnsiTheme="minorHAnsi" w:cstheme="minorHAnsi"/>
          <w:b/>
        </w:rPr>
      </w:pPr>
      <w:r w:rsidRPr="000640F0">
        <w:rPr>
          <w:rFonts w:asciiTheme="minorHAnsi" w:hAnsiTheme="minorHAnsi" w:cstheme="minorHAnsi"/>
          <w:b/>
        </w:rPr>
        <w:t>Název:</w:t>
      </w:r>
      <w:r w:rsidRPr="000640F0">
        <w:rPr>
          <w:rFonts w:asciiTheme="minorHAnsi" w:hAnsiTheme="minorHAnsi" w:cstheme="minorHAnsi"/>
          <w:b/>
        </w:rPr>
        <w:tab/>
      </w:r>
      <w:r w:rsidR="0031581E" w:rsidRPr="000640F0">
        <w:rPr>
          <w:rFonts w:asciiTheme="minorHAnsi" w:hAnsiTheme="minorHAnsi" w:cstheme="minorHAnsi"/>
        </w:rPr>
        <w:t>Městská část Praha 5</w:t>
      </w:r>
    </w:p>
    <w:p w:rsidR="00F5352E" w:rsidRPr="000640F0" w:rsidRDefault="00F5352E" w:rsidP="00F5352E">
      <w:pPr>
        <w:widowControl w:val="0"/>
        <w:rPr>
          <w:rFonts w:asciiTheme="minorHAnsi" w:hAnsiTheme="minorHAnsi" w:cstheme="minorHAnsi"/>
          <w:b/>
        </w:rPr>
      </w:pPr>
      <w:r w:rsidRPr="000640F0">
        <w:rPr>
          <w:rFonts w:asciiTheme="minorHAnsi" w:hAnsiTheme="minorHAnsi" w:cstheme="minorHAnsi"/>
          <w:b/>
        </w:rPr>
        <w:t>Sídlo:</w:t>
      </w:r>
      <w:r w:rsidRPr="000640F0">
        <w:rPr>
          <w:rFonts w:asciiTheme="minorHAnsi" w:hAnsiTheme="minorHAnsi" w:cstheme="minorHAnsi"/>
          <w:b/>
        </w:rPr>
        <w:tab/>
      </w:r>
      <w:r w:rsidR="0031581E" w:rsidRPr="000640F0">
        <w:rPr>
          <w:rFonts w:asciiTheme="minorHAnsi" w:hAnsiTheme="minorHAnsi" w:cstheme="minorHAnsi"/>
        </w:rPr>
        <w:t>náměstí 14. října 4, 150 00 Praha 5</w:t>
      </w:r>
    </w:p>
    <w:p w:rsidR="00F5352E" w:rsidRPr="000640F0" w:rsidRDefault="00F337F0" w:rsidP="00F5352E">
      <w:pPr>
        <w:widowControl w:val="0"/>
        <w:rPr>
          <w:rFonts w:asciiTheme="minorHAnsi" w:hAnsiTheme="minorHAnsi" w:cstheme="minorHAnsi"/>
          <w:b/>
        </w:rPr>
      </w:pPr>
      <w:r w:rsidRPr="000640F0">
        <w:rPr>
          <w:rFonts w:asciiTheme="minorHAnsi" w:hAnsiTheme="minorHAnsi" w:cstheme="minorHAnsi"/>
          <w:b/>
        </w:rPr>
        <w:t>IČ:</w:t>
      </w:r>
      <w:r w:rsidRPr="000640F0">
        <w:rPr>
          <w:rFonts w:asciiTheme="minorHAnsi" w:hAnsiTheme="minorHAnsi" w:cstheme="minorHAnsi"/>
          <w:b/>
        </w:rPr>
        <w:tab/>
      </w:r>
      <w:r w:rsidR="0031581E" w:rsidRPr="000640F0">
        <w:rPr>
          <w:rFonts w:asciiTheme="minorHAnsi" w:hAnsiTheme="minorHAnsi" w:cstheme="minorHAnsi"/>
        </w:rPr>
        <w:t>00063631</w:t>
      </w:r>
      <w:r w:rsidR="00F5352E" w:rsidRPr="000640F0">
        <w:rPr>
          <w:rFonts w:asciiTheme="minorHAnsi" w:hAnsiTheme="minorHAnsi" w:cstheme="minorHAnsi"/>
        </w:rPr>
        <w:tab/>
      </w:r>
    </w:p>
    <w:p w:rsidR="00F5352E" w:rsidRPr="000640F0" w:rsidRDefault="00F5352E" w:rsidP="00F5352E">
      <w:pPr>
        <w:widowControl w:val="0"/>
        <w:rPr>
          <w:rFonts w:asciiTheme="minorHAnsi" w:hAnsiTheme="minorHAnsi" w:cstheme="minorHAnsi"/>
          <w:b/>
        </w:rPr>
      </w:pPr>
      <w:r w:rsidRPr="000640F0">
        <w:rPr>
          <w:rFonts w:asciiTheme="minorHAnsi" w:hAnsiTheme="minorHAnsi" w:cstheme="minorHAnsi"/>
          <w:b/>
        </w:rPr>
        <w:t>DIČ:</w:t>
      </w:r>
      <w:r w:rsidRPr="000640F0">
        <w:rPr>
          <w:rFonts w:asciiTheme="minorHAnsi" w:hAnsiTheme="minorHAnsi" w:cstheme="minorHAnsi"/>
          <w:b/>
        </w:rPr>
        <w:tab/>
      </w:r>
      <w:r w:rsidR="0031581E" w:rsidRPr="000640F0">
        <w:rPr>
          <w:rFonts w:asciiTheme="minorHAnsi" w:hAnsiTheme="minorHAnsi" w:cstheme="minorHAnsi"/>
        </w:rPr>
        <w:t>CZ00063631</w:t>
      </w:r>
      <w:r w:rsidR="0031581E" w:rsidRPr="000640F0">
        <w:rPr>
          <w:rFonts w:asciiTheme="minorHAnsi" w:hAnsiTheme="minorHAnsi" w:cstheme="minorHAnsi"/>
        </w:rPr>
        <w:tab/>
      </w:r>
    </w:p>
    <w:p w:rsidR="00F5352E" w:rsidRPr="000640F0" w:rsidRDefault="00F07DB7" w:rsidP="00EB7B1E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bankovní spojení: </w:t>
      </w:r>
      <w:r w:rsidR="00ED0BF4" w:rsidRPr="000640F0">
        <w:rPr>
          <w:rFonts w:asciiTheme="minorHAnsi" w:hAnsiTheme="minorHAnsi" w:cstheme="minorHAnsi"/>
        </w:rPr>
        <w:t>Česká spořitelna a. s., č. účtu 27-2000857329/0800</w:t>
      </w:r>
    </w:p>
    <w:p w:rsidR="00F5352E" w:rsidRPr="000640F0" w:rsidRDefault="00F5352E" w:rsidP="00F5352E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za kterou jedná: </w:t>
      </w:r>
      <w:r w:rsidR="00ED0BF4" w:rsidRPr="000640F0">
        <w:rPr>
          <w:rFonts w:asciiTheme="minorHAnsi" w:hAnsiTheme="minorHAnsi" w:cstheme="minorHAnsi"/>
        </w:rPr>
        <w:t>statutární zástupce</w:t>
      </w:r>
      <w:r w:rsidR="005F617E" w:rsidRPr="000640F0">
        <w:rPr>
          <w:rFonts w:asciiTheme="minorHAnsi" w:hAnsiTheme="minorHAnsi" w:cstheme="minorHAnsi"/>
        </w:rPr>
        <w:t xml:space="preserve"> [</w:t>
      </w:r>
      <w:r w:rsidR="005F617E" w:rsidRPr="000640F0">
        <w:rPr>
          <w:rFonts w:asciiTheme="minorHAnsi" w:hAnsiTheme="minorHAnsi" w:cstheme="minorHAnsi"/>
          <w:highlight w:val="yellow"/>
        </w:rPr>
        <w:t xml:space="preserve">JMÉNO JEDNAJÍCÍ OSOBY BUDE DOPLNĚNO PŘED PODPISEM </w:t>
      </w:r>
      <w:r w:rsidR="00397E4C" w:rsidRPr="000640F0">
        <w:rPr>
          <w:rFonts w:asciiTheme="minorHAnsi" w:hAnsiTheme="minorHAnsi" w:cstheme="minorHAnsi"/>
          <w:highlight w:val="yellow"/>
        </w:rPr>
        <w:t>DOHODY</w:t>
      </w:r>
      <w:r w:rsidR="005F617E" w:rsidRPr="000640F0">
        <w:rPr>
          <w:rFonts w:asciiTheme="minorHAnsi" w:hAnsiTheme="minorHAnsi" w:cstheme="minorHAnsi"/>
        </w:rPr>
        <w:t>]</w:t>
      </w:r>
    </w:p>
    <w:p w:rsidR="00F07DB7" w:rsidRPr="000640F0" w:rsidRDefault="00F07DB7" w:rsidP="00F5352E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(dále jen „</w:t>
      </w:r>
      <w:r w:rsidR="00B43E92" w:rsidRPr="000640F0">
        <w:rPr>
          <w:rFonts w:asciiTheme="minorHAnsi" w:hAnsiTheme="minorHAnsi" w:cstheme="minorHAnsi"/>
          <w:b/>
        </w:rPr>
        <w:t>Zadavatel</w:t>
      </w:r>
      <w:r w:rsidRPr="000640F0">
        <w:rPr>
          <w:rFonts w:asciiTheme="minorHAnsi" w:hAnsiTheme="minorHAnsi" w:cstheme="minorHAnsi"/>
        </w:rPr>
        <w:t>“)</w:t>
      </w:r>
    </w:p>
    <w:p w:rsidR="00F07DB7" w:rsidRPr="000640F0" w:rsidRDefault="00F07DB7">
      <w:pPr>
        <w:widowControl w:val="0"/>
        <w:rPr>
          <w:rFonts w:asciiTheme="minorHAnsi" w:hAnsiTheme="minorHAnsi" w:cstheme="minorHAnsi"/>
        </w:rPr>
      </w:pPr>
    </w:p>
    <w:p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a</w:t>
      </w:r>
    </w:p>
    <w:p w:rsidR="00F07DB7" w:rsidRPr="000640F0" w:rsidRDefault="00F07DB7">
      <w:pPr>
        <w:widowControl w:val="0"/>
        <w:rPr>
          <w:rFonts w:asciiTheme="minorHAnsi" w:hAnsiTheme="minorHAnsi" w:cstheme="minorHAnsi"/>
        </w:rPr>
      </w:pPr>
    </w:p>
    <w:p w:rsidR="00F07DB7" w:rsidRPr="000640F0" w:rsidRDefault="00F07DB7">
      <w:pPr>
        <w:widowControl w:val="0"/>
        <w:rPr>
          <w:rFonts w:asciiTheme="minorHAnsi" w:hAnsiTheme="minorHAnsi" w:cstheme="minorHAnsi"/>
          <w:b/>
        </w:rPr>
      </w:pPr>
      <w:proofErr w:type="gramStart"/>
      <w:r w:rsidRPr="000640F0">
        <w:rPr>
          <w:rFonts w:asciiTheme="minorHAnsi" w:hAnsiTheme="minorHAnsi" w:cstheme="minorHAnsi"/>
          <w:b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b/>
          <w:highlight w:val="yellow"/>
        </w:rPr>
        <w:t> </w:t>
      </w:r>
      <w:r w:rsidR="00C102CF" w:rsidRPr="000640F0">
        <w:rPr>
          <w:rFonts w:asciiTheme="minorHAnsi" w:hAnsiTheme="minorHAnsi" w:cstheme="minorHAnsi"/>
          <w:b/>
          <w:highlight w:val="yellow"/>
        </w:rPr>
        <w:t xml:space="preserve"> DOPLNÍ </w:t>
      </w:r>
      <w:r w:rsidR="00790E3E" w:rsidRPr="000640F0">
        <w:rPr>
          <w:rFonts w:asciiTheme="minorHAnsi" w:hAnsiTheme="minorHAnsi" w:cstheme="minorHAnsi"/>
          <w:b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b/>
          <w:highlight w:val="yellow"/>
        </w:rPr>
        <w:t xml:space="preserve"> V NABÍDCE</w:t>
      </w:r>
      <w:r w:rsidRPr="000640F0">
        <w:rPr>
          <w:rFonts w:asciiTheme="minorHAnsi" w:hAnsiTheme="minorHAnsi" w:cstheme="minorHAnsi"/>
          <w:b/>
          <w:highlight w:val="yellow"/>
        </w:rPr>
        <w:t>]</w:t>
      </w:r>
    </w:p>
    <w:p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sídlo: </w:t>
      </w:r>
      <w:proofErr w:type="gramStart"/>
      <w:r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highlight w:val="yellow"/>
        </w:rPr>
        <w:t> </w:t>
      </w:r>
      <w:r w:rsidR="00C102CF" w:rsidRPr="000640F0">
        <w:rPr>
          <w:rFonts w:asciiTheme="minorHAnsi" w:hAnsiTheme="minorHAnsi" w:cstheme="minorHAnsi"/>
          <w:highlight w:val="yellow"/>
        </w:rPr>
        <w:t xml:space="preserve">DOPLNÍ </w:t>
      </w:r>
      <w:r w:rsidR="00790E3E" w:rsidRPr="000640F0">
        <w:rPr>
          <w:rFonts w:asciiTheme="minorHAnsi" w:hAnsiTheme="minorHAnsi" w:cstheme="minorHAnsi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highlight w:val="yellow"/>
        </w:rPr>
        <w:t xml:space="preserve"> V NABÍDCE</w:t>
      </w:r>
      <w:r w:rsidRPr="000640F0">
        <w:rPr>
          <w:rFonts w:asciiTheme="minorHAnsi" w:hAnsiTheme="minorHAnsi" w:cstheme="minorHAnsi"/>
          <w:highlight w:val="yellow"/>
        </w:rPr>
        <w:t>]</w:t>
      </w:r>
    </w:p>
    <w:p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IČ: </w:t>
      </w:r>
      <w:proofErr w:type="gramStart"/>
      <w:r w:rsidR="00C102CF"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="00C102CF" w:rsidRPr="000640F0">
        <w:rPr>
          <w:rFonts w:asciiTheme="minorHAnsi" w:hAnsiTheme="minorHAnsi" w:cstheme="minorHAnsi"/>
          <w:highlight w:val="yellow"/>
        </w:rPr>
        <w:t xml:space="preserve"> DOPLNÍ </w:t>
      </w:r>
      <w:r w:rsidR="00790E3E" w:rsidRPr="000640F0">
        <w:rPr>
          <w:rFonts w:asciiTheme="minorHAnsi" w:hAnsiTheme="minorHAnsi" w:cstheme="minorHAnsi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highlight w:val="yellow"/>
        </w:rPr>
        <w:t xml:space="preserve"> V NABÍDCE]</w:t>
      </w:r>
    </w:p>
    <w:p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DIČ: </w:t>
      </w:r>
      <w:proofErr w:type="gramStart"/>
      <w:r w:rsidR="00C102CF"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="00C102CF" w:rsidRPr="000640F0">
        <w:rPr>
          <w:rFonts w:asciiTheme="minorHAnsi" w:hAnsiTheme="minorHAnsi" w:cstheme="minorHAnsi"/>
          <w:highlight w:val="yellow"/>
        </w:rPr>
        <w:t xml:space="preserve"> DOPLNÍ </w:t>
      </w:r>
      <w:r w:rsidR="00790E3E" w:rsidRPr="000640F0">
        <w:rPr>
          <w:rFonts w:asciiTheme="minorHAnsi" w:hAnsiTheme="minorHAnsi" w:cstheme="minorHAnsi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highlight w:val="yellow"/>
        </w:rPr>
        <w:t xml:space="preserve"> V NABÍDCE]</w:t>
      </w:r>
    </w:p>
    <w:p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bankovní spojení: </w:t>
      </w:r>
      <w:proofErr w:type="gramStart"/>
      <w:r w:rsidR="00C102CF"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="00C102CF" w:rsidRPr="000640F0">
        <w:rPr>
          <w:rFonts w:asciiTheme="minorHAnsi" w:hAnsiTheme="minorHAnsi" w:cstheme="minorHAnsi"/>
          <w:highlight w:val="yellow"/>
        </w:rPr>
        <w:t xml:space="preserve"> DOPLNÍ </w:t>
      </w:r>
      <w:r w:rsidR="00790E3E" w:rsidRPr="000640F0">
        <w:rPr>
          <w:rFonts w:asciiTheme="minorHAnsi" w:hAnsiTheme="minorHAnsi" w:cstheme="minorHAnsi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highlight w:val="yellow"/>
        </w:rPr>
        <w:t xml:space="preserve"> V NABÍDCE]</w:t>
      </w:r>
      <w:r w:rsidRPr="000640F0">
        <w:rPr>
          <w:rFonts w:asciiTheme="minorHAnsi" w:hAnsiTheme="minorHAnsi" w:cstheme="minorHAnsi"/>
        </w:rPr>
        <w:t xml:space="preserve">, bankovní účet č. </w:t>
      </w:r>
      <w:r w:rsidR="00C102CF" w:rsidRPr="000640F0">
        <w:rPr>
          <w:rFonts w:asciiTheme="minorHAnsi" w:hAnsiTheme="minorHAnsi" w:cstheme="minorHAnsi"/>
          <w:highlight w:val="yellow"/>
        </w:rPr>
        <w:t xml:space="preserve">[ ● DOPLNÍ </w:t>
      </w:r>
      <w:r w:rsidR="00790E3E" w:rsidRPr="000640F0">
        <w:rPr>
          <w:rFonts w:asciiTheme="minorHAnsi" w:hAnsiTheme="minorHAnsi" w:cstheme="minorHAnsi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highlight w:val="yellow"/>
        </w:rPr>
        <w:t xml:space="preserve"> V NABÍDCE]</w:t>
      </w:r>
    </w:p>
    <w:p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(dále jen „</w:t>
      </w:r>
      <w:r w:rsidR="00363B84" w:rsidRPr="000640F0">
        <w:rPr>
          <w:rFonts w:asciiTheme="minorHAnsi" w:hAnsiTheme="minorHAnsi" w:cstheme="minorHAnsi"/>
          <w:b/>
        </w:rPr>
        <w:t>Poskytovatel</w:t>
      </w:r>
      <w:r w:rsidRPr="000640F0">
        <w:rPr>
          <w:rFonts w:asciiTheme="minorHAnsi" w:hAnsiTheme="minorHAnsi" w:cstheme="minorHAnsi"/>
        </w:rPr>
        <w:t>“)</w:t>
      </w:r>
    </w:p>
    <w:p w:rsidR="00734B50" w:rsidRPr="000640F0" w:rsidRDefault="00734B50" w:rsidP="00D623F3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</w:p>
    <w:p w:rsidR="00E37842" w:rsidRPr="000640F0" w:rsidRDefault="00D623F3" w:rsidP="00D623F3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  <w:r w:rsidRPr="000640F0">
        <w:rPr>
          <w:rFonts w:asciiTheme="minorHAnsi" w:hAnsiTheme="minorHAnsi" w:cstheme="minorHAnsi"/>
          <w:szCs w:val="22"/>
          <w:lang w:eastAsia="cs-CZ"/>
        </w:rPr>
        <w:t xml:space="preserve">UZAVŘELY TUTO </w:t>
      </w:r>
    </w:p>
    <w:p w:rsidR="00E37842" w:rsidRPr="000640F0" w:rsidRDefault="00E37842" w:rsidP="00E378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2"/>
          <w:lang w:eastAsia="cs-CZ"/>
        </w:rPr>
      </w:pPr>
    </w:p>
    <w:p w:rsidR="006E75EC" w:rsidRDefault="00FA601B" w:rsidP="002D7B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r w:rsidRPr="000640F0">
        <w:rPr>
          <w:rFonts w:asciiTheme="minorHAnsi" w:hAnsiTheme="minorHAnsi" w:cstheme="minorHAnsi"/>
          <w:b/>
          <w:szCs w:val="22"/>
          <w:lang w:eastAsia="cs-CZ"/>
        </w:rPr>
        <w:t xml:space="preserve">RÁMCOVOU </w:t>
      </w:r>
      <w:r w:rsidR="00397E4C" w:rsidRPr="000640F0">
        <w:rPr>
          <w:rFonts w:asciiTheme="minorHAnsi" w:hAnsiTheme="minorHAnsi" w:cstheme="minorHAnsi"/>
          <w:b/>
          <w:szCs w:val="22"/>
          <w:lang w:eastAsia="cs-CZ"/>
        </w:rPr>
        <w:t>DOHODU</w:t>
      </w:r>
      <w:r w:rsidR="00D623F3" w:rsidRPr="000640F0">
        <w:rPr>
          <w:rFonts w:asciiTheme="minorHAnsi" w:hAnsiTheme="minorHAnsi" w:cstheme="minorHAnsi"/>
          <w:b/>
          <w:caps/>
        </w:rPr>
        <w:t xml:space="preserve"> </w:t>
      </w:r>
    </w:p>
    <w:p w:rsidR="00F07DB7" w:rsidRPr="000640F0" w:rsidRDefault="002D7B35" w:rsidP="002D7B35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2D7B35">
        <w:rPr>
          <w:rFonts w:asciiTheme="minorHAnsi" w:hAnsiTheme="minorHAnsi" w:cstheme="minorHAnsi"/>
          <w:b/>
          <w:caps/>
        </w:rPr>
        <w:t>O RUČNÍM ÚKLIDU VEŘEJNÝCH PROSTRANSTVÍ NA ÚZEMÍ MČ PRAHA 5</w:t>
      </w:r>
    </w:p>
    <w:p w:rsidR="00F07DB7" w:rsidRPr="000640F0" w:rsidRDefault="00F07DB7">
      <w:pPr>
        <w:widowControl w:val="0"/>
        <w:rPr>
          <w:rFonts w:asciiTheme="minorHAnsi" w:hAnsiTheme="minorHAnsi" w:cstheme="minorHAnsi"/>
          <w:caps/>
          <w:szCs w:val="22"/>
        </w:rPr>
      </w:pPr>
      <w:r w:rsidRPr="000640F0">
        <w:rPr>
          <w:rFonts w:asciiTheme="minorHAnsi" w:hAnsiTheme="minorHAnsi" w:cstheme="minorHAnsi"/>
          <w:caps/>
          <w:szCs w:val="22"/>
        </w:rPr>
        <w:t>Vzhledem k tomu, že</w:t>
      </w:r>
    </w:p>
    <w:p w:rsidR="0031581E" w:rsidRPr="000640F0" w:rsidRDefault="0031581E" w:rsidP="0031581E">
      <w:pPr>
        <w:pStyle w:val="BodPreambule"/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Zadavatel má v úmyslu zajistit provádění úklidových prací na území Městské části, a to podle aktuálních potřeb Zadavatele; </w:t>
      </w:r>
    </w:p>
    <w:p w:rsidR="0031581E" w:rsidRPr="00B172EB" w:rsidRDefault="0031581E" w:rsidP="00B172EB">
      <w:pPr>
        <w:pStyle w:val="BodPreambule"/>
        <w:rPr>
          <w:rFonts w:asciiTheme="minorHAnsi" w:hAnsiTheme="minorHAnsi" w:cstheme="minorHAnsi"/>
        </w:rPr>
      </w:pPr>
      <w:r w:rsidRPr="00B172EB">
        <w:rPr>
          <w:rFonts w:asciiTheme="minorHAnsi" w:hAnsiTheme="minorHAnsi" w:cstheme="minorHAnsi"/>
        </w:rPr>
        <w:t xml:space="preserve">na základě výsledků </w:t>
      </w:r>
      <w:r w:rsidR="00FA601B" w:rsidRPr="00B172EB">
        <w:rPr>
          <w:rFonts w:asciiTheme="minorHAnsi" w:hAnsiTheme="minorHAnsi" w:cstheme="minorHAnsi"/>
        </w:rPr>
        <w:t xml:space="preserve">Zadávacího </w:t>
      </w:r>
      <w:r w:rsidRPr="00B172EB">
        <w:rPr>
          <w:rFonts w:asciiTheme="minorHAnsi" w:hAnsiTheme="minorHAnsi" w:cstheme="minorHAnsi"/>
        </w:rPr>
        <w:t xml:space="preserve">řízení Zadavatel rozhodl o přidělení </w:t>
      </w:r>
      <w:r w:rsidR="00FA601B" w:rsidRPr="00B172EB">
        <w:rPr>
          <w:rFonts w:asciiTheme="minorHAnsi" w:hAnsiTheme="minorHAnsi" w:cstheme="minorHAnsi"/>
        </w:rPr>
        <w:t xml:space="preserve">veřejné </w:t>
      </w:r>
      <w:r w:rsidRPr="00B172EB">
        <w:rPr>
          <w:rFonts w:asciiTheme="minorHAnsi" w:hAnsiTheme="minorHAnsi" w:cstheme="minorHAnsi"/>
        </w:rPr>
        <w:t>zakázky Poskytovateli;</w:t>
      </w:r>
    </w:p>
    <w:p w:rsidR="0031581E" w:rsidRPr="000640F0" w:rsidRDefault="0031581E" w:rsidP="0031581E">
      <w:pPr>
        <w:pStyle w:val="BodPreambule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Poskytovatel je připraven poskytovat Služby v souladu s</w:t>
      </w:r>
      <w:r w:rsidR="00933677" w:rsidRPr="000640F0">
        <w:rPr>
          <w:rFonts w:asciiTheme="minorHAnsi" w:hAnsiTheme="minorHAnsi" w:cstheme="minorHAnsi"/>
        </w:rPr>
        <w:t xml:space="preserve"> podmínkami stanovenými v této rámcové </w:t>
      </w:r>
      <w:r w:rsidR="00397E4C" w:rsidRPr="000640F0">
        <w:rPr>
          <w:rFonts w:asciiTheme="minorHAnsi" w:hAnsiTheme="minorHAnsi" w:cstheme="minorHAnsi"/>
        </w:rPr>
        <w:t>dohodě</w:t>
      </w:r>
      <w:r w:rsidR="00CA6966" w:rsidRPr="000640F0">
        <w:rPr>
          <w:rFonts w:asciiTheme="minorHAnsi" w:hAnsiTheme="minorHAnsi" w:cstheme="minorHAnsi"/>
        </w:rPr>
        <w:t xml:space="preserve"> a na základě </w:t>
      </w:r>
      <w:r w:rsidR="004A2774">
        <w:rPr>
          <w:rFonts w:asciiTheme="minorHAnsi" w:hAnsiTheme="minorHAnsi" w:cstheme="minorHAnsi"/>
        </w:rPr>
        <w:t>objednávek</w:t>
      </w:r>
      <w:r w:rsidR="00CA6966" w:rsidRPr="000640F0">
        <w:rPr>
          <w:rFonts w:asciiTheme="minorHAnsi" w:hAnsiTheme="minorHAnsi" w:cstheme="minorHAnsi"/>
        </w:rPr>
        <w:t xml:space="preserve"> uzavřených v souladu s touto rámcovou dohodou</w:t>
      </w:r>
      <w:r w:rsidRPr="000640F0">
        <w:rPr>
          <w:rFonts w:asciiTheme="minorHAnsi" w:hAnsiTheme="minorHAnsi" w:cstheme="minorHAnsi"/>
        </w:rPr>
        <w:t xml:space="preserve">. Zadavatel je připraven poskytnout Poskytovateli nezbytnou součinnost a platit mu za zajištění Služeb </w:t>
      </w:r>
      <w:r w:rsidR="00933677" w:rsidRPr="000640F0">
        <w:rPr>
          <w:rFonts w:asciiTheme="minorHAnsi" w:hAnsiTheme="minorHAnsi" w:cstheme="minorHAnsi"/>
        </w:rPr>
        <w:t xml:space="preserve">smluvní </w:t>
      </w:r>
      <w:r w:rsidRPr="000640F0">
        <w:rPr>
          <w:rFonts w:asciiTheme="minorHAnsi" w:hAnsiTheme="minorHAnsi" w:cstheme="minorHAnsi"/>
        </w:rPr>
        <w:t>cenu.</w:t>
      </w:r>
    </w:p>
    <w:p w:rsidR="00F07DB7" w:rsidRPr="000640F0" w:rsidRDefault="00D623F3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SE STRANY DOHODLY NÁSLEDOVNĚ</w:t>
      </w:r>
      <w:r w:rsidR="00F07DB7" w:rsidRPr="000640F0">
        <w:rPr>
          <w:rFonts w:asciiTheme="minorHAnsi" w:hAnsiTheme="minorHAnsi" w:cstheme="minorHAnsi"/>
        </w:rPr>
        <w:t>:</w:t>
      </w:r>
    </w:p>
    <w:p w:rsidR="00F07DB7" w:rsidRPr="000640F0" w:rsidRDefault="00F07DB7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1" w:name="_Toc158889332"/>
      <w:bookmarkStart w:id="2" w:name="_Ref162932806"/>
      <w:bookmarkStart w:id="3" w:name="_Ref164074009"/>
      <w:bookmarkStart w:id="4" w:name="_Toc466545288"/>
      <w:bookmarkStart w:id="5" w:name="_Toc63854738"/>
      <w:r w:rsidRPr="000640F0">
        <w:rPr>
          <w:rFonts w:asciiTheme="minorHAnsi" w:hAnsiTheme="minorHAnsi" w:cstheme="minorHAnsi"/>
        </w:rPr>
        <w:t xml:space="preserve">VÝKLAD </w:t>
      </w:r>
      <w:bookmarkEnd w:id="1"/>
      <w:bookmarkEnd w:id="2"/>
      <w:bookmarkEnd w:id="3"/>
      <w:r w:rsidR="00976E4E" w:rsidRPr="000640F0">
        <w:rPr>
          <w:rFonts w:asciiTheme="minorHAnsi" w:hAnsiTheme="minorHAnsi" w:cstheme="minorHAnsi"/>
        </w:rPr>
        <w:t>rámcové dohody</w:t>
      </w:r>
      <w:bookmarkEnd w:id="4"/>
      <w:bookmarkEnd w:id="5"/>
    </w:p>
    <w:p w:rsidR="00F07DB7" w:rsidRPr="000640F0" w:rsidRDefault="00F07DB7" w:rsidP="00014B7B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Defino</w:t>
      </w:r>
      <w:r w:rsidRPr="000640F0">
        <w:rPr>
          <w:rFonts w:asciiTheme="minorHAnsi" w:hAnsiTheme="minorHAnsi" w:cstheme="minorHAnsi"/>
          <w:lang w:val="cs-CZ"/>
        </w:rPr>
        <w:t>vané pojmy</w:t>
      </w:r>
    </w:p>
    <w:p w:rsidR="00F07DB7" w:rsidRPr="000640F0" w:rsidRDefault="00F07DB7" w:rsidP="00014B7B">
      <w:pPr>
        <w:pStyle w:val="Normal2"/>
        <w:spacing w:before="120"/>
        <w:ind w:firstLine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Pokud z kontextu jednoznačně nevyplývá jinak, mají pojmy uvedené v této </w:t>
      </w:r>
      <w:r w:rsidR="00631B84" w:rsidRPr="000640F0">
        <w:rPr>
          <w:rFonts w:asciiTheme="minorHAnsi" w:hAnsiTheme="minorHAnsi" w:cstheme="minorHAnsi"/>
        </w:rPr>
        <w:t>rámcové dohodě s </w:t>
      </w:r>
      <w:r w:rsidRPr="000640F0">
        <w:rPr>
          <w:rFonts w:asciiTheme="minorHAnsi" w:hAnsiTheme="minorHAnsi" w:cstheme="minorHAnsi"/>
        </w:rPr>
        <w:t>velkým počátečním písmenem význam uvedený v příloze č. 1.</w:t>
      </w:r>
      <w:r w:rsidR="00A24EAD" w:rsidRPr="000640F0">
        <w:rPr>
          <w:rFonts w:asciiTheme="minorHAnsi" w:hAnsiTheme="minorHAnsi" w:cstheme="minorHAnsi"/>
        </w:rPr>
        <w:t xml:space="preserve"> </w:t>
      </w:r>
    </w:p>
    <w:p w:rsidR="00F07DB7" w:rsidRPr="000640F0" w:rsidRDefault="00F07DB7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Výklad </w:t>
      </w:r>
      <w:r w:rsidR="00976E4E" w:rsidRPr="000640F0">
        <w:rPr>
          <w:rFonts w:asciiTheme="minorHAnsi" w:hAnsiTheme="minorHAnsi" w:cstheme="minorHAnsi"/>
          <w:lang w:val="cs-CZ"/>
        </w:rPr>
        <w:t xml:space="preserve">rámcové dohody </w:t>
      </w:r>
    </w:p>
    <w:p w:rsidR="00F07DB7" w:rsidRPr="000640F0" w:rsidRDefault="00F07DB7" w:rsidP="00014B7B">
      <w:pPr>
        <w:pStyle w:val="Normal2"/>
        <w:spacing w:before="120"/>
        <w:ind w:firstLine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lastRenderedPageBreak/>
        <w:t xml:space="preserve">Pro výklad této </w:t>
      </w:r>
      <w:r w:rsidR="00976E4E" w:rsidRPr="000640F0">
        <w:rPr>
          <w:rFonts w:asciiTheme="minorHAnsi" w:hAnsiTheme="minorHAnsi" w:cstheme="minorHAnsi"/>
          <w:szCs w:val="22"/>
        </w:rPr>
        <w:t xml:space="preserve">rámcové dohody a na jejím základě uzavřených </w:t>
      </w:r>
      <w:r w:rsidR="005B0A1C">
        <w:rPr>
          <w:rFonts w:asciiTheme="minorHAnsi" w:hAnsiTheme="minorHAnsi" w:cstheme="minorHAnsi"/>
          <w:szCs w:val="22"/>
        </w:rPr>
        <w:t>Objednávek</w:t>
      </w:r>
      <w:r w:rsidR="00976E4E" w:rsidRPr="000640F0">
        <w:rPr>
          <w:rFonts w:asciiTheme="minorHAnsi" w:hAnsiTheme="minorHAnsi" w:cstheme="minorHAnsi"/>
        </w:rPr>
        <w:t xml:space="preserve"> </w:t>
      </w:r>
      <w:r w:rsidRPr="000640F0">
        <w:rPr>
          <w:rFonts w:asciiTheme="minorHAnsi" w:hAnsiTheme="minorHAnsi" w:cstheme="minorHAnsi"/>
        </w:rPr>
        <w:t>platí následující interpretační pravidla, ledaže z kontextu výslovně vyplývá jinak:</w:t>
      </w:r>
    </w:p>
    <w:p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výrazy použité v jednotném čísle zahrnují množné číslo a naopak;</w:t>
      </w:r>
    </w:p>
    <w:p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odkaz na </w:t>
      </w:r>
      <w:r w:rsidR="00976E4E" w:rsidRPr="000640F0">
        <w:rPr>
          <w:rFonts w:asciiTheme="minorHAnsi" w:hAnsiTheme="minorHAnsi" w:cstheme="minorHAnsi"/>
          <w:lang w:val="cs-CZ"/>
        </w:rPr>
        <w:t>rámcovou dohodu</w:t>
      </w:r>
      <w:r w:rsidRPr="000640F0">
        <w:rPr>
          <w:rFonts w:asciiTheme="minorHAnsi" w:hAnsiTheme="minorHAnsi" w:cstheme="minorHAnsi"/>
          <w:lang w:val="cs-CZ"/>
        </w:rPr>
        <w:t xml:space="preserve"> v sobě zahrnuje i odkaz na její případné změny a doplnění, pokud byly učiněny způsobem, který je v souladu s touto </w:t>
      </w:r>
      <w:r w:rsidR="00933677" w:rsidRPr="000640F0">
        <w:rPr>
          <w:rFonts w:asciiTheme="minorHAnsi" w:hAnsiTheme="minorHAnsi" w:cstheme="minorHAnsi"/>
          <w:lang w:val="cs-CZ"/>
        </w:rPr>
        <w:t xml:space="preserve">rámcovou </w:t>
      </w:r>
      <w:r w:rsidR="00631B84" w:rsidRPr="000640F0">
        <w:rPr>
          <w:rFonts w:asciiTheme="minorHAnsi" w:hAnsiTheme="minorHAnsi" w:cstheme="minorHAnsi"/>
          <w:lang w:val="cs-CZ"/>
        </w:rPr>
        <w:t>dohodou</w:t>
      </w:r>
      <w:r w:rsidRPr="000640F0">
        <w:rPr>
          <w:rFonts w:asciiTheme="minorHAnsi" w:hAnsiTheme="minorHAnsi" w:cstheme="minorHAnsi"/>
          <w:lang w:val="cs-CZ"/>
        </w:rPr>
        <w:t>;</w:t>
      </w:r>
    </w:p>
    <w:p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odkazy na Závazné předpisy odkazují na příslušné předpisy v platném a účinném znění;</w:t>
      </w:r>
    </w:p>
    <w:p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odkazy na konkrétní Závazné předpisy zahrnují rovněž </w:t>
      </w:r>
      <w:r w:rsidR="005B0A1C">
        <w:rPr>
          <w:rFonts w:asciiTheme="minorHAnsi" w:hAnsiTheme="minorHAnsi" w:cstheme="minorHAnsi"/>
          <w:lang w:val="cs-CZ"/>
        </w:rPr>
        <w:t>Závazné předpisy, které je</w:t>
      </w:r>
      <w:r w:rsidRPr="000640F0">
        <w:rPr>
          <w:rFonts w:asciiTheme="minorHAnsi" w:hAnsiTheme="minorHAnsi" w:cstheme="minorHAnsi"/>
          <w:lang w:val="cs-CZ"/>
        </w:rPr>
        <w:t xml:space="preserve"> nahrazují;</w:t>
      </w:r>
    </w:p>
    <w:p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odkaz na jakýkoliv dokument je odkazem na dokument v podobě, jakou má v příslušné době, včetně provedených změn a doplňků, kromě případů, ve kterých jsou změny či doplňky příslušného dokumentu podmíněny souhlasem jedné ze stran této </w:t>
      </w:r>
      <w:r w:rsidR="00976E4E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>, a takový souhlas nebyl udělen;</w:t>
      </w:r>
    </w:p>
    <w:p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nadpisy v této </w:t>
      </w:r>
      <w:r w:rsidR="00976E4E" w:rsidRPr="000640F0">
        <w:rPr>
          <w:rFonts w:asciiTheme="minorHAnsi" w:hAnsiTheme="minorHAnsi" w:cstheme="minorHAnsi"/>
          <w:lang w:val="cs-CZ"/>
        </w:rPr>
        <w:t>rámcové dohodě</w:t>
      </w:r>
      <w:r w:rsidRPr="000640F0">
        <w:rPr>
          <w:rFonts w:asciiTheme="minorHAnsi" w:hAnsiTheme="minorHAnsi" w:cstheme="minorHAnsi"/>
          <w:lang w:val="cs-CZ"/>
        </w:rPr>
        <w:t xml:space="preserve"> slouží pouze k usnadnění orientace a nemají vliv na výklad ustanovení </w:t>
      </w:r>
      <w:r w:rsidR="00976E4E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>; a</w:t>
      </w:r>
    </w:p>
    <w:p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přílohy</w:t>
      </w:r>
      <w:r w:rsidR="00976E4E" w:rsidRPr="000640F0">
        <w:rPr>
          <w:rFonts w:asciiTheme="minorHAnsi" w:hAnsiTheme="minorHAnsi" w:cstheme="minorHAnsi"/>
          <w:lang w:val="cs-CZ"/>
        </w:rPr>
        <w:t xml:space="preserve"> rámcové dohody</w:t>
      </w:r>
      <w:r w:rsidRPr="000640F0">
        <w:rPr>
          <w:rFonts w:asciiTheme="minorHAnsi" w:hAnsiTheme="minorHAnsi" w:cstheme="minorHAnsi"/>
          <w:lang w:val="cs-CZ"/>
        </w:rPr>
        <w:t xml:space="preserve"> tvoří její nedílnou součást.</w:t>
      </w:r>
    </w:p>
    <w:p w:rsidR="00F07DB7" w:rsidRPr="000640F0" w:rsidRDefault="00F07DB7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Rozpory mezi jednotlivými dokumenty</w:t>
      </w:r>
    </w:p>
    <w:p w:rsidR="00F07DB7" w:rsidRPr="000640F0" w:rsidRDefault="00F07DB7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Pokud existuje rozpor mezi </w:t>
      </w:r>
      <w:r w:rsidR="0031581E" w:rsidRPr="000640F0">
        <w:rPr>
          <w:rFonts w:asciiTheme="minorHAnsi" w:hAnsiTheme="minorHAnsi" w:cstheme="minorHAnsi"/>
          <w:szCs w:val="22"/>
        </w:rPr>
        <w:t xml:space="preserve">podmínkami uvedenými v textu této </w:t>
      </w:r>
      <w:r w:rsidR="00933677" w:rsidRPr="000640F0">
        <w:rPr>
          <w:rFonts w:asciiTheme="minorHAnsi" w:hAnsiTheme="minorHAnsi" w:cstheme="minorHAnsi"/>
          <w:szCs w:val="22"/>
        </w:rPr>
        <w:t xml:space="preserve">rámcové </w:t>
      </w:r>
      <w:r w:rsidR="00631B84" w:rsidRPr="000640F0">
        <w:rPr>
          <w:rFonts w:asciiTheme="minorHAnsi" w:hAnsiTheme="minorHAnsi" w:cstheme="minorHAnsi"/>
          <w:szCs w:val="22"/>
        </w:rPr>
        <w:t>dohod</w:t>
      </w:r>
      <w:r w:rsidR="002D6B6C" w:rsidRPr="000640F0">
        <w:rPr>
          <w:rFonts w:asciiTheme="minorHAnsi" w:hAnsiTheme="minorHAnsi" w:cstheme="minorHAnsi"/>
          <w:szCs w:val="22"/>
        </w:rPr>
        <w:t>y</w:t>
      </w:r>
      <w:r w:rsidR="0031581E" w:rsidRPr="000640F0">
        <w:rPr>
          <w:rFonts w:asciiTheme="minorHAnsi" w:hAnsiTheme="minorHAnsi" w:cstheme="minorHAnsi"/>
          <w:szCs w:val="22"/>
        </w:rPr>
        <w:t xml:space="preserve"> a jejích přílohách, mají ustanovení obsažená v hlavním textu </w:t>
      </w:r>
      <w:r w:rsidR="00631B84" w:rsidRPr="000640F0">
        <w:rPr>
          <w:rFonts w:asciiTheme="minorHAnsi" w:hAnsiTheme="minorHAnsi" w:cstheme="minorHAnsi"/>
          <w:szCs w:val="22"/>
        </w:rPr>
        <w:t>dohody</w:t>
      </w:r>
      <w:r w:rsidR="00755D21" w:rsidRPr="000640F0">
        <w:rPr>
          <w:rFonts w:asciiTheme="minorHAnsi" w:hAnsiTheme="minorHAnsi" w:cstheme="minorHAnsi"/>
          <w:szCs w:val="22"/>
        </w:rPr>
        <w:t xml:space="preserve"> </w:t>
      </w:r>
      <w:r w:rsidR="0031581E" w:rsidRPr="000640F0">
        <w:rPr>
          <w:rFonts w:asciiTheme="minorHAnsi" w:hAnsiTheme="minorHAnsi" w:cstheme="minorHAnsi"/>
          <w:szCs w:val="22"/>
        </w:rPr>
        <w:t xml:space="preserve">přednost. </w:t>
      </w:r>
      <w:r w:rsidR="002224BA" w:rsidRPr="000640F0">
        <w:rPr>
          <w:rFonts w:asciiTheme="minorHAnsi" w:hAnsiTheme="minorHAnsi" w:cstheme="minorHAnsi"/>
          <w:szCs w:val="22"/>
        </w:rPr>
        <w:t>V </w:t>
      </w:r>
      <w:r w:rsidR="00ED0BF4" w:rsidRPr="000640F0">
        <w:rPr>
          <w:rFonts w:asciiTheme="minorHAnsi" w:hAnsiTheme="minorHAnsi" w:cstheme="minorHAnsi"/>
          <w:szCs w:val="22"/>
        </w:rPr>
        <w:t xml:space="preserve">případě </w:t>
      </w:r>
      <w:r w:rsidR="002224BA" w:rsidRPr="000640F0">
        <w:rPr>
          <w:rFonts w:asciiTheme="minorHAnsi" w:hAnsiTheme="minorHAnsi" w:cstheme="minorHAnsi"/>
          <w:szCs w:val="22"/>
        </w:rPr>
        <w:t xml:space="preserve">rozporu mezi touto rámcovou </w:t>
      </w:r>
      <w:r w:rsidR="00631B84" w:rsidRPr="000640F0">
        <w:rPr>
          <w:rFonts w:asciiTheme="minorHAnsi" w:hAnsiTheme="minorHAnsi" w:cstheme="minorHAnsi"/>
          <w:szCs w:val="22"/>
        </w:rPr>
        <w:t>dohodou</w:t>
      </w:r>
      <w:r w:rsidR="002224BA" w:rsidRPr="000640F0">
        <w:rPr>
          <w:rFonts w:asciiTheme="minorHAnsi" w:hAnsiTheme="minorHAnsi" w:cstheme="minorHAnsi"/>
          <w:szCs w:val="22"/>
        </w:rPr>
        <w:t xml:space="preserve"> a </w:t>
      </w:r>
      <w:r w:rsidR="005B0A1C">
        <w:rPr>
          <w:rFonts w:asciiTheme="minorHAnsi" w:hAnsiTheme="minorHAnsi" w:cstheme="minorHAnsi"/>
          <w:szCs w:val="22"/>
        </w:rPr>
        <w:t>Objednávkou</w:t>
      </w:r>
      <w:r w:rsidR="002224BA" w:rsidRPr="000640F0">
        <w:rPr>
          <w:rFonts w:asciiTheme="minorHAnsi" w:hAnsiTheme="minorHAnsi" w:cstheme="minorHAnsi"/>
          <w:szCs w:val="22"/>
        </w:rPr>
        <w:t xml:space="preserve"> mají přednost ustanovení této rámcové </w:t>
      </w:r>
      <w:r w:rsidR="00631B84" w:rsidRPr="000640F0">
        <w:rPr>
          <w:rFonts w:asciiTheme="minorHAnsi" w:hAnsiTheme="minorHAnsi" w:cstheme="minorHAnsi"/>
          <w:szCs w:val="22"/>
        </w:rPr>
        <w:t>dohody</w:t>
      </w:r>
      <w:r w:rsidR="002224BA" w:rsidRPr="000640F0">
        <w:rPr>
          <w:rFonts w:asciiTheme="minorHAnsi" w:hAnsiTheme="minorHAnsi" w:cstheme="minorHAnsi"/>
          <w:szCs w:val="22"/>
        </w:rPr>
        <w:t xml:space="preserve">. </w:t>
      </w:r>
    </w:p>
    <w:p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6" w:name="_Toc335593073"/>
      <w:bookmarkStart w:id="7" w:name="_Toc466545289"/>
      <w:bookmarkStart w:id="8" w:name="_Toc63854739"/>
      <w:r w:rsidRPr="000640F0">
        <w:rPr>
          <w:rFonts w:asciiTheme="minorHAnsi" w:hAnsiTheme="minorHAnsi" w:cstheme="minorHAnsi"/>
        </w:rPr>
        <w:t>předm</w:t>
      </w:r>
      <w:r w:rsidR="00534CEB" w:rsidRPr="000640F0">
        <w:rPr>
          <w:rFonts w:asciiTheme="minorHAnsi" w:hAnsiTheme="minorHAnsi" w:cstheme="minorHAnsi"/>
        </w:rPr>
        <w:t>Ě</w:t>
      </w:r>
      <w:r w:rsidRPr="000640F0">
        <w:rPr>
          <w:rFonts w:asciiTheme="minorHAnsi" w:hAnsiTheme="minorHAnsi" w:cstheme="minorHAnsi"/>
        </w:rPr>
        <w:t xml:space="preserve">t </w:t>
      </w:r>
      <w:bookmarkEnd w:id="6"/>
      <w:r w:rsidR="00631B84" w:rsidRPr="000640F0">
        <w:rPr>
          <w:rFonts w:asciiTheme="minorHAnsi" w:hAnsiTheme="minorHAnsi" w:cstheme="minorHAnsi"/>
        </w:rPr>
        <w:t>RÁMCOVÉ DOHODY</w:t>
      </w:r>
      <w:bookmarkEnd w:id="7"/>
      <w:bookmarkEnd w:id="8"/>
    </w:p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Předmětem této rámcové </w:t>
      </w:r>
      <w:r w:rsidR="00631B84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je stanovení podmínek, za nichž budou </w:t>
      </w:r>
      <w:r w:rsidR="00996363" w:rsidRPr="000640F0">
        <w:rPr>
          <w:rFonts w:asciiTheme="minorHAnsi" w:hAnsiTheme="minorHAnsi" w:cstheme="minorHAnsi"/>
          <w:szCs w:val="22"/>
          <w:lang w:val="cs-CZ"/>
        </w:rPr>
        <w:t>Zadavatele</w:t>
      </w:r>
      <w:r w:rsidR="00F8112A" w:rsidRPr="000640F0">
        <w:rPr>
          <w:rFonts w:asciiTheme="minorHAnsi" w:hAnsiTheme="minorHAnsi" w:cstheme="minorHAnsi"/>
          <w:szCs w:val="22"/>
          <w:lang w:val="cs-CZ"/>
        </w:rPr>
        <w:t>m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po dobu jejího trvání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zadávány </w:t>
      </w:r>
      <w:r w:rsidR="00F8112A" w:rsidRPr="000640F0">
        <w:rPr>
          <w:rFonts w:asciiTheme="minorHAnsi" w:hAnsiTheme="minorHAnsi" w:cstheme="minorHAnsi"/>
          <w:szCs w:val="22"/>
          <w:lang w:val="cs-CZ"/>
        </w:rPr>
        <w:t xml:space="preserve">a realizovány </w:t>
      </w:r>
      <w:r w:rsidR="00037C2E" w:rsidRPr="000640F0">
        <w:rPr>
          <w:rFonts w:asciiTheme="minorHAnsi" w:hAnsiTheme="minorHAnsi" w:cstheme="minorHAnsi"/>
          <w:szCs w:val="22"/>
          <w:lang w:val="cs-CZ"/>
        </w:rPr>
        <w:t xml:space="preserve">na základě </w:t>
      </w:r>
      <w:r w:rsidR="005B0A1C">
        <w:rPr>
          <w:rFonts w:asciiTheme="minorHAnsi" w:hAnsiTheme="minorHAnsi" w:cstheme="minorHAnsi"/>
          <w:szCs w:val="22"/>
          <w:lang w:val="cs-CZ"/>
        </w:rPr>
        <w:t>Objednávky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szCs w:val="22"/>
          <w:lang w:val="cs-CZ"/>
        </w:rPr>
        <w:t>Služb</w:t>
      </w:r>
      <w:r w:rsidR="005B0A1C">
        <w:rPr>
          <w:rFonts w:asciiTheme="minorHAnsi" w:hAnsiTheme="minorHAnsi" w:cstheme="minorHAnsi"/>
          <w:szCs w:val="22"/>
          <w:lang w:val="cs-CZ"/>
        </w:rPr>
        <w:t>y</w:t>
      </w:r>
      <w:r w:rsidRPr="000640F0">
        <w:rPr>
          <w:rFonts w:asciiTheme="minorHAnsi" w:hAnsiTheme="minorHAnsi" w:cstheme="minorHAnsi"/>
          <w:szCs w:val="22"/>
          <w:lang w:val="cs-CZ"/>
        </w:rPr>
        <w:t>.</w:t>
      </w:r>
    </w:p>
    <w:p w:rsidR="00534CEB" w:rsidRPr="000640F0" w:rsidRDefault="007E7AFF" w:rsidP="00014B7B">
      <w:pPr>
        <w:pStyle w:val="Nadpis2"/>
        <w:keepNext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Samotné uzavření této rámcové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nezakládá ani jedné za stran práva a povinnosti ve vztahu k poskytování konkrétních Služeb. 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Služby budou poskytovány na základě </w:t>
      </w:r>
      <w:r w:rsidR="005B0A1C">
        <w:rPr>
          <w:rFonts w:asciiTheme="minorHAnsi" w:hAnsiTheme="minorHAnsi" w:cstheme="minorHAnsi"/>
          <w:szCs w:val="22"/>
          <w:lang w:val="cs-CZ"/>
        </w:rPr>
        <w:t>Objednávek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C37D2D" w:rsidRPr="000640F0">
        <w:rPr>
          <w:rFonts w:asciiTheme="minorHAnsi" w:hAnsiTheme="minorHAnsi" w:cstheme="minorHAnsi"/>
          <w:szCs w:val="22"/>
          <w:lang w:val="cs-CZ"/>
        </w:rPr>
        <w:t>podle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 xml:space="preserve">dohody, 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kdy 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Zadavatel </w:t>
      </w:r>
      <w:r w:rsidR="00AA3A6B">
        <w:rPr>
          <w:rFonts w:asciiTheme="minorHAnsi" w:hAnsiTheme="minorHAnsi" w:cstheme="minorHAnsi"/>
          <w:szCs w:val="22"/>
          <w:lang w:val="cs-CZ"/>
        </w:rPr>
        <w:t>odešle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Poskytovatel</w:t>
      </w:r>
      <w:r w:rsidR="00AA3A6B">
        <w:rPr>
          <w:rFonts w:asciiTheme="minorHAnsi" w:hAnsiTheme="minorHAnsi" w:cstheme="minorHAnsi"/>
          <w:szCs w:val="22"/>
          <w:lang w:val="cs-CZ"/>
        </w:rPr>
        <w:t>i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Objednávk</w:t>
      </w:r>
      <w:r w:rsidR="00AA3A6B">
        <w:rPr>
          <w:rFonts w:asciiTheme="minorHAnsi" w:hAnsiTheme="minorHAnsi" w:cstheme="minorHAnsi"/>
          <w:szCs w:val="22"/>
          <w:lang w:val="cs-CZ"/>
        </w:rPr>
        <w:t>u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k poskytnutí plnění a Poskytovatel Objednávku potvrdí, přičemž tímto potvrzením dojde k</w:t>
      </w:r>
      <w:r w:rsidR="00AA3A6B">
        <w:rPr>
          <w:rFonts w:asciiTheme="minorHAnsi" w:hAnsiTheme="minorHAnsi" w:cstheme="minorHAnsi"/>
          <w:szCs w:val="22"/>
          <w:lang w:val="cs-CZ"/>
        </w:rPr>
        <w:t> schválení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AA3A6B">
        <w:rPr>
          <w:rFonts w:asciiTheme="minorHAnsi" w:hAnsiTheme="minorHAnsi" w:cstheme="minorHAnsi"/>
          <w:szCs w:val="22"/>
          <w:lang w:val="cs-CZ"/>
        </w:rPr>
        <w:t>Objednávky (</w:t>
      </w:r>
      <w:r w:rsidR="00C37D2D" w:rsidRPr="000640F0">
        <w:rPr>
          <w:rFonts w:asciiTheme="minorHAnsi" w:hAnsiTheme="minorHAnsi" w:cstheme="minorHAnsi"/>
          <w:szCs w:val="22"/>
          <w:lang w:val="cs-CZ"/>
        </w:rPr>
        <w:t>smlouvy</w:t>
      </w:r>
      <w:r w:rsidR="00AA3A6B">
        <w:rPr>
          <w:rFonts w:asciiTheme="minorHAnsi" w:hAnsiTheme="minorHAnsi" w:cstheme="minorHAnsi"/>
          <w:szCs w:val="22"/>
          <w:lang w:val="cs-CZ"/>
        </w:rPr>
        <w:t>)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. Poskytovatel je vždy povinen akceptovat Objednávku učiněnou v souladu s touto rámcovou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dohodou</w:t>
      </w:r>
      <w:r w:rsidR="00C37D2D" w:rsidRPr="000640F0">
        <w:rPr>
          <w:rFonts w:asciiTheme="minorHAnsi" w:hAnsiTheme="minorHAnsi" w:cstheme="minorHAnsi"/>
          <w:szCs w:val="22"/>
          <w:lang w:val="cs-CZ"/>
        </w:rPr>
        <w:t>.</w:t>
      </w:r>
      <w:r w:rsidR="00E607F7" w:rsidRPr="000640F0">
        <w:rPr>
          <w:rFonts w:asciiTheme="minorHAnsi" w:hAnsiTheme="minorHAnsi" w:cstheme="minorHAnsi"/>
          <w:szCs w:val="22"/>
          <w:lang w:val="cs-CZ"/>
        </w:rPr>
        <w:t xml:space="preserve"> </w:t>
      </w:r>
    </w:p>
    <w:p w:rsidR="00534CEB" w:rsidRPr="000640F0" w:rsidRDefault="00E607F7" w:rsidP="00014B7B">
      <w:pPr>
        <w:pStyle w:val="Nadpis2"/>
        <w:keepNext w:val="0"/>
        <w:rPr>
          <w:rFonts w:asciiTheme="minorHAnsi" w:hAnsiTheme="minorHAnsi" w:cstheme="minorHAnsi"/>
        </w:rPr>
      </w:pPr>
      <w:r w:rsidRPr="00236EC9">
        <w:rPr>
          <w:rFonts w:asciiTheme="minorHAnsi" w:hAnsiTheme="minorHAnsi" w:cstheme="minorHAnsi"/>
          <w:szCs w:val="22"/>
          <w:lang w:val="cs-CZ"/>
        </w:rPr>
        <w:t xml:space="preserve">Jednotlivé </w:t>
      </w:r>
      <w:r w:rsidR="005B0A1C" w:rsidRPr="00236EC9">
        <w:rPr>
          <w:rFonts w:asciiTheme="minorHAnsi" w:hAnsiTheme="minorHAnsi" w:cstheme="minorHAnsi"/>
          <w:szCs w:val="22"/>
          <w:lang w:val="cs-CZ"/>
        </w:rPr>
        <w:t>Objednávky</w:t>
      </w:r>
      <w:r w:rsidRPr="00236EC9">
        <w:rPr>
          <w:rFonts w:asciiTheme="minorHAnsi" w:hAnsiTheme="minorHAnsi" w:cstheme="minorHAnsi"/>
          <w:szCs w:val="22"/>
          <w:lang w:val="cs-CZ"/>
        </w:rPr>
        <w:t xml:space="preserve"> </w:t>
      </w:r>
      <w:r w:rsidR="00534CEB" w:rsidRPr="00236EC9">
        <w:rPr>
          <w:rFonts w:asciiTheme="minorHAnsi" w:hAnsiTheme="minorHAnsi" w:cstheme="minorHAnsi"/>
          <w:szCs w:val="22"/>
          <w:lang w:val="cs-CZ"/>
        </w:rPr>
        <w:t xml:space="preserve">nabývají </w:t>
      </w:r>
      <w:r w:rsidRPr="00236EC9">
        <w:rPr>
          <w:rFonts w:asciiTheme="minorHAnsi" w:hAnsiTheme="minorHAnsi" w:cstheme="minorHAnsi"/>
          <w:szCs w:val="22"/>
        </w:rPr>
        <w:t xml:space="preserve">účinnosti dnem </w:t>
      </w:r>
      <w:r w:rsidRPr="00236EC9">
        <w:rPr>
          <w:rFonts w:asciiTheme="minorHAnsi" w:hAnsiTheme="minorHAnsi" w:cstheme="minorHAnsi"/>
          <w:szCs w:val="22"/>
          <w:lang w:val="cs-CZ"/>
        </w:rPr>
        <w:t xml:space="preserve">jejich </w:t>
      </w:r>
      <w:r w:rsidRPr="00236EC9">
        <w:rPr>
          <w:rFonts w:asciiTheme="minorHAnsi" w:hAnsiTheme="minorHAnsi" w:cstheme="minorHAnsi"/>
          <w:szCs w:val="22"/>
        </w:rPr>
        <w:t>uveřejnění v</w:t>
      </w:r>
      <w:r w:rsidR="00DA796C" w:rsidRPr="00236EC9">
        <w:rPr>
          <w:rFonts w:asciiTheme="minorHAnsi" w:hAnsiTheme="minorHAnsi" w:cstheme="minorHAnsi"/>
          <w:szCs w:val="22"/>
        </w:rPr>
        <w:t> </w:t>
      </w:r>
      <w:r w:rsidR="00DA796C" w:rsidRPr="00236EC9">
        <w:rPr>
          <w:rFonts w:asciiTheme="minorHAnsi" w:hAnsiTheme="minorHAnsi" w:cstheme="minorHAnsi"/>
          <w:szCs w:val="22"/>
          <w:lang w:val="cs-CZ"/>
        </w:rPr>
        <w:t xml:space="preserve">Registru </w:t>
      </w:r>
      <w:r w:rsidRPr="00236EC9">
        <w:rPr>
          <w:rFonts w:asciiTheme="minorHAnsi" w:hAnsiTheme="minorHAnsi" w:cstheme="minorHAnsi"/>
          <w:szCs w:val="22"/>
        </w:rPr>
        <w:t>smluv</w:t>
      </w:r>
      <w:r w:rsidR="00534CEB" w:rsidRPr="00236EC9">
        <w:rPr>
          <w:rFonts w:asciiTheme="minorHAnsi" w:hAnsiTheme="minorHAnsi" w:cstheme="minorHAnsi"/>
          <w:szCs w:val="22"/>
          <w:lang w:val="cs-CZ"/>
        </w:rPr>
        <w:t xml:space="preserve"> dle zákona č. 340/2015 Sb., o zvláštních podmínkách účinnosti některých smluv, uveřejňování těchto smluv a o registru smluv, ve znění pozdějších předpisů, </w:t>
      </w:r>
      <w:r w:rsidR="00534CEB" w:rsidRPr="00236EC9">
        <w:rPr>
          <w:rFonts w:asciiTheme="minorHAnsi" w:hAnsiTheme="minorHAnsi" w:cstheme="minorHAnsi"/>
        </w:rPr>
        <w:t xml:space="preserve">(dále jen </w:t>
      </w:r>
      <w:r w:rsidR="00534CEB" w:rsidRPr="00236EC9">
        <w:rPr>
          <w:rFonts w:asciiTheme="minorHAnsi" w:hAnsiTheme="minorHAnsi" w:cstheme="minorHAnsi"/>
          <w:b/>
        </w:rPr>
        <w:t>„</w:t>
      </w:r>
      <w:r w:rsidR="00534CEB" w:rsidRPr="00236EC9">
        <w:rPr>
          <w:rFonts w:asciiTheme="minorHAnsi" w:hAnsiTheme="minorHAnsi" w:cstheme="minorHAnsi"/>
          <w:b/>
          <w:lang w:val="cs-CZ"/>
        </w:rPr>
        <w:t>zákon o registru smluv</w:t>
      </w:r>
      <w:r w:rsidR="00534CEB" w:rsidRPr="00236EC9">
        <w:rPr>
          <w:rFonts w:asciiTheme="minorHAnsi" w:hAnsiTheme="minorHAnsi" w:cstheme="minorHAnsi"/>
          <w:b/>
        </w:rPr>
        <w:t>“</w:t>
      </w:r>
      <w:r w:rsidR="00534CEB" w:rsidRPr="00236EC9">
        <w:rPr>
          <w:rFonts w:asciiTheme="minorHAnsi" w:hAnsiTheme="minorHAnsi" w:cstheme="minorHAnsi"/>
        </w:rPr>
        <w:t>)</w:t>
      </w:r>
      <w:r w:rsidR="00534CEB" w:rsidRPr="000640F0">
        <w:rPr>
          <w:rFonts w:asciiTheme="minorHAnsi" w:hAnsiTheme="minorHAnsi" w:cstheme="minorHAnsi"/>
        </w:rPr>
        <w:t>.</w:t>
      </w:r>
    </w:p>
    <w:p w:rsidR="007E7AFF" w:rsidRPr="000640F0" w:rsidRDefault="007E7AFF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9" w:name="_Toc335593075"/>
      <w:bookmarkStart w:id="10" w:name="_Toc466545290"/>
      <w:bookmarkStart w:id="11" w:name="_Toc63854740"/>
      <w:bookmarkStart w:id="12" w:name="_Toc158889334"/>
      <w:bookmarkStart w:id="13" w:name="_Ref162932853"/>
      <w:r w:rsidRPr="000640F0">
        <w:rPr>
          <w:rFonts w:asciiTheme="minorHAnsi" w:hAnsiTheme="minorHAnsi" w:cstheme="minorHAnsi"/>
        </w:rPr>
        <w:t>doba a místo plnění</w:t>
      </w:r>
      <w:bookmarkEnd w:id="9"/>
      <w:bookmarkEnd w:id="10"/>
      <w:bookmarkEnd w:id="11"/>
    </w:p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Do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ba trvání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 xml:space="preserve">vztahu z 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této rámcové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dohody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je v souladu s §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131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odst.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3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ZZVZ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sjednána na 4 roky od data její účinnosti. </w:t>
      </w:r>
    </w:p>
    <w:p w:rsidR="00A553C7" w:rsidRPr="00A553C7" w:rsidRDefault="007E7AFF" w:rsidP="00236EC9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A553C7">
        <w:rPr>
          <w:rFonts w:asciiTheme="minorHAnsi" w:hAnsiTheme="minorHAnsi" w:cstheme="minorHAnsi"/>
          <w:szCs w:val="22"/>
          <w:lang w:val="cs-CZ"/>
        </w:rPr>
        <w:t xml:space="preserve">Místem </w:t>
      </w:r>
      <w:r w:rsidR="00C37D2D" w:rsidRPr="00A553C7">
        <w:rPr>
          <w:rFonts w:asciiTheme="minorHAnsi" w:hAnsiTheme="minorHAnsi" w:cstheme="minorHAnsi"/>
          <w:szCs w:val="22"/>
          <w:lang w:val="cs-CZ"/>
        </w:rPr>
        <w:t>poskytování Služeb je území Městské části</w:t>
      </w:r>
      <w:r w:rsidR="001F297A">
        <w:rPr>
          <w:rFonts w:asciiTheme="minorHAnsi" w:hAnsiTheme="minorHAnsi" w:cstheme="minorHAnsi"/>
          <w:szCs w:val="22"/>
          <w:lang w:val="cs-CZ"/>
        </w:rPr>
        <w:t>,</w:t>
      </w:r>
      <w:r w:rsidR="00192997" w:rsidRPr="00A553C7">
        <w:rPr>
          <w:rFonts w:asciiTheme="minorHAnsi" w:hAnsiTheme="minorHAnsi" w:cstheme="minorHAnsi"/>
          <w:szCs w:val="22"/>
          <w:lang w:val="cs-CZ"/>
        </w:rPr>
        <w:t xml:space="preserve"> </w:t>
      </w:r>
      <w:r w:rsidR="001F297A">
        <w:rPr>
          <w:rFonts w:asciiTheme="minorHAnsi" w:hAnsiTheme="minorHAnsi" w:cstheme="minorHAnsi"/>
          <w:szCs w:val="22"/>
          <w:lang w:val="cs-CZ"/>
        </w:rPr>
        <w:t>k</w:t>
      </w:r>
      <w:r w:rsidR="00226A2C" w:rsidRPr="00A553C7">
        <w:rPr>
          <w:rFonts w:asciiTheme="minorHAnsi" w:hAnsiTheme="minorHAnsi" w:cstheme="minorHAnsi"/>
          <w:szCs w:val="22"/>
          <w:lang w:val="cs-CZ"/>
        </w:rPr>
        <w:t xml:space="preserve">atastrální území </w:t>
      </w:r>
      <w:r w:rsidR="00A553C7" w:rsidRPr="00A553C7">
        <w:rPr>
          <w:rFonts w:asciiTheme="minorHAnsi" w:hAnsiTheme="minorHAnsi" w:cstheme="minorHAnsi"/>
          <w:szCs w:val="22"/>
          <w:lang w:val="cs-CZ"/>
        </w:rPr>
        <w:t>Smíchov, Košíře, Motol, Radlice, Jinonice</w:t>
      </w:r>
      <w:r w:rsidR="001F297A">
        <w:rPr>
          <w:rFonts w:asciiTheme="minorHAnsi" w:hAnsiTheme="minorHAnsi" w:cstheme="minorHAnsi"/>
          <w:szCs w:val="22"/>
          <w:lang w:val="cs-CZ"/>
        </w:rPr>
        <w:t xml:space="preserve"> a</w:t>
      </w:r>
      <w:r w:rsidR="00A553C7">
        <w:rPr>
          <w:rFonts w:asciiTheme="minorHAnsi" w:hAnsiTheme="minorHAnsi" w:cstheme="minorHAnsi"/>
          <w:szCs w:val="22"/>
          <w:lang w:val="cs-CZ"/>
        </w:rPr>
        <w:t xml:space="preserve"> </w:t>
      </w:r>
      <w:r w:rsidR="00A553C7" w:rsidRPr="00A553C7">
        <w:rPr>
          <w:rFonts w:asciiTheme="minorHAnsi" w:hAnsiTheme="minorHAnsi" w:cstheme="minorHAnsi"/>
          <w:szCs w:val="22"/>
          <w:lang w:val="cs-CZ"/>
        </w:rPr>
        <w:t>Hlubočepy</w:t>
      </w:r>
      <w:r w:rsidR="00AA3A6B">
        <w:rPr>
          <w:rFonts w:asciiTheme="minorHAnsi" w:hAnsiTheme="minorHAnsi" w:cstheme="minorHAnsi"/>
          <w:szCs w:val="22"/>
          <w:lang w:val="cs-CZ"/>
        </w:rPr>
        <w:t xml:space="preserve">. Podrobná místa a rozsah poskytování Služeb je </w:t>
      </w:r>
      <w:r w:rsidR="00AA3A6B" w:rsidRPr="005C71E8">
        <w:rPr>
          <w:rFonts w:asciiTheme="minorHAnsi" w:hAnsiTheme="minorHAnsi" w:cstheme="minorHAnsi"/>
          <w:szCs w:val="22"/>
          <w:lang w:val="cs-CZ"/>
        </w:rPr>
        <w:t xml:space="preserve">uveden v příloze č. </w:t>
      </w:r>
      <w:r w:rsidR="005C71E8">
        <w:rPr>
          <w:rFonts w:asciiTheme="minorHAnsi" w:hAnsiTheme="minorHAnsi" w:cstheme="minorHAnsi"/>
          <w:szCs w:val="22"/>
          <w:lang w:val="cs-CZ"/>
        </w:rPr>
        <w:t>5</w:t>
      </w:r>
      <w:r w:rsidR="00AA3A6B">
        <w:rPr>
          <w:rFonts w:asciiTheme="minorHAnsi" w:hAnsiTheme="minorHAnsi" w:cstheme="minorHAnsi"/>
          <w:szCs w:val="22"/>
          <w:lang w:val="cs-CZ"/>
        </w:rPr>
        <w:t xml:space="preserve"> této rámcové dohody</w:t>
      </w:r>
      <w:r w:rsidR="005C71E8">
        <w:rPr>
          <w:rFonts w:asciiTheme="minorHAnsi" w:hAnsiTheme="minorHAnsi" w:cstheme="minorHAnsi"/>
          <w:szCs w:val="22"/>
          <w:lang w:val="cs-CZ"/>
        </w:rPr>
        <w:t xml:space="preserve"> pod názvem Lokality</w:t>
      </w:r>
      <w:r w:rsidR="00AA3A6B">
        <w:rPr>
          <w:rFonts w:asciiTheme="minorHAnsi" w:hAnsiTheme="minorHAnsi" w:cstheme="minorHAnsi"/>
          <w:szCs w:val="22"/>
          <w:lang w:val="cs-CZ"/>
        </w:rPr>
        <w:t>.</w:t>
      </w:r>
      <w:r w:rsidR="005C71E8">
        <w:rPr>
          <w:rFonts w:asciiTheme="minorHAnsi" w:hAnsiTheme="minorHAnsi" w:cstheme="minorHAnsi"/>
          <w:szCs w:val="22"/>
          <w:lang w:val="cs-CZ"/>
        </w:rPr>
        <w:t xml:space="preserve"> Příloha</w:t>
      </w:r>
      <w:r w:rsidR="00AA3A6B">
        <w:rPr>
          <w:rFonts w:asciiTheme="minorHAnsi" w:hAnsiTheme="minorHAnsi" w:cstheme="minorHAnsi"/>
          <w:szCs w:val="22"/>
          <w:lang w:val="cs-CZ"/>
        </w:rPr>
        <w:t xml:space="preserve"> </w:t>
      </w:r>
      <w:r w:rsidR="005C71E8">
        <w:rPr>
          <w:rFonts w:asciiTheme="minorHAnsi" w:hAnsiTheme="minorHAnsi" w:cstheme="minorHAnsi"/>
          <w:szCs w:val="22"/>
          <w:lang w:val="cs-CZ"/>
        </w:rPr>
        <w:t>č. 5 této rámcové dohody je tvořena částí č. 4 zadávací dokumentace</w:t>
      </w:r>
      <w:r w:rsidR="006B465D">
        <w:rPr>
          <w:rFonts w:asciiTheme="minorHAnsi" w:hAnsiTheme="minorHAnsi" w:cstheme="minorHAnsi"/>
          <w:szCs w:val="22"/>
          <w:lang w:val="cs-CZ"/>
        </w:rPr>
        <w:t xml:space="preserve"> na základě které je uzavírána tato rámcová dohoda</w:t>
      </w:r>
      <w:r w:rsidR="005C71E8">
        <w:rPr>
          <w:rFonts w:asciiTheme="minorHAnsi" w:hAnsiTheme="minorHAnsi" w:cstheme="minorHAnsi"/>
          <w:szCs w:val="22"/>
          <w:lang w:val="cs-CZ"/>
        </w:rPr>
        <w:t>.</w:t>
      </w:r>
    </w:p>
    <w:p w:rsidR="00DA1A6C" w:rsidRPr="00DA1A6C" w:rsidRDefault="00DA1A6C" w:rsidP="00DA1A6C"/>
    <w:p w:rsidR="007E7AFF" w:rsidRPr="000640F0" w:rsidRDefault="007E7AFF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14" w:name="_Toc335593076"/>
      <w:bookmarkStart w:id="15" w:name="_Toc466545291"/>
      <w:bookmarkStart w:id="16" w:name="_Toc63854741"/>
      <w:r w:rsidRPr="000640F0">
        <w:rPr>
          <w:rFonts w:asciiTheme="minorHAnsi" w:hAnsiTheme="minorHAnsi" w:cstheme="minorHAnsi"/>
        </w:rPr>
        <w:t>cena</w:t>
      </w:r>
      <w:bookmarkEnd w:id="14"/>
      <w:r w:rsidRPr="000640F0">
        <w:rPr>
          <w:rFonts w:asciiTheme="minorHAnsi" w:hAnsiTheme="minorHAnsi" w:cstheme="minorHAnsi"/>
        </w:rPr>
        <w:t xml:space="preserve"> </w:t>
      </w:r>
      <w:r w:rsidR="00C37D2D" w:rsidRPr="000640F0">
        <w:rPr>
          <w:rFonts w:asciiTheme="minorHAnsi" w:hAnsiTheme="minorHAnsi" w:cstheme="minorHAnsi"/>
        </w:rPr>
        <w:t>a platební podmínky</w:t>
      </w:r>
      <w:bookmarkEnd w:id="15"/>
      <w:bookmarkEnd w:id="16"/>
    </w:p>
    <w:p w:rsidR="00626680" w:rsidRPr="003F4D3F" w:rsidRDefault="002C75D0" w:rsidP="003F4D3F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Cena za služby poskytované </w:t>
      </w:r>
      <w:r w:rsidR="00037C2E" w:rsidRPr="000640F0">
        <w:rPr>
          <w:rFonts w:asciiTheme="minorHAnsi" w:hAnsiTheme="minorHAnsi" w:cstheme="minorHAnsi"/>
          <w:szCs w:val="22"/>
          <w:lang w:val="cs-CZ"/>
        </w:rPr>
        <w:t>podle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jednotlivých </w:t>
      </w:r>
      <w:r w:rsidR="00236EC9">
        <w:rPr>
          <w:rFonts w:asciiTheme="minorHAnsi" w:hAnsiTheme="minorHAnsi" w:cstheme="minorHAnsi"/>
          <w:szCs w:val="22"/>
          <w:lang w:val="cs-CZ"/>
        </w:rPr>
        <w:t>Objednávek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bude vždy stanovena na základě </w:t>
      </w:r>
      <w:r w:rsidRPr="00236EC9">
        <w:rPr>
          <w:rFonts w:asciiTheme="minorHAnsi" w:hAnsiTheme="minorHAnsi" w:cstheme="minorHAnsi"/>
          <w:szCs w:val="22"/>
          <w:lang w:val="cs-CZ"/>
        </w:rPr>
        <w:t>jednotko</w:t>
      </w:r>
      <w:r w:rsidR="00CA14E3" w:rsidRPr="00236EC9">
        <w:rPr>
          <w:rFonts w:asciiTheme="minorHAnsi" w:hAnsiTheme="minorHAnsi" w:cstheme="minorHAnsi"/>
          <w:szCs w:val="22"/>
          <w:lang w:val="cs-CZ"/>
        </w:rPr>
        <w:t>vých cen uvedených v příloze č. </w:t>
      </w:r>
      <w:r w:rsidR="00F8112A" w:rsidRPr="00236EC9">
        <w:rPr>
          <w:rFonts w:asciiTheme="minorHAnsi" w:hAnsiTheme="minorHAnsi" w:cstheme="minorHAnsi"/>
          <w:szCs w:val="22"/>
          <w:lang w:val="cs-CZ"/>
        </w:rPr>
        <w:t>2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CA14E3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v závislosti na rozsahu skutečně poskytnutých Služeb. </w:t>
      </w:r>
      <w:r w:rsidR="00626680" w:rsidRPr="003F4D3F">
        <w:rPr>
          <w:rFonts w:asciiTheme="minorHAnsi" w:hAnsiTheme="minorHAnsi" w:cstheme="minorHAnsi"/>
          <w:szCs w:val="22"/>
          <w:lang w:val="cs-CZ"/>
        </w:rPr>
        <w:t xml:space="preserve">Jednotkové ceny stanovené v příloze č. </w:t>
      </w:r>
      <w:r w:rsidR="008E057D" w:rsidRPr="003F4D3F">
        <w:rPr>
          <w:rFonts w:asciiTheme="minorHAnsi" w:hAnsiTheme="minorHAnsi" w:cstheme="minorHAnsi"/>
          <w:szCs w:val="22"/>
          <w:lang w:val="cs-CZ"/>
        </w:rPr>
        <w:t>2</w:t>
      </w:r>
      <w:r w:rsidR="00626680" w:rsidRPr="003F4D3F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CA14E3" w:rsidRPr="003F4D3F">
        <w:rPr>
          <w:rFonts w:asciiTheme="minorHAnsi" w:hAnsiTheme="minorHAnsi" w:cstheme="minorHAnsi"/>
          <w:szCs w:val="22"/>
          <w:lang w:val="cs-CZ"/>
        </w:rPr>
        <w:t>dohody</w:t>
      </w:r>
      <w:r w:rsidR="00626680" w:rsidRPr="003F4D3F">
        <w:rPr>
          <w:rFonts w:asciiTheme="minorHAnsi" w:hAnsiTheme="minorHAnsi" w:cstheme="minorHAnsi"/>
          <w:szCs w:val="22"/>
          <w:lang w:val="cs-CZ"/>
        </w:rPr>
        <w:t xml:space="preserve"> jsou pevné a neměnné po celou dobu trvání této rámcové </w:t>
      </w:r>
      <w:r w:rsidR="00CA14E3" w:rsidRPr="003F4D3F">
        <w:rPr>
          <w:rFonts w:asciiTheme="minorHAnsi" w:hAnsiTheme="minorHAnsi" w:cstheme="minorHAnsi"/>
          <w:szCs w:val="22"/>
          <w:lang w:val="cs-CZ"/>
        </w:rPr>
        <w:t xml:space="preserve">dohody </w:t>
      </w:r>
      <w:r w:rsidR="00626680" w:rsidRPr="003F4D3F">
        <w:rPr>
          <w:rFonts w:asciiTheme="minorHAnsi" w:hAnsiTheme="minorHAnsi" w:cstheme="minorHAnsi"/>
          <w:szCs w:val="22"/>
          <w:lang w:val="cs-CZ"/>
        </w:rPr>
        <w:t xml:space="preserve">a nestanoví-li tato </w:t>
      </w:r>
      <w:r w:rsidR="00CA14E3" w:rsidRPr="003F4D3F">
        <w:rPr>
          <w:rFonts w:asciiTheme="minorHAnsi" w:hAnsiTheme="minorHAnsi" w:cstheme="minorHAnsi"/>
          <w:szCs w:val="22"/>
          <w:lang w:val="cs-CZ"/>
        </w:rPr>
        <w:t>rámcová dohoda</w:t>
      </w:r>
      <w:r w:rsidR="00626680" w:rsidRPr="003F4D3F">
        <w:rPr>
          <w:rFonts w:asciiTheme="minorHAnsi" w:hAnsiTheme="minorHAnsi" w:cstheme="minorHAnsi"/>
          <w:szCs w:val="22"/>
          <w:lang w:val="cs-CZ"/>
        </w:rPr>
        <w:t xml:space="preserve"> </w:t>
      </w:r>
      <w:r w:rsidR="00626680" w:rsidRPr="003F4D3F">
        <w:rPr>
          <w:rFonts w:asciiTheme="minorHAnsi" w:hAnsiTheme="minorHAnsi" w:cstheme="minorHAnsi"/>
          <w:szCs w:val="22"/>
          <w:lang w:val="cs-CZ"/>
        </w:rPr>
        <w:lastRenderedPageBreak/>
        <w:t>výslovně jinak, obsahují veškeré personální, materiálové a jakékoli jiné náklady nezbytné k poskytování Služeb a/nebo s poskytováním Služeb související.</w:t>
      </w:r>
      <w:r w:rsidR="00DB3413" w:rsidRPr="003F4D3F">
        <w:rPr>
          <w:rFonts w:asciiTheme="minorHAnsi" w:hAnsiTheme="minorHAnsi" w:cstheme="minorHAnsi"/>
          <w:szCs w:val="22"/>
          <w:lang w:val="cs-CZ"/>
        </w:rPr>
        <w:t xml:space="preserve"> </w:t>
      </w:r>
    </w:p>
    <w:p w:rsidR="00626680" w:rsidRPr="000640F0" w:rsidRDefault="0062668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V případě, kdy během poskytování Služeb dojde ke změně výše sazby </w:t>
      </w:r>
      <w:r w:rsidRPr="000640F0">
        <w:rPr>
          <w:rFonts w:asciiTheme="minorHAnsi" w:hAnsiTheme="minorHAnsi" w:cstheme="minorHAnsi"/>
          <w:lang w:val="cs-CZ"/>
        </w:rPr>
        <w:t>DPH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, která se uplatňuje na Služby či jejich část ke dni vzniku zdanitelného plnění, je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oprávněn účtovat sazbu DPH ve výši podle právních předpisů účinných v době vzniku zdanitelného plnění. Jiná změna </w:t>
      </w:r>
      <w:r w:rsidR="00933677" w:rsidRPr="000640F0">
        <w:rPr>
          <w:rFonts w:asciiTheme="minorHAnsi" w:hAnsiTheme="minorHAnsi" w:cstheme="minorHAnsi"/>
          <w:szCs w:val="22"/>
          <w:lang w:val="cs-CZ"/>
        </w:rPr>
        <w:t xml:space="preserve">ceny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není přípustná.  </w:t>
      </w:r>
    </w:p>
    <w:p w:rsidR="000C1741" w:rsidRPr="000640F0" w:rsidRDefault="002C75D0">
      <w:pPr>
        <w:pStyle w:val="Nadpis2"/>
        <w:rPr>
          <w:rFonts w:asciiTheme="minorHAnsi" w:hAnsiTheme="minorHAnsi" w:cstheme="minorHAnsi"/>
          <w:szCs w:val="22"/>
          <w:lang w:val="cs-CZ"/>
        </w:rPr>
      </w:pPr>
      <w:bookmarkStart w:id="17" w:name="_Ref337718718"/>
      <w:r w:rsidRPr="000640F0">
        <w:rPr>
          <w:rFonts w:asciiTheme="minorHAnsi" w:hAnsiTheme="minorHAnsi" w:cstheme="minorHAnsi"/>
          <w:lang w:val="cs-CZ"/>
        </w:rPr>
        <w:t>Poskytovatel bude oprávněn cenu vyúčtovat měsíčně</w:t>
      </w:r>
      <w:bookmarkEnd w:id="17"/>
      <w:r w:rsidR="003F4D3F">
        <w:rPr>
          <w:rFonts w:asciiTheme="minorHAnsi" w:hAnsiTheme="minorHAnsi" w:cstheme="minorHAnsi"/>
          <w:lang w:val="cs-CZ"/>
        </w:rPr>
        <w:t>.</w:t>
      </w:r>
    </w:p>
    <w:p w:rsidR="00A375E3" w:rsidRPr="00AA3A6B" w:rsidRDefault="00A375E3" w:rsidP="005E5A2F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AA3A6B">
        <w:rPr>
          <w:rFonts w:asciiTheme="minorHAnsi" w:hAnsiTheme="minorHAnsi" w:cstheme="minorHAnsi"/>
          <w:szCs w:val="22"/>
          <w:lang w:val="cs-CZ"/>
        </w:rPr>
        <w:t xml:space="preserve">Ke každé faktuře </w:t>
      </w:r>
      <w:r w:rsidR="008E057D" w:rsidRPr="00AA3A6B">
        <w:rPr>
          <w:rFonts w:asciiTheme="minorHAnsi" w:hAnsiTheme="minorHAnsi" w:cstheme="minorHAnsi"/>
          <w:szCs w:val="22"/>
          <w:lang w:val="cs-CZ"/>
        </w:rPr>
        <w:t xml:space="preserve">či fakturám </w:t>
      </w:r>
      <w:r w:rsidRPr="00AA3A6B">
        <w:rPr>
          <w:rFonts w:asciiTheme="minorHAnsi" w:hAnsiTheme="minorHAnsi" w:cstheme="minorHAnsi"/>
          <w:szCs w:val="22"/>
          <w:lang w:val="cs-CZ"/>
        </w:rPr>
        <w:t>za příslušný kalendářní měsíc je Poskytovatel povinen doložit</w:t>
      </w:r>
      <w:r w:rsidR="00AA3A6B" w:rsidRPr="00AA3A6B">
        <w:rPr>
          <w:rFonts w:asciiTheme="minorHAnsi" w:hAnsiTheme="minorHAnsi" w:cstheme="minorHAnsi"/>
          <w:szCs w:val="22"/>
          <w:lang w:val="cs-CZ"/>
        </w:rPr>
        <w:t xml:space="preserve"> </w:t>
      </w:r>
      <w:r w:rsidR="008E057D" w:rsidRPr="00AA3A6B">
        <w:rPr>
          <w:rFonts w:asciiTheme="minorHAnsi" w:hAnsiTheme="minorHAnsi" w:cstheme="minorHAnsi"/>
          <w:lang w:val="cs-CZ"/>
        </w:rPr>
        <w:t xml:space="preserve">Soupisy </w:t>
      </w:r>
      <w:r w:rsidR="00364E98" w:rsidRPr="00AA3A6B">
        <w:rPr>
          <w:rFonts w:asciiTheme="minorHAnsi" w:hAnsiTheme="minorHAnsi" w:cstheme="minorHAnsi"/>
          <w:lang w:val="cs-CZ"/>
        </w:rPr>
        <w:t>Služeb</w:t>
      </w:r>
      <w:r w:rsidR="00AA3A6B" w:rsidRPr="00AA3A6B">
        <w:rPr>
          <w:rFonts w:asciiTheme="minorHAnsi" w:hAnsiTheme="minorHAnsi" w:cstheme="minorHAnsi"/>
          <w:lang w:val="cs-CZ"/>
        </w:rPr>
        <w:t xml:space="preserve"> představující </w:t>
      </w:r>
      <w:r w:rsidR="00236EC9" w:rsidRPr="00AA3A6B">
        <w:rPr>
          <w:rFonts w:asciiTheme="minorHAnsi" w:hAnsiTheme="minorHAnsi" w:cstheme="minorHAnsi"/>
          <w:lang w:val="cs-CZ"/>
        </w:rPr>
        <w:t xml:space="preserve">fotodokumentaci </w:t>
      </w:r>
      <w:r w:rsidR="00127C25" w:rsidRPr="00AA3A6B">
        <w:rPr>
          <w:rFonts w:asciiTheme="minorHAnsi" w:hAnsiTheme="minorHAnsi" w:cstheme="minorHAnsi"/>
          <w:lang w:val="cs-CZ"/>
        </w:rPr>
        <w:t xml:space="preserve">s popisem </w:t>
      </w:r>
      <w:r w:rsidRPr="00AA3A6B">
        <w:rPr>
          <w:rFonts w:asciiTheme="minorHAnsi" w:hAnsiTheme="minorHAnsi" w:cstheme="minorHAnsi"/>
          <w:lang w:val="cs-CZ"/>
        </w:rPr>
        <w:t xml:space="preserve">vztahující se k příslušnému </w:t>
      </w:r>
      <w:r w:rsidR="00364E98" w:rsidRPr="00AA3A6B">
        <w:rPr>
          <w:rFonts w:asciiTheme="minorHAnsi" w:hAnsiTheme="minorHAnsi" w:cstheme="minorHAnsi"/>
          <w:lang w:val="cs-CZ"/>
        </w:rPr>
        <w:t>období</w:t>
      </w:r>
      <w:r w:rsidR="00127C25" w:rsidRPr="00AA3A6B">
        <w:rPr>
          <w:rFonts w:asciiTheme="minorHAnsi" w:hAnsiTheme="minorHAnsi" w:cstheme="minorHAnsi"/>
          <w:lang w:val="cs-CZ"/>
        </w:rPr>
        <w:t xml:space="preserve"> a lokalitě</w:t>
      </w:r>
      <w:r w:rsidR="00364E98" w:rsidRPr="00AA3A6B">
        <w:rPr>
          <w:rFonts w:asciiTheme="minorHAnsi" w:hAnsiTheme="minorHAnsi" w:cstheme="minorHAnsi"/>
          <w:lang w:val="cs-CZ"/>
        </w:rPr>
        <w:t>, za které je cena fakturována</w:t>
      </w:r>
      <w:r w:rsidR="00AA3A6B">
        <w:rPr>
          <w:rFonts w:asciiTheme="minorHAnsi" w:hAnsiTheme="minorHAnsi" w:cstheme="minorHAnsi"/>
          <w:lang w:val="cs-CZ"/>
        </w:rPr>
        <w:t>.</w:t>
      </w:r>
      <w:r w:rsidR="005A0820" w:rsidRPr="00AA3A6B">
        <w:rPr>
          <w:rFonts w:asciiTheme="minorHAnsi" w:hAnsiTheme="minorHAnsi" w:cstheme="minorHAnsi"/>
          <w:lang w:val="cs-CZ"/>
        </w:rPr>
        <w:t xml:space="preserve"> </w:t>
      </w:r>
    </w:p>
    <w:p w:rsidR="00A375E3" w:rsidRPr="000640F0" w:rsidRDefault="00A375E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proofErr w:type="gramStart"/>
      <w:r w:rsidRPr="000640F0">
        <w:rPr>
          <w:rFonts w:asciiTheme="minorHAnsi" w:hAnsiTheme="minorHAnsi" w:cstheme="minorHAnsi"/>
          <w:szCs w:val="22"/>
          <w:lang w:val="cs-CZ"/>
        </w:rPr>
        <w:t>Faktura - daňový</w:t>
      </w:r>
      <w:proofErr w:type="gramEnd"/>
      <w:r w:rsidRPr="000640F0">
        <w:rPr>
          <w:rFonts w:asciiTheme="minorHAnsi" w:hAnsiTheme="minorHAnsi" w:cstheme="minorHAnsi"/>
          <w:szCs w:val="22"/>
          <w:lang w:val="cs-CZ"/>
        </w:rPr>
        <w:t xml:space="preserve"> doklad musí obsahovat náležitosti v souladu s</w:t>
      </w:r>
      <w:r w:rsidR="001F297A">
        <w:rPr>
          <w:rFonts w:asciiTheme="minorHAnsi" w:hAnsiTheme="minorHAnsi" w:cstheme="minorHAnsi"/>
          <w:szCs w:val="22"/>
          <w:lang w:val="cs-CZ"/>
        </w:rPr>
        <w:t>e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127C25">
        <w:rPr>
          <w:rFonts w:asciiTheme="minorHAnsi" w:hAnsiTheme="minorHAnsi" w:cstheme="minorHAnsi"/>
          <w:szCs w:val="22"/>
          <w:lang w:val="cs-CZ"/>
        </w:rPr>
        <w:t>Závaznými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předpisy (např. náležitosti daňového dokladu podle zákona. 235/2004 Sb., o dani z přidané hodnoty, ve znění pozdějších předpisů). Dnem uskutečnění zdanitelného plnění je poslední den měsíce, za nějž je faktura vystavována. V případě, že účetní doklady nebudou mít odpovídající náležitosti, je </w:t>
      </w:r>
      <w:r w:rsidR="00626680" w:rsidRPr="000640F0">
        <w:rPr>
          <w:rFonts w:asciiTheme="minorHAnsi" w:hAnsiTheme="minorHAnsi" w:cstheme="minorHAnsi"/>
          <w:szCs w:val="22"/>
          <w:lang w:val="cs-CZ"/>
        </w:rPr>
        <w:t>Zadavatel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oprávněn zaslat je ve lhůtě splatnosti zpět </w:t>
      </w:r>
      <w:r w:rsidR="00F54495" w:rsidRPr="000640F0">
        <w:rPr>
          <w:rFonts w:asciiTheme="minorHAnsi" w:hAnsiTheme="minorHAnsi" w:cstheme="minorHAnsi"/>
          <w:szCs w:val="22"/>
          <w:lang w:val="cs-CZ"/>
        </w:rPr>
        <w:t>P</w:t>
      </w:r>
      <w:r w:rsidRPr="000640F0">
        <w:rPr>
          <w:rFonts w:asciiTheme="minorHAnsi" w:hAnsiTheme="minorHAnsi" w:cstheme="minorHAnsi"/>
          <w:szCs w:val="22"/>
          <w:lang w:val="cs-CZ"/>
        </w:rPr>
        <w:t>oskytovateli k doplnění, aniž se tak dostane do prodlení se splatností. Lhůta splatnosti počíná běžet znovu od opětovného zaslání náležitě doplněných či opravených dokladů.</w:t>
      </w:r>
    </w:p>
    <w:p w:rsidR="00626680" w:rsidRPr="000640F0" w:rsidRDefault="00A375E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Splatnost faktur je </w:t>
      </w:r>
      <w:r w:rsidR="00724699" w:rsidRPr="000640F0">
        <w:rPr>
          <w:rFonts w:asciiTheme="minorHAnsi" w:hAnsiTheme="minorHAnsi" w:cstheme="minorHAnsi"/>
          <w:szCs w:val="22"/>
          <w:lang w:val="cs-CZ"/>
        </w:rPr>
        <w:t>3</w:t>
      </w:r>
      <w:r w:rsidR="00854F1C" w:rsidRPr="000640F0">
        <w:rPr>
          <w:rFonts w:asciiTheme="minorHAnsi" w:hAnsiTheme="minorHAnsi" w:cstheme="minorHAnsi"/>
          <w:szCs w:val="22"/>
          <w:lang w:val="cs-CZ"/>
        </w:rPr>
        <w:t xml:space="preserve">0 </w:t>
      </w:r>
      <w:r w:rsidRPr="000640F0">
        <w:rPr>
          <w:rFonts w:asciiTheme="minorHAnsi" w:hAnsiTheme="minorHAnsi" w:cstheme="minorHAnsi"/>
          <w:szCs w:val="22"/>
          <w:lang w:val="cs-CZ"/>
        </w:rPr>
        <w:t>dnů ode dne jejich převzetí Zadavatelem, pokud Zadavatel nevznese proti vyúčtování námitky. Námitky lze uplatnit do 1</w:t>
      </w:r>
      <w:r w:rsidR="00724699" w:rsidRPr="000640F0">
        <w:rPr>
          <w:rFonts w:asciiTheme="minorHAnsi" w:hAnsiTheme="minorHAnsi" w:cstheme="minorHAnsi"/>
          <w:szCs w:val="22"/>
          <w:lang w:val="cs-CZ"/>
        </w:rPr>
        <w:t>5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pracovních dnů ode dne převzetí faktury Zadavatelem. V takovém případě </w:t>
      </w:r>
      <w:r w:rsidR="00626680" w:rsidRPr="000640F0">
        <w:rPr>
          <w:rFonts w:asciiTheme="minorHAnsi" w:hAnsiTheme="minorHAnsi" w:cstheme="minorHAnsi"/>
          <w:szCs w:val="22"/>
          <w:lang w:val="cs-CZ"/>
        </w:rPr>
        <w:t>se lhůta splatnosti staví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nová lhůta splatnosti bude stanovena dnem doručení nově vystavené faktury Zadavateli. </w:t>
      </w:r>
    </w:p>
    <w:p w:rsidR="00A375E3" w:rsidRPr="000640F0" w:rsidRDefault="0062668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Zadavatel</w:t>
      </w:r>
      <w:r w:rsidR="00A375E3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nebude v souvislosti s poskytováním </w:t>
      </w:r>
      <w:r w:rsidR="00F54495" w:rsidRPr="000640F0">
        <w:rPr>
          <w:rFonts w:asciiTheme="minorHAnsi" w:hAnsiTheme="minorHAnsi" w:cstheme="minorHAnsi"/>
          <w:szCs w:val="22"/>
          <w:lang w:val="cs-CZ"/>
        </w:rPr>
        <w:t>S</w:t>
      </w:r>
      <w:r w:rsidRPr="000640F0">
        <w:rPr>
          <w:rFonts w:asciiTheme="minorHAnsi" w:hAnsiTheme="minorHAnsi" w:cstheme="minorHAnsi"/>
          <w:szCs w:val="22"/>
          <w:lang w:val="cs-CZ"/>
        </w:rPr>
        <w:t>lužeb poskytovat jakékoli zálohy</w:t>
      </w:r>
      <w:r w:rsidR="00A375E3" w:rsidRPr="000640F0">
        <w:rPr>
          <w:rFonts w:asciiTheme="minorHAnsi" w:hAnsiTheme="minorHAnsi" w:cstheme="minorHAnsi"/>
          <w:szCs w:val="22"/>
          <w:lang w:val="cs-CZ"/>
        </w:rPr>
        <w:t>.</w:t>
      </w:r>
    </w:p>
    <w:p w:rsidR="005E5A2F" w:rsidRDefault="00A375E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V případě prodlení s úhradou ceny je </w:t>
      </w:r>
      <w:r w:rsidR="00626680" w:rsidRPr="000640F0">
        <w:rPr>
          <w:rFonts w:asciiTheme="minorHAnsi" w:hAnsiTheme="minorHAnsi" w:cstheme="minorHAnsi"/>
          <w:szCs w:val="22"/>
          <w:lang w:val="cs-CZ"/>
        </w:rPr>
        <w:t xml:space="preserve">Zadavatel povinen zaplatit Poskytovateli úrok z prodlení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ve výši </w:t>
      </w:r>
      <w:r w:rsidR="001F297A">
        <w:rPr>
          <w:rFonts w:asciiTheme="minorHAnsi" w:hAnsiTheme="minorHAnsi" w:cstheme="minorHAnsi"/>
          <w:szCs w:val="22"/>
          <w:lang w:val="cs-CZ"/>
        </w:rPr>
        <w:t>stanovené právními předpisy</w:t>
      </w:r>
      <w:r w:rsidR="005E5A2F">
        <w:rPr>
          <w:rFonts w:asciiTheme="minorHAnsi" w:hAnsiTheme="minorHAnsi" w:cstheme="minorHAnsi"/>
          <w:szCs w:val="22"/>
          <w:lang w:val="cs-CZ"/>
        </w:rPr>
        <w:t>.</w:t>
      </w:r>
    </w:p>
    <w:p w:rsidR="00A375E3" w:rsidRDefault="005E5A2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 xml:space="preserve">Poskytovatel je povinen plnit Služby do nejvyšší přípustné ceny za celou dobu platnosti a účinnosti této rámcové smlouvy, která </w:t>
      </w:r>
      <w:r w:rsidRPr="0057770D">
        <w:rPr>
          <w:rFonts w:asciiTheme="minorHAnsi" w:hAnsiTheme="minorHAnsi" w:cstheme="minorHAnsi"/>
          <w:szCs w:val="22"/>
          <w:lang w:val="cs-CZ"/>
        </w:rPr>
        <w:t>činí</w:t>
      </w:r>
      <w:r w:rsidRPr="0057770D">
        <w:rPr>
          <w:rFonts w:asciiTheme="minorHAnsi" w:hAnsiTheme="minorHAnsi" w:cstheme="minorHAnsi"/>
          <w:color w:val="FF0000"/>
          <w:szCs w:val="22"/>
          <w:lang w:val="cs-CZ"/>
        </w:rPr>
        <w:t xml:space="preserve"> </w:t>
      </w:r>
      <w:r w:rsidR="00155CB6">
        <w:rPr>
          <w:rFonts w:ascii="Calibri" w:eastAsia="Arial" w:hAnsi="Calibri" w:cs="Calibri"/>
          <w:szCs w:val="22"/>
          <w:lang w:val="cs-CZ" w:eastAsia="cs-CZ"/>
        </w:rPr>
        <w:t xml:space="preserve">[BUDE DOPLNĚNO DLE NABÍDKY VYBRANÉHO DODAVATELE] </w:t>
      </w:r>
      <w:r w:rsidR="008E1B16" w:rsidRPr="008A789C">
        <w:rPr>
          <w:rFonts w:ascii="Calibri" w:eastAsia="Arial" w:hAnsi="Calibri" w:cs="Calibri"/>
          <w:szCs w:val="22"/>
          <w:lang w:eastAsia="cs-CZ"/>
        </w:rPr>
        <w:t>Kč bez DPH</w:t>
      </w:r>
      <w:r w:rsidR="00A375E3" w:rsidRPr="008A789C">
        <w:rPr>
          <w:rFonts w:asciiTheme="minorHAnsi" w:hAnsiTheme="minorHAnsi" w:cstheme="minorHAnsi"/>
          <w:szCs w:val="22"/>
          <w:lang w:val="cs-CZ"/>
        </w:rPr>
        <w:t xml:space="preserve">. </w:t>
      </w:r>
    </w:p>
    <w:p w:rsidR="005E5A2F" w:rsidRPr="005E5A2F" w:rsidRDefault="005E5A2F" w:rsidP="005E5A2F"/>
    <w:p w:rsidR="007E7AFF" w:rsidRPr="00AA3A6B" w:rsidRDefault="000C1741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18" w:name="_Toc466545292"/>
      <w:bookmarkStart w:id="19" w:name="_Toc63854742"/>
      <w:r w:rsidRPr="00AA3A6B">
        <w:rPr>
          <w:rFonts w:asciiTheme="minorHAnsi" w:hAnsiTheme="minorHAnsi" w:cstheme="minorHAnsi"/>
        </w:rPr>
        <w:t>kontrola</w:t>
      </w:r>
      <w:r w:rsidR="008E057D" w:rsidRPr="00AA3A6B">
        <w:rPr>
          <w:rFonts w:asciiTheme="minorHAnsi" w:hAnsiTheme="minorHAnsi" w:cstheme="minorHAnsi"/>
        </w:rPr>
        <w:t xml:space="preserve"> služeb</w:t>
      </w:r>
      <w:bookmarkEnd w:id="18"/>
      <w:bookmarkEnd w:id="19"/>
    </w:p>
    <w:p w:rsidR="00B649EC" w:rsidRPr="000640F0" w:rsidRDefault="00B649EC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20" w:name="_Ref336248417"/>
      <w:r w:rsidRPr="000640F0">
        <w:rPr>
          <w:rFonts w:asciiTheme="minorHAnsi" w:hAnsiTheme="minorHAnsi" w:cstheme="minorHAnsi"/>
          <w:szCs w:val="22"/>
          <w:lang w:val="cs-CZ"/>
        </w:rPr>
        <w:t xml:space="preserve">Kontrola služeb a vady plnění </w:t>
      </w:r>
    </w:p>
    <w:p w:rsidR="00B649EC" w:rsidRPr="000640F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Jakékoli plnění neodpovídající této </w:t>
      </w:r>
      <w:r w:rsidR="00364E98" w:rsidRPr="000640F0">
        <w:rPr>
          <w:rFonts w:asciiTheme="minorHAnsi" w:hAnsiTheme="minorHAnsi" w:cstheme="minorHAnsi"/>
          <w:szCs w:val="22"/>
        </w:rPr>
        <w:t xml:space="preserve">rámcové </w:t>
      </w:r>
      <w:r w:rsidR="00CA14E3" w:rsidRPr="000640F0">
        <w:rPr>
          <w:rFonts w:asciiTheme="minorHAnsi" w:hAnsiTheme="minorHAnsi" w:cstheme="minorHAnsi"/>
          <w:szCs w:val="22"/>
        </w:rPr>
        <w:t>dohodě</w:t>
      </w:r>
      <w:r w:rsidRPr="000640F0">
        <w:rPr>
          <w:rFonts w:asciiTheme="minorHAnsi" w:hAnsiTheme="minorHAnsi" w:cstheme="minorHAnsi"/>
          <w:szCs w:val="22"/>
        </w:rPr>
        <w:t xml:space="preserve"> (včetně nesouladu s předpisy a standardy předpokládanými touto rámcovou </w:t>
      </w:r>
      <w:r w:rsidR="00CA14E3" w:rsidRPr="000640F0">
        <w:rPr>
          <w:rFonts w:asciiTheme="minorHAnsi" w:hAnsiTheme="minorHAnsi" w:cstheme="minorHAnsi"/>
          <w:szCs w:val="22"/>
        </w:rPr>
        <w:t>dohodou</w:t>
      </w:r>
      <w:r w:rsidRPr="000640F0">
        <w:rPr>
          <w:rFonts w:asciiTheme="minorHAnsi" w:hAnsiTheme="minorHAnsi" w:cstheme="minorHAnsi"/>
          <w:szCs w:val="22"/>
        </w:rPr>
        <w:t xml:space="preserve">) bude považováno za vadné. Poskytovatel odpovídá za to, že dílo bude prováděno bez vad. </w:t>
      </w:r>
    </w:p>
    <w:p w:rsidR="00B649EC" w:rsidRPr="000640F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Zadavatel je oprávněn:</w:t>
      </w:r>
    </w:p>
    <w:p w:rsidR="00B649EC" w:rsidRPr="000640F0" w:rsidRDefault="00B649EC">
      <w:pPr>
        <w:pStyle w:val="Nadpis3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provádět průběžné kontroly kvality poskytovaných Služeb</w:t>
      </w:r>
      <w:r w:rsidR="00724699" w:rsidRPr="000640F0">
        <w:rPr>
          <w:rFonts w:asciiTheme="minorHAnsi" w:hAnsiTheme="minorHAnsi" w:cstheme="minorHAnsi"/>
        </w:rPr>
        <w:t xml:space="preserve"> </w:t>
      </w:r>
      <w:r w:rsidR="00724699" w:rsidRPr="000640F0">
        <w:rPr>
          <w:rFonts w:asciiTheme="minorHAnsi" w:hAnsiTheme="minorHAnsi" w:cstheme="minorHAnsi"/>
          <w:lang w:val="cs-CZ"/>
        </w:rPr>
        <w:t>bez předchozího ohlášení, a to kdykoli při místní kontrole</w:t>
      </w:r>
      <w:r w:rsidRPr="000640F0">
        <w:rPr>
          <w:rFonts w:asciiTheme="minorHAnsi" w:hAnsiTheme="minorHAnsi" w:cstheme="minorHAnsi"/>
        </w:rPr>
        <w:t xml:space="preserve">; </w:t>
      </w:r>
    </w:p>
    <w:p w:rsidR="003E084F" w:rsidRPr="000640F0" w:rsidRDefault="00B649EC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kontrolovat poskytování Služeb též na určitém stupni jeho provádění a ve vztahu</w:t>
      </w:r>
      <w:r w:rsidR="003F4D3F">
        <w:rPr>
          <w:rFonts w:asciiTheme="minorHAnsi" w:hAnsiTheme="minorHAnsi" w:cstheme="minorHAnsi"/>
          <w:lang w:val="cs-CZ"/>
        </w:rPr>
        <w:t xml:space="preserve"> ke konkrétním dílčím činnostem;</w:t>
      </w:r>
    </w:p>
    <w:p w:rsidR="00B649EC" w:rsidRPr="000640F0" w:rsidRDefault="00B649EC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pokud zjistí, že Poskytovat</w:t>
      </w:r>
      <w:r w:rsidR="00CA14E3" w:rsidRPr="000640F0">
        <w:rPr>
          <w:rFonts w:asciiTheme="minorHAnsi" w:hAnsiTheme="minorHAnsi" w:cstheme="minorHAnsi"/>
          <w:lang w:val="cs-CZ"/>
        </w:rPr>
        <w:t xml:space="preserve">el poskytuje Služby v rozporu s rámcovou dohodou nebo </w:t>
      </w:r>
      <w:r w:rsidR="00127C25">
        <w:rPr>
          <w:rFonts w:asciiTheme="minorHAnsi" w:hAnsiTheme="minorHAnsi" w:cstheme="minorHAnsi"/>
          <w:lang w:val="cs-CZ"/>
        </w:rPr>
        <w:t>Objednávkou</w:t>
      </w:r>
      <w:r w:rsidRPr="000640F0">
        <w:rPr>
          <w:rFonts w:asciiTheme="minorHAnsi" w:hAnsiTheme="minorHAnsi" w:cstheme="minorHAnsi"/>
          <w:lang w:val="cs-CZ"/>
        </w:rPr>
        <w:t xml:space="preserve">, v nedostatečném rozsahu či jinak porušuje své smluvní povinnosti, zjištěné vady Poskytovateli písemně vytknout; </w:t>
      </w:r>
    </w:p>
    <w:p w:rsidR="00B649EC" w:rsidRPr="000640F0" w:rsidRDefault="00B649EC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dát Poskytovateli pokyn k přerušení</w:t>
      </w:r>
      <w:r w:rsidR="003E084F" w:rsidRPr="000640F0">
        <w:rPr>
          <w:rFonts w:asciiTheme="minorHAnsi" w:hAnsiTheme="minorHAnsi" w:cstheme="minorHAnsi"/>
          <w:lang w:val="cs-CZ"/>
        </w:rPr>
        <w:t>, či k nápravě</w:t>
      </w:r>
      <w:r w:rsidRPr="000640F0">
        <w:rPr>
          <w:rFonts w:asciiTheme="minorHAnsi" w:hAnsiTheme="minorHAnsi" w:cstheme="minorHAnsi"/>
          <w:lang w:val="cs-CZ"/>
        </w:rPr>
        <w:t xml:space="preserve"> poskytování Služeb</w:t>
      </w:r>
      <w:r w:rsidR="003E084F" w:rsidRPr="000640F0">
        <w:rPr>
          <w:rFonts w:asciiTheme="minorHAnsi" w:hAnsiTheme="minorHAnsi" w:cstheme="minorHAnsi"/>
          <w:lang w:val="cs-CZ"/>
        </w:rPr>
        <w:t>,</w:t>
      </w:r>
      <w:r w:rsidRPr="000640F0">
        <w:rPr>
          <w:rFonts w:asciiTheme="minorHAnsi" w:hAnsiTheme="minorHAnsi" w:cstheme="minorHAnsi"/>
          <w:lang w:val="cs-CZ"/>
        </w:rPr>
        <w:t xml:space="preserve"> které nejsou prováděny řádně; pokyn může být vydán i ústně (telefonicky či v průběhu Kontrolního dne), bude-li </w:t>
      </w:r>
      <w:r w:rsidR="000C1741" w:rsidRPr="000640F0">
        <w:rPr>
          <w:rFonts w:asciiTheme="minorHAnsi" w:hAnsiTheme="minorHAnsi" w:cstheme="minorHAnsi"/>
          <w:lang w:val="cs-CZ"/>
        </w:rPr>
        <w:t xml:space="preserve">následně </w:t>
      </w:r>
      <w:r w:rsidRPr="000640F0">
        <w:rPr>
          <w:rFonts w:asciiTheme="minorHAnsi" w:hAnsiTheme="minorHAnsi" w:cstheme="minorHAnsi"/>
          <w:lang w:val="cs-CZ"/>
        </w:rPr>
        <w:t>neprodleně potvrzen písemnou formou; pokud Zadavatel vydá takovýto pokyn, nezprošťuje to Poskytovatele odpovědnosti za neposkytnutí či nezajištění dotčených Služeb</w:t>
      </w:r>
      <w:r w:rsidR="00B46205" w:rsidRPr="000640F0">
        <w:rPr>
          <w:rFonts w:asciiTheme="minorHAnsi" w:hAnsiTheme="minorHAnsi" w:cstheme="minorHAnsi"/>
          <w:lang w:val="cs-CZ"/>
        </w:rPr>
        <w:t>;</w:t>
      </w:r>
      <w:r w:rsidR="00364E98" w:rsidRPr="000640F0">
        <w:rPr>
          <w:rFonts w:asciiTheme="minorHAnsi" w:hAnsiTheme="minorHAnsi" w:cstheme="minorHAnsi"/>
          <w:lang w:val="cs-CZ"/>
        </w:rPr>
        <w:t xml:space="preserve"> a</w:t>
      </w:r>
    </w:p>
    <w:p w:rsidR="00B46205" w:rsidRPr="000640F0" w:rsidRDefault="00B46205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lastRenderedPageBreak/>
        <w:t xml:space="preserve">v případě opakovaných vad poskytovaných Služeb (ať již se bude jednat o nekvalitu, nedostatečný rozsah či včasnost poskytování Služeb) stejného či obdobného charakteru, </w:t>
      </w:r>
      <w:r w:rsidRPr="00E25225">
        <w:rPr>
          <w:rFonts w:asciiTheme="minorHAnsi" w:hAnsiTheme="minorHAnsi" w:cstheme="minorHAnsi"/>
          <w:lang w:val="cs-CZ"/>
        </w:rPr>
        <w:t xml:space="preserve">jež budou dokumentovány </w:t>
      </w:r>
      <w:r w:rsidR="00F13559" w:rsidRPr="00E25225">
        <w:rPr>
          <w:rFonts w:asciiTheme="minorHAnsi" w:hAnsiTheme="minorHAnsi" w:cstheme="minorHAnsi"/>
          <w:lang w:val="cs-CZ"/>
        </w:rPr>
        <w:t>písemn</w:t>
      </w:r>
      <w:r w:rsidR="00E25225" w:rsidRPr="00E25225">
        <w:rPr>
          <w:rFonts w:asciiTheme="minorHAnsi" w:hAnsiTheme="minorHAnsi" w:cstheme="minorHAnsi"/>
          <w:lang w:val="cs-CZ"/>
        </w:rPr>
        <w:t>ými</w:t>
      </w:r>
      <w:r w:rsidR="00F13559" w:rsidRPr="00E25225">
        <w:rPr>
          <w:rFonts w:asciiTheme="minorHAnsi" w:hAnsiTheme="minorHAnsi" w:cstheme="minorHAnsi"/>
          <w:lang w:val="cs-CZ"/>
        </w:rPr>
        <w:t xml:space="preserve"> v</w:t>
      </w:r>
      <w:r w:rsidR="00E25225" w:rsidRPr="00E25225">
        <w:rPr>
          <w:rFonts w:asciiTheme="minorHAnsi" w:hAnsiTheme="minorHAnsi" w:cstheme="minorHAnsi"/>
          <w:lang w:val="cs-CZ"/>
        </w:rPr>
        <w:t>ý</w:t>
      </w:r>
      <w:r w:rsidR="00F13559" w:rsidRPr="00E25225">
        <w:rPr>
          <w:rFonts w:asciiTheme="minorHAnsi" w:hAnsiTheme="minorHAnsi" w:cstheme="minorHAnsi"/>
          <w:lang w:val="cs-CZ"/>
        </w:rPr>
        <w:t>tk</w:t>
      </w:r>
      <w:r w:rsidR="00E25225" w:rsidRPr="00E25225">
        <w:rPr>
          <w:rFonts w:asciiTheme="minorHAnsi" w:hAnsiTheme="minorHAnsi" w:cstheme="minorHAnsi"/>
          <w:lang w:val="cs-CZ"/>
        </w:rPr>
        <w:t>ami</w:t>
      </w:r>
      <w:r w:rsidRPr="000640F0">
        <w:rPr>
          <w:rFonts w:asciiTheme="minorHAnsi" w:hAnsiTheme="minorHAnsi" w:cstheme="minorHAnsi"/>
          <w:lang w:val="cs-CZ"/>
        </w:rPr>
        <w:t>, může Zadavatel omezit rozsah Služeb poskytovaných Poskytovatelem, a to formou vydání nové Objednávky, která stanoví změněný rozsah poskytovaných Služeb.</w:t>
      </w:r>
    </w:p>
    <w:p w:rsidR="00B649EC" w:rsidRPr="006D3B8D" w:rsidRDefault="00B649EC" w:rsidP="006D3B8D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6D3B8D">
        <w:rPr>
          <w:rFonts w:asciiTheme="minorHAnsi" w:hAnsiTheme="minorHAnsi" w:cstheme="minorHAnsi"/>
          <w:lang w:val="cs-CZ"/>
        </w:rPr>
        <w:t xml:space="preserve">Poskytovatel je povinen odstranit vady bezplatně do 24 hodin od okamžiku, kdy mu byly vady vytknuty, pokud </w:t>
      </w:r>
      <w:r w:rsidR="006D3B8D">
        <w:rPr>
          <w:rFonts w:asciiTheme="minorHAnsi" w:hAnsiTheme="minorHAnsi" w:cstheme="minorHAnsi"/>
          <w:lang w:val="cs-CZ"/>
        </w:rPr>
        <w:t>zadavatel</w:t>
      </w:r>
      <w:r w:rsidRPr="006D3B8D">
        <w:rPr>
          <w:rFonts w:asciiTheme="minorHAnsi" w:hAnsiTheme="minorHAnsi" w:cstheme="minorHAnsi"/>
          <w:lang w:val="cs-CZ"/>
        </w:rPr>
        <w:t xml:space="preserve"> v odůvodněných případech </w:t>
      </w:r>
      <w:r w:rsidR="006D3B8D">
        <w:rPr>
          <w:rFonts w:asciiTheme="minorHAnsi" w:hAnsiTheme="minorHAnsi" w:cstheme="minorHAnsi"/>
          <w:lang w:val="cs-CZ"/>
        </w:rPr>
        <w:t>nerozhodne</w:t>
      </w:r>
      <w:r w:rsidRPr="006D3B8D">
        <w:rPr>
          <w:rFonts w:asciiTheme="minorHAnsi" w:hAnsiTheme="minorHAnsi" w:cstheme="minorHAnsi"/>
          <w:lang w:val="cs-CZ"/>
        </w:rPr>
        <w:t xml:space="preserve"> jinak. O odstranění vady </w:t>
      </w:r>
      <w:r w:rsidR="00E52C83">
        <w:rPr>
          <w:rFonts w:asciiTheme="minorHAnsi" w:hAnsiTheme="minorHAnsi" w:cstheme="minorHAnsi"/>
          <w:lang w:val="cs-CZ"/>
        </w:rPr>
        <w:t>Poskytovatel pořídí fotodokumentaci a pokud k tomu dostane pokyn od Zadavatele, tak i slovní popis. Vada je odstraněna písemným vyjádřením souhlasu Zadavatele s odstraněním vady.</w:t>
      </w:r>
      <w:r w:rsidRPr="006D3B8D">
        <w:rPr>
          <w:rFonts w:asciiTheme="minorHAnsi" w:hAnsiTheme="minorHAnsi" w:cstheme="minorHAnsi"/>
          <w:lang w:val="cs-CZ"/>
        </w:rPr>
        <w:t xml:space="preserve"> Nezahájí-li Poskytovatel činnost k odstranění vady do 24 hodin od okamžiku, kdy mu byla vada vytknuta, je Zadavatel dle svého uvážení oprávněn pověřit odstraněním této vady jiný subjekt či případně zajistit její odstranění sám a Poskytovatel bude povinen uhradit Zadavateli veškeré náklady spojené s odstraněním vady plnění.</w:t>
      </w:r>
    </w:p>
    <w:p w:rsidR="00B649EC" w:rsidRPr="006D3B8D" w:rsidRDefault="00B649EC" w:rsidP="006D3B8D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6D3B8D">
        <w:rPr>
          <w:rFonts w:asciiTheme="minorHAnsi" w:hAnsiTheme="minorHAnsi" w:cstheme="minorHAnsi"/>
          <w:lang w:val="cs-CZ"/>
        </w:rPr>
        <w:t xml:space="preserve">Odstraněním vady nezaniká právo Zadavatele na odstoupení od </w:t>
      </w:r>
      <w:r w:rsidR="00A7604C" w:rsidRPr="006D3B8D">
        <w:rPr>
          <w:rFonts w:asciiTheme="minorHAnsi" w:hAnsiTheme="minorHAnsi" w:cstheme="minorHAnsi"/>
          <w:lang w:val="cs-CZ"/>
        </w:rPr>
        <w:t xml:space="preserve">rámcové dohody, </w:t>
      </w:r>
      <w:r w:rsidR="00127C25" w:rsidRPr="006D3B8D">
        <w:rPr>
          <w:rFonts w:asciiTheme="minorHAnsi" w:hAnsiTheme="minorHAnsi" w:cstheme="minorHAnsi"/>
          <w:lang w:val="cs-CZ"/>
        </w:rPr>
        <w:t>Objednávky</w:t>
      </w:r>
      <w:r w:rsidRPr="006D3B8D">
        <w:rPr>
          <w:rFonts w:asciiTheme="minorHAnsi" w:hAnsiTheme="minorHAnsi" w:cstheme="minorHAnsi"/>
          <w:lang w:val="cs-CZ"/>
        </w:rPr>
        <w:t>, zaplacení smluvní pokuty nebo náhradu vzniklé škody.</w:t>
      </w:r>
    </w:p>
    <w:p w:rsidR="003E084F" w:rsidRPr="006D3B8D" w:rsidRDefault="003E084F" w:rsidP="006D3B8D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6D3B8D">
        <w:rPr>
          <w:rFonts w:asciiTheme="minorHAnsi" w:hAnsiTheme="minorHAnsi" w:cstheme="minorHAnsi"/>
          <w:lang w:val="cs-CZ"/>
        </w:rPr>
        <w:t>Není-li možné vadu odstranit ani novým provedením dané Služby či její části, má Zadavatel právo na slevu z ceny takto vadně poskytnuté Služby.</w:t>
      </w:r>
    </w:p>
    <w:bookmarkEnd w:id="20"/>
    <w:p w:rsidR="009E20BB" w:rsidRPr="000640F0" w:rsidRDefault="009E20BB">
      <w:pPr>
        <w:rPr>
          <w:rFonts w:asciiTheme="minorHAnsi" w:hAnsiTheme="minorHAnsi" w:cstheme="minorHAnsi"/>
        </w:rPr>
      </w:pPr>
    </w:p>
    <w:p w:rsidR="007E7AFF" w:rsidRPr="000640F0" w:rsidRDefault="007E7AFF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21" w:name="_Toc335593079"/>
      <w:bookmarkStart w:id="22" w:name="_Toc466545293"/>
      <w:bookmarkStart w:id="23" w:name="_Toc63854743"/>
      <w:r w:rsidRPr="000640F0">
        <w:rPr>
          <w:rFonts w:asciiTheme="minorHAnsi" w:hAnsiTheme="minorHAnsi" w:cstheme="minorHAnsi"/>
        </w:rPr>
        <w:t>prohlášení a záruky</w:t>
      </w:r>
      <w:bookmarkEnd w:id="21"/>
      <w:bookmarkEnd w:id="22"/>
      <w:bookmarkEnd w:id="23"/>
      <w:r w:rsidRPr="000640F0">
        <w:rPr>
          <w:rFonts w:asciiTheme="minorHAnsi" w:hAnsiTheme="minorHAnsi" w:cstheme="minorHAnsi"/>
        </w:rPr>
        <w:t xml:space="preserve"> </w:t>
      </w:r>
    </w:p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Prohlášení a záruky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>e</w:t>
      </w:r>
    </w:p>
    <w:p w:rsidR="007E7AFF" w:rsidRPr="000640F0" w:rsidRDefault="00363B84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Poskytovatel</w:t>
      </w:r>
      <w:r w:rsidR="007E7AFF" w:rsidRPr="000640F0">
        <w:rPr>
          <w:rFonts w:asciiTheme="minorHAnsi" w:hAnsiTheme="minorHAnsi" w:cstheme="minorHAnsi"/>
          <w:szCs w:val="22"/>
        </w:rPr>
        <w:t xml:space="preserve"> prohlašuje a zaručuje Zadavateli, že:</w:t>
      </w:r>
    </w:p>
    <w:p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je řádně založenou a existující společností v souladu s právními předpisy </w:t>
      </w:r>
      <w:r w:rsidR="00EC70C8" w:rsidRPr="000640F0">
        <w:rPr>
          <w:rFonts w:asciiTheme="minorHAnsi" w:hAnsiTheme="minorHAnsi" w:cstheme="minorHAnsi"/>
          <w:szCs w:val="22"/>
          <w:lang w:val="cs-CZ"/>
        </w:rPr>
        <w:t>[</w:t>
      </w:r>
      <w:r w:rsidRPr="000640F0">
        <w:rPr>
          <w:rFonts w:asciiTheme="minorHAnsi" w:hAnsiTheme="minorHAnsi" w:cstheme="minorHAnsi"/>
          <w:szCs w:val="22"/>
          <w:lang w:val="cs-CZ"/>
        </w:rPr>
        <w:t>České republiky</w:t>
      </w:r>
      <w:r w:rsidR="00EC70C8" w:rsidRPr="000640F0">
        <w:rPr>
          <w:rFonts w:asciiTheme="minorHAnsi" w:hAnsiTheme="minorHAnsi" w:cstheme="minorHAnsi"/>
          <w:szCs w:val="22"/>
          <w:lang w:val="cs-CZ"/>
        </w:rPr>
        <w:t>]</w:t>
      </w:r>
      <w:r w:rsidR="00EC70C8" w:rsidRPr="000640F0">
        <w:rPr>
          <w:rStyle w:val="Znakapoznpodarou"/>
          <w:rFonts w:asciiTheme="minorHAnsi" w:hAnsiTheme="minorHAnsi" w:cstheme="minorHAnsi"/>
          <w:szCs w:val="22"/>
          <w:lang w:val="cs-CZ"/>
        </w:rPr>
        <w:footnoteReference w:id="2"/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získal všechny potřebné souhlasy a povolení (včetně interních), které mu umožní p</w:t>
      </w:r>
      <w:r w:rsidR="00127C25">
        <w:rPr>
          <w:rFonts w:asciiTheme="minorHAnsi" w:hAnsiTheme="minorHAnsi" w:cstheme="minorHAnsi"/>
          <w:szCs w:val="22"/>
          <w:lang w:val="cs-CZ"/>
        </w:rPr>
        <w:t>oskytovat Služby dle této rámcové dohody</w:t>
      </w:r>
      <w:r w:rsidRPr="000640F0">
        <w:rPr>
          <w:rFonts w:asciiTheme="minorHAnsi" w:hAnsiTheme="minorHAnsi" w:cstheme="minorHAnsi"/>
          <w:szCs w:val="22"/>
          <w:lang w:val="cs-CZ"/>
        </w:rPr>
        <w:t>;</w:t>
      </w:r>
    </w:p>
    <w:p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závazky, které vyplývají z této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 xml:space="preserve">dohody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a na jejím základě </w:t>
      </w:r>
      <w:r w:rsidR="00127C25">
        <w:rPr>
          <w:rFonts w:asciiTheme="minorHAnsi" w:hAnsiTheme="minorHAnsi" w:cstheme="minorHAnsi"/>
          <w:szCs w:val="22"/>
          <w:lang w:val="cs-CZ"/>
        </w:rPr>
        <w:t>doručených Objednávek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, představují platný a vynutitelný závazek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>e;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 </w:t>
      </w:r>
    </w:p>
    <w:p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výkon práv a povinností vyplývajících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z této rámcové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>dohody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 a na jejím základě uzavřených </w:t>
      </w:r>
      <w:r w:rsidR="00E00791">
        <w:rPr>
          <w:rFonts w:asciiTheme="minorHAnsi" w:hAnsiTheme="minorHAnsi" w:cstheme="minorHAnsi"/>
          <w:szCs w:val="22"/>
          <w:lang w:val="cs-CZ"/>
        </w:rPr>
        <w:t>Objednávek</w:t>
      </w:r>
      <w:r w:rsidR="003511E6" w:rsidRPr="000640F0" w:rsidDel="003511E6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szCs w:val="22"/>
          <w:lang w:val="cs-CZ"/>
        </w:rPr>
        <w:t>nepředstavuje porušení:</w:t>
      </w:r>
    </w:p>
    <w:p w:rsidR="007E7AFF" w:rsidRPr="000640F0" w:rsidRDefault="007E7AFF" w:rsidP="00014B7B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žádných Závazných předpisů;</w:t>
      </w:r>
    </w:p>
    <w:p w:rsidR="007E7AFF" w:rsidRPr="000640F0" w:rsidRDefault="007E7AFF" w:rsidP="00014B7B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zakladatelských ani jiných interních dokumentů </w:t>
      </w:r>
      <w:r w:rsidR="00363B84" w:rsidRPr="000640F0">
        <w:rPr>
          <w:rFonts w:asciiTheme="minorHAnsi" w:hAnsiTheme="minorHAnsi" w:cstheme="minorHAnsi"/>
          <w:szCs w:val="22"/>
        </w:rPr>
        <w:t>Poskytovatel</w:t>
      </w:r>
      <w:r w:rsidRPr="000640F0">
        <w:rPr>
          <w:rFonts w:asciiTheme="minorHAnsi" w:hAnsiTheme="minorHAnsi" w:cstheme="minorHAnsi"/>
          <w:szCs w:val="22"/>
        </w:rPr>
        <w:t>e; ani</w:t>
      </w:r>
    </w:p>
    <w:p w:rsidR="007E7AFF" w:rsidRPr="000640F0" w:rsidRDefault="007E7AFF" w:rsidP="00014B7B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žádné povinnosti, která zavazuje </w:t>
      </w:r>
      <w:r w:rsidR="00363B84" w:rsidRPr="000640F0">
        <w:rPr>
          <w:rFonts w:asciiTheme="minorHAnsi" w:hAnsiTheme="minorHAnsi" w:cstheme="minorHAnsi"/>
          <w:szCs w:val="22"/>
        </w:rPr>
        <w:t>Poskytovatel</w:t>
      </w:r>
      <w:r w:rsidRPr="000640F0">
        <w:rPr>
          <w:rFonts w:asciiTheme="minorHAnsi" w:hAnsiTheme="minorHAnsi" w:cstheme="minorHAnsi"/>
          <w:szCs w:val="22"/>
        </w:rPr>
        <w:t xml:space="preserve">e nebo která se váže k jeho majetku nebo příjmům; </w:t>
      </w:r>
    </w:p>
    <w:p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veškeré informace, které poskytl Zadavateli v rámci Zadávacího řízení, jsou pravdivé</w:t>
      </w:r>
      <w:r w:rsidR="00F35306" w:rsidRPr="000640F0">
        <w:rPr>
          <w:rFonts w:asciiTheme="minorHAnsi" w:hAnsiTheme="minorHAnsi" w:cstheme="minorHAnsi"/>
          <w:szCs w:val="22"/>
          <w:lang w:val="cs-CZ"/>
        </w:rPr>
        <w:t>, úplné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nikoli zavádějící;</w:t>
      </w:r>
    </w:p>
    <w:p w:rsidR="0018309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ke dni uzavření této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nebyl vznesen žádný nárok proti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>i</w:t>
      </w:r>
      <w:r w:rsidR="0018309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18309F" w:rsidRPr="000640F0">
        <w:rPr>
          <w:rFonts w:asciiTheme="minorHAnsi" w:hAnsiTheme="minorHAnsi" w:cstheme="minorHAnsi"/>
          <w:lang w:val="cs-CZ"/>
        </w:rPr>
        <w:t>z důvodu neplnění jeho závazků vzniklých z jeho činnosti dle smlouvy obdobného rozsahu a (nebo) zaměření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, neprobíhá žádné soudní, rozhodčí ani správní řízení ani spor řešený jiným způsobem, jež by se mohly nepříznivě dotknout schopnosti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e plnit jeho povinnosti vyplývající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>z této rámcové</w:t>
      </w:r>
      <w:r w:rsidR="00B928E9" w:rsidRPr="000640F0">
        <w:rPr>
          <w:rFonts w:asciiTheme="minorHAnsi" w:hAnsiTheme="minorHAnsi" w:cstheme="minorHAnsi"/>
          <w:szCs w:val="22"/>
          <w:lang w:val="cs-CZ"/>
        </w:rPr>
        <w:t xml:space="preserve"> dohody</w:t>
      </w:r>
      <w:r w:rsidRPr="000640F0">
        <w:rPr>
          <w:rFonts w:asciiTheme="minorHAnsi" w:hAnsiTheme="minorHAnsi" w:cstheme="minorHAnsi"/>
          <w:szCs w:val="22"/>
          <w:lang w:val="cs-CZ"/>
        </w:rPr>
        <w:t>;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 </w:t>
      </w:r>
    </w:p>
    <w:p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lastRenderedPageBreak/>
        <w:t xml:space="preserve">ke dni uzavření této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nemá žádné závazky, jejichž splnění by mělo nepříznivý vliv na jeho schopnost plnit povinnosti vyplývající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z této rámcové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>;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 </w:t>
      </w:r>
    </w:p>
    <w:p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předmět plnění podle této </w:t>
      </w:r>
      <w:r w:rsidR="003511E6" w:rsidRPr="000640F0">
        <w:rPr>
          <w:rFonts w:asciiTheme="minorHAnsi" w:hAnsiTheme="minorHAnsi" w:cstheme="minorHAnsi"/>
          <w:lang w:val="cs-CZ"/>
        </w:rPr>
        <w:t xml:space="preserve">rámcové </w:t>
      </w:r>
      <w:r w:rsidR="00B928E9" w:rsidRPr="000640F0">
        <w:rPr>
          <w:rFonts w:asciiTheme="minorHAnsi" w:hAnsiTheme="minorHAnsi" w:cstheme="minorHAnsi"/>
          <w:lang w:val="cs-CZ"/>
        </w:rPr>
        <w:t>dohody</w:t>
      </w:r>
      <w:r w:rsidRPr="000640F0">
        <w:rPr>
          <w:rFonts w:asciiTheme="minorHAnsi" w:hAnsiTheme="minorHAnsi" w:cstheme="minorHAnsi"/>
          <w:lang w:val="cs-CZ"/>
        </w:rPr>
        <w:t xml:space="preserve"> není plněním nemožným;  </w:t>
      </w:r>
    </w:p>
    <w:p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se podrobně seznámil s předmětem </w:t>
      </w:r>
      <w:r w:rsidR="00B928E9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>, a potvrzuje, že je po odborné stránce schopen poskytovat Služby způsobem stanovený</w:t>
      </w:r>
      <w:r w:rsidR="00363B84" w:rsidRPr="000640F0">
        <w:rPr>
          <w:rFonts w:asciiTheme="minorHAnsi" w:hAnsiTheme="minorHAnsi" w:cstheme="minorHAnsi"/>
          <w:lang w:val="cs-CZ"/>
        </w:rPr>
        <w:t>m</w:t>
      </w:r>
      <w:r w:rsidRPr="000640F0">
        <w:rPr>
          <w:rFonts w:asciiTheme="minorHAnsi" w:hAnsiTheme="minorHAnsi" w:cstheme="minorHAnsi"/>
          <w:lang w:val="cs-CZ"/>
        </w:rPr>
        <w:t xml:space="preserve"> touto </w:t>
      </w:r>
      <w:r w:rsidR="003511E6" w:rsidRPr="000640F0">
        <w:rPr>
          <w:rFonts w:asciiTheme="minorHAnsi" w:hAnsiTheme="minorHAnsi" w:cstheme="minorHAnsi"/>
          <w:lang w:val="cs-CZ"/>
        </w:rPr>
        <w:t xml:space="preserve">rámcovou </w:t>
      </w:r>
      <w:r w:rsidR="00B928E9" w:rsidRPr="000640F0">
        <w:rPr>
          <w:rFonts w:asciiTheme="minorHAnsi" w:hAnsiTheme="minorHAnsi" w:cstheme="minorHAnsi"/>
          <w:lang w:val="cs-CZ"/>
        </w:rPr>
        <w:t>dohodou</w:t>
      </w:r>
      <w:r w:rsidRPr="000640F0">
        <w:rPr>
          <w:rFonts w:asciiTheme="minorHAnsi" w:hAnsiTheme="minorHAnsi" w:cstheme="minorHAnsi"/>
          <w:lang w:val="cs-CZ"/>
        </w:rPr>
        <w:t>,</w:t>
      </w:r>
      <w:r w:rsidR="00130AED" w:rsidRPr="000640F0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>jsou mu známy veškeré technické, kvalitativní a jiné podmínky</w:t>
      </w:r>
      <w:r w:rsidR="00B928E9" w:rsidRPr="000640F0">
        <w:rPr>
          <w:rFonts w:asciiTheme="minorHAnsi" w:hAnsiTheme="minorHAnsi" w:cstheme="minorHAnsi"/>
          <w:lang w:val="cs-CZ"/>
        </w:rPr>
        <w:t xml:space="preserve"> nezbytné k realizaci předmětu rámcové dohody</w:t>
      </w:r>
      <w:r w:rsidR="00D5010D" w:rsidRPr="000640F0">
        <w:rPr>
          <w:rFonts w:asciiTheme="minorHAnsi" w:hAnsiTheme="minorHAnsi" w:cstheme="minorHAnsi"/>
          <w:lang w:val="cs-CZ"/>
        </w:rPr>
        <w:t>,</w:t>
      </w:r>
      <w:r w:rsidRPr="000640F0">
        <w:rPr>
          <w:rFonts w:asciiTheme="minorHAnsi" w:hAnsiTheme="minorHAnsi" w:cstheme="minorHAnsi"/>
          <w:lang w:val="cs-CZ"/>
        </w:rPr>
        <w:t xml:space="preserve"> a že disponuje takovými kapacitami a odbornými znalostmi, které jsou nezbytné pro poskytování Služeb za dohodnutou </w:t>
      </w:r>
      <w:r w:rsidR="00C602CD" w:rsidRPr="000640F0">
        <w:rPr>
          <w:rFonts w:asciiTheme="minorHAnsi" w:hAnsiTheme="minorHAnsi" w:cstheme="minorHAnsi"/>
          <w:lang w:val="cs-CZ"/>
        </w:rPr>
        <w:t>c</w:t>
      </w:r>
      <w:r w:rsidRPr="000640F0">
        <w:rPr>
          <w:rFonts w:asciiTheme="minorHAnsi" w:hAnsiTheme="minorHAnsi" w:cstheme="minorHAnsi"/>
          <w:lang w:val="cs-CZ"/>
        </w:rPr>
        <w:t>enu</w:t>
      </w:r>
      <w:r w:rsidR="00130AED" w:rsidRPr="000640F0">
        <w:rPr>
          <w:rFonts w:asciiTheme="minorHAnsi" w:hAnsiTheme="minorHAnsi" w:cstheme="minorHAnsi"/>
          <w:lang w:val="cs-CZ"/>
        </w:rPr>
        <w:t xml:space="preserve">. </w:t>
      </w:r>
    </w:p>
    <w:p w:rsidR="007E7AFF" w:rsidRPr="000640F0" w:rsidRDefault="00363B84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24" w:name="_Toc335593080"/>
      <w:bookmarkStart w:id="25" w:name="_Toc466545294"/>
      <w:bookmarkStart w:id="26" w:name="_Toc63854744"/>
      <w:r w:rsidRPr="000640F0">
        <w:rPr>
          <w:rFonts w:asciiTheme="minorHAnsi" w:hAnsiTheme="minorHAnsi" w:cstheme="minorHAnsi"/>
        </w:rPr>
        <w:t xml:space="preserve">Obecné </w:t>
      </w:r>
      <w:r w:rsidR="007E7AFF" w:rsidRPr="000640F0">
        <w:rPr>
          <w:rFonts w:asciiTheme="minorHAnsi" w:hAnsiTheme="minorHAnsi" w:cstheme="minorHAnsi"/>
        </w:rPr>
        <w:t xml:space="preserve">povinnosti </w:t>
      </w:r>
      <w:r w:rsidR="0013539A" w:rsidRPr="000640F0">
        <w:rPr>
          <w:rFonts w:asciiTheme="minorHAnsi" w:hAnsiTheme="minorHAnsi" w:cstheme="minorHAnsi"/>
        </w:rPr>
        <w:t xml:space="preserve">poskytovatele </w:t>
      </w:r>
      <w:r w:rsidR="007E7AFF" w:rsidRPr="000640F0">
        <w:rPr>
          <w:rFonts w:asciiTheme="minorHAnsi" w:hAnsiTheme="minorHAnsi" w:cstheme="minorHAnsi"/>
        </w:rPr>
        <w:t xml:space="preserve">při plnění </w:t>
      </w:r>
      <w:bookmarkEnd w:id="24"/>
      <w:r w:rsidR="00B928E9" w:rsidRPr="000640F0">
        <w:rPr>
          <w:rFonts w:asciiTheme="minorHAnsi" w:hAnsiTheme="minorHAnsi" w:cstheme="minorHAnsi"/>
        </w:rPr>
        <w:t>rámcové dohody</w:t>
      </w:r>
      <w:bookmarkEnd w:id="25"/>
      <w:bookmarkEnd w:id="26"/>
    </w:p>
    <w:p w:rsidR="005E53A4" w:rsidRPr="000640F0" w:rsidRDefault="005E53A4" w:rsidP="00014B7B">
      <w:pPr>
        <w:pStyle w:val="Nadpis2"/>
        <w:rPr>
          <w:rFonts w:asciiTheme="minorHAnsi" w:hAnsiTheme="minorHAnsi" w:cstheme="minorHAnsi"/>
          <w:szCs w:val="22"/>
          <w:lang w:val="cs-CZ"/>
        </w:rPr>
      </w:pPr>
      <w:bookmarkStart w:id="27" w:name="_Ref162944461"/>
      <w:r w:rsidRPr="000640F0">
        <w:rPr>
          <w:rFonts w:asciiTheme="minorHAnsi" w:hAnsiTheme="minorHAnsi" w:cstheme="minorHAnsi"/>
          <w:szCs w:val="22"/>
          <w:lang w:val="cs-CZ"/>
        </w:rPr>
        <w:t xml:space="preserve">Poskytovatel </w:t>
      </w:r>
      <w:r w:rsidR="000130A3" w:rsidRPr="000640F0">
        <w:rPr>
          <w:rFonts w:asciiTheme="minorHAnsi" w:hAnsiTheme="minorHAnsi" w:cstheme="minorHAnsi"/>
          <w:szCs w:val="22"/>
          <w:lang w:val="cs-CZ"/>
        </w:rPr>
        <w:t xml:space="preserve">je </w:t>
      </w:r>
      <w:r w:rsidRPr="000640F0">
        <w:rPr>
          <w:rFonts w:asciiTheme="minorHAnsi" w:hAnsiTheme="minorHAnsi" w:cstheme="minorHAnsi"/>
          <w:szCs w:val="22"/>
          <w:lang w:val="cs-CZ"/>
        </w:rPr>
        <w:t>povinen zajistit, aby:</w:t>
      </w:r>
      <w:bookmarkEnd w:id="27"/>
    </w:p>
    <w:p w:rsidR="005E53A4" w:rsidRPr="000640F0" w:rsidRDefault="005E53A4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Služby byly poskytovány v souladu se </w:t>
      </w:r>
      <w:r w:rsidRPr="000640F0">
        <w:rPr>
          <w:rFonts w:asciiTheme="minorHAnsi" w:hAnsiTheme="minorHAnsi" w:cstheme="minorHAnsi"/>
          <w:szCs w:val="22"/>
          <w:lang w:val="cs-CZ"/>
        </w:rPr>
        <w:t>Závaznými předpisy</w:t>
      </w:r>
      <w:r w:rsidRPr="000640F0">
        <w:rPr>
          <w:rFonts w:asciiTheme="minorHAnsi" w:hAnsiTheme="minorHAnsi" w:cstheme="minorHAnsi"/>
          <w:lang w:val="cs-CZ"/>
        </w:rPr>
        <w:t xml:space="preserve">, </w:t>
      </w:r>
      <w:r w:rsidR="00E52C83">
        <w:rPr>
          <w:rFonts w:asciiTheme="minorHAnsi" w:hAnsiTheme="minorHAnsi" w:cstheme="minorHAnsi"/>
          <w:lang w:val="cs-CZ"/>
        </w:rPr>
        <w:t>z</w:t>
      </w:r>
      <w:r w:rsidRPr="000640F0">
        <w:rPr>
          <w:rFonts w:asciiTheme="minorHAnsi" w:hAnsiTheme="minorHAnsi" w:cstheme="minorHAnsi"/>
          <w:lang w:val="cs-CZ"/>
        </w:rPr>
        <w:t>avedenou odbornou praxí, jakož i v souladu se všemi normami obsahujícími technické specifikace a technická řešení, technické a technologické postupy nebo jiná určující kritéria k zajištění, že materiály, výrobky, postupy a služby vyhovují této</w:t>
      </w:r>
      <w:r w:rsidR="00130AED" w:rsidRPr="000640F0">
        <w:rPr>
          <w:rFonts w:asciiTheme="minorHAnsi" w:hAnsiTheme="minorHAnsi" w:cstheme="minorHAnsi"/>
          <w:lang w:val="cs-CZ"/>
        </w:rPr>
        <w:t xml:space="preserve"> rámcové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B928E9" w:rsidRPr="000640F0">
        <w:rPr>
          <w:rFonts w:asciiTheme="minorHAnsi" w:hAnsiTheme="minorHAnsi" w:cstheme="minorHAnsi"/>
          <w:lang w:val="cs-CZ"/>
        </w:rPr>
        <w:t>dohod</w:t>
      </w:r>
      <w:r w:rsidRPr="000640F0">
        <w:rPr>
          <w:rFonts w:asciiTheme="minorHAnsi" w:hAnsiTheme="minorHAnsi" w:cstheme="minorHAnsi"/>
          <w:lang w:val="cs-CZ"/>
        </w:rPr>
        <w:t xml:space="preserve">ě; </w:t>
      </w:r>
    </w:p>
    <w:p w:rsidR="0018309F" w:rsidRPr="000640F0" w:rsidRDefault="0013539A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při poskytování Služeb byly dodržovány předpisy o bezpečnosti a ochraně zdraví při práci, předpisy požární ochrany a ochrany životního prostředí,</w:t>
      </w:r>
      <w:r w:rsidR="0018309F" w:rsidRPr="000640F0">
        <w:rPr>
          <w:rFonts w:asciiTheme="minorHAnsi" w:hAnsiTheme="minorHAnsi" w:cstheme="minorHAnsi"/>
          <w:lang w:val="cs-CZ"/>
        </w:rPr>
        <w:t xml:space="preserve"> příslušné normy ČSN a normy EN, které se k poskytovaným Službám přímo či nepřímo vztahují;</w:t>
      </w:r>
    </w:p>
    <w:p w:rsidR="005E53A4" w:rsidRPr="000640F0" w:rsidRDefault="005E53A4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při poskytování Služeb byly zohledňovány a chráněny oprávněné zájmy Zadavatele a bylo postupováno v souladu s pokyny Zadavatele a jeho interními předpisy souvisejícími </w:t>
      </w:r>
      <w:r w:rsidR="00C602CD" w:rsidRPr="000640F0">
        <w:rPr>
          <w:rFonts w:asciiTheme="minorHAnsi" w:hAnsiTheme="minorHAnsi" w:cstheme="minorHAnsi"/>
          <w:lang w:val="cs-CZ"/>
        </w:rPr>
        <w:t>s</w:t>
      </w:r>
      <w:r w:rsidRPr="000640F0">
        <w:rPr>
          <w:rFonts w:asciiTheme="minorHAnsi" w:hAnsiTheme="minorHAnsi" w:cstheme="minorHAnsi"/>
          <w:lang w:val="cs-CZ"/>
        </w:rPr>
        <w:t> poskytováním Služeb, které Zadavatel Poskytovateli poskytne, nebo s pokyny Zadavatelem pověřených osob</w:t>
      </w:r>
      <w:r w:rsidR="00C602CD" w:rsidRPr="000640F0">
        <w:rPr>
          <w:rFonts w:asciiTheme="minorHAnsi" w:hAnsiTheme="minorHAnsi" w:cstheme="minorHAnsi"/>
          <w:lang w:val="cs-CZ"/>
        </w:rPr>
        <w:t xml:space="preserve"> (zejména Zástupce Zadavatele)</w:t>
      </w:r>
      <w:r w:rsidRPr="000640F0">
        <w:rPr>
          <w:rFonts w:asciiTheme="minorHAnsi" w:hAnsiTheme="minorHAnsi" w:cstheme="minorHAnsi"/>
          <w:lang w:val="cs-CZ"/>
        </w:rPr>
        <w:t>;</w:t>
      </w:r>
    </w:p>
    <w:p w:rsidR="0018309F" w:rsidRPr="000640F0" w:rsidRDefault="005E53A4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Služby byly prováděny způsobem, který co nejméně naruší využívání veřejných prostranství, ploch veřejné zeleně a provoz na jakýchkoli komunikacích na území Městské části</w:t>
      </w:r>
      <w:r w:rsidR="0018309F" w:rsidRPr="000640F0">
        <w:rPr>
          <w:rFonts w:asciiTheme="minorHAnsi" w:hAnsiTheme="minorHAnsi" w:cstheme="minorHAnsi"/>
          <w:lang w:val="cs-CZ"/>
        </w:rPr>
        <w:t xml:space="preserve"> a komfort občanů</w:t>
      </w:r>
      <w:r w:rsidRPr="000640F0">
        <w:rPr>
          <w:rFonts w:asciiTheme="minorHAnsi" w:hAnsiTheme="minorHAnsi" w:cstheme="minorHAnsi"/>
          <w:lang w:val="cs-CZ"/>
        </w:rPr>
        <w:t>;</w:t>
      </w:r>
    </w:p>
    <w:p w:rsidR="005E53A4" w:rsidRPr="000640F0" w:rsidRDefault="005E53A4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na všechny aspekty poskytování Služeb dohlížel dostatečný počet osob, které disponují přiměřenými znalostmi zaručujícími </w:t>
      </w:r>
      <w:r w:rsidR="009E20BB" w:rsidRPr="000640F0">
        <w:rPr>
          <w:rFonts w:asciiTheme="minorHAnsi" w:hAnsiTheme="minorHAnsi" w:cstheme="minorHAnsi"/>
          <w:lang w:val="cs-CZ"/>
        </w:rPr>
        <w:t xml:space="preserve">řádné </w:t>
      </w:r>
      <w:r w:rsidRPr="000640F0">
        <w:rPr>
          <w:rFonts w:asciiTheme="minorHAnsi" w:hAnsiTheme="minorHAnsi" w:cstheme="minorHAnsi"/>
          <w:lang w:val="cs-CZ"/>
        </w:rPr>
        <w:t>a be</w:t>
      </w:r>
      <w:r w:rsidR="00B928E9" w:rsidRPr="000640F0">
        <w:rPr>
          <w:rFonts w:asciiTheme="minorHAnsi" w:hAnsiTheme="minorHAnsi" w:cstheme="minorHAnsi"/>
          <w:lang w:val="cs-CZ"/>
        </w:rPr>
        <w:t>zpečné poskytování Služeb v </w:t>
      </w:r>
      <w:r w:rsidRPr="000640F0">
        <w:rPr>
          <w:rFonts w:asciiTheme="minorHAnsi" w:hAnsiTheme="minorHAnsi" w:cstheme="minorHAnsi"/>
          <w:lang w:val="cs-CZ"/>
        </w:rPr>
        <w:t xml:space="preserve">souladu s touto </w:t>
      </w:r>
      <w:r w:rsidR="00130AED" w:rsidRPr="000640F0">
        <w:rPr>
          <w:rFonts w:asciiTheme="minorHAnsi" w:hAnsiTheme="minorHAnsi" w:cstheme="minorHAnsi"/>
          <w:lang w:val="cs-CZ"/>
        </w:rPr>
        <w:t xml:space="preserve">rámcovou </w:t>
      </w:r>
      <w:r w:rsidR="00B928E9" w:rsidRPr="000640F0">
        <w:rPr>
          <w:rFonts w:asciiTheme="minorHAnsi" w:hAnsiTheme="minorHAnsi" w:cstheme="minorHAnsi"/>
          <w:lang w:val="cs-CZ"/>
        </w:rPr>
        <w:t>dohodou</w:t>
      </w:r>
      <w:r w:rsidRPr="000640F0">
        <w:rPr>
          <w:rFonts w:asciiTheme="minorHAnsi" w:hAnsiTheme="minorHAnsi" w:cstheme="minorHAnsi"/>
          <w:lang w:val="cs-CZ"/>
        </w:rPr>
        <w:t>.</w:t>
      </w:r>
    </w:p>
    <w:p w:rsidR="007E7AFF" w:rsidRPr="000640F0" w:rsidRDefault="00363B84" w:rsidP="00014B7B">
      <w:pPr>
        <w:pStyle w:val="Nadpis2"/>
        <w:keepNext w:val="0"/>
        <w:rPr>
          <w:rFonts w:asciiTheme="minorHAnsi" w:hAnsiTheme="minorHAnsi" w:cstheme="minorHAnsi"/>
          <w:iCs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je povinen při </w:t>
      </w:r>
      <w:r w:rsidR="005E53A4" w:rsidRPr="000640F0">
        <w:rPr>
          <w:rFonts w:asciiTheme="minorHAnsi" w:hAnsiTheme="minorHAnsi" w:cstheme="minorHAnsi"/>
          <w:szCs w:val="22"/>
          <w:lang w:val="cs-CZ"/>
        </w:rPr>
        <w:t>poskytování Služeb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a v souvislosti s ním:</w:t>
      </w:r>
    </w:p>
    <w:p w:rsidR="00747902" w:rsidRPr="000640F0" w:rsidRDefault="003D1A27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z</w:t>
      </w:r>
      <w:r w:rsidR="00130AED" w:rsidRPr="000640F0">
        <w:rPr>
          <w:rFonts w:asciiTheme="minorHAnsi" w:hAnsiTheme="minorHAnsi" w:cstheme="minorHAnsi"/>
          <w:lang w:val="cs-CZ"/>
        </w:rPr>
        <w:t xml:space="preserve">ajistit, že </w:t>
      </w:r>
      <w:r w:rsidR="007B67B8" w:rsidRPr="000640F0">
        <w:rPr>
          <w:rFonts w:asciiTheme="minorHAnsi" w:hAnsiTheme="minorHAnsi" w:cstheme="minorHAnsi"/>
          <w:lang w:val="cs-CZ"/>
        </w:rPr>
        <w:t>celoroční údržba ploch bude prováděna dle Závazných předpisů včetně obecně závazných</w:t>
      </w:r>
      <w:r w:rsidR="00003378" w:rsidRPr="000640F0">
        <w:rPr>
          <w:rFonts w:asciiTheme="minorHAnsi" w:hAnsiTheme="minorHAnsi" w:cstheme="minorHAnsi"/>
          <w:lang w:val="cs-CZ"/>
        </w:rPr>
        <w:t xml:space="preserve"> vyhlášek hlavního města Prahy (zákon</w:t>
      </w:r>
      <w:r w:rsidR="007B67B8" w:rsidRPr="000640F0">
        <w:rPr>
          <w:rFonts w:asciiTheme="minorHAnsi" w:hAnsiTheme="minorHAnsi" w:cstheme="minorHAnsi"/>
          <w:lang w:val="cs-CZ"/>
        </w:rPr>
        <w:t xml:space="preserve"> </w:t>
      </w:r>
      <w:r w:rsidR="00003378" w:rsidRPr="000640F0">
        <w:rPr>
          <w:rFonts w:asciiTheme="minorHAnsi" w:hAnsiTheme="minorHAnsi" w:cstheme="minorHAnsi"/>
          <w:lang w:val="cs-CZ"/>
        </w:rPr>
        <w:t xml:space="preserve">č. </w:t>
      </w:r>
      <w:r w:rsidR="007B67B8" w:rsidRPr="000640F0">
        <w:rPr>
          <w:rFonts w:asciiTheme="minorHAnsi" w:hAnsiTheme="minorHAnsi" w:cstheme="minorHAnsi"/>
          <w:lang w:val="cs-CZ"/>
        </w:rPr>
        <w:t>114/1992 Sb.</w:t>
      </w:r>
      <w:r w:rsidR="00003378" w:rsidRPr="000640F0">
        <w:rPr>
          <w:rFonts w:asciiTheme="minorHAnsi" w:hAnsiTheme="minorHAnsi" w:cstheme="minorHAnsi"/>
          <w:lang w:val="cs-CZ"/>
        </w:rPr>
        <w:t>,</w:t>
      </w:r>
      <w:r w:rsidR="007B67B8" w:rsidRPr="000640F0">
        <w:rPr>
          <w:rFonts w:asciiTheme="minorHAnsi" w:hAnsiTheme="minorHAnsi" w:cstheme="minorHAnsi"/>
          <w:lang w:val="cs-CZ"/>
        </w:rPr>
        <w:t xml:space="preserve"> o</w:t>
      </w:r>
      <w:r w:rsidR="0013539A" w:rsidRPr="000640F0">
        <w:rPr>
          <w:rFonts w:asciiTheme="minorHAnsi" w:hAnsiTheme="minorHAnsi" w:cstheme="minorHAnsi"/>
          <w:lang w:val="cs-CZ"/>
        </w:rPr>
        <w:t xml:space="preserve"> ochraně</w:t>
      </w:r>
      <w:r w:rsidR="007B67B8" w:rsidRPr="000640F0">
        <w:rPr>
          <w:rFonts w:asciiTheme="minorHAnsi" w:hAnsiTheme="minorHAnsi" w:cstheme="minorHAnsi"/>
          <w:lang w:val="cs-CZ"/>
        </w:rPr>
        <w:t xml:space="preserve"> přírody a krajiny, </w:t>
      </w:r>
      <w:r w:rsidR="00003378" w:rsidRPr="000640F0">
        <w:rPr>
          <w:rFonts w:asciiTheme="minorHAnsi" w:hAnsiTheme="minorHAnsi" w:cstheme="minorHAnsi"/>
          <w:lang w:val="cs-CZ"/>
        </w:rPr>
        <w:t>ve znění pozdějších předpisů, vyhláška hlavního města Prahy č. 39/1997, o schůdnosti místních komunikací a č. 8/2008, o udržování čistoty na ulicích a jiných veřejných prostranstvích, ve zně</w:t>
      </w:r>
      <w:r w:rsidR="0010265E">
        <w:rPr>
          <w:rFonts w:asciiTheme="minorHAnsi" w:hAnsiTheme="minorHAnsi" w:cstheme="minorHAnsi"/>
          <w:lang w:val="cs-CZ"/>
        </w:rPr>
        <w:t xml:space="preserve">ní pozdějších </w:t>
      </w:r>
      <w:proofErr w:type="gramStart"/>
      <w:r w:rsidR="0010265E">
        <w:rPr>
          <w:rFonts w:asciiTheme="minorHAnsi" w:hAnsiTheme="minorHAnsi" w:cstheme="minorHAnsi"/>
          <w:lang w:val="cs-CZ"/>
        </w:rPr>
        <w:t>předpisů,</w:t>
      </w:r>
      <w:proofErr w:type="gramEnd"/>
      <w:r w:rsidR="0010265E">
        <w:rPr>
          <w:rFonts w:asciiTheme="minorHAnsi" w:hAnsiTheme="minorHAnsi" w:cstheme="minorHAnsi"/>
          <w:lang w:val="cs-CZ"/>
        </w:rPr>
        <w:t xml:space="preserve"> apod.)</w:t>
      </w:r>
      <w:r w:rsidR="00003378" w:rsidRPr="000640F0">
        <w:rPr>
          <w:rFonts w:asciiTheme="minorHAnsi" w:hAnsiTheme="minorHAnsi" w:cstheme="minorHAnsi"/>
          <w:lang w:val="cs-CZ"/>
        </w:rPr>
        <w:t xml:space="preserve">, které souvisí s předmětem plnění; </w:t>
      </w:r>
    </w:p>
    <w:p w:rsidR="00003378" w:rsidRPr="000640F0" w:rsidRDefault="00E52C83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>
        <w:rPr>
          <w:rFonts w:asciiTheme="minorHAnsi" w:eastAsia="Helvetica" w:hAnsiTheme="minorHAnsi" w:cstheme="minorHAnsi"/>
          <w:szCs w:val="22"/>
          <w:lang w:val="cs-CZ" w:eastAsia="ar-SA"/>
        </w:rPr>
        <w:t>nahlásit existenci nebezpečného odpadu, který není součástí Služeb</w:t>
      </w:r>
      <w:r w:rsidR="00A32F04" w:rsidRPr="000640F0">
        <w:rPr>
          <w:rFonts w:asciiTheme="minorHAnsi" w:hAnsiTheme="minorHAnsi" w:cstheme="minorHAnsi"/>
          <w:lang w:val="cs-CZ"/>
        </w:rPr>
        <w:t xml:space="preserve">; </w:t>
      </w:r>
    </w:p>
    <w:p w:rsidR="007E7AFF" w:rsidRPr="000640F0" w:rsidRDefault="003D1A27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bookmarkStart w:id="28" w:name="_Ref337712816"/>
      <w:r w:rsidRPr="000640F0">
        <w:rPr>
          <w:rFonts w:asciiTheme="minorHAnsi" w:hAnsiTheme="minorHAnsi" w:cstheme="minorHAnsi"/>
          <w:lang w:val="cs-CZ"/>
        </w:rPr>
        <w:t>u</w:t>
      </w:r>
      <w:r w:rsidR="007E7AFF" w:rsidRPr="000640F0">
        <w:rPr>
          <w:rFonts w:asciiTheme="minorHAnsi" w:hAnsiTheme="minorHAnsi" w:cstheme="minorHAnsi"/>
          <w:lang w:val="cs-CZ"/>
        </w:rPr>
        <w:t xml:space="preserve">držovat v platnosti </w:t>
      </w:r>
      <w:r w:rsidR="00B928E9" w:rsidRPr="000640F0">
        <w:rPr>
          <w:rFonts w:asciiTheme="minorHAnsi" w:hAnsiTheme="minorHAnsi" w:cstheme="minorHAnsi"/>
          <w:lang w:val="cs-CZ"/>
        </w:rPr>
        <w:t xml:space="preserve">po celou dobu plnění závazků z rámcové </w:t>
      </w:r>
      <w:r w:rsidR="001F297A">
        <w:rPr>
          <w:rFonts w:asciiTheme="minorHAnsi" w:hAnsiTheme="minorHAnsi" w:cstheme="minorHAnsi"/>
          <w:lang w:val="cs-CZ"/>
        </w:rPr>
        <w:t xml:space="preserve">dohody </w:t>
      </w:r>
      <w:r w:rsidR="007E7AFF" w:rsidRPr="000640F0">
        <w:rPr>
          <w:rFonts w:asciiTheme="minorHAnsi" w:hAnsiTheme="minorHAnsi" w:cstheme="minorHAnsi"/>
          <w:lang w:val="cs-CZ"/>
        </w:rPr>
        <w:t xml:space="preserve">pojištění odpovědnosti za škodu způsobenou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em třetí osobě pokrývající veškeré činnosti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e podle této </w:t>
      </w:r>
      <w:r w:rsidR="00B928E9" w:rsidRPr="000640F0">
        <w:rPr>
          <w:rFonts w:asciiTheme="minorHAnsi" w:hAnsiTheme="minorHAnsi" w:cstheme="minorHAnsi"/>
          <w:lang w:val="cs-CZ"/>
        </w:rPr>
        <w:t xml:space="preserve">rámcové dohody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 xml:space="preserve">a na jejím základě uzavřených </w:t>
      </w:r>
      <w:r w:rsidR="00E52C83">
        <w:rPr>
          <w:rFonts w:asciiTheme="minorHAnsi" w:hAnsiTheme="minorHAnsi" w:cstheme="minorHAnsi"/>
          <w:szCs w:val="22"/>
          <w:lang w:val="cs-CZ"/>
        </w:rPr>
        <w:t>Objednávek</w:t>
      </w:r>
      <w:r w:rsidR="007E7AFF" w:rsidRPr="000640F0">
        <w:rPr>
          <w:rFonts w:asciiTheme="minorHAnsi" w:hAnsiTheme="minorHAnsi" w:cstheme="minorHAnsi"/>
          <w:lang w:val="cs-CZ"/>
        </w:rPr>
        <w:t xml:space="preserve">, přičemž limit </w:t>
      </w:r>
      <w:r w:rsidR="00B928E9" w:rsidRPr="000640F0">
        <w:rPr>
          <w:rFonts w:asciiTheme="minorHAnsi" w:hAnsiTheme="minorHAnsi" w:cstheme="minorHAnsi"/>
          <w:lang w:val="cs-CZ"/>
        </w:rPr>
        <w:t>pojistného plnění vyplývající z </w:t>
      </w:r>
      <w:r w:rsidR="007E7AFF" w:rsidRPr="000640F0">
        <w:rPr>
          <w:rFonts w:asciiTheme="minorHAnsi" w:hAnsiTheme="minorHAnsi" w:cstheme="minorHAnsi"/>
          <w:lang w:val="cs-CZ"/>
        </w:rPr>
        <w:t xml:space="preserve">pojistné smlouvy nesmí být nižší než </w:t>
      </w:r>
      <w:r w:rsidR="00E52C83">
        <w:rPr>
          <w:rFonts w:asciiTheme="minorHAnsi" w:hAnsiTheme="minorHAnsi" w:cstheme="minorHAnsi"/>
          <w:lang w:val="cs-CZ"/>
        </w:rPr>
        <w:t>1</w:t>
      </w:r>
      <w:r w:rsidR="00B928E9" w:rsidRPr="000640F0">
        <w:rPr>
          <w:rFonts w:asciiTheme="minorHAnsi" w:hAnsiTheme="minorHAnsi" w:cstheme="minorHAnsi"/>
          <w:lang w:val="cs-CZ"/>
        </w:rPr>
        <w:t> 000 </w:t>
      </w:r>
      <w:r w:rsidR="0013539A" w:rsidRPr="000640F0">
        <w:rPr>
          <w:rFonts w:asciiTheme="minorHAnsi" w:hAnsiTheme="minorHAnsi" w:cstheme="minorHAnsi"/>
          <w:lang w:val="cs-CZ"/>
        </w:rPr>
        <w:t>000</w:t>
      </w:r>
      <w:r w:rsidR="007E7AFF" w:rsidRPr="000640F0">
        <w:rPr>
          <w:rFonts w:asciiTheme="minorHAnsi" w:hAnsiTheme="minorHAnsi" w:cstheme="minorHAnsi"/>
          <w:lang w:val="cs-CZ"/>
        </w:rPr>
        <w:t xml:space="preserve">,- Kč; na požádání Zadavatele je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kdykoli povinen do pěti dnů předložit písemné doklady (zejm. pojistnou smlouvu nebo pojistný certifikát) prokazující, že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plní povinnost dle tohoto odstavce</w:t>
      </w:r>
      <w:bookmarkEnd w:id="28"/>
      <w:r w:rsidRPr="000640F0">
        <w:rPr>
          <w:rFonts w:asciiTheme="minorHAnsi" w:hAnsiTheme="minorHAnsi" w:cstheme="minorHAnsi"/>
          <w:lang w:val="cs-CZ"/>
        </w:rPr>
        <w:t>;</w:t>
      </w:r>
    </w:p>
    <w:p w:rsidR="007E7AFF" w:rsidRPr="000640F0" w:rsidRDefault="007E7AFF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udržovat po celou dobu plnění závazků </w:t>
      </w:r>
      <w:r w:rsidR="00B928E9" w:rsidRPr="000640F0">
        <w:rPr>
          <w:rFonts w:asciiTheme="minorHAnsi" w:hAnsiTheme="minorHAnsi" w:cstheme="minorHAnsi"/>
          <w:lang w:val="cs-CZ"/>
        </w:rPr>
        <w:t>z rámcové dohody</w:t>
      </w:r>
      <w:r w:rsidR="00B928E9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>v platnosti certifikáty</w:t>
      </w:r>
      <w:r w:rsidR="00E52C83">
        <w:rPr>
          <w:rFonts w:asciiTheme="minorHAnsi" w:hAnsiTheme="minorHAnsi" w:cstheme="minorHAnsi"/>
          <w:lang w:val="cs-CZ"/>
        </w:rPr>
        <w:t>,</w:t>
      </w:r>
      <w:r w:rsidRPr="000640F0">
        <w:rPr>
          <w:rFonts w:asciiTheme="minorHAnsi" w:hAnsiTheme="minorHAnsi" w:cstheme="minorHAnsi"/>
          <w:lang w:val="cs-CZ"/>
        </w:rPr>
        <w:t> osvědčení</w:t>
      </w:r>
      <w:r w:rsidR="00E52C83">
        <w:rPr>
          <w:rFonts w:asciiTheme="minorHAnsi" w:hAnsiTheme="minorHAnsi" w:cstheme="minorHAnsi"/>
          <w:lang w:val="cs-CZ"/>
        </w:rPr>
        <w:t xml:space="preserve"> a jiné dokumenty,</w:t>
      </w:r>
      <w:r w:rsidRPr="000640F0">
        <w:rPr>
          <w:rFonts w:asciiTheme="minorHAnsi" w:hAnsiTheme="minorHAnsi" w:cstheme="minorHAnsi"/>
          <w:lang w:val="cs-CZ"/>
        </w:rPr>
        <w:t xml:space="preserve"> které předložil k prokázání kvalifikace v Zadávacím řízení, vztahující se k 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>i či osobám, které se budou podílet na poskytování Služeb, a při poskytování Služeb dodržovat postupy v oblasti řízení kvality či jiné postupy či procesy osvědčované těmito certifikáty;</w:t>
      </w:r>
      <w:r w:rsidR="00084C72" w:rsidRPr="000640F0">
        <w:rPr>
          <w:rFonts w:asciiTheme="minorHAnsi" w:hAnsiTheme="minorHAnsi" w:cstheme="minorHAnsi"/>
          <w:lang w:val="cs-CZ"/>
        </w:rPr>
        <w:t xml:space="preserve"> a</w:t>
      </w:r>
    </w:p>
    <w:p w:rsidR="00B4660E" w:rsidRDefault="007E7AFF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lastRenderedPageBreak/>
        <w:t>na žádost Zadavatele spolupracovat či poskytnout součinnost případným dalším dodavatelům Zadavatele</w:t>
      </w:r>
      <w:r w:rsidR="00B4660E">
        <w:rPr>
          <w:rFonts w:asciiTheme="minorHAnsi" w:hAnsiTheme="minorHAnsi" w:cstheme="minorHAnsi"/>
          <w:lang w:val="cs-CZ"/>
        </w:rPr>
        <w:t>.</w:t>
      </w:r>
    </w:p>
    <w:p w:rsidR="007E7AFF" w:rsidRDefault="00B4660E" w:rsidP="00B4660E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B4660E">
        <w:rPr>
          <w:rFonts w:asciiTheme="minorHAnsi" w:hAnsiTheme="minorHAnsi" w:cstheme="minorHAnsi"/>
          <w:szCs w:val="22"/>
          <w:lang w:val="cs-CZ"/>
        </w:rPr>
        <w:t>Způsob provádění Služeb</w:t>
      </w:r>
    </w:p>
    <w:p w:rsidR="00A94C6F" w:rsidRDefault="00B4660E" w:rsidP="00B4660E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B4660E">
        <w:rPr>
          <w:rFonts w:asciiTheme="minorHAnsi" w:hAnsiTheme="minorHAnsi" w:cstheme="minorHAnsi"/>
          <w:lang w:val="cs-CZ"/>
        </w:rPr>
        <w:t xml:space="preserve">Poskytovatel </w:t>
      </w:r>
      <w:r>
        <w:rPr>
          <w:rFonts w:asciiTheme="minorHAnsi" w:hAnsiTheme="minorHAnsi" w:cstheme="minorHAnsi"/>
          <w:lang w:val="cs-CZ"/>
        </w:rPr>
        <w:t>se zavazuje Služby poskytovat v souladu s účelem veřejné zakázky tak, že odstraní odpad a jiné znečištění lokalit uvedených v příloze č.</w:t>
      </w:r>
      <w:r w:rsidR="00AA3A6B">
        <w:rPr>
          <w:rFonts w:asciiTheme="minorHAnsi" w:hAnsiTheme="minorHAnsi" w:cstheme="minorHAnsi"/>
          <w:lang w:val="cs-CZ"/>
        </w:rPr>
        <w:t xml:space="preserve"> 5</w:t>
      </w:r>
      <w:r>
        <w:rPr>
          <w:rFonts w:asciiTheme="minorHAnsi" w:hAnsiTheme="minorHAnsi" w:cstheme="minorHAnsi"/>
          <w:lang w:val="cs-CZ"/>
        </w:rPr>
        <w:t xml:space="preserve">. Poskytovatel je povinen tento odpad shromažďovat do plastových pytlů či jiných vhodných obalů (dále jen „pytle“), které po dokončení úklidu ponechá na vhodném místě připravené k dodatečnému odvozu. Pytle Poskytovatel ponechá položené </w:t>
      </w:r>
      <w:r w:rsidR="00652876">
        <w:rPr>
          <w:rFonts w:asciiTheme="minorHAnsi" w:hAnsiTheme="minorHAnsi" w:cstheme="minorHAnsi"/>
          <w:lang w:val="cs-CZ"/>
        </w:rPr>
        <w:t>na stanovišti tak, aby nepřekážely na chodníku, komunikaci</w:t>
      </w:r>
      <w:r w:rsidR="00AA3A6B">
        <w:rPr>
          <w:rFonts w:asciiTheme="minorHAnsi" w:hAnsiTheme="minorHAnsi" w:cstheme="minorHAnsi"/>
          <w:lang w:val="cs-CZ"/>
        </w:rPr>
        <w:t xml:space="preserve"> či</w:t>
      </w:r>
      <w:r w:rsidR="00652876">
        <w:rPr>
          <w:rFonts w:asciiTheme="minorHAnsi" w:hAnsiTheme="minorHAnsi" w:cstheme="minorHAnsi"/>
          <w:lang w:val="cs-CZ"/>
        </w:rPr>
        <w:t xml:space="preserve"> parkovacím místě. Vhodným stanovištěm je např. prostor u sběrného koše či sběrných nádob na odpad</w:t>
      </w:r>
      <w:r w:rsidR="00A94C6F">
        <w:rPr>
          <w:rFonts w:asciiTheme="minorHAnsi" w:hAnsiTheme="minorHAnsi" w:cstheme="minorHAnsi"/>
          <w:lang w:val="cs-CZ"/>
        </w:rPr>
        <w:t>.</w:t>
      </w:r>
    </w:p>
    <w:p w:rsidR="00A94C6F" w:rsidRDefault="00A94C6F" w:rsidP="00B4660E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Poskytovatel</w:t>
      </w:r>
      <w:r w:rsidRPr="00A94C6F">
        <w:rPr>
          <w:rFonts w:asciiTheme="minorHAnsi" w:hAnsiTheme="minorHAnsi" w:cstheme="minorHAnsi"/>
          <w:lang w:val="cs-CZ"/>
        </w:rPr>
        <w:t xml:space="preserve"> je povinen úklid zahájit do 24 hodin od obdržení objednávky k</w:t>
      </w:r>
      <w:r>
        <w:rPr>
          <w:rFonts w:asciiTheme="minorHAnsi" w:hAnsiTheme="minorHAnsi" w:cstheme="minorHAnsi"/>
          <w:lang w:val="cs-CZ"/>
        </w:rPr>
        <w:t> </w:t>
      </w:r>
      <w:r w:rsidRPr="00A94C6F">
        <w:rPr>
          <w:rFonts w:asciiTheme="minorHAnsi" w:hAnsiTheme="minorHAnsi" w:cstheme="minorHAnsi"/>
          <w:lang w:val="cs-CZ"/>
        </w:rPr>
        <w:t>úklidu</w:t>
      </w:r>
      <w:r>
        <w:rPr>
          <w:rFonts w:asciiTheme="minorHAnsi" w:hAnsiTheme="minorHAnsi" w:cstheme="minorHAnsi"/>
          <w:lang w:val="cs-CZ"/>
        </w:rPr>
        <w:t>.</w:t>
      </w:r>
    </w:p>
    <w:p w:rsidR="008E1B16" w:rsidRDefault="00A94C6F" w:rsidP="00B4660E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A94C6F">
        <w:rPr>
          <w:rFonts w:asciiTheme="minorHAnsi" w:hAnsiTheme="minorHAnsi" w:cstheme="minorHAnsi"/>
          <w:lang w:val="cs-CZ"/>
        </w:rPr>
        <w:t xml:space="preserve">K provedení prací nejsou zapotřebí žádné motorizované prostředky, pouze ruční pomůcky a nástroje, které si zabezpečí </w:t>
      </w:r>
      <w:r>
        <w:rPr>
          <w:rFonts w:asciiTheme="minorHAnsi" w:hAnsiTheme="minorHAnsi" w:cstheme="minorHAnsi"/>
          <w:lang w:val="cs-CZ"/>
        </w:rPr>
        <w:t>Poskytovatel</w:t>
      </w:r>
      <w:r w:rsidRPr="00A94C6F">
        <w:rPr>
          <w:rFonts w:asciiTheme="minorHAnsi" w:hAnsiTheme="minorHAnsi" w:cstheme="minorHAnsi"/>
          <w:lang w:val="cs-CZ"/>
        </w:rPr>
        <w:t>. Předmětem úklidu nejsou lavičky a vyhrazená dětská hřiště</w:t>
      </w:r>
      <w:r w:rsidR="008E1B16">
        <w:rPr>
          <w:rFonts w:asciiTheme="minorHAnsi" w:hAnsiTheme="minorHAnsi" w:cstheme="minorHAnsi"/>
          <w:lang w:val="cs-CZ"/>
        </w:rPr>
        <w:t>.</w:t>
      </w:r>
    </w:p>
    <w:p w:rsidR="00B4660E" w:rsidRDefault="00302297" w:rsidP="008E1B16">
      <w:pPr>
        <w:pStyle w:val="Nadpis2"/>
      </w:pPr>
      <w:r w:rsidRPr="00F2101D">
        <w:rPr>
          <w:rFonts w:asciiTheme="minorHAnsi" w:hAnsiTheme="minorHAnsi" w:cstheme="minorHAnsi"/>
          <w:szCs w:val="22"/>
        </w:rPr>
        <w:t xml:space="preserve">Dodavatel </w:t>
      </w:r>
      <w:r>
        <w:rPr>
          <w:rFonts w:asciiTheme="minorHAnsi" w:hAnsiTheme="minorHAnsi" w:cstheme="minorHAnsi"/>
          <w:szCs w:val="22"/>
          <w:lang w:val="cs-CZ"/>
        </w:rPr>
        <w:t xml:space="preserve">kdykoliv na výzvu Zadavatele bez zbytečného odkladu (nejpozději do 2 pracovních dnů) </w:t>
      </w:r>
      <w:r w:rsidRPr="00F2101D">
        <w:rPr>
          <w:rFonts w:asciiTheme="minorHAnsi" w:hAnsiTheme="minorHAnsi" w:cstheme="minorHAnsi"/>
          <w:szCs w:val="22"/>
        </w:rPr>
        <w:t xml:space="preserve">doloží čestné prohlášení o tom, že </w:t>
      </w:r>
      <w:bookmarkStart w:id="29" w:name="_Hlk67070059"/>
      <w:r w:rsidRPr="00F2101D">
        <w:rPr>
          <w:rFonts w:asciiTheme="minorHAnsi" w:hAnsiTheme="minorHAnsi" w:cstheme="minorHAnsi"/>
          <w:szCs w:val="22"/>
        </w:rPr>
        <w:t xml:space="preserve">je připraven zajistit 100% plnění veřejné zakázky formou plnění, které odpovídá požadavkům na tzv. náhradní plnění ve smyslu </w:t>
      </w:r>
      <w:proofErr w:type="spellStart"/>
      <w:r w:rsidRPr="00F2101D">
        <w:rPr>
          <w:rFonts w:asciiTheme="minorHAnsi" w:hAnsiTheme="minorHAnsi" w:cstheme="minorHAnsi"/>
          <w:szCs w:val="22"/>
        </w:rPr>
        <w:t>ust</w:t>
      </w:r>
      <w:proofErr w:type="spellEnd"/>
      <w:r w:rsidRPr="00F2101D">
        <w:rPr>
          <w:rFonts w:asciiTheme="minorHAnsi" w:hAnsiTheme="minorHAnsi" w:cstheme="minorHAnsi"/>
          <w:szCs w:val="22"/>
        </w:rPr>
        <w:t xml:space="preserve">. § 81 odst. 2 písm. b) zákona č. 435/2004 Sb., o zaměstnanosti, ve znění pozdějších předpisů, neboť zaměstnává více než 50% osob se zdravotním postižením podle </w:t>
      </w:r>
      <w:proofErr w:type="spellStart"/>
      <w:r w:rsidRPr="00F2101D">
        <w:rPr>
          <w:rFonts w:asciiTheme="minorHAnsi" w:hAnsiTheme="minorHAnsi" w:cstheme="minorHAnsi"/>
          <w:szCs w:val="22"/>
        </w:rPr>
        <w:t>ust</w:t>
      </w:r>
      <w:proofErr w:type="spellEnd"/>
      <w:r w:rsidRPr="00F2101D">
        <w:rPr>
          <w:rFonts w:asciiTheme="minorHAnsi" w:hAnsiTheme="minorHAnsi" w:cstheme="minorHAnsi"/>
          <w:szCs w:val="22"/>
        </w:rPr>
        <w:t>. § 67 zákona č. 435/2004 Sb. z celkového počtu zaměstnanců</w:t>
      </w:r>
      <w:r>
        <w:rPr>
          <w:rFonts w:asciiTheme="minorHAnsi" w:hAnsiTheme="minorHAnsi" w:cstheme="minorHAnsi"/>
          <w:szCs w:val="22"/>
          <w:lang w:val="cs-CZ"/>
        </w:rPr>
        <w:t xml:space="preserve">. Porušení této povinnosti se považuje za </w:t>
      </w:r>
      <w:r w:rsidR="002669DE">
        <w:rPr>
          <w:rFonts w:asciiTheme="minorHAnsi" w:hAnsiTheme="minorHAnsi" w:cstheme="minorHAnsi"/>
          <w:szCs w:val="22"/>
          <w:lang w:val="cs-CZ"/>
        </w:rPr>
        <w:t>podstatné</w:t>
      </w:r>
      <w:r>
        <w:rPr>
          <w:rFonts w:asciiTheme="minorHAnsi" w:hAnsiTheme="minorHAnsi" w:cstheme="minorHAnsi"/>
          <w:szCs w:val="22"/>
          <w:lang w:val="cs-CZ"/>
        </w:rPr>
        <w:t xml:space="preserve"> porušení smlouvy opravňující Zadavatele k odstoupení od smlouvy</w:t>
      </w:r>
      <w:r w:rsidRPr="00F2101D">
        <w:rPr>
          <w:rFonts w:asciiTheme="minorHAnsi" w:hAnsiTheme="minorHAnsi" w:cstheme="minorHAnsi"/>
          <w:szCs w:val="22"/>
        </w:rPr>
        <w:t>.</w:t>
      </w:r>
      <w:bookmarkEnd w:id="29"/>
      <w:r w:rsidR="00B4660E">
        <w:t xml:space="preserve"> </w:t>
      </w:r>
    </w:p>
    <w:p w:rsidR="00B4660E" w:rsidRPr="00B4660E" w:rsidRDefault="00B4660E" w:rsidP="00B4660E"/>
    <w:p w:rsidR="007E7AFF" w:rsidRPr="000640F0" w:rsidRDefault="00E904A8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30" w:name="_Toc335593081"/>
      <w:bookmarkStart w:id="31" w:name="_Toc466545296"/>
      <w:bookmarkStart w:id="32" w:name="_Toc63854745"/>
      <w:r w:rsidRPr="000640F0">
        <w:rPr>
          <w:rFonts w:asciiTheme="minorHAnsi" w:hAnsiTheme="minorHAnsi" w:cstheme="minorHAnsi"/>
        </w:rPr>
        <w:t>pod</w:t>
      </w:r>
      <w:r w:rsidR="007E7AFF" w:rsidRPr="000640F0">
        <w:rPr>
          <w:rFonts w:asciiTheme="minorHAnsi" w:hAnsiTheme="minorHAnsi" w:cstheme="minorHAnsi"/>
        </w:rPr>
        <w:t xml:space="preserve">DODAVATELÉ </w:t>
      </w:r>
      <w:r w:rsidR="00363B84" w:rsidRPr="000640F0">
        <w:rPr>
          <w:rFonts w:asciiTheme="minorHAnsi" w:hAnsiTheme="minorHAnsi" w:cstheme="minorHAnsi"/>
        </w:rPr>
        <w:t>Poskytovatel</w:t>
      </w:r>
      <w:r w:rsidR="007E7AFF" w:rsidRPr="000640F0">
        <w:rPr>
          <w:rFonts w:asciiTheme="minorHAnsi" w:hAnsiTheme="minorHAnsi" w:cstheme="minorHAnsi"/>
        </w:rPr>
        <w:t>e</w:t>
      </w:r>
      <w:bookmarkEnd w:id="30"/>
      <w:bookmarkEnd w:id="31"/>
      <w:bookmarkEnd w:id="32"/>
    </w:p>
    <w:p w:rsidR="0018309F" w:rsidRPr="000640F0" w:rsidRDefault="00363B84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33" w:name="_Ref336248913"/>
      <w:r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se zavazuje při poskytování Služeb využít výhradně </w:t>
      </w:r>
      <w:r w:rsidR="00E904A8"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dodavatele, kteří jsou uvedeni v</w:t>
      </w:r>
      <w:r w:rsidR="00E904A8" w:rsidRPr="000640F0">
        <w:rPr>
          <w:rFonts w:asciiTheme="minorHAnsi" w:hAnsiTheme="minorHAnsi" w:cstheme="minorHAnsi"/>
          <w:szCs w:val="22"/>
          <w:lang w:val="cs-CZ"/>
        </w:rPr>
        <w:t> 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příloze</w:t>
      </w:r>
      <w:r w:rsidR="00E904A8" w:rsidRPr="000640F0">
        <w:rPr>
          <w:rFonts w:asciiTheme="minorHAnsi" w:hAnsiTheme="minorHAnsi" w:cstheme="minorHAnsi"/>
          <w:szCs w:val="22"/>
          <w:lang w:val="cs-CZ"/>
        </w:rPr>
        <w:t xml:space="preserve"> č.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1447C5" w:rsidRPr="000640F0">
        <w:rPr>
          <w:rFonts w:asciiTheme="minorHAnsi" w:hAnsiTheme="minorHAnsi" w:cstheme="minorHAnsi"/>
          <w:szCs w:val="22"/>
          <w:lang w:val="cs-CZ"/>
        </w:rPr>
        <w:t xml:space="preserve">3 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této </w:t>
      </w:r>
      <w:r w:rsidR="00E904A8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. Tato podmínka se nevztahuje na ty </w:t>
      </w:r>
      <w:r w:rsidR="009D3FD8"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dodavatele, jejichž celkový podíl na poskytování Služeb nepřesáhne 5 % z celkového rozsahu Služeb (vyjádřeno </w:t>
      </w:r>
      <w:r w:rsidR="00084C72" w:rsidRPr="000640F0">
        <w:rPr>
          <w:rFonts w:asciiTheme="minorHAnsi" w:hAnsiTheme="minorHAnsi" w:cstheme="minorHAnsi"/>
          <w:szCs w:val="22"/>
          <w:lang w:val="cs-CZ"/>
        </w:rPr>
        <w:t>podílem na ceně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).  </w:t>
      </w:r>
      <w:r w:rsidR="009D3FD8"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dodavatelé jsou povinni plnit ty části plnění, které specifikuje příloha</w:t>
      </w:r>
      <w:r w:rsidR="009D3FD8" w:rsidRPr="000640F0">
        <w:rPr>
          <w:rFonts w:asciiTheme="minorHAnsi" w:hAnsiTheme="minorHAnsi" w:cstheme="minorHAnsi"/>
          <w:szCs w:val="22"/>
          <w:lang w:val="cs-CZ"/>
        </w:rPr>
        <w:t xml:space="preserve"> č.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1447C5" w:rsidRPr="000640F0">
        <w:rPr>
          <w:rFonts w:asciiTheme="minorHAnsi" w:hAnsiTheme="minorHAnsi" w:cstheme="minorHAnsi"/>
          <w:szCs w:val="22"/>
          <w:lang w:val="cs-CZ"/>
        </w:rPr>
        <w:t>3</w:t>
      </w:r>
      <w:r w:rsidR="009D3FD8" w:rsidRPr="000640F0">
        <w:rPr>
          <w:rFonts w:asciiTheme="minorHAnsi" w:hAnsiTheme="minorHAnsi" w:cstheme="minorHAnsi"/>
          <w:szCs w:val="22"/>
          <w:lang w:val="cs-CZ"/>
        </w:rPr>
        <w:t xml:space="preserve"> rámcové dohody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, a to plně v souladu s podmínkami této </w:t>
      </w:r>
      <w:r w:rsidR="0008758C" w:rsidRPr="000640F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04A03" w:rsidRPr="000640F0">
        <w:rPr>
          <w:rFonts w:asciiTheme="minorHAnsi" w:hAnsiTheme="minorHAnsi" w:cstheme="minorHAnsi"/>
          <w:szCs w:val="22"/>
          <w:lang w:val="cs-CZ"/>
        </w:rPr>
        <w:t>dohody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. </w:t>
      </w:r>
      <w:r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však odpovídá za plnění svých závazků </w:t>
      </w:r>
      <w:r w:rsidR="00E00791">
        <w:rPr>
          <w:rFonts w:asciiTheme="minorHAnsi" w:hAnsiTheme="minorHAnsi" w:cstheme="minorHAnsi"/>
          <w:szCs w:val="22"/>
          <w:lang w:val="cs-CZ"/>
        </w:rPr>
        <w:t>vyplývajících z této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B04A03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="00E00791">
        <w:rPr>
          <w:rFonts w:asciiTheme="minorHAnsi" w:hAnsiTheme="minorHAnsi" w:cstheme="minorHAnsi"/>
          <w:szCs w:val="22"/>
          <w:lang w:val="cs-CZ"/>
        </w:rPr>
        <w:t xml:space="preserve"> 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bez ohledu na to, že k jejímu plnění bude užívat </w:t>
      </w:r>
      <w:r w:rsidR="00B04A03"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dodavatele</w:t>
      </w:r>
      <w:bookmarkEnd w:id="33"/>
      <w:r w:rsidR="0018309F" w:rsidRPr="000640F0">
        <w:rPr>
          <w:rFonts w:asciiTheme="minorHAnsi" w:hAnsiTheme="minorHAnsi" w:cstheme="minorHAnsi"/>
          <w:szCs w:val="22"/>
          <w:lang w:val="cs-CZ"/>
        </w:rPr>
        <w:t>, a to včetně plné odpovědnosti za vznik škody způsobené Poddodavateli.</w:t>
      </w:r>
    </w:p>
    <w:p w:rsidR="0018309F" w:rsidRPr="000640F0" w:rsidRDefault="00B04A03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bookmarkStart w:id="34" w:name="_Ref336248914"/>
      <w:r w:rsidRPr="000640F0">
        <w:rPr>
          <w:rFonts w:asciiTheme="minorHAnsi" w:hAnsiTheme="minorHAnsi" w:cstheme="minorHAnsi"/>
          <w:szCs w:val="22"/>
          <w:lang w:val="cs-CZ"/>
        </w:rPr>
        <w:t>Výměna kteréhokoli z 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dodavatelů uvedených v</w:t>
      </w:r>
      <w:r w:rsidRPr="000640F0">
        <w:rPr>
          <w:rFonts w:asciiTheme="minorHAnsi" w:hAnsiTheme="minorHAnsi" w:cstheme="minorHAnsi"/>
          <w:szCs w:val="22"/>
          <w:lang w:val="cs-CZ"/>
        </w:rPr>
        <w:t> 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příloze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č.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1447C5" w:rsidRPr="000640F0">
        <w:rPr>
          <w:rFonts w:asciiTheme="minorHAnsi" w:hAnsiTheme="minorHAnsi" w:cstheme="minorHAnsi"/>
          <w:szCs w:val="22"/>
          <w:lang w:val="cs-CZ"/>
        </w:rPr>
        <w:t>3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této rámcové dohody</w:t>
      </w:r>
      <w:r w:rsidR="009E20BB" w:rsidRPr="000640F0">
        <w:rPr>
          <w:rFonts w:asciiTheme="minorHAnsi" w:hAnsiTheme="minorHAnsi" w:cstheme="minorHAnsi"/>
          <w:szCs w:val="22"/>
          <w:lang w:val="cs-CZ"/>
        </w:rPr>
        <w:t>, nebo případně doplnění nového poddodavatele,</w:t>
      </w:r>
      <w:r w:rsidR="001447C5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j</w:t>
      </w:r>
      <w:r w:rsidR="009E20BB" w:rsidRPr="000640F0">
        <w:rPr>
          <w:rFonts w:asciiTheme="minorHAnsi" w:hAnsiTheme="minorHAnsi" w:cstheme="minorHAnsi"/>
          <w:szCs w:val="22"/>
          <w:lang w:val="cs-CZ"/>
        </w:rPr>
        <w:t>sou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možn</w:t>
      </w:r>
      <w:r w:rsidR="009E20BB" w:rsidRPr="000640F0">
        <w:rPr>
          <w:rFonts w:asciiTheme="minorHAnsi" w:hAnsiTheme="minorHAnsi" w:cstheme="minorHAnsi"/>
          <w:szCs w:val="22"/>
          <w:lang w:val="cs-CZ"/>
        </w:rPr>
        <w:t>é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jen s předchozím písemným souhlasem Zadavatele, který svůj souhlas nebude bezdůvodně odpírat či zdržovat. Za důvod k odepření souhlasu se však považuje, pokud má jít o výměnu </w:t>
      </w:r>
      <w:r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dodavatele, pomocí kterého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 prokazoval v Zadávacím řízení kvalifikaci a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neprokáže způsobem stanoveným pro prokazování kvalifikace v Zadávacím řízení, že nový </w:t>
      </w:r>
      <w:r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 splňuje kvalifikaci minimálně v rozsahu, v němž ji v Zadávacím řízení prokázal původní </w:t>
      </w:r>
      <w:r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dodavatel; Zadavatel je rovněž oprávněn odepřít souhlas s výměnou </w:t>
      </w:r>
      <w:r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dodavatele tehdy, pokud navrhovaný nový </w:t>
      </w:r>
      <w:r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 podal v Zadávacím řízení vlastní nabídku nebo </w:t>
      </w:r>
      <w:bookmarkEnd w:id="34"/>
      <w:r w:rsidR="00F35306" w:rsidRPr="000640F0">
        <w:rPr>
          <w:rFonts w:asciiTheme="minorHAnsi" w:hAnsiTheme="minorHAnsi" w:cstheme="minorHAnsi"/>
          <w:szCs w:val="22"/>
          <w:lang w:val="cs-CZ"/>
        </w:rPr>
        <w:t xml:space="preserve">je </w:t>
      </w:r>
      <w:r w:rsidR="00345230" w:rsidRPr="000640F0">
        <w:rPr>
          <w:rFonts w:asciiTheme="minorHAnsi" w:hAnsiTheme="minorHAnsi" w:cstheme="minorHAnsi"/>
          <w:lang w:val="cs-CZ"/>
        </w:rPr>
        <w:t>subjektem, který již poskytoval Zadavateli služby, na jejíchž základě vznikla Zadavateli škoda nebo pokud měl Zadavatel k takto poskytovaným službám námitky související s kvalitou, rozsahem či účtováním služeb.</w:t>
      </w:r>
      <w:r w:rsidR="00F35306" w:rsidRPr="000640F0">
        <w:rPr>
          <w:rFonts w:asciiTheme="minorHAnsi" w:hAnsiTheme="minorHAnsi" w:cstheme="minorHAnsi"/>
          <w:lang w:val="cs-CZ"/>
        </w:rPr>
        <w:t xml:space="preserve"> Zadavatel je také oprávněn požadovat výměnu subdodavatele, pokud tento prokazatelně přispívá k vadnému poskytování Služeb a Poskytovatel je povinen této žádosti vyhovět. </w:t>
      </w:r>
    </w:p>
    <w:p w:rsidR="007E7AFF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Porušení jakékoli povinnosti dle čl. </w:t>
      </w:r>
      <w:r w:rsidR="00C15921">
        <w:rPr>
          <w:rFonts w:asciiTheme="minorHAnsi" w:hAnsiTheme="minorHAnsi" w:cstheme="minorHAnsi"/>
          <w:szCs w:val="22"/>
          <w:lang w:val="cs-CZ"/>
        </w:rPr>
        <w:t xml:space="preserve">8.1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a </w:t>
      </w:r>
      <w:r w:rsidR="00C15921">
        <w:rPr>
          <w:rFonts w:asciiTheme="minorHAnsi" w:hAnsiTheme="minorHAnsi" w:cstheme="minorHAnsi"/>
          <w:szCs w:val="22"/>
          <w:lang w:val="cs-CZ"/>
        </w:rPr>
        <w:t>8.2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em opravňuje Zadavatele k odstoupení od </w:t>
      </w:r>
      <w:r w:rsidR="0076655F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Pr="000640F0">
        <w:rPr>
          <w:rFonts w:asciiTheme="minorHAnsi" w:hAnsiTheme="minorHAnsi" w:cstheme="minorHAnsi"/>
          <w:szCs w:val="22"/>
          <w:lang w:val="cs-CZ"/>
        </w:rPr>
        <w:t>.</w:t>
      </w:r>
    </w:p>
    <w:p w:rsidR="00C15921" w:rsidRPr="0042778C" w:rsidRDefault="00C15921" w:rsidP="0042778C"/>
    <w:p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35" w:name="_Toc335593084"/>
      <w:bookmarkStart w:id="36" w:name="_Toc466545297"/>
      <w:bookmarkStart w:id="37" w:name="_Toc63854746"/>
      <w:r w:rsidRPr="000640F0">
        <w:rPr>
          <w:rFonts w:asciiTheme="minorHAnsi" w:hAnsiTheme="minorHAnsi" w:cstheme="minorHAnsi"/>
        </w:rPr>
        <w:lastRenderedPageBreak/>
        <w:t>smluvní sankce a odpovědnost</w:t>
      </w:r>
      <w:bookmarkEnd w:id="35"/>
      <w:bookmarkEnd w:id="36"/>
      <w:bookmarkEnd w:id="37"/>
    </w:p>
    <w:p w:rsidR="002759F8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Každá smluvní strana je odpovědná druhé smluvní straně za škodu způsobenou porušením smluvních závazků nebo porušením právních závazků. </w:t>
      </w:r>
    </w:p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Smluvní pokuty</w:t>
      </w:r>
    </w:p>
    <w:p w:rsidR="007E7AFF" w:rsidRPr="000640F0" w:rsidRDefault="00363B84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se zavazuje zaplatit Zadavateli:</w:t>
      </w:r>
    </w:p>
    <w:p w:rsidR="00C756AA" w:rsidRPr="0010265E" w:rsidRDefault="0013539A" w:rsidP="002D7B35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bookmarkStart w:id="38" w:name="_Ref337713142"/>
      <w:r w:rsidRPr="000640F0">
        <w:rPr>
          <w:rFonts w:asciiTheme="minorHAnsi" w:hAnsiTheme="minorHAnsi" w:cstheme="minorHAnsi"/>
          <w:lang w:val="cs-CZ"/>
        </w:rPr>
        <w:t xml:space="preserve">smluvní pokutu </w:t>
      </w:r>
      <w:r w:rsidR="00E52C83">
        <w:rPr>
          <w:rFonts w:asciiTheme="minorHAnsi" w:hAnsiTheme="minorHAnsi" w:cstheme="minorHAnsi"/>
          <w:lang w:val="cs-CZ"/>
        </w:rPr>
        <w:t>3</w:t>
      </w:r>
      <w:r w:rsidR="00345230" w:rsidRPr="000640F0">
        <w:rPr>
          <w:rFonts w:asciiTheme="minorHAnsi" w:hAnsiTheme="minorHAnsi" w:cstheme="minorHAnsi"/>
          <w:lang w:val="cs-CZ"/>
        </w:rPr>
        <w:t> </w:t>
      </w:r>
      <w:r w:rsidRPr="000640F0">
        <w:rPr>
          <w:rFonts w:asciiTheme="minorHAnsi" w:hAnsiTheme="minorHAnsi" w:cstheme="minorHAnsi"/>
          <w:lang w:val="cs-CZ"/>
        </w:rPr>
        <w:t>000,- Kč za každý</w:t>
      </w:r>
      <w:r w:rsidR="00E52C83">
        <w:rPr>
          <w:rFonts w:asciiTheme="minorHAnsi" w:hAnsiTheme="minorHAnsi" w:cstheme="minorHAnsi"/>
          <w:lang w:val="cs-CZ"/>
        </w:rPr>
        <w:t xml:space="preserve"> případ a</w:t>
      </w:r>
      <w:r w:rsidRPr="000640F0">
        <w:rPr>
          <w:rFonts w:asciiTheme="minorHAnsi" w:hAnsiTheme="minorHAnsi" w:cstheme="minorHAnsi"/>
          <w:lang w:val="cs-CZ"/>
        </w:rPr>
        <w:t xml:space="preserve"> den prodlení, jestliže </w:t>
      </w:r>
      <w:r w:rsidR="00D91706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 neodklidí odpad vzniklý při plnění této </w:t>
      </w:r>
      <w:r w:rsidR="0076655F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>;</w:t>
      </w:r>
      <w:bookmarkEnd w:id="38"/>
      <w:r w:rsidRPr="000640F0">
        <w:rPr>
          <w:rFonts w:asciiTheme="minorHAnsi" w:hAnsiTheme="minorHAnsi" w:cstheme="minorHAnsi"/>
          <w:lang w:val="cs-CZ"/>
        </w:rPr>
        <w:t xml:space="preserve"> </w:t>
      </w:r>
    </w:p>
    <w:p w:rsidR="00283EF1" w:rsidRPr="000640F0" w:rsidRDefault="00283EF1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smluvní pokutu </w:t>
      </w:r>
      <w:r w:rsidR="00E52C83">
        <w:rPr>
          <w:rFonts w:asciiTheme="minorHAnsi" w:hAnsiTheme="minorHAnsi" w:cstheme="minorHAnsi"/>
          <w:lang w:val="cs-CZ"/>
        </w:rPr>
        <w:t>5</w:t>
      </w:r>
      <w:r w:rsidR="00345230" w:rsidRPr="000640F0">
        <w:rPr>
          <w:rFonts w:asciiTheme="minorHAnsi" w:hAnsiTheme="minorHAnsi" w:cstheme="minorHAnsi"/>
          <w:lang w:val="cs-CZ"/>
        </w:rPr>
        <w:t> </w:t>
      </w:r>
      <w:r w:rsidRPr="000640F0">
        <w:rPr>
          <w:rFonts w:asciiTheme="minorHAnsi" w:hAnsiTheme="minorHAnsi" w:cstheme="minorHAnsi"/>
          <w:lang w:val="cs-CZ"/>
        </w:rPr>
        <w:t xml:space="preserve">000,- Kč za každé jednotlivé porušení povinnosti Poskytovatele </w:t>
      </w:r>
      <w:r w:rsidR="00E52C83">
        <w:rPr>
          <w:rFonts w:asciiTheme="minorHAnsi" w:hAnsiTheme="minorHAnsi" w:cstheme="minorHAnsi"/>
          <w:lang w:val="cs-CZ"/>
        </w:rPr>
        <w:t>provést o každé Objednávce fotodokumentaci a/nebo slovní popis provedení Objednávky, pokud o něj Zadavatel požádal</w:t>
      </w:r>
      <w:r w:rsidRPr="000640F0">
        <w:rPr>
          <w:rFonts w:asciiTheme="minorHAnsi" w:hAnsiTheme="minorHAnsi" w:cstheme="minorHAnsi"/>
          <w:lang w:val="cs-CZ"/>
        </w:rPr>
        <w:t>,</w:t>
      </w:r>
      <w:r w:rsidR="00E52C83">
        <w:rPr>
          <w:rFonts w:asciiTheme="minorHAnsi" w:hAnsiTheme="minorHAnsi" w:cstheme="minorHAnsi"/>
          <w:lang w:val="cs-CZ"/>
        </w:rPr>
        <w:t xml:space="preserve"> a</w:t>
      </w:r>
      <w:r w:rsidRPr="000640F0">
        <w:rPr>
          <w:rFonts w:asciiTheme="minorHAnsi" w:hAnsiTheme="minorHAnsi" w:cstheme="minorHAnsi"/>
          <w:lang w:val="cs-CZ"/>
        </w:rPr>
        <w:t xml:space="preserve"> které nebude napraveno</w:t>
      </w:r>
      <w:r w:rsidR="0013539A" w:rsidRPr="000640F0">
        <w:rPr>
          <w:rFonts w:asciiTheme="minorHAnsi" w:hAnsiTheme="minorHAnsi" w:cstheme="minorHAnsi"/>
          <w:lang w:val="cs-CZ"/>
        </w:rPr>
        <w:t xml:space="preserve"> přes písemné upozornění </w:t>
      </w:r>
      <w:r w:rsidR="00735708" w:rsidRPr="000640F0">
        <w:rPr>
          <w:rFonts w:asciiTheme="minorHAnsi" w:hAnsiTheme="minorHAnsi" w:cstheme="minorHAnsi"/>
          <w:lang w:val="cs-CZ"/>
        </w:rPr>
        <w:t>Zadavatel</w:t>
      </w:r>
      <w:r w:rsidR="0013539A" w:rsidRPr="000640F0">
        <w:rPr>
          <w:rFonts w:asciiTheme="minorHAnsi" w:hAnsiTheme="minorHAnsi" w:cstheme="minorHAnsi"/>
          <w:lang w:val="cs-CZ"/>
        </w:rPr>
        <w:t>e</w:t>
      </w:r>
      <w:r w:rsidR="0008758C" w:rsidRPr="000640F0">
        <w:rPr>
          <w:rFonts w:asciiTheme="minorHAnsi" w:hAnsiTheme="minorHAnsi" w:cstheme="minorHAnsi"/>
          <w:lang w:val="cs-CZ"/>
        </w:rPr>
        <w:t>;</w:t>
      </w:r>
    </w:p>
    <w:p w:rsidR="00283EF1" w:rsidRPr="000640F0" w:rsidRDefault="00283EF1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smluvní pokutu </w:t>
      </w:r>
      <w:r w:rsidR="00E52C83">
        <w:rPr>
          <w:rFonts w:asciiTheme="minorHAnsi" w:hAnsiTheme="minorHAnsi" w:cstheme="minorHAnsi"/>
          <w:lang w:val="cs-CZ"/>
        </w:rPr>
        <w:t>10</w:t>
      </w:r>
      <w:r w:rsidR="00345230" w:rsidRPr="000640F0">
        <w:rPr>
          <w:rFonts w:asciiTheme="minorHAnsi" w:hAnsiTheme="minorHAnsi" w:cstheme="minorHAnsi"/>
          <w:lang w:val="cs-CZ"/>
        </w:rPr>
        <w:t> </w:t>
      </w:r>
      <w:r w:rsidRPr="000640F0">
        <w:rPr>
          <w:rFonts w:asciiTheme="minorHAnsi" w:hAnsiTheme="minorHAnsi" w:cstheme="minorHAnsi"/>
          <w:lang w:val="cs-CZ"/>
        </w:rPr>
        <w:t xml:space="preserve">000,- </w:t>
      </w:r>
      <w:proofErr w:type="gramStart"/>
      <w:r w:rsidRPr="000640F0">
        <w:rPr>
          <w:rFonts w:asciiTheme="minorHAnsi" w:hAnsiTheme="minorHAnsi" w:cstheme="minorHAnsi"/>
          <w:lang w:val="cs-CZ"/>
        </w:rPr>
        <w:t>Kč</w:t>
      </w:r>
      <w:proofErr w:type="gramEnd"/>
      <w:r w:rsidRPr="000640F0">
        <w:rPr>
          <w:rFonts w:asciiTheme="minorHAnsi" w:hAnsiTheme="minorHAnsi" w:cstheme="minorHAnsi"/>
          <w:lang w:val="cs-CZ"/>
        </w:rPr>
        <w:t xml:space="preserve"> pokud neposkytne </w:t>
      </w:r>
      <w:r w:rsidR="00E52C83">
        <w:rPr>
          <w:rFonts w:asciiTheme="minorHAnsi" w:hAnsiTheme="minorHAnsi" w:cstheme="minorHAnsi"/>
          <w:lang w:val="cs-CZ"/>
        </w:rPr>
        <w:t>Poskytovatel potřebnou součinnost při vykazování provedených Služeb a/nebo neposkytne součinnost v rámci provádění kontrol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E52C83">
        <w:rPr>
          <w:rFonts w:asciiTheme="minorHAnsi" w:hAnsiTheme="minorHAnsi" w:cstheme="minorHAnsi"/>
          <w:lang w:val="cs-CZ"/>
        </w:rPr>
        <w:t>při</w:t>
      </w:r>
      <w:r w:rsidRPr="000640F0">
        <w:rPr>
          <w:rFonts w:asciiTheme="minorHAnsi" w:hAnsiTheme="minorHAnsi" w:cstheme="minorHAnsi"/>
          <w:lang w:val="cs-CZ"/>
        </w:rPr>
        <w:t> Kontrolní</w:t>
      </w:r>
      <w:r w:rsidR="00E52C83">
        <w:rPr>
          <w:rFonts w:asciiTheme="minorHAnsi" w:hAnsiTheme="minorHAnsi" w:cstheme="minorHAnsi"/>
          <w:lang w:val="cs-CZ"/>
        </w:rPr>
        <w:t>m</w:t>
      </w:r>
      <w:r w:rsidRPr="000640F0">
        <w:rPr>
          <w:rFonts w:asciiTheme="minorHAnsi" w:hAnsiTheme="minorHAnsi" w:cstheme="minorHAnsi"/>
          <w:lang w:val="cs-CZ"/>
        </w:rPr>
        <w:t xml:space="preserve"> dn</w:t>
      </w:r>
      <w:r w:rsidR="00E52C83">
        <w:rPr>
          <w:rFonts w:asciiTheme="minorHAnsi" w:hAnsiTheme="minorHAnsi" w:cstheme="minorHAnsi"/>
          <w:lang w:val="cs-CZ"/>
        </w:rPr>
        <w:t>u</w:t>
      </w:r>
      <w:r w:rsidRPr="000640F0">
        <w:rPr>
          <w:rFonts w:asciiTheme="minorHAnsi" w:hAnsiTheme="minorHAnsi" w:cstheme="minorHAnsi"/>
          <w:lang w:val="cs-CZ"/>
        </w:rPr>
        <w:t>, a to za každé jednotlivé porušení povinnosti;</w:t>
      </w:r>
    </w:p>
    <w:p w:rsidR="00B46205" w:rsidRPr="000640F0" w:rsidRDefault="00B46205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bookmarkStart w:id="39" w:name="_Ref337714102"/>
      <w:r w:rsidRPr="000640F0">
        <w:rPr>
          <w:rFonts w:asciiTheme="minorHAnsi" w:hAnsiTheme="minorHAnsi" w:cstheme="minorHAnsi"/>
          <w:lang w:val="cs-CZ"/>
        </w:rPr>
        <w:t xml:space="preserve">smluvní pokutu ve výši rovnající se celkové hodnotě jakékoli účtované položky Služeb, kterou Poskytovatel Zadavateli vyúčtoval </w:t>
      </w:r>
      <w:r w:rsidR="00DF66F6" w:rsidRPr="000640F0">
        <w:rPr>
          <w:rFonts w:asciiTheme="minorHAnsi" w:hAnsiTheme="minorHAnsi" w:cstheme="minorHAnsi"/>
          <w:lang w:val="cs-CZ"/>
        </w:rPr>
        <w:t>na základě vyšší položkové ceny</w:t>
      </w:r>
      <w:r w:rsidR="00E52C83">
        <w:rPr>
          <w:rFonts w:asciiTheme="minorHAnsi" w:hAnsiTheme="minorHAnsi" w:cstheme="minorHAnsi"/>
          <w:lang w:val="cs-CZ"/>
        </w:rPr>
        <w:t>,</w:t>
      </w:r>
      <w:r w:rsidR="00DF66F6" w:rsidRPr="000640F0">
        <w:rPr>
          <w:rFonts w:asciiTheme="minorHAnsi" w:hAnsiTheme="minorHAnsi" w:cstheme="minorHAnsi"/>
          <w:lang w:val="cs-CZ"/>
        </w:rPr>
        <w:t xml:space="preserve"> než je stanovena touto rámcovou </w:t>
      </w:r>
      <w:r w:rsidR="00071973" w:rsidRPr="000640F0">
        <w:rPr>
          <w:rFonts w:asciiTheme="minorHAnsi" w:hAnsiTheme="minorHAnsi" w:cstheme="minorHAnsi"/>
          <w:lang w:val="cs-CZ"/>
        </w:rPr>
        <w:t>dohodou</w:t>
      </w:r>
      <w:r w:rsidR="00DF66F6" w:rsidRPr="000640F0">
        <w:rPr>
          <w:rFonts w:asciiTheme="minorHAnsi" w:hAnsiTheme="minorHAnsi" w:cstheme="minorHAnsi"/>
          <w:lang w:val="cs-CZ"/>
        </w:rPr>
        <w:t>;</w:t>
      </w:r>
      <w:bookmarkEnd w:id="39"/>
      <w:r w:rsidR="00DF66F6" w:rsidRPr="000640F0">
        <w:rPr>
          <w:rFonts w:asciiTheme="minorHAnsi" w:hAnsiTheme="minorHAnsi" w:cstheme="minorHAnsi"/>
          <w:lang w:val="cs-CZ"/>
        </w:rPr>
        <w:t xml:space="preserve"> </w:t>
      </w:r>
    </w:p>
    <w:p w:rsidR="00302297" w:rsidRDefault="006F14F2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smluvní pokutu ve výši </w:t>
      </w:r>
      <w:r w:rsidR="00E52C83">
        <w:rPr>
          <w:rFonts w:asciiTheme="minorHAnsi" w:hAnsiTheme="minorHAnsi" w:cstheme="minorHAnsi"/>
          <w:lang w:val="cs-CZ"/>
        </w:rPr>
        <w:t>50</w:t>
      </w:r>
      <w:r w:rsidRPr="000640F0">
        <w:rPr>
          <w:rFonts w:asciiTheme="minorHAnsi" w:hAnsiTheme="minorHAnsi" w:cstheme="minorHAnsi"/>
          <w:lang w:val="cs-CZ"/>
        </w:rPr>
        <w:t> 000,- Kč, n</w:t>
      </w:r>
      <w:r w:rsidR="0013539A" w:rsidRPr="000640F0">
        <w:rPr>
          <w:rFonts w:asciiTheme="minorHAnsi" w:hAnsiTheme="minorHAnsi" w:cstheme="minorHAnsi"/>
          <w:lang w:val="cs-CZ"/>
        </w:rPr>
        <w:t xml:space="preserve">ebude-li </w:t>
      </w:r>
      <w:r w:rsidR="00D91706" w:rsidRPr="000640F0">
        <w:rPr>
          <w:rFonts w:asciiTheme="minorHAnsi" w:hAnsiTheme="minorHAnsi" w:cstheme="minorHAnsi"/>
          <w:lang w:val="cs-CZ"/>
        </w:rPr>
        <w:t>Poskytovatel</w:t>
      </w:r>
      <w:r w:rsidR="0013539A" w:rsidRPr="000640F0">
        <w:rPr>
          <w:rFonts w:asciiTheme="minorHAnsi" w:hAnsiTheme="minorHAnsi" w:cstheme="minorHAnsi"/>
          <w:lang w:val="cs-CZ"/>
        </w:rPr>
        <w:t xml:space="preserve"> přes </w:t>
      </w:r>
      <w:r w:rsidR="00D91706" w:rsidRPr="000640F0">
        <w:rPr>
          <w:rFonts w:asciiTheme="minorHAnsi" w:hAnsiTheme="minorHAnsi" w:cstheme="minorHAnsi"/>
          <w:lang w:val="cs-CZ"/>
        </w:rPr>
        <w:t xml:space="preserve">předchozí </w:t>
      </w:r>
      <w:r w:rsidR="0013539A" w:rsidRPr="000640F0">
        <w:rPr>
          <w:rFonts w:asciiTheme="minorHAnsi" w:hAnsiTheme="minorHAnsi" w:cstheme="minorHAnsi"/>
          <w:lang w:val="cs-CZ"/>
        </w:rPr>
        <w:t xml:space="preserve">písemné upozornění </w:t>
      </w:r>
      <w:r w:rsidR="00D91706" w:rsidRPr="000640F0">
        <w:rPr>
          <w:rFonts w:asciiTheme="minorHAnsi" w:hAnsiTheme="minorHAnsi" w:cstheme="minorHAnsi"/>
          <w:lang w:val="cs-CZ"/>
        </w:rPr>
        <w:t xml:space="preserve">Zadavatele </w:t>
      </w:r>
      <w:r w:rsidR="0013539A" w:rsidRPr="000640F0">
        <w:rPr>
          <w:rFonts w:asciiTheme="minorHAnsi" w:hAnsiTheme="minorHAnsi" w:cstheme="minorHAnsi"/>
          <w:lang w:val="cs-CZ"/>
        </w:rPr>
        <w:t xml:space="preserve">plnit </w:t>
      </w:r>
      <w:r w:rsidR="00D91706" w:rsidRPr="000640F0">
        <w:rPr>
          <w:rFonts w:asciiTheme="minorHAnsi" w:hAnsiTheme="minorHAnsi" w:cstheme="minorHAnsi"/>
          <w:lang w:val="cs-CZ"/>
        </w:rPr>
        <w:t xml:space="preserve">řádně své </w:t>
      </w:r>
      <w:r w:rsidR="0013539A" w:rsidRPr="000640F0">
        <w:rPr>
          <w:rFonts w:asciiTheme="minorHAnsi" w:hAnsiTheme="minorHAnsi" w:cstheme="minorHAnsi"/>
          <w:lang w:val="cs-CZ"/>
        </w:rPr>
        <w:t xml:space="preserve">povinnosti </w:t>
      </w:r>
      <w:r w:rsidR="00D91706" w:rsidRPr="000640F0">
        <w:rPr>
          <w:rFonts w:asciiTheme="minorHAnsi" w:hAnsiTheme="minorHAnsi" w:cstheme="minorHAnsi"/>
          <w:lang w:val="cs-CZ"/>
        </w:rPr>
        <w:t xml:space="preserve">stanovené touto </w:t>
      </w:r>
      <w:r w:rsidR="00071973" w:rsidRPr="000640F0">
        <w:rPr>
          <w:rFonts w:asciiTheme="minorHAnsi" w:hAnsiTheme="minorHAnsi" w:cstheme="minorHAnsi"/>
          <w:lang w:val="cs-CZ"/>
        </w:rPr>
        <w:t xml:space="preserve">rámcovou </w:t>
      </w:r>
      <w:r w:rsidR="00E52C83" w:rsidRPr="000640F0">
        <w:rPr>
          <w:rFonts w:asciiTheme="minorHAnsi" w:hAnsiTheme="minorHAnsi" w:cstheme="minorHAnsi"/>
          <w:lang w:val="cs-CZ"/>
        </w:rPr>
        <w:t>dohodou,</w:t>
      </w:r>
      <w:r w:rsidR="00E52C83">
        <w:rPr>
          <w:rFonts w:asciiTheme="minorHAnsi" w:hAnsiTheme="minorHAnsi" w:cstheme="minorHAnsi"/>
          <w:lang w:val="cs-CZ"/>
        </w:rPr>
        <w:t xml:space="preserve"> </w:t>
      </w:r>
      <w:r w:rsidR="00D91706" w:rsidRPr="000640F0">
        <w:rPr>
          <w:rFonts w:asciiTheme="minorHAnsi" w:hAnsiTheme="minorHAnsi" w:cstheme="minorHAnsi"/>
          <w:lang w:val="cs-CZ"/>
        </w:rPr>
        <w:t xml:space="preserve">popř. </w:t>
      </w:r>
      <w:r w:rsidR="00E52C83">
        <w:rPr>
          <w:rFonts w:asciiTheme="minorHAnsi" w:hAnsiTheme="minorHAnsi" w:cstheme="minorHAnsi"/>
          <w:lang w:val="cs-CZ"/>
        </w:rPr>
        <w:t>Objednávkou</w:t>
      </w:r>
      <w:r w:rsidR="0013539A" w:rsidRPr="000640F0">
        <w:rPr>
          <w:rFonts w:asciiTheme="minorHAnsi" w:hAnsiTheme="minorHAnsi" w:cstheme="minorHAnsi"/>
          <w:lang w:val="cs-CZ"/>
        </w:rPr>
        <w:t xml:space="preserve"> za každé takové jednotlivé porušení plnění </w:t>
      </w:r>
      <w:r w:rsidR="00E52C83" w:rsidRPr="000640F0">
        <w:rPr>
          <w:rFonts w:asciiTheme="minorHAnsi" w:hAnsiTheme="minorHAnsi" w:cstheme="minorHAnsi"/>
          <w:lang w:val="cs-CZ"/>
        </w:rPr>
        <w:t>závazků,</w:t>
      </w:r>
      <w:r w:rsidR="0013539A" w:rsidRPr="000640F0">
        <w:rPr>
          <w:rFonts w:asciiTheme="minorHAnsi" w:hAnsiTheme="minorHAnsi" w:cstheme="minorHAnsi"/>
          <w:lang w:val="cs-CZ"/>
        </w:rPr>
        <w:t xml:space="preserve"> a to i opakovaně</w:t>
      </w:r>
      <w:r w:rsidR="00302297">
        <w:rPr>
          <w:rFonts w:asciiTheme="minorHAnsi" w:hAnsiTheme="minorHAnsi" w:cstheme="minorHAnsi"/>
          <w:lang w:val="cs-CZ"/>
        </w:rPr>
        <w:t>.</w:t>
      </w:r>
    </w:p>
    <w:p w:rsidR="0013539A" w:rsidRPr="000640F0" w:rsidRDefault="00302297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smluvní pokutu ve výši 10.000,- Kč za každý den prodlení se splněním povinnosti podle čl. 7.4 této smlouvy</w:t>
      </w:r>
      <w:r w:rsidR="0013539A" w:rsidRPr="000640F0">
        <w:rPr>
          <w:rFonts w:asciiTheme="minorHAnsi" w:hAnsiTheme="minorHAnsi" w:cstheme="minorHAnsi"/>
          <w:lang w:val="cs-CZ"/>
        </w:rPr>
        <w:t>.</w:t>
      </w:r>
    </w:p>
    <w:p w:rsidR="0013539A" w:rsidRPr="000640F0" w:rsidRDefault="0013539A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Zaplacením smluvní pokuty není</w:t>
      </w:r>
      <w:r w:rsidR="00AA5DD6" w:rsidRPr="000640F0">
        <w:rPr>
          <w:rFonts w:asciiTheme="minorHAnsi" w:hAnsiTheme="minorHAnsi" w:cstheme="minorHAnsi"/>
          <w:lang w:val="cs-CZ"/>
        </w:rPr>
        <w:t xml:space="preserve"> dotčeno právo na náhradu škody, a to i ve výši přesahující smluvní pokutu.</w:t>
      </w:r>
    </w:p>
    <w:p w:rsidR="002759F8" w:rsidRPr="000640F0" w:rsidRDefault="0013539A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Smluvní pokuta je splatná do sedmi dnů ode d</w:t>
      </w:r>
      <w:r w:rsidR="00735708" w:rsidRPr="000640F0">
        <w:rPr>
          <w:rFonts w:asciiTheme="minorHAnsi" w:hAnsiTheme="minorHAnsi" w:cstheme="minorHAnsi"/>
          <w:lang w:val="cs-CZ"/>
        </w:rPr>
        <w:t>ne</w:t>
      </w:r>
      <w:r w:rsidRPr="000640F0">
        <w:rPr>
          <w:rFonts w:asciiTheme="minorHAnsi" w:hAnsiTheme="minorHAnsi" w:cstheme="minorHAnsi"/>
          <w:lang w:val="cs-CZ"/>
        </w:rPr>
        <w:t xml:space="preserve">, kdy byl k jejímu zaplacení </w:t>
      </w:r>
      <w:r w:rsidR="00D91706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 vyzván. </w:t>
      </w:r>
      <w:r w:rsidR="00735708" w:rsidRPr="000640F0">
        <w:rPr>
          <w:rFonts w:asciiTheme="minorHAnsi" w:hAnsiTheme="minorHAnsi" w:cstheme="minorHAnsi"/>
          <w:lang w:val="cs-CZ"/>
        </w:rPr>
        <w:t>Zadavatel</w:t>
      </w:r>
      <w:r w:rsidRPr="000640F0">
        <w:rPr>
          <w:rFonts w:asciiTheme="minorHAnsi" w:hAnsiTheme="minorHAnsi" w:cstheme="minorHAnsi"/>
          <w:lang w:val="cs-CZ"/>
        </w:rPr>
        <w:t xml:space="preserve"> je oprávněn si částku připadající na splatnou smluvní pokutu </w:t>
      </w:r>
      <w:r w:rsidR="00735708" w:rsidRPr="000640F0">
        <w:rPr>
          <w:rFonts w:asciiTheme="minorHAnsi" w:hAnsiTheme="minorHAnsi" w:cstheme="minorHAnsi"/>
          <w:lang w:val="cs-CZ"/>
        </w:rPr>
        <w:t>započíst proti nároku Poskytovatele na zaplacení ceny za Služby</w:t>
      </w:r>
      <w:r w:rsidRPr="000640F0">
        <w:rPr>
          <w:rFonts w:asciiTheme="minorHAnsi" w:hAnsiTheme="minorHAnsi" w:cstheme="minorHAnsi"/>
          <w:lang w:val="cs-CZ"/>
        </w:rPr>
        <w:t>.</w:t>
      </w:r>
    </w:p>
    <w:p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40" w:name="_Toc335593086"/>
      <w:bookmarkStart w:id="41" w:name="_Ref336249135"/>
      <w:bookmarkStart w:id="42" w:name="_Toc466545298"/>
      <w:bookmarkStart w:id="43" w:name="_Toc63854747"/>
      <w:r w:rsidRPr="000640F0">
        <w:rPr>
          <w:rFonts w:asciiTheme="minorHAnsi" w:hAnsiTheme="minorHAnsi" w:cstheme="minorHAnsi"/>
        </w:rPr>
        <w:t>důvěrné informace</w:t>
      </w:r>
      <w:bookmarkEnd w:id="40"/>
      <w:bookmarkEnd w:id="41"/>
      <w:bookmarkEnd w:id="42"/>
      <w:bookmarkEnd w:id="43"/>
    </w:p>
    <w:p w:rsidR="007E7AFF" w:rsidRPr="000640F0" w:rsidRDefault="00363B84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se zavazuje zachovávat mlčenlivost ohledně skutečností, které se v souvislosti s plněním </w:t>
      </w:r>
      <w:r w:rsidR="00A24D11" w:rsidRPr="000640F0">
        <w:rPr>
          <w:rFonts w:asciiTheme="minorHAnsi" w:hAnsiTheme="minorHAnsi" w:cstheme="minorHAnsi"/>
          <w:lang w:val="cs-CZ"/>
        </w:rPr>
        <w:t>rámcové dohody</w:t>
      </w:r>
      <w:r w:rsidR="00E52C83">
        <w:rPr>
          <w:rFonts w:asciiTheme="minorHAnsi" w:hAnsiTheme="minorHAnsi" w:cstheme="minorHAnsi"/>
          <w:lang w:val="cs-CZ"/>
        </w:rPr>
        <w:t xml:space="preserve"> </w:t>
      </w:r>
      <w:r w:rsidR="007E7AFF" w:rsidRPr="000640F0">
        <w:rPr>
          <w:rFonts w:asciiTheme="minorHAnsi" w:hAnsiTheme="minorHAnsi" w:cstheme="minorHAnsi"/>
          <w:lang w:val="cs-CZ"/>
        </w:rPr>
        <w:t xml:space="preserve">dozvěděl nebo které Zadavatel označil za důvěrné (dále jen </w:t>
      </w:r>
      <w:r w:rsidR="007E7AFF" w:rsidRPr="000640F0">
        <w:rPr>
          <w:rFonts w:asciiTheme="minorHAnsi" w:hAnsiTheme="minorHAnsi" w:cstheme="minorHAnsi"/>
          <w:b/>
          <w:lang w:val="cs-CZ"/>
        </w:rPr>
        <w:t>„Důvěrné informace“</w:t>
      </w:r>
      <w:r w:rsidR="007E7AFF" w:rsidRPr="000640F0">
        <w:rPr>
          <w:rFonts w:asciiTheme="minorHAnsi" w:hAnsiTheme="minorHAnsi" w:cstheme="minorHAnsi"/>
          <w:lang w:val="cs-CZ"/>
        </w:rPr>
        <w:t xml:space="preserve">). </w:t>
      </w:r>
    </w:p>
    <w:p w:rsidR="007E7AFF" w:rsidRPr="000640F0" w:rsidRDefault="00363B84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je povinen přijmout opatření k ochraně Důvěrných informací. Důvěrné informace mohou být </w:t>
      </w: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em použity výhradně k plnění </w:t>
      </w:r>
      <w:r w:rsidR="00A24D11" w:rsidRPr="000640F0">
        <w:rPr>
          <w:rFonts w:asciiTheme="minorHAnsi" w:hAnsiTheme="minorHAnsi" w:cstheme="minorHAnsi"/>
          <w:lang w:val="cs-CZ"/>
        </w:rPr>
        <w:t>rámcové dohody</w:t>
      </w:r>
      <w:r w:rsidR="007E7AFF" w:rsidRPr="000640F0">
        <w:rPr>
          <w:rFonts w:asciiTheme="minorHAnsi" w:hAnsiTheme="minorHAnsi" w:cstheme="minorHAnsi"/>
          <w:lang w:val="cs-CZ"/>
        </w:rPr>
        <w:t xml:space="preserve">. </w:t>
      </w: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nesdělí či nezpřístupní žádnou z Důvěrných informací třetím osobám, nevyužije ji k vlastnímu prospěchu nebo jinak nezneužije. Povinnost mlčenlivosti a zachování důvěrnosti informací se nevztahuje na informace, které se staly obecně známými za předpokladu, že se tak nestalo porušením někter</w:t>
      </w:r>
      <w:r w:rsidR="00A24D11" w:rsidRPr="000640F0">
        <w:rPr>
          <w:rFonts w:asciiTheme="minorHAnsi" w:hAnsiTheme="minorHAnsi" w:cstheme="minorHAnsi"/>
          <w:lang w:val="cs-CZ"/>
        </w:rPr>
        <w:t xml:space="preserve">é z povinností vyplývajících z rámcové dohody, </w:t>
      </w:r>
      <w:r w:rsidR="007E7AFF" w:rsidRPr="000640F0">
        <w:rPr>
          <w:rFonts w:asciiTheme="minorHAnsi" w:hAnsiTheme="minorHAnsi" w:cstheme="minorHAnsi"/>
          <w:lang w:val="cs-CZ"/>
        </w:rPr>
        <w:t>nebo o kterých tak stanoví zákon, zpřístupnění je však možné vždy jen v nezbytném rozsahu.</w:t>
      </w:r>
    </w:p>
    <w:p w:rsidR="005572A0" w:rsidRPr="000640F0" w:rsidRDefault="00363B84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bookmarkStart w:id="44" w:name="_Ref336249127"/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je rovněž povinen chránit osobní údaje. Pro případ, že se v rámci plnění předmětu </w:t>
      </w:r>
      <w:r w:rsidR="00A24D11" w:rsidRPr="000640F0">
        <w:rPr>
          <w:rFonts w:asciiTheme="minorHAnsi" w:hAnsiTheme="minorHAnsi" w:cstheme="minorHAnsi"/>
          <w:lang w:val="cs-CZ"/>
        </w:rPr>
        <w:t xml:space="preserve">rámcové dohody, </w:t>
      </w:r>
      <w:r w:rsidR="007E7AFF" w:rsidRPr="000640F0">
        <w:rPr>
          <w:rFonts w:asciiTheme="minorHAnsi" w:hAnsiTheme="minorHAnsi" w:cstheme="minorHAnsi"/>
          <w:lang w:val="cs-CZ"/>
        </w:rPr>
        <w:t xml:space="preserve">dostane do kontaktu s osobními údaji, bude je </w:t>
      </w: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ochraňovat a nakládat s nimi plně v souladu s příslušnými právními předpisy, a to i po ukončení plnění </w:t>
      </w:r>
      <w:r w:rsidR="00A24D11" w:rsidRPr="000640F0">
        <w:rPr>
          <w:rFonts w:asciiTheme="minorHAnsi" w:hAnsiTheme="minorHAnsi" w:cstheme="minorHAnsi"/>
          <w:lang w:val="cs-CZ"/>
        </w:rPr>
        <w:t>rámcové dohody</w:t>
      </w:r>
      <w:r w:rsidR="007E7AFF" w:rsidRPr="000640F0">
        <w:rPr>
          <w:rFonts w:asciiTheme="minorHAnsi" w:hAnsiTheme="minorHAnsi" w:cstheme="minorHAnsi"/>
          <w:lang w:val="cs-CZ"/>
        </w:rPr>
        <w:t>. Strany se v případě kontaktu s osobními údaji ve smyslu příslušných ustanovení zákona č. 11</w:t>
      </w:r>
      <w:r w:rsidR="0021397E">
        <w:rPr>
          <w:rFonts w:asciiTheme="minorHAnsi" w:hAnsiTheme="minorHAnsi" w:cstheme="minorHAnsi"/>
          <w:lang w:val="cs-CZ"/>
        </w:rPr>
        <w:t>0</w:t>
      </w:r>
      <w:r w:rsidR="007E7AFF" w:rsidRPr="000640F0">
        <w:rPr>
          <w:rFonts w:asciiTheme="minorHAnsi" w:hAnsiTheme="minorHAnsi" w:cstheme="minorHAnsi"/>
          <w:lang w:val="cs-CZ"/>
        </w:rPr>
        <w:t>/20</w:t>
      </w:r>
      <w:r w:rsidR="0021397E">
        <w:rPr>
          <w:rFonts w:asciiTheme="minorHAnsi" w:hAnsiTheme="minorHAnsi" w:cstheme="minorHAnsi"/>
          <w:lang w:val="cs-CZ"/>
        </w:rPr>
        <w:t>19</w:t>
      </w:r>
      <w:r w:rsidR="007E7AFF" w:rsidRPr="000640F0">
        <w:rPr>
          <w:rFonts w:asciiTheme="minorHAnsi" w:hAnsiTheme="minorHAnsi" w:cstheme="minorHAnsi"/>
          <w:lang w:val="cs-CZ"/>
        </w:rPr>
        <w:t xml:space="preserve"> Sb., </w:t>
      </w:r>
      <w:r w:rsidR="0021397E" w:rsidRPr="0021397E">
        <w:rPr>
          <w:rFonts w:asciiTheme="minorHAnsi" w:hAnsiTheme="minorHAnsi" w:cstheme="minorHAnsi"/>
          <w:lang w:val="cs-CZ"/>
        </w:rPr>
        <w:t>o zpracování osobních údajů</w:t>
      </w:r>
      <w:r w:rsidR="007E7AFF" w:rsidRPr="000640F0">
        <w:rPr>
          <w:rFonts w:asciiTheme="minorHAnsi" w:hAnsiTheme="minorHAnsi" w:cstheme="minorHAnsi"/>
          <w:lang w:val="cs-CZ"/>
        </w:rPr>
        <w:t>, ve znění pozdějších předp</w:t>
      </w:r>
      <w:r w:rsidR="00A24D11" w:rsidRPr="000640F0">
        <w:rPr>
          <w:rFonts w:asciiTheme="minorHAnsi" w:hAnsiTheme="minorHAnsi" w:cstheme="minorHAnsi"/>
          <w:lang w:val="cs-CZ"/>
        </w:rPr>
        <w:t xml:space="preserve">isů zavazují uzavřít dodatek k rámcové dohodě </w:t>
      </w:r>
      <w:r w:rsidR="007E7AFF" w:rsidRPr="000640F0">
        <w:rPr>
          <w:rFonts w:asciiTheme="minorHAnsi" w:hAnsiTheme="minorHAnsi" w:cstheme="minorHAnsi"/>
          <w:lang w:val="cs-CZ"/>
        </w:rPr>
        <w:t xml:space="preserve">spočívající v dohodě o zpracování osobních údajů. </w:t>
      </w: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se rovněž zavazuje pro případ, že se v průběhu plnění </w:t>
      </w:r>
      <w:r w:rsidR="00A24D11" w:rsidRPr="000640F0">
        <w:rPr>
          <w:rFonts w:asciiTheme="minorHAnsi" w:hAnsiTheme="minorHAnsi" w:cstheme="minorHAnsi"/>
          <w:lang w:val="cs-CZ"/>
        </w:rPr>
        <w:t xml:space="preserve">rámcové dohody, </w:t>
      </w:r>
      <w:r w:rsidR="007E7AFF" w:rsidRPr="000640F0">
        <w:rPr>
          <w:rFonts w:asciiTheme="minorHAnsi" w:hAnsiTheme="minorHAnsi" w:cstheme="minorHAnsi"/>
          <w:lang w:val="cs-CZ"/>
        </w:rPr>
        <w:t xml:space="preserve">dostane do kontaktu s údaji </w:t>
      </w:r>
      <w:r w:rsidR="007E7AFF" w:rsidRPr="000640F0">
        <w:rPr>
          <w:rFonts w:asciiTheme="minorHAnsi" w:hAnsiTheme="minorHAnsi" w:cstheme="minorHAnsi"/>
          <w:lang w:val="cs-CZ"/>
        </w:rPr>
        <w:lastRenderedPageBreak/>
        <w:t>Zadavatele vyplývajícími z jeho provozní činnosti, tyto údaje v žádném případě nezneužít, nezměnit ani jinak nepoškodit ztratit či znehodnotit.</w:t>
      </w:r>
      <w:bookmarkEnd w:id="44"/>
    </w:p>
    <w:p w:rsidR="007E7AFF" w:rsidRPr="0021397E" w:rsidRDefault="000864E9" w:rsidP="0021397E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Poskytovatel výslovně souhlasí s tím, aby</w:t>
      </w:r>
      <w:r w:rsidR="0021397E">
        <w:rPr>
          <w:rFonts w:asciiTheme="minorHAnsi" w:hAnsiTheme="minorHAnsi" w:cstheme="minorHAnsi"/>
          <w:lang w:val="cs-CZ"/>
        </w:rPr>
        <w:t xml:space="preserve"> </w:t>
      </w:r>
      <w:r w:rsidRPr="0021397E">
        <w:rPr>
          <w:rFonts w:asciiTheme="minorHAnsi" w:hAnsiTheme="minorHAnsi" w:cstheme="minorHAnsi"/>
          <w:lang w:val="cs-CZ"/>
        </w:rPr>
        <w:t xml:space="preserve">tato </w:t>
      </w:r>
      <w:r w:rsidR="00A24D11" w:rsidRPr="0021397E">
        <w:rPr>
          <w:rFonts w:asciiTheme="minorHAnsi" w:hAnsiTheme="minorHAnsi" w:cstheme="minorHAnsi"/>
          <w:lang w:val="cs-CZ"/>
        </w:rPr>
        <w:t>rámcová dohoda</w:t>
      </w:r>
      <w:r w:rsidRPr="0021397E">
        <w:rPr>
          <w:rFonts w:asciiTheme="minorHAnsi" w:hAnsiTheme="minorHAnsi" w:cstheme="minorHAnsi"/>
          <w:lang w:val="cs-CZ"/>
        </w:rPr>
        <w:t xml:space="preserve"> byla v plném rozsahu u</w:t>
      </w:r>
      <w:r w:rsidR="000D48EF" w:rsidRPr="0021397E">
        <w:rPr>
          <w:rFonts w:asciiTheme="minorHAnsi" w:hAnsiTheme="minorHAnsi" w:cstheme="minorHAnsi"/>
          <w:lang w:val="cs-CZ"/>
        </w:rPr>
        <w:t>veřejněna způsobem stanoveným v</w:t>
      </w:r>
      <w:r w:rsidRPr="0021397E">
        <w:rPr>
          <w:rFonts w:asciiTheme="minorHAnsi" w:hAnsiTheme="minorHAnsi" w:cstheme="minorHAnsi"/>
          <w:lang w:val="cs-CZ"/>
        </w:rPr>
        <w:t xml:space="preserve"> § </w:t>
      </w:r>
      <w:r w:rsidR="00A24D11" w:rsidRPr="0021397E">
        <w:rPr>
          <w:rFonts w:asciiTheme="minorHAnsi" w:hAnsiTheme="minorHAnsi" w:cstheme="minorHAnsi"/>
          <w:lang w:val="cs-CZ"/>
        </w:rPr>
        <w:t>219</w:t>
      </w:r>
      <w:r w:rsidRPr="0021397E">
        <w:rPr>
          <w:rFonts w:asciiTheme="minorHAnsi" w:hAnsiTheme="minorHAnsi" w:cstheme="minorHAnsi"/>
          <w:lang w:val="cs-CZ"/>
        </w:rPr>
        <w:t xml:space="preserve"> Z</w:t>
      </w:r>
      <w:r w:rsidR="00A24D11" w:rsidRPr="0021397E">
        <w:rPr>
          <w:rFonts w:asciiTheme="minorHAnsi" w:hAnsiTheme="minorHAnsi" w:cstheme="minorHAnsi"/>
          <w:lang w:val="cs-CZ"/>
        </w:rPr>
        <w:t>ZVZ.</w:t>
      </w:r>
    </w:p>
    <w:p w:rsidR="00003378" w:rsidRPr="000640F0" w:rsidRDefault="00E607F7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Zadavatel má dle zákona o registru smluv</w:t>
      </w:r>
      <w:r w:rsidR="00534CEB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szCs w:val="22"/>
          <w:lang w:val="cs-CZ"/>
        </w:rPr>
        <w:t>povinnost celou tuto rámcovou dohodu i veškeré následně uzavřené smlouvy</w:t>
      </w:r>
      <w:r w:rsidR="0021397E">
        <w:rPr>
          <w:rFonts w:asciiTheme="minorHAnsi" w:hAnsiTheme="minorHAnsi" w:cstheme="minorHAnsi"/>
          <w:szCs w:val="22"/>
          <w:lang w:val="cs-CZ"/>
        </w:rPr>
        <w:t>/Objednávky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uveřejnit v </w:t>
      </w:r>
      <w:r w:rsidR="00534CEB" w:rsidRPr="000640F0">
        <w:rPr>
          <w:rFonts w:asciiTheme="minorHAnsi" w:hAnsiTheme="minorHAnsi" w:cstheme="minorHAnsi"/>
          <w:szCs w:val="22"/>
          <w:lang w:val="cs-CZ"/>
        </w:rPr>
        <w:t>R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egistru smluv zřízeném </w:t>
      </w:r>
      <w:r w:rsidR="00534CEB" w:rsidRPr="000640F0">
        <w:rPr>
          <w:rFonts w:asciiTheme="minorHAnsi" w:hAnsiTheme="minorHAnsi" w:cstheme="minorHAnsi"/>
          <w:szCs w:val="22"/>
          <w:lang w:val="cs-CZ"/>
        </w:rPr>
        <w:t xml:space="preserve">dle tohoto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zákona. Toto Poskytovatel bere na vědomí a souhlasí s tím. </w:t>
      </w:r>
    </w:p>
    <w:p w:rsidR="007E7AFF" w:rsidRPr="000640F0" w:rsidRDefault="00E93976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45" w:name="_Toc335593087"/>
      <w:bookmarkStart w:id="46" w:name="_Toc466545299"/>
      <w:bookmarkStart w:id="47" w:name="_Toc63854748"/>
      <w:r w:rsidRPr="000640F0">
        <w:rPr>
          <w:rFonts w:asciiTheme="minorHAnsi" w:hAnsiTheme="minorHAnsi" w:cstheme="minorHAnsi"/>
        </w:rPr>
        <w:t>ukončení</w:t>
      </w:r>
      <w:bookmarkEnd w:id="45"/>
      <w:r w:rsidR="00A24D11" w:rsidRPr="000640F0">
        <w:rPr>
          <w:rFonts w:asciiTheme="minorHAnsi" w:hAnsiTheme="minorHAnsi" w:cstheme="minorHAnsi"/>
        </w:rPr>
        <w:t xml:space="preserve"> rámcové dohody</w:t>
      </w:r>
      <w:bookmarkEnd w:id="46"/>
      <w:bookmarkEnd w:id="47"/>
    </w:p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Odstoupení Zadavatele pro porušení povinností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>em</w:t>
      </w:r>
    </w:p>
    <w:p w:rsidR="007E7AFF" w:rsidRPr="000640F0" w:rsidRDefault="007E7AFF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Zadavatel je oprávněn od</w:t>
      </w:r>
      <w:r w:rsidR="00A24D11" w:rsidRPr="000640F0">
        <w:rPr>
          <w:rFonts w:asciiTheme="minorHAnsi" w:hAnsiTheme="minorHAnsi" w:cstheme="minorHAnsi"/>
          <w:lang w:val="cs-CZ"/>
        </w:rPr>
        <w:t xml:space="preserve"> rámcové dohody</w:t>
      </w:r>
      <w:r w:rsidRPr="000640F0">
        <w:rPr>
          <w:rFonts w:asciiTheme="minorHAnsi" w:hAnsiTheme="minorHAnsi" w:cstheme="minorHAnsi"/>
          <w:lang w:val="cs-CZ"/>
        </w:rPr>
        <w:t xml:space="preserve"> nebo </w:t>
      </w:r>
      <w:r w:rsidR="00D73477">
        <w:rPr>
          <w:rFonts w:asciiTheme="minorHAnsi" w:hAnsiTheme="minorHAnsi" w:cstheme="minorHAnsi"/>
          <w:lang w:val="cs-CZ"/>
        </w:rPr>
        <w:t>od smlouvy založené Objednávkou</w:t>
      </w:r>
      <w:r w:rsidR="00237230">
        <w:rPr>
          <w:rFonts w:asciiTheme="minorHAnsi" w:hAnsiTheme="minorHAnsi" w:cstheme="minorHAnsi"/>
          <w:lang w:val="cs-CZ"/>
        </w:rPr>
        <w:t xml:space="preserve"> (dále též i jako „</w:t>
      </w:r>
      <w:r w:rsidR="00237230" w:rsidRPr="0042778C">
        <w:rPr>
          <w:rFonts w:asciiTheme="minorHAnsi" w:hAnsiTheme="minorHAnsi" w:cstheme="minorHAnsi"/>
          <w:b/>
          <w:lang w:val="cs-CZ"/>
        </w:rPr>
        <w:t>Dílčí Smlouva</w:t>
      </w:r>
      <w:r w:rsidR="00237230">
        <w:rPr>
          <w:rFonts w:asciiTheme="minorHAnsi" w:hAnsiTheme="minorHAnsi" w:cstheme="minorHAnsi"/>
          <w:lang w:val="cs-CZ"/>
        </w:rPr>
        <w:t>“)</w:t>
      </w:r>
      <w:r w:rsidRPr="000640F0">
        <w:rPr>
          <w:rFonts w:asciiTheme="minorHAnsi" w:hAnsiTheme="minorHAnsi" w:cstheme="minorHAnsi"/>
          <w:lang w:val="cs-CZ"/>
        </w:rPr>
        <w:t xml:space="preserve"> odstoupit:</w:t>
      </w:r>
    </w:p>
    <w:p w:rsidR="007E7AFF" w:rsidRPr="000640F0" w:rsidRDefault="007E7AFF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 případě jejího</w:t>
      </w:r>
      <w:r w:rsidR="003F79F4">
        <w:rPr>
          <w:rFonts w:asciiTheme="minorHAnsi" w:hAnsiTheme="minorHAnsi" w:cstheme="minorHAnsi"/>
          <w:lang w:val="cs-CZ"/>
        </w:rPr>
        <w:t>/jejich</w:t>
      </w:r>
      <w:r w:rsidRPr="000640F0">
        <w:rPr>
          <w:rFonts w:asciiTheme="minorHAnsi" w:hAnsiTheme="minorHAnsi" w:cstheme="minorHAnsi"/>
          <w:lang w:val="cs-CZ"/>
        </w:rPr>
        <w:t xml:space="preserve"> podstatného porušení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>em</w:t>
      </w:r>
      <w:r w:rsidR="00C0304F" w:rsidRPr="000640F0">
        <w:rPr>
          <w:rFonts w:asciiTheme="minorHAnsi" w:hAnsiTheme="minorHAnsi" w:cstheme="minorHAnsi"/>
          <w:lang w:val="cs-CZ"/>
        </w:rPr>
        <w:t>; nebo</w:t>
      </w:r>
    </w:p>
    <w:p w:rsidR="007E7AFF" w:rsidRPr="000640F0" w:rsidRDefault="007E7AFF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v případě porušení jakékoliv další povinnosti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="00A24D11" w:rsidRPr="000640F0">
        <w:rPr>
          <w:rFonts w:asciiTheme="minorHAnsi" w:hAnsiTheme="minorHAnsi" w:cstheme="minorHAnsi"/>
          <w:lang w:val="cs-CZ"/>
        </w:rPr>
        <w:t>e vyplývající z rámcové dohody</w:t>
      </w:r>
      <w:r w:rsidR="00237230">
        <w:rPr>
          <w:rFonts w:asciiTheme="minorHAnsi" w:hAnsiTheme="minorHAnsi" w:cstheme="minorHAnsi"/>
          <w:lang w:val="cs-CZ"/>
        </w:rPr>
        <w:t xml:space="preserve"> nebo z Dílčí </w:t>
      </w:r>
      <w:r w:rsidR="00314AF7">
        <w:rPr>
          <w:rFonts w:asciiTheme="minorHAnsi" w:hAnsiTheme="minorHAnsi" w:cstheme="minorHAnsi"/>
          <w:lang w:val="cs-CZ"/>
        </w:rPr>
        <w:t>S</w:t>
      </w:r>
      <w:r w:rsidR="00237230">
        <w:rPr>
          <w:rFonts w:asciiTheme="minorHAnsi" w:hAnsiTheme="minorHAnsi" w:cstheme="minorHAnsi"/>
          <w:lang w:val="cs-CZ"/>
        </w:rPr>
        <w:t>mlouvy</w:t>
      </w:r>
      <w:r w:rsidR="00A24D11" w:rsidRPr="000640F0">
        <w:rPr>
          <w:rFonts w:asciiTheme="minorHAnsi" w:hAnsiTheme="minorHAnsi" w:cstheme="minorHAnsi"/>
          <w:lang w:val="cs-CZ"/>
        </w:rPr>
        <w:t xml:space="preserve">, </w:t>
      </w:r>
      <w:r w:rsidRPr="000640F0">
        <w:rPr>
          <w:rFonts w:asciiTheme="minorHAnsi" w:hAnsiTheme="minorHAnsi" w:cstheme="minorHAnsi"/>
          <w:lang w:val="cs-CZ"/>
        </w:rPr>
        <w:t xml:space="preserve">které nebude plně napraveno ani v dodatečné přiměřené lhůtě, kterou Zadavatel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i k tomu poskytne (nevylučuje-li to charakter porušené povinnosti); v pochybnostech se má za to, že dodatečná lhůta je přiměřená, pokud činila alespoň </w:t>
      </w:r>
      <w:r w:rsidR="005207A2">
        <w:rPr>
          <w:rFonts w:asciiTheme="minorHAnsi" w:hAnsiTheme="minorHAnsi" w:cstheme="minorHAnsi"/>
          <w:lang w:val="cs-CZ"/>
        </w:rPr>
        <w:t>tři</w:t>
      </w:r>
      <w:r w:rsidRPr="000640F0">
        <w:rPr>
          <w:rFonts w:asciiTheme="minorHAnsi" w:hAnsiTheme="minorHAnsi" w:cstheme="minorHAnsi"/>
          <w:lang w:val="cs-CZ"/>
        </w:rPr>
        <w:t xml:space="preserve"> (</w:t>
      </w:r>
      <w:r w:rsidR="00CE2AC8">
        <w:rPr>
          <w:rFonts w:asciiTheme="minorHAnsi" w:hAnsiTheme="minorHAnsi" w:cstheme="minorHAnsi"/>
          <w:lang w:val="cs-CZ"/>
        </w:rPr>
        <w:t>3</w:t>
      </w:r>
      <w:r w:rsidRPr="000640F0">
        <w:rPr>
          <w:rFonts w:asciiTheme="minorHAnsi" w:hAnsiTheme="minorHAnsi" w:cstheme="minorHAnsi"/>
          <w:lang w:val="cs-CZ"/>
        </w:rPr>
        <w:t>) pracovní dn</w:t>
      </w:r>
      <w:r w:rsidR="00CE2AC8">
        <w:rPr>
          <w:rFonts w:asciiTheme="minorHAnsi" w:hAnsiTheme="minorHAnsi" w:cstheme="minorHAnsi"/>
          <w:lang w:val="cs-CZ"/>
        </w:rPr>
        <w:t>y</w:t>
      </w:r>
      <w:r w:rsidR="00C0304F" w:rsidRPr="000640F0">
        <w:rPr>
          <w:rFonts w:asciiTheme="minorHAnsi" w:hAnsiTheme="minorHAnsi" w:cstheme="minorHAnsi"/>
          <w:lang w:val="cs-CZ"/>
        </w:rPr>
        <w:t xml:space="preserve">. </w:t>
      </w:r>
    </w:p>
    <w:p w:rsidR="004676DB" w:rsidRPr="000640F0" w:rsidRDefault="004676DB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Podstatným porušením této </w:t>
      </w:r>
      <w:r w:rsidR="00237230">
        <w:rPr>
          <w:rFonts w:asciiTheme="minorHAnsi" w:hAnsiTheme="minorHAnsi" w:cstheme="minorHAnsi"/>
          <w:lang w:val="cs-CZ"/>
        </w:rPr>
        <w:t>r</w:t>
      </w:r>
      <w:r w:rsidRPr="000640F0">
        <w:rPr>
          <w:rFonts w:asciiTheme="minorHAnsi" w:hAnsiTheme="minorHAnsi" w:cstheme="minorHAnsi"/>
          <w:lang w:val="cs-CZ"/>
        </w:rPr>
        <w:t xml:space="preserve">ámcové dohody a/nebo </w:t>
      </w:r>
      <w:r w:rsidR="00237230">
        <w:rPr>
          <w:rFonts w:asciiTheme="minorHAnsi" w:hAnsiTheme="minorHAnsi" w:cstheme="minorHAnsi"/>
          <w:lang w:val="cs-CZ"/>
        </w:rPr>
        <w:t>Dílčí Smlouvy</w:t>
      </w:r>
      <w:r w:rsidRPr="000640F0">
        <w:rPr>
          <w:rFonts w:asciiTheme="minorHAnsi" w:hAnsiTheme="minorHAnsi" w:cstheme="minorHAnsi"/>
          <w:lang w:val="cs-CZ"/>
        </w:rPr>
        <w:t xml:space="preserve"> ze strany Poskytovatele se rozumí zejména opakované nebo závažné vadné plnění Služeb, neodstranění vad ani ve stanovené přiměřené lhůtě, neudržování nebo neprokázání příslušného pojištění Poskytovatele, překážka v plnění této Rámcové dohody a/nebo </w:t>
      </w:r>
      <w:r w:rsidR="00CE2AC8">
        <w:rPr>
          <w:rFonts w:asciiTheme="minorHAnsi" w:hAnsiTheme="minorHAnsi" w:cstheme="minorHAnsi"/>
          <w:lang w:val="cs-CZ"/>
        </w:rPr>
        <w:t xml:space="preserve">Služeb podle </w:t>
      </w:r>
      <w:r w:rsidR="00237230">
        <w:rPr>
          <w:rFonts w:asciiTheme="minorHAnsi" w:hAnsiTheme="minorHAnsi" w:cstheme="minorHAnsi"/>
          <w:lang w:val="cs-CZ"/>
        </w:rPr>
        <w:t>Dílčí Smlouvy</w:t>
      </w:r>
      <w:r w:rsidRPr="000640F0">
        <w:rPr>
          <w:rFonts w:asciiTheme="minorHAnsi" w:hAnsiTheme="minorHAnsi" w:cstheme="minorHAnsi"/>
          <w:lang w:val="cs-CZ"/>
        </w:rPr>
        <w:t xml:space="preserve"> trvající déle ne</w:t>
      </w:r>
      <w:r w:rsidR="00CE2AC8">
        <w:rPr>
          <w:rFonts w:asciiTheme="minorHAnsi" w:hAnsiTheme="minorHAnsi" w:cstheme="minorHAnsi"/>
          <w:lang w:val="cs-CZ"/>
        </w:rPr>
        <w:t xml:space="preserve">ž 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CE2AC8">
        <w:rPr>
          <w:rFonts w:asciiTheme="minorHAnsi" w:hAnsiTheme="minorHAnsi" w:cstheme="minorHAnsi"/>
          <w:lang w:val="cs-CZ"/>
        </w:rPr>
        <w:t xml:space="preserve">7 </w:t>
      </w:r>
      <w:r w:rsidRPr="000640F0">
        <w:rPr>
          <w:rFonts w:asciiTheme="minorHAnsi" w:hAnsiTheme="minorHAnsi" w:cstheme="minorHAnsi"/>
          <w:lang w:val="cs-CZ"/>
        </w:rPr>
        <w:t xml:space="preserve">dní, prodlení Poskytovatele s plněním Služby nebo s počátkem plnění Služby, které Poskytovatel nenapraví ani v náhradní přiměřené lhůtě stanovené Zadavatelem. </w:t>
      </w:r>
    </w:p>
    <w:p w:rsidR="004676DB" w:rsidRDefault="004676DB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Vztahuje-li se důvod k odstoupení od </w:t>
      </w:r>
      <w:r w:rsidR="00237230">
        <w:rPr>
          <w:rFonts w:asciiTheme="minorHAnsi" w:hAnsiTheme="minorHAnsi" w:cstheme="minorHAnsi"/>
          <w:lang w:val="cs-CZ"/>
        </w:rPr>
        <w:t>Dílčí Smlouvy</w:t>
      </w:r>
      <w:r w:rsidR="00066F54">
        <w:rPr>
          <w:rFonts w:asciiTheme="minorHAnsi" w:hAnsiTheme="minorHAnsi" w:cstheme="minorHAnsi"/>
          <w:lang w:val="cs-CZ"/>
        </w:rPr>
        <w:t>,</w:t>
      </w:r>
      <w:r w:rsidRPr="000640F0">
        <w:rPr>
          <w:rFonts w:asciiTheme="minorHAnsi" w:hAnsiTheme="minorHAnsi" w:cstheme="minorHAnsi"/>
          <w:lang w:val="cs-CZ"/>
        </w:rPr>
        <w:t xml:space="preserve"> je Zadavatel oprávněn odstoupit též od rámcové dohody</w:t>
      </w:r>
      <w:r w:rsidR="00237230">
        <w:rPr>
          <w:rFonts w:asciiTheme="minorHAnsi" w:hAnsiTheme="minorHAnsi" w:cstheme="minorHAnsi"/>
          <w:lang w:val="cs-CZ"/>
        </w:rPr>
        <w:t xml:space="preserve"> a ostatních </w:t>
      </w:r>
      <w:r w:rsidR="00AD33C7">
        <w:rPr>
          <w:rFonts w:asciiTheme="minorHAnsi" w:hAnsiTheme="minorHAnsi" w:cstheme="minorHAnsi"/>
          <w:lang w:val="cs-CZ"/>
        </w:rPr>
        <w:t>D</w:t>
      </w:r>
      <w:r w:rsidR="00237230">
        <w:rPr>
          <w:rFonts w:asciiTheme="minorHAnsi" w:hAnsiTheme="minorHAnsi" w:cstheme="minorHAnsi"/>
          <w:lang w:val="cs-CZ"/>
        </w:rPr>
        <w:t>ílčích Smluv</w:t>
      </w:r>
      <w:r w:rsidR="00AD33C7">
        <w:rPr>
          <w:rFonts w:asciiTheme="minorHAnsi" w:hAnsiTheme="minorHAnsi" w:cstheme="minorHAnsi"/>
          <w:lang w:val="cs-CZ"/>
        </w:rPr>
        <w:t xml:space="preserve"> (byť i jen jedné, nebo některých z</w:t>
      </w:r>
      <w:r w:rsidR="00C15921">
        <w:rPr>
          <w:rFonts w:asciiTheme="minorHAnsi" w:hAnsiTheme="minorHAnsi" w:cstheme="minorHAnsi"/>
          <w:lang w:val="cs-CZ"/>
        </w:rPr>
        <w:t> </w:t>
      </w:r>
      <w:r w:rsidR="00AD33C7">
        <w:rPr>
          <w:rFonts w:asciiTheme="minorHAnsi" w:hAnsiTheme="minorHAnsi" w:cstheme="minorHAnsi"/>
          <w:lang w:val="cs-CZ"/>
        </w:rPr>
        <w:t>nich</w:t>
      </w:r>
      <w:r w:rsidR="00C15921">
        <w:rPr>
          <w:rFonts w:asciiTheme="minorHAnsi" w:hAnsiTheme="minorHAnsi" w:cstheme="minorHAnsi"/>
          <w:lang w:val="cs-CZ"/>
        </w:rPr>
        <w:t xml:space="preserve"> dle volby Zadavatele</w:t>
      </w:r>
      <w:r w:rsidR="00AD33C7">
        <w:rPr>
          <w:rFonts w:asciiTheme="minorHAnsi" w:hAnsiTheme="minorHAnsi" w:cstheme="minorHAnsi"/>
          <w:lang w:val="cs-CZ"/>
        </w:rPr>
        <w:t>)</w:t>
      </w:r>
      <w:r w:rsidRPr="000640F0">
        <w:rPr>
          <w:rFonts w:asciiTheme="minorHAnsi" w:hAnsiTheme="minorHAnsi" w:cstheme="minorHAnsi"/>
          <w:lang w:val="cs-CZ"/>
        </w:rPr>
        <w:t>.</w:t>
      </w:r>
    </w:p>
    <w:p w:rsidR="007E7AFF" w:rsidRPr="0042778C" w:rsidRDefault="007E7AFF">
      <w:pPr>
        <w:pStyle w:val="Nadpis2"/>
        <w:rPr>
          <w:rFonts w:ascii="Calibri" w:hAnsi="Calibri" w:cs="Calibri"/>
          <w:szCs w:val="22"/>
          <w:lang w:val="cs-CZ"/>
        </w:rPr>
      </w:pPr>
      <w:r w:rsidRPr="0042778C">
        <w:rPr>
          <w:rFonts w:ascii="Calibri" w:hAnsi="Calibri" w:cs="Calibri"/>
          <w:szCs w:val="22"/>
          <w:lang w:val="cs-CZ"/>
        </w:rPr>
        <w:t xml:space="preserve">Možnost odstoupení </w:t>
      </w:r>
      <w:r w:rsidR="00363B84" w:rsidRPr="0042778C">
        <w:rPr>
          <w:rFonts w:ascii="Calibri" w:hAnsi="Calibri" w:cs="Calibri"/>
          <w:szCs w:val="22"/>
          <w:lang w:val="cs-CZ"/>
        </w:rPr>
        <w:t>Poskytovatel</w:t>
      </w:r>
      <w:r w:rsidRPr="0042778C">
        <w:rPr>
          <w:rFonts w:ascii="Calibri" w:hAnsi="Calibri" w:cs="Calibri"/>
          <w:szCs w:val="22"/>
          <w:lang w:val="cs-CZ"/>
        </w:rPr>
        <w:t xml:space="preserve">e od této </w:t>
      </w:r>
      <w:r w:rsidR="00A24D11" w:rsidRPr="0042778C">
        <w:rPr>
          <w:rFonts w:ascii="Calibri" w:hAnsi="Calibri" w:cs="Calibri"/>
          <w:szCs w:val="22"/>
          <w:lang w:val="cs-CZ"/>
        </w:rPr>
        <w:t xml:space="preserve">rámcové dohody </w:t>
      </w:r>
      <w:r w:rsidRPr="0042778C">
        <w:rPr>
          <w:rFonts w:ascii="Calibri" w:hAnsi="Calibri" w:cs="Calibri"/>
          <w:szCs w:val="22"/>
          <w:lang w:val="cs-CZ"/>
        </w:rPr>
        <w:t xml:space="preserve">se řídí příslušnými ustanoveními </w:t>
      </w:r>
      <w:r w:rsidR="00A24D11" w:rsidRPr="0042778C">
        <w:rPr>
          <w:rFonts w:ascii="Calibri" w:hAnsi="Calibri" w:cs="Calibri"/>
          <w:szCs w:val="22"/>
          <w:lang w:val="cs-CZ"/>
        </w:rPr>
        <w:t>Občanského</w:t>
      </w:r>
      <w:r w:rsidRPr="0042778C">
        <w:rPr>
          <w:rFonts w:ascii="Calibri" w:hAnsi="Calibri" w:cs="Calibri"/>
          <w:szCs w:val="22"/>
          <w:lang w:val="cs-CZ"/>
        </w:rPr>
        <w:t xml:space="preserve"> zákoníku.</w:t>
      </w:r>
    </w:p>
    <w:p w:rsidR="00237230" w:rsidRPr="0042778C" w:rsidRDefault="00237230" w:rsidP="00237230">
      <w:pPr>
        <w:pStyle w:val="Nadpis2"/>
        <w:rPr>
          <w:rFonts w:ascii="Calibri" w:eastAsia="Arial" w:hAnsi="Calibri" w:cs="Calibri"/>
          <w:szCs w:val="22"/>
        </w:rPr>
      </w:pPr>
      <w:r w:rsidRPr="0042778C">
        <w:rPr>
          <w:rFonts w:ascii="Calibri" w:eastAsia="Arial" w:hAnsi="Calibri" w:cs="Calibri"/>
          <w:szCs w:val="22"/>
        </w:rPr>
        <w:t xml:space="preserve">V případě odstoupení od této </w:t>
      </w:r>
      <w:r w:rsidRPr="0042778C">
        <w:rPr>
          <w:rFonts w:ascii="Calibri" w:eastAsia="Arial" w:hAnsi="Calibri" w:cs="Calibri"/>
          <w:szCs w:val="22"/>
          <w:lang w:val="cs-CZ"/>
        </w:rPr>
        <w:t xml:space="preserve">rámcové dohody </w:t>
      </w:r>
      <w:r w:rsidRPr="0042778C">
        <w:rPr>
          <w:rFonts w:ascii="Calibri" w:eastAsia="Arial" w:hAnsi="Calibri" w:cs="Calibri"/>
          <w:szCs w:val="22"/>
        </w:rPr>
        <w:t>kteroukoliv Smluvní stranou zanikají s </w:t>
      </w:r>
      <w:r w:rsidRPr="0042778C">
        <w:rPr>
          <w:rFonts w:ascii="Calibri" w:eastAsia="Arial" w:hAnsi="Calibri" w:cs="Calibri"/>
          <w:szCs w:val="22"/>
          <w:lang w:val="cs-CZ"/>
        </w:rPr>
        <w:t>rámcovou dohodou</w:t>
      </w:r>
      <w:r w:rsidRPr="0042778C">
        <w:rPr>
          <w:rFonts w:ascii="Calibri" w:eastAsia="Arial" w:hAnsi="Calibri" w:cs="Calibri"/>
          <w:szCs w:val="22"/>
        </w:rPr>
        <w:t xml:space="preserve"> i všechny Dílčí </w:t>
      </w:r>
      <w:r w:rsidRPr="0042778C">
        <w:rPr>
          <w:rFonts w:ascii="Calibri" w:eastAsia="Arial" w:hAnsi="Calibri" w:cs="Calibri"/>
          <w:szCs w:val="22"/>
          <w:lang w:val="cs-CZ"/>
        </w:rPr>
        <w:t>Smlouvy</w:t>
      </w:r>
      <w:r w:rsidRPr="0042778C">
        <w:rPr>
          <w:rFonts w:ascii="Calibri" w:eastAsia="Arial" w:hAnsi="Calibri" w:cs="Calibri"/>
          <w:szCs w:val="22"/>
        </w:rPr>
        <w:t xml:space="preserve">, nestanoví-li </w:t>
      </w:r>
      <w:r w:rsidRPr="0042778C">
        <w:rPr>
          <w:rFonts w:ascii="Calibri" w:eastAsia="Arial" w:hAnsi="Calibri" w:cs="Calibri"/>
          <w:szCs w:val="22"/>
          <w:lang w:val="cs-CZ"/>
        </w:rPr>
        <w:t>Zadavatel</w:t>
      </w:r>
      <w:r w:rsidRPr="0042778C">
        <w:rPr>
          <w:rFonts w:ascii="Calibri" w:eastAsia="Arial" w:hAnsi="Calibri" w:cs="Calibri"/>
          <w:szCs w:val="22"/>
        </w:rPr>
        <w:t xml:space="preserve">, že na splnění některých nebo všech Dílčích </w:t>
      </w:r>
      <w:r w:rsidRPr="0042778C">
        <w:rPr>
          <w:rFonts w:ascii="Calibri" w:eastAsia="Arial" w:hAnsi="Calibri" w:cs="Calibri"/>
          <w:szCs w:val="22"/>
          <w:lang w:val="cs-CZ"/>
        </w:rPr>
        <w:t>Smluv</w:t>
      </w:r>
      <w:r w:rsidRPr="0042778C">
        <w:rPr>
          <w:rFonts w:ascii="Calibri" w:eastAsia="Arial" w:hAnsi="Calibri" w:cs="Calibri"/>
          <w:szCs w:val="22"/>
        </w:rPr>
        <w:t xml:space="preserve"> trvá. V takovém případě zůstávají takové Dílčí </w:t>
      </w:r>
      <w:r w:rsidRPr="0042778C">
        <w:rPr>
          <w:rFonts w:ascii="Calibri" w:eastAsia="Arial" w:hAnsi="Calibri" w:cs="Calibri"/>
          <w:szCs w:val="22"/>
          <w:lang w:val="cs-CZ"/>
        </w:rPr>
        <w:t>Smlouvy</w:t>
      </w:r>
      <w:r w:rsidRPr="0042778C">
        <w:rPr>
          <w:rFonts w:ascii="Calibri" w:eastAsia="Arial" w:hAnsi="Calibri" w:cs="Calibri"/>
          <w:szCs w:val="22"/>
        </w:rPr>
        <w:t xml:space="preserve"> platné a účinné, přičemž práva a povinnosti Smluvních stran v Dílčích </w:t>
      </w:r>
      <w:r w:rsidRPr="0042778C">
        <w:rPr>
          <w:rFonts w:ascii="Calibri" w:eastAsia="Arial" w:hAnsi="Calibri" w:cs="Calibri"/>
          <w:szCs w:val="22"/>
          <w:lang w:val="cs-CZ"/>
        </w:rPr>
        <w:t>Smlouvách</w:t>
      </w:r>
      <w:r w:rsidRPr="0042778C">
        <w:rPr>
          <w:rFonts w:ascii="Calibri" w:eastAsia="Arial" w:hAnsi="Calibri" w:cs="Calibri"/>
          <w:szCs w:val="22"/>
        </w:rPr>
        <w:t xml:space="preserve"> neupravené se budou do splnění Dílčích </w:t>
      </w:r>
      <w:r w:rsidRPr="0042778C">
        <w:rPr>
          <w:rFonts w:ascii="Calibri" w:eastAsia="Arial" w:hAnsi="Calibri" w:cs="Calibri"/>
          <w:szCs w:val="22"/>
          <w:lang w:val="cs-CZ"/>
        </w:rPr>
        <w:t>Smluv</w:t>
      </w:r>
      <w:r w:rsidRPr="0042778C">
        <w:rPr>
          <w:rFonts w:ascii="Calibri" w:eastAsia="Arial" w:hAnsi="Calibri" w:cs="Calibri"/>
          <w:szCs w:val="22"/>
        </w:rPr>
        <w:t xml:space="preserve"> řídit relevantními ustanoveními této </w:t>
      </w:r>
      <w:r w:rsidRPr="0042778C">
        <w:rPr>
          <w:rFonts w:ascii="Calibri" w:eastAsia="Arial" w:hAnsi="Calibri" w:cs="Calibri"/>
          <w:szCs w:val="22"/>
          <w:lang w:val="cs-CZ"/>
        </w:rPr>
        <w:t>rámcové dohody</w:t>
      </w:r>
      <w:r w:rsidRPr="0042778C">
        <w:rPr>
          <w:rFonts w:ascii="Calibri" w:eastAsia="Arial" w:hAnsi="Calibri" w:cs="Calibri"/>
          <w:szCs w:val="22"/>
        </w:rPr>
        <w:t xml:space="preserve">, které se vztahují na plnění dle Dílčích </w:t>
      </w:r>
      <w:r w:rsidRPr="0042778C">
        <w:rPr>
          <w:rFonts w:ascii="Calibri" w:eastAsia="Arial" w:hAnsi="Calibri" w:cs="Calibri"/>
          <w:szCs w:val="22"/>
          <w:lang w:val="cs-CZ"/>
        </w:rPr>
        <w:t>Smluv</w:t>
      </w:r>
      <w:r w:rsidRPr="0042778C">
        <w:rPr>
          <w:rFonts w:ascii="Calibri" w:eastAsia="Arial" w:hAnsi="Calibri" w:cs="Calibri"/>
          <w:szCs w:val="22"/>
        </w:rPr>
        <w:t>.</w:t>
      </w:r>
    </w:p>
    <w:p w:rsidR="00DF66F6" w:rsidRPr="000640F0" w:rsidRDefault="007E7AFF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Odstoupení od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237230">
        <w:rPr>
          <w:rFonts w:asciiTheme="minorHAnsi" w:hAnsiTheme="minorHAnsi" w:cstheme="minorHAnsi"/>
          <w:lang w:val="cs-CZ"/>
        </w:rPr>
        <w:t xml:space="preserve">nebo Dílčí Smlouvy </w:t>
      </w:r>
      <w:r w:rsidRPr="000640F0">
        <w:rPr>
          <w:rFonts w:asciiTheme="minorHAnsi" w:hAnsiTheme="minorHAnsi" w:cstheme="minorHAnsi"/>
          <w:lang w:val="cs-CZ"/>
        </w:rPr>
        <w:t xml:space="preserve">je </w:t>
      </w:r>
      <w:r w:rsidR="0008758C" w:rsidRPr="000640F0">
        <w:rPr>
          <w:rFonts w:asciiTheme="minorHAnsi" w:hAnsiTheme="minorHAnsi" w:cstheme="minorHAnsi"/>
          <w:lang w:val="cs-CZ"/>
        </w:rPr>
        <w:t xml:space="preserve">účinné </w:t>
      </w:r>
      <w:r w:rsidRPr="000640F0">
        <w:rPr>
          <w:rFonts w:asciiTheme="minorHAnsi" w:hAnsiTheme="minorHAnsi" w:cstheme="minorHAnsi"/>
          <w:lang w:val="cs-CZ"/>
        </w:rPr>
        <w:t xml:space="preserve">dnem doručení oznámení o odstoupení druhé smluvní straně. Není-li dále uvedeno jinak, pro odstoupení od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237230">
        <w:rPr>
          <w:rFonts w:asciiTheme="minorHAnsi" w:hAnsiTheme="minorHAnsi" w:cstheme="minorHAnsi"/>
          <w:lang w:val="cs-CZ"/>
        </w:rPr>
        <w:t xml:space="preserve">nebo </w:t>
      </w:r>
      <w:r w:rsidR="00AD33C7">
        <w:rPr>
          <w:rFonts w:asciiTheme="minorHAnsi" w:hAnsiTheme="minorHAnsi" w:cstheme="minorHAnsi"/>
          <w:lang w:val="cs-CZ"/>
        </w:rPr>
        <w:t>D</w:t>
      </w:r>
      <w:r w:rsidR="00237230">
        <w:rPr>
          <w:rFonts w:asciiTheme="minorHAnsi" w:hAnsiTheme="minorHAnsi" w:cstheme="minorHAnsi"/>
          <w:lang w:val="cs-CZ"/>
        </w:rPr>
        <w:t xml:space="preserve">ílčí Smlouvy </w:t>
      </w:r>
      <w:r w:rsidRPr="000640F0">
        <w:rPr>
          <w:rFonts w:asciiTheme="minorHAnsi" w:hAnsiTheme="minorHAnsi" w:cstheme="minorHAnsi"/>
          <w:lang w:val="cs-CZ"/>
        </w:rPr>
        <w:t xml:space="preserve">platí příslušná ustanovení </w:t>
      </w:r>
      <w:r w:rsidR="00440681" w:rsidRPr="000640F0">
        <w:rPr>
          <w:rFonts w:asciiTheme="minorHAnsi" w:hAnsiTheme="minorHAnsi" w:cstheme="minorHAnsi"/>
          <w:lang w:val="cs-CZ"/>
        </w:rPr>
        <w:t>Občanského</w:t>
      </w:r>
      <w:r w:rsidRPr="000640F0">
        <w:rPr>
          <w:rFonts w:asciiTheme="minorHAnsi" w:hAnsiTheme="minorHAnsi" w:cstheme="minorHAnsi"/>
          <w:lang w:val="cs-CZ"/>
        </w:rPr>
        <w:t xml:space="preserve"> zákoníku s tím, že nelze odstoupit od těch dílčích plnění, která již byla řádně poskytnuta a </w:t>
      </w:r>
      <w:r w:rsidR="00DF66F6" w:rsidRPr="000640F0">
        <w:rPr>
          <w:rFonts w:asciiTheme="minorHAnsi" w:hAnsiTheme="minorHAnsi" w:cstheme="minorHAnsi"/>
          <w:lang w:val="cs-CZ"/>
        </w:rPr>
        <w:t>u kterých došlo k</w:t>
      </w:r>
      <w:r w:rsidR="009710AA" w:rsidRPr="000640F0">
        <w:rPr>
          <w:rFonts w:asciiTheme="minorHAnsi" w:hAnsiTheme="minorHAnsi" w:cstheme="minorHAnsi"/>
          <w:lang w:val="cs-CZ"/>
        </w:rPr>
        <w:t> </w:t>
      </w:r>
      <w:r w:rsidR="00DF66F6" w:rsidRPr="000640F0">
        <w:rPr>
          <w:rFonts w:asciiTheme="minorHAnsi" w:hAnsiTheme="minorHAnsi" w:cstheme="minorHAnsi"/>
          <w:lang w:val="cs-CZ"/>
        </w:rPr>
        <w:t>Akceptaci</w:t>
      </w:r>
      <w:r w:rsidR="009710AA" w:rsidRPr="000640F0">
        <w:rPr>
          <w:rFonts w:asciiTheme="minorHAnsi" w:hAnsiTheme="minorHAnsi" w:cstheme="minorHAnsi"/>
          <w:lang w:val="cs-CZ"/>
        </w:rPr>
        <w:t xml:space="preserve">, s výjimkou plnění, která měla vady, které Zadavatel nemohl při vynaložení přiměřené péče </w:t>
      </w:r>
      <w:r w:rsidR="000864E9" w:rsidRPr="000640F0">
        <w:rPr>
          <w:rFonts w:asciiTheme="minorHAnsi" w:hAnsiTheme="minorHAnsi" w:cstheme="minorHAnsi"/>
          <w:lang w:val="cs-CZ"/>
        </w:rPr>
        <w:t xml:space="preserve">v době Akceptace </w:t>
      </w:r>
      <w:r w:rsidR="009710AA" w:rsidRPr="000640F0">
        <w:rPr>
          <w:rFonts w:asciiTheme="minorHAnsi" w:hAnsiTheme="minorHAnsi" w:cstheme="minorHAnsi"/>
          <w:lang w:val="cs-CZ"/>
        </w:rPr>
        <w:t>zjistit</w:t>
      </w:r>
      <w:r w:rsidRPr="000640F0">
        <w:rPr>
          <w:rFonts w:asciiTheme="minorHAnsi" w:hAnsiTheme="minorHAnsi" w:cstheme="minorHAnsi"/>
          <w:lang w:val="cs-CZ"/>
        </w:rPr>
        <w:t xml:space="preserve">. Zadavatel má </w:t>
      </w:r>
      <w:r w:rsidR="009710AA" w:rsidRPr="000640F0">
        <w:rPr>
          <w:rFonts w:asciiTheme="minorHAnsi" w:hAnsiTheme="minorHAnsi" w:cstheme="minorHAnsi"/>
          <w:lang w:val="cs-CZ"/>
        </w:rPr>
        <w:t xml:space="preserve">v případě odstoupení od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="009710AA" w:rsidRPr="000640F0">
        <w:rPr>
          <w:rFonts w:asciiTheme="minorHAnsi" w:hAnsiTheme="minorHAnsi" w:cstheme="minorHAnsi"/>
          <w:lang w:val="cs-CZ"/>
        </w:rPr>
        <w:t xml:space="preserve"> vždy </w:t>
      </w:r>
      <w:r w:rsidRPr="000640F0">
        <w:rPr>
          <w:rFonts w:asciiTheme="minorHAnsi" w:hAnsiTheme="minorHAnsi" w:cstheme="minorHAnsi"/>
          <w:lang w:val="cs-CZ"/>
        </w:rPr>
        <w:t xml:space="preserve">právo na vrácení zaplacené ceny za </w:t>
      </w:r>
      <w:r w:rsidR="00DF66F6" w:rsidRPr="000640F0">
        <w:rPr>
          <w:rFonts w:asciiTheme="minorHAnsi" w:hAnsiTheme="minorHAnsi" w:cstheme="minorHAnsi"/>
          <w:lang w:val="cs-CZ"/>
        </w:rPr>
        <w:t xml:space="preserve">jakékoli </w:t>
      </w:r>
      <w:r w:rsidRPr="000640F0">
        <w:rPr>
          <w:rFonts w:asciiTheme="minorHAnsi" w:hAnsiTheme="minorHAnsi" w:cstheme="minorHAnsi"/>
          <w:lang w:val="cs-CZ"/>
        </w:rPr>
        <w:t>vadné plnění.</w:t>
      </w:r>
      <w:r w:rsidR="00DF66F6" w:rsidRPr="000640F0">
        <w:rPr>
          <w:rFonts w:asciiTheme="minorHAnsi" w:hAnsiTheme="minorHAnsi" w:cstheme="minorHAnsi"/>
          <w:lang w:val="cs-CZ"/>
        </w:rPr>
        <w:t xml:space="preserve"> V</w:t>
      </w:r>
      <w:r w:rsidR="00066F54">
        <w:rPr>
          <w:rFonts w:asciiTheme="minorHAnsi" w:hAnsiTheme="minorHAnsi" w:cstheme="minorHAnsi"/>
          <w:lang w:val="cs-CZ"/>
        </w:rPr>
        <w:t> </w:t>
      </w:r>
      <w:r w:rsidR="00DF66F6" w:rsidRPr="000640F0">
        <w:rPr>
          <w:rFonts w:asciiTheme="minorHAnsi" w:hAnsiTheme="minorHAnsi" w:cstheme="minorHAnsi"/>
          <w:lang w:val="cs-CZ"/>
        </w:rPr>
        <w:t>případě</w:t>
      </w:r>
      <w:r w:rsidR="00066F54">
        <w:rPr>
          <w:rFonts w:asciiTheme="minorHAnsi" w:hAnsiTheme="minorHAnsi" w:cstheme="minorHAnsi"/>
          <w:lang w:val="cs-CZ"/>
        </w:rPr>
        <w:t>,</w:t>
      </w:r>
      <w:r w:rsidR="00DF66F6" w:rsidRPr="000640F0">
        <w:rPr>
          <w:rFonts w:asciiTheme="minorHAnsi" w:hAnsiTheme="minorHAnsi" w:cstheme="minorHAnsi"/>
          <w:lang w:val="cs-CZ"/>
        </w:rPr>
        <w:t xml:space="preserve"> kdy k okamžiku odstoupení budou existovat vady plnění, které nebyly Poskytovatelem odstraněny, nebude mít Poskytovatel nárok na jakékoli plnění ze strany Zadavatele, </w:t>
      </w:r>
      <w:r w:rsidR="004D7E02" w:rsidRPr="000640F0">
        <w:rPr>
          <w:rFonts w:asciiTheme="minorHAnsi" w:hAnsiTheme="minorHAnsi" w:cstheme="minorHAnsi"/>
          <w:lang w:val="cs-CZ"/>
        </w:rPr>
        <w:t>a to až do doby, kdy budou tyto vady odstraněny</w:t>
      </w:r>
      <w:r w:rsidR="00DF66F6" w:rsidRPr="000640F0">
        <w:rPr>
          <w:rFonts w:asciiTheme="minorHAnsi" w:hAnsiTheme="minorHAnsi" w:cstheme="minorHAnsi"/>
          <w:lang w:val="cs-CZ"/>
        </w:rPr>
        <w:t>.</w:t>
      </w:r>
    </w:p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Výpověď daná Zadavatelem</w:t>
      </w:r>
    </w:p>
    <w:p w:rsidR="00AD33C7" w:rsidRPr="0042778C" w:rsidRDefault="007E7AFF" w:rsidP="0042778C">
      <w:pPr>
        <w:spacing w:before="0" w:after="60" w:line="276" w:lineRule="auto"/>
        <w:ind w:left="851" w:firstLine="0"/>
        <w:rPr>
          <w:rFonts w:asciiTheme="minorHAnsi" w:eastAsia="Arial" w:hAnsiTheme="minorHAnsi" w:cstheme="minorHAnsi"/>
          <w:szCs w:val="22"/>
        </w:rPr>
      </w:pPr>
      <w:r w:rsidRPr="005C75D7">
        <w:rPr>
          <w:rFonts w:asciiTheme="minorHAnsi" w:hAnsiTheme="minorHAnsi" w:cstheme="minorHAnsi"/>
          <w:szCs w:val="22"/>
        </w:rPr>
        <w:t xml:space="preserve">Zadavatel je oprávněn </w:t>
      </w:r>
      <w:r w:rsidR="00440681" w:rsidRPr="005C75D7">
        <w:rPr>
          <w:rFonts w:asciiTheme="minorHAnsi" w:hAnsiTheme="minorHAnsi" w:cstheme="minorHAnsi"/>
          <w:szCs w:val="22"/>
        </w:rPr>
        <w:t>rámcovou dohodu</w:t>
      </w:r>
      <w:r w:rsidRPr="005C75D7">
        <w:rPr>
          <w:rFonts w:asciiTheme="minorHAnsi" w:hAnsiTheme="minorHAnsi" w:cstheme="minorHAnsi"/>
          <w:szCs w:val="22"/>
        </w:rPr>
        <w:t xml:space="preserve"> vypovědět, a to i bez udání důvodu, </w:t>
      </w:r>
      <w:r w:rsidR="00DF66F6" w:rsidRPr="005C75D7">
        <w:rPr>
          <w:rFonts w:asciiTheme="minorHAnsi" w:hAnsiTheme="minorHAnsi" w:cstheme="minorHAnsi"/>
          <w:szCs w:val="22"/>
        </w:rPr>
        <w:t>s</w:t>
      </w:r>
      <w:r w:rsidRPr="00C15921">
        <w:rPr>
          <w:rFonts w:asciiTheme="minorHAnsi" w:hAnsiTheme="minorHAnsi" w:cstheme="minorHAnsi"/>
          <w:szCs w:val="22"/>
        </w:rPr>
        <w:t xml:space="preserve"> </w:t>
      </w:r>
      <w:r w:rsidR="00C0304F" w:rsidRPr="00C15921">
        <w:rPr>
          <w:rFonts w:asciiTheme="minorHAnsi" w:hAnsiTheme="minorHAnsi" w:cstheme="minorHAnsi"/>
          <w:szCs w:val="22"/>
        </w:rPr>
        <w:t xml:space="preserve">šestiměsíční </w:t>
      </w:r>
      <w:r w:rsidRPr="00C15921">
        <w:rPr>
          <w:rFonts w:asciiTheme="minorHAnsi" w:hAnsiTheme="minorHAnsi" w:cstheme="minorHAnsi"/>
          <w:szCs w:val="22"/>
        </w:rPr>
        <w:t xml:space="preserve">výpovědní </w:t>
      </w:r>
      <w:r w:rsidR="00440681" w:rsidRPr="00C15921">
        <w:rPr>
          <w:rFonts w:asciiTheme="minorHAnsi" w:hAnsiTheme="minorHAnsi" w:cstheme="minorHAnsi"/>
          <w:szCs w:val="22"/>
        </w:rPr>
        <w:t>dobou</w:t>
      </w:r>
      <w:r w:rsidRPr="00C15921">
        <w:rPr>
          <w:rFonts w:asciiTheme="minorHAnsi" w:hAnsiTheme="minorHAnsi" w:cstheme="minorHAnsi"/>
          <w:szCs w:val="22"/>
        </w:rPr>
        <w:t xml:space="preserve">, která počíná běžet první den měsíce následujícího po měsíci, ve kterém byla </w:t>
      </w:r>
      <w:r w:rsidRPr="00C15921">
        <w:rPr>
          <w:rFonts w:asciiTheme="minorHAnsi" w:hAnsiTheme="minorHAnsi" w:cstheme="minorHAnsi"/>
          <w:szCs w:val="22"/>
        </w:rPr>
        <w:lastRenderedPageBreak/>
        <w:t xml:space="preserve">písemná výpověď doručena </w:t>
      </w:r>
      <w:r w:rsidR="00363B84" w:rsidRPr="00C15921">
        <w:rPr>
          <w:rFonts w:asciiTheme="minorHAnsi" w:hAnsiTheme="minorHAnsi" w:cstheme="minorHAnsi"/>
          <w:szCs w:val="22"/>
        </w:rPr>
        <w:t>Poskytovatel</w:t>
      </w:r>
      <w:r w:rsidRPr="005207A2">
        <w:rPr>
          <w:rFonts w:asciiTheme="minorHAnsi" w:hAnsiTheme="minorHAnsi" w:cstheme="minorHAnsi"/>
          <w:szCs w:val="22"/>
        </w:rPr>
        <w:t xml:space="preserve">i. </w:t>
      </w:r>
      <w:r w:rsidR="00AD33C7" w:rsidRPr="0042778C">
        <w:rPr>
          <w:rFonts w:asciiTheme="minorHAnsi" w:eastAsia="Arial" w:hAnsiTheme="minorHAnsi" w:cstheme="minorHAnsi"/>
          <w:szCs w:val="22"/>
        </w:rPr>
        <w:t>Objednatel je oprávněn spolu s</w:t>
      </w:r>
      <w:r w:rsidR="008C05DC">
        <w:rPr>
          <w:rFonts w:asciiTheme="minorHAnsi" w:eastAsia="Arial" w:hAnsiTheme="minorHAnsi" w:cstheme="minorHAnsi"/>
          <w:szCs w:val="22"/>
        </w:rPr>
        <w:t> rámcovou dohodou</w:t>
      </w:r>
      <w:r w:rsidR="00AD33C7" w:rsidRPr="0042778C">
        <w:rPr>
          <w:rFonts w:asciiTheme="minorHAnsi" w:eastAsia="Arial" w:hAnsiTheme="minorHAnsi" w:cstheme="minorHAnsi"/>
          <w:szCs w:val="22"/>
        </w:rPr>
        <w:t xml:space="preserve"> vypovědět i jednotlivé Dílčí Smlouvy výpovědí bez uvedení důvodu. Výpovědní doba u Dílčích objednávek je rovněž šesti měsíční a počne běžet následující kalendářní měsíc po doručení výpovědi. Nevypovězené Dílčí Smlouvy zůstávají platné a účinné, přičemž práva a povinnosti Smluvních stran v Dílčích </w:t>
      </w:r>
      <w:r w:rsidR="003421D7">
        <w:rPr>
          <w:rFonts w:asciiTheme="minorHAnsi" w:eastAsia="Arial" w:hAnsiTheme="minorHAnsi" w:cstheme="minorHAnsi"/>
          <w:szCs w:val="22"/>
        </w:rPr>
        <w:t>Smlouvách</w:t>
      </w:r>
      <w:r w:rsidR="00AD33C7" w:rsidRPr="0042778C">
        <w:rPr>
          <w:rFonts w:asciiTheme="minorHAnsi" w:eastAsia="Arial" w:hAnsiTheme="minorHAnsi" w:cstheme="minorHAnsi"/>
          <w:szCs w:val="22"/>
        </w:rPr>
        <w:t xml:space="preserve"> neupravené se budou do splnění Dílčích </w:t>
      </w:r>
      <w:r w:rsidR="003421D7">
        <w:rPr>
          <w:rFonts w:asciiTheme="minorHAnsi" w:eastAsia="Arial" w:hAnsiTheme="minorHAnsi" w:cstheme="minorHAnsi"/>
          <w:szCs w:val="22"/>
        </w:rPr>
        <w:t>Smluv</w:t>
      </w:r>
      <w:r w:rsidR="00AD33C7" w:rsidRPr="0042778C">
        <w:rPr>
          <w:rFonts w:asciiTheme="minorHAnsi" w:eastAsia="Arial" w:hAnsiTheme="minorHAnsi" w:cstheme="minorHAnsi"/>
          <w:szCs w:val="22"/>
        </w:rPr>
        <w:t xml:space="preserve"> řídit relevantními ustanoveními této </w:t>
      </w:r>
      <w:r w:rsidR="008C05DC">
        <w:rPr>
          <w:rFonts w:asciiTheme="minorHAnsi" w:eastAsia="Arial" w:hAnsiTheme="minorHAnsi" w:cstheme="minorHAnsi"/>
          <w:szCs w:val="22"/>
        </w:rPr>
        <w:t>rámcové dohody</w:t>
      </w:r>
      <w:r w:rsidR="00AD33C7" w:rsidRPr="0042778C">
        <w:rPr>
          <w:rFonts w:asciiTheme="minorHAnsi" w:eastAsia="Arial" w:hAnsiTheme="minorHAnsi" w:cstheme="minorHAnsi"/>
          <w:szCs w:val="22"/>
        </w:rPr>
        <w:t xml:space="preserve">, které se vztahují na plnění dle Dílčích </w:t>
      </w:r>
      <w:r w:rsidR="008C05DC">
        <w:rPr>
          <w:rFonts w:asciiTheme="minorHAnsi" w:eastAsia="Arial" w:hAnsiTheme="minorHAnsi" w:cstheme="minorHAnsi"/>
          <w:szCs w:val="22"/>
        </w:rPr>
        <w:t>Smluv</w:t>
      </w:r>
      <w:r w:rsidR="00AD33C7" w:rsidRPr="0042778C">
        <w:rPr>
          <w:rFonts w:asciiTheme="minorHAnsi" w:eastAsia="Arial" w:hAnsiTheme="minorHAnsi" w:cstheme="minorHAnsi"/>
          <w:szCs w:val="22"/>
        </w:rPr>
        <w:t>.</w:t>
      </w:r>
    </w:p>
    <w:p w:rsidR="007E7AFF" w:rsidRPr="000640F0" w:rsidRDefault="00363B84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je oprávněn vypovědět </w:t>
      </w:r>
      <w:r w:rsidR="00440681" w:rsidRPr="000640F0">
        <w:rPr>
          <w:rFonts w:asciiTheme="minorHAnsi" w:hAnsiTheme="minorHAnsi" w:cstheme="minorHAnsi"/>
          <w:lang w:val="cs-CZ"/>
        </w:rPr>
        <w:t>rámcovou dohodu</w:t>
      </w:r>
      <w:r w:rsidR="007E7AFF" w:rsidRPr="000640F0">
        <w:rPr>
          <w:rFonts w:asciiTheme="minorHAnsi" w:hAnsiTheme="minorHAnsi" w:cstheme="minorHAnsi"/>
          <w:lang w:val="cs-CZ"/>
        </w:rPr>
        <w:t>, a to i be</w:t>
      </w:r>
      <w:r w:rsidR="009710AA" w:rsidRPr="000640F0">
        <w:rPr>
          <w:rFonts w:asciiTheme="minorHAnsi" w:hAnsiTheme="minorHAnsi" w:cstheme="minorHAnsi"/>
          <w:lang w:val="cs-CZ"/>
        </w:rPr>
        <w:t>z udání důvodu</w:t>
      </w:r>
      <w:r w:rsidR="0023034E" w:rsidRPr="000640F0">
        <w:rPr>
          <w:rFonts w:asciiTheme="minorHAnsi" w:hAnsiTheme="minorHAnsi" w:cstheme="minorHAnsi"/>
          <w:lang w:val="cs-CZ"/>
        </w:rPr>
        <w:t>,</w:t>
      </w:r>
      <w:r w:rsidR="009710AA" w:rsidRPr="000640F0">
        <w:rPr>
          <w:rFonts w:asciiTheme="minorHAnsi" w:hAnsiTheme="minorHAnsi" w:cstheme="minorHAnsi"/>
          <w:lang w:val="cs-CZ"/>
        </w:rPr>
        <w:t xml:space="preserve"> s jednoletou </w:t>
      </w:r>
      <w:r w:rsidR="007E7AFF" w:rsidRPr="000640F0">
        <w:rPr>
          <w:rFonts w:asciiTheme="minorHAnsi" w:hAnsiTheme="minorHAnsi" w:cstheme="minorHAnsi"/>
          <w:lang w:val="cs-CZ"/>
        </w:rPr>
        <w:t>výpovědní</w:t>
      </w:r>
      <w:r w:rsidR="00440681" w:rsidRPr="000640F0">
        <w:rPr>
          <w:rFonts w:asciiTheme="minorHAnsi" w:hAnsiTheme="minorHAnsi" w:cstheme="minorHAnsi"/>
          <w:lang w:val="cs-CZ"/>
        </w:rPr>
        <w:t xml:space="preserve"> dobou</w:t>
      </w:r>
      <w:r w:rsidR="007E7AFF" w:rsidRPr="000640F0">
        <w:rPr>
          <w:rFonts w:asciiTheme="minorHAnsi" w:hAnsiTheme="minorHAnsi" w:cstheme="minorHAnsi"/>
          <w:lang w:val="cs-CZ"/>
        </w:rPr>
        <w:t xml:space="preserve">, která počíná běžet první den měsíce následujícího po měsíci, ve kterém byla písemná výpověď doručena Zadavateli. </w:t>
      </w:r>
    </w:p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Ustanovení této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 xml:space="preserve">, jejichž cílem je upravit vztahy mezi smluvními stranami po ukončení účinnosti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 xml:space="preserve"> (tj. zejména náhrada škody, nároky na zaplacení smluvních pokut a běžící záruky) a rovněž ustanovení, u kterých výslovně či z povahy věci vyplývá, že mají zůstat platná a účinná, zůstanou platná i po ukončení účinnosti této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="008E33C3" w:rsidRPr="000640F0">
        <w:rPr>
          <w:rFonts w:asciiTheme="minorHAnsi" w:hAnsiTheme="minorHAnsi" w:cstheme="minorHAnsi"/>
          <w:lang w:val="cs-CZ"/>
        </w:rPr>
        <w:t xml:space="preserve"> a/nebo jednotlivých </w:t>
      </w:r>
      <w:r w:rsidR="003421D7">
        <w:rPr>
          <w:rFonts w:asciiTheme="minorHAnsi" w:hAnsiTheme="minorHAnsi" w:cstheme="minorHAnsi"/>
          <w:lang w:val="cs-CZ"/>
        </w:rPr>
        <w:t>Dílčích Smluv</w:t>
      </w:r>
      <w:r w:rsidRPr="000640F0">
        <w:rPr>
          <w:rFonts w:asciiTheme="minorHAnsi" w:hAnsiTheme="minorHAnsi" w:cstheme="minorHAnsi"/>
          <w:lang w:val="cs-CZ"/>
        </w:rPr>
        <w:t xml:space="preserve">. </w:t>
      </w:r>
    </w:p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V případě předčasného ukončení </w:t>
      </w:r>
      <w:r w:rsidR="00440681" w:rsidRPr="000640F0">
        <w:rPr>
          <w:rFonts w:asciiTheme="minorHAnsi" w:hAnsiTheme="minorHAnsi" w:cstheme="minorHAnsi"/>
          <w:lang w:val="cs-CZ"/>
        </w:rPr>
        <w:t xml:space="preserve">rámcové dohody a/nebo </w:t>
      </w:r>
      <w:proofErr w:type="gramStart"/>
      <w:r w:rsidR="00440681" w:rsidRPr="000640F0">
        <w:rPr>
          <w:rFonts w:asciiTheme="minorHAnsi" w:hAnsiTheme="minorHAnsi" w:cstheme="minorHAnsi"/>
          <w:lang w:val="cs-CZ"/>
        </w:rPr>
        <w:t xml:space="preserve">jednotlivých </w:t>
      </w:r>
      <w:r w:rsidRPr="000640F0">
        <w:rPr>
          <w:rFonts w:asciiTheme="minorHAnsi" w:hAnsiTheme="minorHAnsi" w:cstheme="minorHAnsi"/>
          <w:lang w:val="cs-CZ"/>
        </w:rPr>
        <w:t xml:space="preserve"> je</w:t>
      </w:r>
      <w:proofErr w:type="gramEnd"/>
      <w:r w:rsidRPr="000640F0">
        <w:rPr>
          <w:rFonts w:asciiTheme="minorHAnsi" w:hAnsiTheme="minorHAnsi" w:cstheme="minorHAnsi"/>
          <w:lang w:val="cs-CZ"/>
        </w:rPr>
        <w:t xml:space="preserve">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 povinen poskytnout Zadavateli maximální nezbytnou součinnost tak, aby Zadavateli nevznikla škoda.</w:t>
      </w:r>
    </w:p>
    <w:p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48" w:name="_Toc335593088"/>
      <w:bookmarkStart w:id="49" w:name="_Toc466545300"/>
      <w:bookmarkStart w:id="50" w:name="_Toc63854749"/>
      <w:r w:rsidRPr="000640F0">
        <w:rPr>
          <w:rFonts w:asciiTheme="minorHAnsi" w:hAnsiTheme="minorHAnsi" w:cstheme="minorHAnsi"/>
        </w:rPr>
        <w:t>POSTOUPENÍ</w:t>
      </w:r>
      <w:bookmarkEnd w:id="48"/>
      <w:r w:rsidR="00193A29" w:rsidRPr="000640F0">
        <w:rPr>
          <w:rFonts w:asciiTheme="minorHAnsi" w:hAnsiTheme="minorHAnsi" w:cstheme="minorHAnsi"/>
        </w:rPr>
        <w:t xml:space="preserve"> A</w:t>
      </w:r>
      <w:r w:rsidRPr="000640F0">
        <w:rPr>
          <w:rFonts w:asciiTheme="minorHAnsi" w:hAnsiTheme="minorHAnsi" w:cstheme="minorHAnsi"/>
        </w:rPr>
        <w:t xml:space="preserve"> započtení pohledávek</w:t>
      </w:r>
      <w:bookmarkEnd w:id="49"/>
      <w:bookmarkEnd w:id="50"/>
    </w:p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Zákaz postoupení</w:t>
      </w:r>
    </w:p>
    <w:p w:rsidR="007E7AFF" w:rsidRPr="000640F0" w:rsidRDefault="007E7AFF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Pokud není v této </w:t>
      </w:r>
      <w:r w:rsidR="0067222A" w:rsidRPr="000640F0">
        <w:rPr>
          <w:rFonts w:asciiTheme="minorHAnsi" w:hAnsiTheme="minorHAnsi" w:cstheme="minorHAnsi"/>
          <w:szCs w:val="22"/>
        </w:rPr>
        <w:t xml:space="preserve">rámcové dohodě </w:t>
      </w:r>
      <w:r w:rsidRPr="000640F0">
        <w:rPr>
          <w:rFonts w:asciiTheme="minorHAnsi" w:hAnsiTheme="minorHAnsi" w:cstheme="minorHAnsi"/>
          <w:szCs w:val="22"/>
        </w:rPr>
        <w:t xml:space="preserve">výslovně uvedeno jinak, nesmí </w:t>
      </w:r>
      <w:r w:rsidR="00363B84" w:rsidRPr="000640F0">
        <w:rPr>
          <w:rFonts w:asciiTheme="minorHAnsi" w:hAnsiTheme="minorHAnsi" w:cstheme="minorHAnsi"/>
          <w:szCs w:val="22"/>
        </w:rPr>
        <w:t>Poskytovatel</w:t>
      </w:r>
      <w:r w:rsidRPr="000640F0">
        <w:rPr>
          <w:rFonts w:asciiTheme="minorHAnsi" w:hAnsiTheme="minorHAnsi" w:cstheme="minorHAnsi"/>
          <w:szCs w:val="22"/>
        </w:rPr>
        <w:t xml:space="preserve"> bez písemného souhlasu Zadavatele postoupit žádné ze svých práv nebo pohledávek podle této </w:t>
      </w:r>
      <w:r w:rsidR="0067222A" w:rsidRPr="000640F0">
        <w:rPr>
          <w:rFonts w:asciiTheme="minorHAnsi" w:hAnsiTheme="minorHAnsi" w:cstheme="minorHAnsi"/>
          <w:szCs w:val="22"/>
        </w:rPr>
        <w:t>rámcové dohody</w:t>
      </w:r>
      <w:r w:rsidR="00B4660E">
        <w:rPr>
          <w:rFonts w:asciiTheme="minorHAnsi" w:hAnsiTheme="minorHAnsi" w:cstheme="minorHAnsi"/>
          <w:szCs w:val="22"/>
        </w:rPr>
        <w:t xml:space="preserve"> a/nebo Objednávek</w:t>
      </w:r>
      <w:r w:rsidRPr="000640F0">
        <w:rPr>
          <w:rFonts w:asciiTheme="minorHAnsi" w:hAnsiTheme="minorHAnsi" w:cstheme="minorHAnsi"/>
          <w:szCs w:val="22"/>
        </w:rPr>
        <w:t xml:space="preserve"> na jinou osobu. </w:t>
      </w:r>
    </w:p>
    <w:p w:rsidR="007E7AFF" w:rsidRPr="000640F0" w:rsidRDefault="007E7AFF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Pouze Z</w:t>
      </w:r>
      <w:r w:rsidR="00193A29" w:rsidRPr="000640F0">
        <w:rPr>
          <w:rFonts w:asciiTheme="minorHAnsi" w:hAnsiTheme="minorHAnsi" w:cstheme="minorHAnsi"/>
          <w:lang w:val="cs-CZ"/>
        </w:rPr>
        <w:t>adavatel</w:t>
      </w:r>
      <w:r w:rsidRPr="000640F0">
        <w:rPr>
          <w:rFonts w:asciiTheme="minorHAnsi" w:hAnsiTheme="minorHAnsi" w:cstheme="minorHAnsi"/>
          <w:lang w:val="cs-CZ"/>
        </w:rPr>
        <w:t xml:space="preserve"> je oprávněn započíst jakýkoliv svůj peněžitý nárok z této </w:t>
      </w:r>
      <w:r w:rsidR="0067222A" w:rsidRPr="000640F0">
        <w:rPr>
          <w:rFonts w:asciiTheme="minorHAnsi" w:hAnsiTheme="minorHAnsi" w:cstheme="minorHAnsi"/>
          <w:lang w:val="cs-CZ"/>
        </w:rPr>
        <w:t>rámcové dohody</w:t>
      </w:r>
      <w:r w:rsidR="00B4660E">
        <w:rPr>
          <w:rFonts w:asciiTheme="minorHAnsi" w:hAnsiTheme="minorHAnsi" w:cstheme="minorHAnsi"/>
          <w:lang w:val="cs-CZ"/>
        </w:rPr>
        <w:t xml:space="preserve"> a/nebo Objednávek</w:t>
      </w:r>
      <w:r w:rsidR="0067222A" w:rsidRPr="000640F0">
        <w:rPr>
          <w:rFonts w:asciiTheme="minorHAnsi" w:hAnsiTheme="minorHAnsi" w:cstheme="minorHAnsi"/>
          <w:szCs w:val="22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 xml:space="preserve">vůči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i proti jakékoliv pohledávce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e za Zadavatelem. </w:t>
      </w:r>
    </w:p>
    <w:p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51" w:name="_Toc335593089"/>
      <w:bookmarkStart w:id="52" w:name="_Ref336248403"/>
      <w:bookmarkStart w:id="53" w:name="_Toc466545301"/>
      <w:bookmarkStart w:id="54" w:name="_Toc63854750"/>
      <w:r w:rsidRPr="000640F0">
        <w:rPr>
          <w:rFonts w:asciiTheme="minorHAnsi" w:hAnsiTheme="minorHAnsi" w:cstheme="minorHAnsi"/>
        </w:rPr>
        <w:t>DORUČOVÁNÍ PÍSEMNOSTÍ</w:t>
      </w:r>
      <w:bookmarkEnd w:id="51"/>
      <w:bookmarkEnd w:id="52"/>
      <w:bookmarkEnd w:id="53"/>
      <w:bookmarkEnd w:id="54"/>
    </w:p>
    <w:bookmarkEnd w:id="12"/>
    <w:bookmarkEnd w:id="13"/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Veškeré písemnosti, doručované podle této</w:t>
      </w:r>
      <w:r w:rsidR="0067222A" w:rsidRPr="000640F0">
        <w:rPr>
          <w:rFonts w:asciiTheme="minorHAnsi" w:hAnsiTheme="minorHAnsi" w:cstheme="minorHAnsi"/>
          <w:szCs w:val="22"/>
          <w:lang w:val="cs-CZ"/>
        </w:rPr>
        <w:t xml:space="preserve"> rámcové dohody </w:t>
      </w:r>
      <w:r w:rsidRPr="000640F0">
        <w:rPr>
          <w:rFonts w:asciiTheme="minorHAnsi" w:hAnsiTheme="minorHAnsi" w:cstheme="minorHAnsi"/>
          <w:szCs w:val="22"/>
          <w:lang w:val="cs-CZ"/>
        </w:rPr>
        <w:t>nebo v souvislosti s ní jedné ze stran druhé straně, budou doručovány některým z následujících způsobů:</w:t>
      </w:r>
    </w:p>
    <w:p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osobním předáním písemnosti;</w:t>
      </w:r>
    </w:p>
    <w:p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e-mailem;</w:t>
      </w:r>
      <w:r w:rsidR="00C0304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szCs w:val="22"/>
          <w:lang w:val="cs-CZ"/>
        </w:rPr>
        <w:t>nebo</w:t>
      </w:r>
    </w:p>
    <w:p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doručením prostřednictvím pošty či kurýra.</w:t>
      </w:r>
    </w:p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Písemnosti budou stranám doručovány na následující adresy:</w:t>
      </w:r>
    </w:p>
    <w:p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Pokud se doručuje Zadavateli:</w:t>
      </w:r>
    </w:p>
    <w:p w:rsidR="007E7AFF" w:rsidRPr="000640F0" w:rsidRDefault="007E7AFF" w:rsidP="00014B7B">
      <w:pPr>
        <w:pStyle w:val="Normal3"/>
        <w:ind w:hanging="261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Adresa: dle záhlaví této </w:t>
      </w:r>
      <w:r w:rsidR="0067222A" w:rsidRPr="000640F0">
        <w:rPr>
          <w:rFonts w:asciiTheme="minorHAnsi" w:hAnsiTheme="minorHAnsi" w:cstheme="minorHAnsi"/>
          <w:szCs w:val="22"/>
        </w:rPr>
        <w:t>rámcové dohody</w:t>
      </w:r>
    </w:p>
    <w:p w:rsidR="007E7AFF" w:rsidRPr="000640F0" w:rsidRDefault="007E7AFF" w:rsidP="00014B7B">
      <w:pPr>
        <w:pStyle w:val="Normal3"/>
        <w:ind w:hanging="261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Email: </w:t>
      </w:r>
      <w:r w:rsidR="0067222A" w:rsidRPr="000640F0">
        <w:rPr>
          <w:rFonts w:asciiTheme="minorHAnsi" w:hAnsiTheme="minorHAnsi" w:cstheme="minorHAnsi"/>
        </w:rPr>
        <w:t>[BUDE DOPLNĚNO PŘED PODPISEM DOHODY]</w:t>
      </w:r>
    </w:p>
    <w:p w:rsidR="007E7AFF" w:rsidRPr="000640F0" w:rsidRDefault="007E7AFF" w:rsidP="00014B7B">
      <w:pPr>
        <w:pStyle w:val="Normal3"/>
        <w:ind w:hanging="261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K rukám: </w:t>
      </w:r>
      <w:r w:rsidR="0067222A" w:rsidRPr="000640F0">
        <w:rPr>
          <w:rFonts w:asciiTheme="minorHAnsi" w:hAnsiTheme="minorHAnsi" w:cstheme="minorHAnsi"/>
        </w:rPr>
        <w:t>[BUDE DOPLNĚNO PŘED PODPISEM DOHODY]</w:t>
      </w:r>
    </w:p>
    <w:p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Pokud se doručuje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>i:</w:t>
      </w:r>
    </w:p>
    <w:p w:rsidR="007E7AFF" w:rsidRPr="000640F0" w:rsidRDefault="007E7AFF" w:rsidP="00014B7B">
      <w:pPr>
        <w:pStyle w:val="Normal3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Adresa: </w:t>
      </w:r>
      <w:proofErr w:type="gramStart"/>
      <w:r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highlight w:val="yellow"/>
        </w:rPr>
        <w:t> DOPLNÍ DODAVATEL V NABÍDCE]</w:t>
      </w:r>
    </w:p>
    <w:p w:rsidR="007E7AFF" w:rsidRPr="000640F0" w:rsidRDefault="007E7AFF" w:rsidP="00014B7B">
      <w:pPr>
        <w:pStyle w:val="Normal3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Email: </w:t>
      </w:r>
      <w:proofErr w:type="gramStart"/>
      <w:r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highlight w:val="yellow"/>
        </w:rPr>
        <w:t> DOPLNÍ DODAVATEL V NABÍDCE]</w:t>
      </w:r>
    </w:p>
    <w:p w:rsidR="007E7AFF" w:rsidRPr="000640F0" w:rsidRDefault="007E7AFF" w:rsidP="00014B7B">
      <w:pPr>
        <w:pStyle w:val="Normal3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K rukám: </w:t>
      </w:r>
      <w:proofErr w:type="gramStart"/>
      <w:r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highlight w:val="yellow"/>
        </w:rPr>
        <w:t> DOPLNÍ DODAVATEL V NABÍDCE]</w:t>
      </w:r>
      <w:r w:rsidRPr="000640F0">
        <w:rPr>
          <w:rFonts w:asciiTheme="minorHAnsi" w:hAnsiTheme="minorHAnsi" w:cstheme="minorHAnsi"/>
        </w:rPr>
        <w:t xml:space="preserve"> </w:t>
      </w:r>
    </w:p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Jakákoliv písemnost se bude považována za doručenou:</w:t>
      </w:r>
    </w:p>
    <w:p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lastRenderedPageBreak/>
        <w:t>je-li doručováno osobním předáním písemnosti, v okamžiku, kdy zástupce adresáta (druhé strany) potvrdí převzetí písemnosti, popřípadě v okamžiku, kdy zástupce adresáta odmítl zásilku převzít;</w:t>
      </w:r>
    </w:p>
    <w:p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v okamžiku, kdy byl e-mail odeslán na e-mailovou adresu druhé strany, přičemž pokud byl e-mail odeslán mimo pracovní den anebo po 16.00 hod. pracovního dne, bude se za okamžik doručení e-mailu považovat 10.00 hod. následujícího pracovního dne;</w:t>
      </w:r>
      <w:r w:rsidR="00C0304F" w:rsidRPr="000640F0">
        <w:rPr>
          <w:rFonts w:asciiTheme="minorHAnsi" w:hAnsiTheme="minorHAnsi" w:cstheme="minorHAnsi"/>
          <w:szCs w:val="22"/>
          <w:lang w:val="cs-CZ"/>
        </w:rPr>
        <w:t xml:space="preserve"> nebo</w:t>
      </w:r>
    </w:p>
    <w:p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je-li doručováno prostřednictvím pošty či kurýrní služby, v okamžiku, kdy zástupce druhé strany převzal zásilku, popřípadě v okamžiku, kdy zástupce adresáta odmítl zásilku převzít.</w:t>
      </w:r>
    </w:p>
    <w:p w:rsidR="00F13559" w:rsidRPr="000640F0" w:rsidRDefault="00F13559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Obě strany jsou oprávněny měnit své adresy (jakož i e-mail) pro doručování; v takovém případě je druhá strana povinna doručovat na nově uvedenou adresu (e-mail), a to od prvního následujícího pracovního dne po dni, kdy této straně byla změna oznámena. Pro takové změny nemusí být uzavírán dodatek k této rámcové dohodě, příslušná strana je však povinna druhé straně oznámit změnu písemně.</w:t>
      </w:r>
    </w:p>
    <w:p w:rsidR="004676DB" w:rsidRPr="000640F0" w:rsidRDefault="00F13559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Obě strany souhlasí s tím, že tam, kde je pro určité jednání, úkon či sdělení vyžadována písemná forma, bude možné toto jednání, úkon či sdělení provést formou e-mailové zprávy, a to i bez zaručeného elektronického podpisu.</w:t>
      </w:r>
    </w:p>
    <w:p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55" w:name="_Toc335593090"/>
      <w:bookmarkStart w:id="56" w:name="_Toc466545302"/>
      <w:bookmarkStart w:id="57" w:name="_Toc63854751"/>
      <w:r w:rsidRPr="000640F0">
        <w:rPr>
          <w:rFonts w:asciiTheme="minorHAnsi" w:hAnsiTheme="minorHAnsi" w:cstheme="minorHAnsi"/>
        </w:rPr>
        <w:t>závěrečná ustanovení</w:t>
      </w:r>
      <w:bookmarkEnd w:id="55"/>
      <w:bookmarkEnd w:id="56"/>
      <w:bookmarkEnd w:id="57"/>
      <w:r w:rsidRPr="000640F0">
        <w:rPr>
          <w:rFonts w:asciiTheme="minorHAnsi" w:hAnsiTheme="minorHAnsi" w:cstheme="minorHAnsi"/>
        </w:rPr>
        <w:t xml:space="preserve"> </w:t>
      </w:r>
    </w:p>
    <w:p w:rsidR="003421D7" w:rsidRPr="0042778C" w:rsidRDefault="003421D7" w:rsidP="0042778C">
      <w:pPr>
        <w:pStyle w:val="Nadpis2"/>
        <w:rPr>
          <w:rFonts w:asciiTheme="minorHAnsi" w:hAnsiTheme="minorHAnsi" w:cstheme="minorHAnsi"/>
          <w:lang w:eastAsia="cs-CZ"/>
        </w:rPr>
      </w:pPr>
      <w:r w:rsidRPr="0042778C">
        <w:rPr>
          <w:rFonts w:asciiTheme="minorHAnsi" w:hAnsiTheme="minorHAnsi" w:cstheme="minorHAnsi"/>
          <w:lang w:eastAsia="cs-CZ"/>
        </w:rPr>
        <w:t xml:space="preserve">Smluvní strany berou na vědomí, že k nabytí účinnosti této </w:t>
      </w:r>
      <w:r>
        <w:rPr>
          <w:rFonts w:asciiTheme="minorHAnsi" w:hAnsiTheme="minorHAnsi" w:cstheme="minorHAnsi"/>
          <w:lang w:val="cs-CZ" w:eastAsia="cs-CZ"/>
        </w:rPr>
        <w:t>rámcové dohody</w:t>
      </w:r>
      <w:r w:rsidRPr="0042778C">
        <w:rPr>
          <w:rFonts w:asciiTheme="minorHAnsi" w:hAnsiTheme="minorHAnsi" w:cstheme="minorHAnsi"/>
          <w:lang w:eastAsia="cs-CZ"/>
        </w:rPr>
        <w:t xml:space="preserve"> je nezbytné její uveřejnění v Registru smluv podle § 5 odst. 2) zákona č. 340/2015 Sb., o zvláštních podmínkách účinnosti některých smluv, uveřejňování těchto smluv a o registru smluv, ve znění pozdějších předpisů, a to bezodkladně nejpozději však ve lhůtě do 30 dnů ode dne podpisu </w:t>
      </w:r>
      <w:r>
        <w:rPr>
          <w:rFonts w:asciiTheme="minorHAnsi" w:hAnsiTheme="minorHAnsi" w:cstheme="minorHAnsi"/>
          <w:lang w:val="cs-CZ" w:eastAsia="cs-CZ"/>
        </w:rPr>
        <w:t>rámcové dohody</w:t>
      </w:r>
      <w:r w:rsidRPr="0042778C">
        <w:rPr>
          <w:rFonts w:asciiTheme="minorHAnsi" w:hAnsiTheme="minorHAnsi" w:cstheme="minorHAnsi"/>
          <w:lang w:eastAsia="cs-CZ"/>
        </w:rPr>
        <w:t xml:space="preserve"> poslední smluvní stranou, které provede Městská část Praha 5. Smluvní strany berou na vědomí, že uveřejnění osobních údajů v</w:t>
      </w:r>
      <w:r>
        <w:rPr>
          <w:rFonts w:asciiTheme="minorHAnsi" w:hAnsiTheme="minorHAnsi" w:cstheme="minorHAnsi"/>
          <w:lang w:eastAsia="cs-CZ"/>
        </w:rPr>
        <w:t> </w:t>
      </w:r>
      <w:r>
        <w:rPr>
          <w:rFonts w:asciiTheme="minorHAnsi" w:hAnsiTheme="minorHAnsi" w:cstheme="minorHAnsi"/>
          <w:lang w:val="cs-CZ" w:eastAsia="cs-CZ"/>
        </w:rPr>
        <w:t>rámcové dohodě</w:t>
      </w:r>
      <w:r w:rsidRPr="0042778C">
        <w:rPr>
          <w:rFonts w:asciiTheme="minorHAnsi" w:hAnsiTheme="minorHAnsi" w:cstheme="minorHAnsi"/>
          <w:lang w:eastAsia="cs-CZ"/>
        </w:rPr>
        <w:t xml:space="preserve"> uveřejněné v Registru smluv podle věty první se děje v souladu s tímto zákonem a s čl. 6 odst. 1) písm. c) nařízení Evropského parlamentu a Rady (EU) 2016/679. Smluvní strany prohlašují, že skutečnosti obsažené v</w:t>
      </w:r>
      <w:r>
        <w:rPr>
          <w:rFonts w:asciiTheme="minorHAnsi" w:hAnsiTheme="minorHAnsi" w:cstheme="minorHAnsi"/>
          <w:lang w:eastAsia="cs-CZ"/>
        </w:rPr>
        <w:t> </w:t>
      </w:r>
      <w:r>
        <w:rPr>
          <w:rFonts w:asciiTheme="minorHAnsi" w:hAnsiTheme="minorHAnsi" w:cstheme="minorHAnsi"/>
          <w:lang w:val="cs-CZ" w:eastAsia="cs-CZ"/>
        </w:rPr>
        <w:t>rámcové dohodě</w:t>
      </w:r>
      <w:r w:rsidRPr="0042778C">
        <w:rPr>
          <w:rFonts w:asciiTheme="minorHAnsi" w:hAnsiTheme="minorHAnsi" w:cstheme="minorHAnsi"/>
          <w:lang w:eastAsia="cs-CZ"/>
        </w:rPr>
        <w:t xml:space="preserve"> nepovažují za obchodní tajemství ve smyslu § 504 občanského zákoníku a udělují svolení k jejich užití a uveřejnění bez stanovení jakýchkoliv dalších podmínek.</w:t>
      </w:r>
    </w:p>
    <w:p w:rsidR="00E279BA" w:rsidRPr="00427493" w:rsidRDefault="00E279BA">
      <w:pPr>
        <w:pStyle w:val="Nadpis2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Tato rámcová dohoda nabývá platnosti dnem podpisu obou smluvních stran a účinnosti dnem </w:t>
      </w:r>
      <w:r w:rsidRPr="00427493">
        <w:rPr>
          <w:rFonts w:asciiTheme="minorHAnsi" w:hAnsiTheme="minorHAnsi" w:cstheme="minorHAnsi"/>
          <w:szCs w:val="22"/>
          <w:lang w:val="cs-CZ"/>
        </w:rPr>
        <w:t xml:space="preserve">jejího uveřejnění v Registru smluv podle zákona </w:t>
      </w:r>
      <w:r w:rsidR="00534CEB" w:rsidRPr="00427493">
        <w:rPr>
          <w:rFonts w:asciiTheme="minorHAnsi" w:hAnsiTheme="minorHAnsi" w:cstheme="minorHAnsi"/>
          <w:szCs w:val="22"/>
          <w:lang w:val="cs-CZ"/>
        </w:rPr>
        <w:t>o registru smluv</w:t>
      </w:r>
      <w:r w:rsidRPr="00427493">
        <w:rPr>
          <w:rFonts w:asciiTheme="minorHAnsi" w:hAnsiTheme="minorHAnsi" w:cstheme="minorHAnsi"/>
        </w:rPr>
        <w:t>.</w:t>
      </w:r>
    </w:p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Tato </w:t>
      </w:r>
      <w:r w:rsidR="0067222A" w:rsidRPr="000640F0">
        <w:rPr>
          <w:rFonts w:asciiTheme="minorHAnsi" w:hAnsiTheme="minorHAnsi" w:cstheme="minorHAnsi"/>
          <w:szCs w:val="22"/>
          <w:lang w:val="cs-CZ"/>
        </w:rPr>
        <w:t>rámcová dohoda, jakožto</w:t>
      </w:r>
      <w:r w:rsidR="00E00791">
        <w:rPr>
          <w:rFonts w:asciiTheme="minorHAnsi" w:hAnsiTheme="minorHAnsi" w:cstheme="minorHAnsi"/>
          <w:szCs w:val="22"/>
          <w:lang w:val="cs-CZ"/>
        </w:rPr>
        <w:t xml:space="preserve"> i</w:t>
      </w:r>
      <w:r w:rsidR="0067222A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E00791">
        <w:rPr>
          <w:rFonts w:asciiTheme="minorHAnsi" w:hAnsiTheme="minorHAnsi" w:cstheme="minorHAnsi"/>
          <w:szCs w:val="22"/>
          <w:lang w:val="cs-CZ"/>
        </w:rPr>
        <w:t xml:space="preserve">Objednávky vystavené na jejím základě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se řídí českým právem. </w:t>
      </w:r>
      <w:r w:rsidRPr="000640F0">
        <w:rPr>
          <w:rFonts w:asciiTheme="minorHAnsi" w:hAnsiTheme="minorHAnsi" w:cstheme="minorHAnsi"/>
          <w:iCs/>
          <w:lang w:val="cs-CZ"/>
        </w:rPr>
        <w:t xml:space="preserve">Jednacím jazykem mezi Zadavatelem a </w:t>
      </w:r>
      <w:r w:rsidR="00363B84" w:rsidRPr="000640F0">
        <w:rPr>
          <w:rFonts w:asciiTheme="minorHAnsi" w:hAnsiTheme="minorHAnsi" w:cstheme="minorHAnsi"/>
          <w:iCs/>
          <w:lang w:val="cs-CZ"/>
        </w:rPr>
        <w:t>Poskytovatel</w:t>
      </w:r>
      <w:r w:rsidRPr="000640F0">
        <w:rPr>
          <w:rFonts w:asciiTheme="minorHAnsi" w:hAnsiTheme="minorHAnsi" w:cstheme="minorHAnsi"/>
          <w:iCs/>
          <w:lang w:val="cs-CZ"/>
        </w:rPr>
        <w:t xml:space="preserve">em bude pro veškerá plnění vyplývající z této </w:t>
      </w:r>
      <w:r w:rsidR="0067222A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="00E00791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iCs/>
          <w:lang w:val="cs-CZ"/>
        </w:rPr>
        <w:t xml:space="preserve">výhradně jazyk český, a to včetně veškeré dokumentace vztahující se k předmětu této </w:t>
      </w:r>
      <w:r w:rsidR="0067222A" w:rsidRPr="000640F0">
        <w:rPr>
          <w:rFonts w:asciiTheme="minorHAnsi" w:hAnsiTheme="minorHAnsi" w:cstheme="minorHAnsi"/>
          <w:iCs/>
          <w:lang w:val="cs-CZ"/>
        </w:rPr>
        <w:t>rámcové dohod</w:t>
      </w:r>
      <w:r w:rsidR="0023034E" w:rsidRPr="000640F0">
        <w:rPr>
          <w:rFonts w:asciiTheme="minorHAnsi" w:hAnsiTheme="minorHAnsi" w:cstheme="minorHAnsi"/>
          <w:iCs/>
          <w:lang w:val="cs-CZ"/>
        </w:rPr>
        <w:t>y</w:t>
      </w:r>
      <w:r w:rsidR="0067222A" w:rsidRPr="000640F0">
        <w:rPr>
          <w:rFonts w:asciiTheme="minorHAnsi" w:hAnsiTheme="minorHAnsi" w:cstheme="minorHAnsi"/>
          <w:iCs/>
          <w:lang w:val="cs-CZ"/>
        </w:rPr>
        <w:t>.</w:t>
      </w:r>
    </w:p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Je-li nebo stane-li se některé ustanovení této </w:t>
      </w:r>
      <w:r w:rsidR="0067222A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neplatným či nevykonatelným, nedotkne se tato neplatnost či nevykonatelnost jiných ustanovení této </w:t>
      </w:r>
      <w:r w:rsidR="0067222A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Pr="000640F0">
        <w:rPr>
          <w:rFonts w:asciiTheme="minorHAnsi" w:hAnsiTheme="minorHAnsi" w:cstheme="minorHAnsi"/>
          <w:szCs w:val="22"/>
          <w:lang w:val="cs-CZ"/>
        </w:rPr>
        <w:t>. Strany se zavazují, v co nejkratší lhůtě nahradit neplatné či nevykonatelné ustanovení jiným ustanovením, které bude platné a vykonatelné a které bude svým obsahem obdobné nahrazovanému neplatnému či nevykonatelnému ustanovení.</w:t>
      </w:r>
    </w:p>
    <w:p w:rsidR="007E7AFF" w:rsidRPr="000640F0" w:rsidRDefault="0067222A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Jakékoliv změny či doplnění rámcové dohody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je možné č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init výhradně formou písemných 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dodatků schválených oběma smluvními stranami.</w:t>
      </w:r>
    </w:p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Veškeré případné spory </w:t>
      </w:r>
      <w:r w:rsidR="0023034E" w:rsidRPr="000640F0">
        <w:rPr>
          <w:rFonts w:asciiTheme="minorHAnsi" w:hAnsiTheme="minorHAnsi" w:cstheme="minorHAnsi"/>
          <w:szCs w:val="22"/>
          <w:lang w:val="cs-CZ"/>
        </w:rPr>
        <w:t xml:space="preserve">z </w:t>
      </w:r>
      <w:r w:rsidR="0067222A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="00E00791">
        <w:rPr>
          <w:rFonts w:asciiTheme="minorHAnsi" w:hAnsiTheme="minorHAnsi" w:cstheme="minorHAnsi"/>
          <w:szCs w:val="22"/>
          <w:lang w:val="cs-CZ"/>
        </w:rPr>
        <w:t xml:space="preserve"> nebo z ní vyplývajících vztahů </w:t>
      </w:r>
      <w:r w:rsidRPr="000640F0">
        <w:rPr>
          <w:rFonts w:asciiTheme="minorHAnsi" w:hAnsiTheme="minorHAnsi" w:cstheme="minorHAnsi"/>
          <w:szCs w:val="22"/>
          <w:lang w:val="cs-CZ"/>
        </w:rPr>
        <w:t>budou řešeny věcně a místně příslušným soudem v České republice.</w:t>
      </w:r>
    </w:p>
    <w:p w:rsidR="004676DB" w:rsidRPr="000640F0" w:rsidRDefault="004676DB" w:rsidP="00014B7B">
      <w:pPr>
        <w:pStyle w:val="Nadpis2"/>
        <w:keepNext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  <w:szCs w:val="22"/>
          <w:lang w:val="cs-CZ"/>
        </w:rPr>
        <w:t>Smluvní</w:t>
      </w:r>
      <w:r w:rsidRPr="000640F0">
        <w:rPr>
          <w:rFonts w:asciiTheme="minorHAnsi" w:hAnsiTheme="minorHAnsi" w:cstheme="minorHAnsi"/>
          <w:szCs w:val="22"/>
        </w:rPr>
        <w:t xml:space="preserve"> strany prohlašují, že si tuto rámcovou </w:t>
      </w:r>
      <w:r w:rsidRPr="000640F0">
        <w:rPr>
          <w:rFonts w:asciiTheme="minorHAnsi" w:hAnsiTheme="minorHAnsi" w:cstheme="minorHAnsi"/>
          <w:szCs w:val="22"/>
          <w:lang w:val="cs-CZ"/>
        </w:rPr>
        <w:t>dohodu</w:t>
      </w:r>
      <w:r w:rsidRPr="000640F0">
        <w:rPr>
          <w:rFonts w:asciiTheme="minorHAnsi" w:hAnsiTheme="minorHAnsi" w:cstheme="minorHAnsi"/>
          <w:szCs w:val="22"/>
        </w:rPr>
        <w:t xml:space="preserve"> přečetly a že byla uzavřena po vzájemném projednání. Autentičnost této </w:t>
      </w:r>
      <w:r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</w:rPr>
        <w:t xml:space="preserve"> potvrzují svým podpisem. </w:t>
      </w:r>
    </w:p>
    <w:p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Žádné ustanovení této </w:t>
      </w:r>
      <w:r w:rsidR="008E33C3" w:rsidRPr="000640F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5B12CF" w:rsidRPr="000640F0">
        <w:rPr>
          <w:rFonts w:asciiTheme="minorHAnsi" w:hAnsiTheme="minorHAnsi" w:cstheme="minorHAnsi"/>
          <w:szCs w:val="22"/>
          <w:lang w:val="cs-CZ"/>
        </w:rPr>
        <w:t xml:space="preserve">dohody </w:t>
      </w:r>
      <w:r w:rsidRPr="000640F0">
        <w:rPr>
          <w:rFonts w:asciiTheme="minorHAnsi" w:hAnsiTheme="minorHAnsi" w:cstheme="minorHAnsi"/>
          <w:szCs w:val="22"/>
          <w:lang w:val="cs-CZ"/>
        </w:rPr>
        <w:t>nesmí být vykládáno tak, aby omezovalo oprávnění či požadavky Zadavatele uvedené či vyjádřené v zadávací dokumentaci zpracované pro účely Zadávacího řízení.</w:t>
      </w:r>
    </w:p>
    <w:p w:rsidR="004A730A" w:rsidRPr="000640F0" w:rsidRDefault="00014B7B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lastRenderedPageBreak/>
        <w:t>Rámcová dohoda je</w:t>
      </w:r>
      <w:r w:rsidR="004A730A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B4660E">
        <w:rPr>
          <w:rFonts w:asciiTheme="minorHAnsi" w:hAnsiTheme="minorHAnsi" w:cstheme="minorHAnsi"/>
          <w:szCs w:val="22"/>
          <w:lang w:val="cs-CZ"/>
        </w:rPr>
        <w:t>uzavírána</w:t>
      </w:r>
      <w:r w:rsidR="004A730A" w:rsidRPr="000640F0">
        <w:rPr>
          <w:rFonts w:asciiTheme="minorHAnsi" w:hAnsiTheme="minorHAnsi" w:cstheme="minorHAnsi"/>
          <w:szCs w:val="22"/>
          <w:lang w:val="cs-CZ"/>
        </w:rPr>
        <w:t xml:space="preserve"> v elektronické podobě</w:t>
      </w:r>
      <w:r w:rsidR="00B4660E">
        <w:rPr>
          <w:rFonts w:asciiTheme="minorHAnsi" w:hAnsiTheme="minorHAnsi" w:cstheme="minorHAnsi"/>
          <w:szCs w:val="22"/>
          <w:lang w:val="cs-CZ"/>
        </w:rPr>
        <w:t xml:space="preserve"> a je</w:t>
      </w:r>
      <w:r w:rsidR="004A730A" w:rsidRPr="000640F0">
        <w:rPr>
          <w:rFonts w:asciiTheme="minorHAnsi" w:hAnsiTheme="minorHAnsi" w:cstheme="minorHAnsi"/>
          <w:szCs w:val="22"/>
          <w:lang w:val="cs-CZ"/>
        </w:rPr>
        <w:t xml:space="preserve"> podepsaném elektronickými podpisy smluvních stran.</w:t>
      </w:r>
    </w:p>
    <w:p w:rsidR="007E7AFF" w:rsidRPr="000640F0" w:rsidRDefault="004A730A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Tímto se ve smyslu ustanovení § 43 odst. 1 zákona č. 131/2000 Sb., o hlavním městě Praze, ve znění pozdějších předpisů, potvrzuje, že byly splněny podmínky pro platnost právního jednání městské části Praha 5, a to usnesením Rady městské části Praha 5 č.</w:t>
      </w:r>
      <w:proofErr w:type="gramStart"/>
      <w:r w:rsidRPr="000640F0">
        <w:rPr>
          <w:rFonts w:asciiTheme="minorHAnsi" w:hAnsiTheme="minorHAnsi" w:cstheme="minorHAnsi"/>
          <w:szCs w:val="22"/>
          <w:lang w:val="cs-CZ"/>
        </w:rPr>
        <w:t xml:space="preserve"> ..</w:t>
      </w:r>
      <w:proofErr w:type="gramEnd"/>
      <w:r w:rsidRPr="000640F0">
        <w:rPr>
          <w:rFonts w:asciiTheme="minorHAnsi" w:hAnsiTheme="minorHAnsi" w:cstheme="minorHAnsi"/>
          <w:szCs w:val="22"/>
          <w:lang w:val="cs-CZ"/>
        </w:rPr>
        <w:t>/../…. ze dne XX. XX. XXXX.</w:t>
      </w:r>
    </w:p>
    <w:p w:rsidR="007E7AFF" w:rsidRPr="000640F0" w:rsidRDefault="007E7AFF">
      <w:pPr>
        <w:pStyle w:val="Nadpis2"/>
        <w:numPr>
          <w:ilvl w:val="0"/>
          <w:numId w:val="0"/>
        </w:numPr>
        <w:ind w:left="567"/>
        <w:rPr>
          <w:rFonts w:asciiTheme="minorHAnsi" w:hAnsiTheme="minorHAnsi" w:cstheme="minorHAnsi"/>
          <w:lang w:val="cs-CZ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7E7AFF" w:rsidRPr="000640F0" w:rsidTr="00014B7B">
        <w:trPr>
          <w:trHeight w:val="1008"/>
        </w:trPr>
        <w:tc>
          <w:tcPr>
            <w:tcW w:w="4748" w:type="dxa"/>
          </w:tcPr>
          <w:p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Místo:</w:t>
            </w:r>
          </w:p>
          <w:p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Datum:</w:t>
            </w:r>
          </w:p>
        </w:tc>
        <w:tc>
          <w:tcPr>
            <w:tcW w:w="4394" w:type="dxa"/>
          </w:tcPr>
          <w:p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Místo: </w:t>
            </w:r>
          </w:p>
          <w:p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Datum:</w:t>
            </w:r>
          </w:p>
        </w:tc>
      </w:tr>
      <w:tr w:rsidR="007E7AFF" w:rsidRPr="000640F0" w:rsidTr="00014B7B">
        <w:trPr>
          <w:trHeight w:val="1972"/>
        </w:trPr>
        <w:tc>
          <w:tcPr>
            <w:tcW w:w="4748" w:type="dxa"/>
          </w:tcPr>
          <w:p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Za a jménem</w:t>
            </w:r>
            <w:r w:rsidRPr="000640F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2A66F9" w:rsidRPr="000640F0">
              <w:rPr>
                <w:rFonts w:asciiTheme="minorHAnsi" w:hAnsiTheme="minorHAnsi" w:cstheme="minorHAnsi"/>
                <w:b/>
                <w:bCs/>
              </w:rPr>
              <w:t>Městské části Praha 5</w:t>
            </w:r>
            <w:r w:rsidRPr="000640F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394" w:type="dxa"/>
          </w:tcPr>
          <w:p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Za a jménem</w:t>
            </w:r>
            <w:r w:rsidRPr="000640F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0640F0"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  <w:t>[●</w:t>
            </w:r>
            <w:r w:rsidRPr="000640F0">
              <w:rPr>
                <w:rFonts w:asciiTheme="minorHAnsi" w:hAnsiTheme="minorHAnsi" w:cstheme="minorHAnsi"/>
                <w:b/>
                <w:highlight w:val="yellow"/>
              </w:rPr>
              <w:t> DOPLNÍ DODAVATEL V NABÍDCE</w:t>
            </w:r>
            <w:r w:rsidRPr="000640F0"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  <w:t>]</w:t>
            </w:r>
            <w:r w:rsidRPr="000640F0">
              <w:rPr>
                <w:rFonts w:asciiTheme="minorHAnsi" w:hAnsiTheme="minorHAnsi" w:cstheme="minorHAnsi"/>
                <w:szCs w:val="22"/>
              </w:rPr>
              <w:t>:</w:t>
            </w:r>
          </w:p>
          <w:p w:rsidR="00193A29" w:rsidRPr="000640F0" w:rsidRDefault="00193A29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7AFF" w:rsidRPr="000640F0" w:rsidTr="00014B7B">
        <w:tc>
          <w:tcPr>
            <w:tcW w:w="4748" w:type="dxa"/>
          </w:tcPr>
          <w:p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Jméno: </w:t>
            </w:r>
            <w:r w:rsidR="005F617E" w:rsidRPr="000640F0">
              <w:rPr>
                <w:rFonts w:asciiTheme="minorHAnsi" w:hAnsiTheme="minorHAnsi" w:cstheme="minorHAnsi"/>
              </w:rPr>
              <w:t xml:space="preserve">[JMÉNO JEDNAJÍCÍ OSOBY BUDE DOPLNĚNO PŘED PODPISEM </w:t>
            </w:r>
            <w:r w:rsidR="00631B84" w:rsidRPr="000640F0">
              <w:rPr>
                <w:rFonts w:asciiTheme="minorHAnsi" w:hAnsiTheme="minorHAnsi" w:cstheme="minorHAnsi"/>
              </w:rPr>
              <w:t>DOHODY</w:t>
            </w:r>
            <w:r w:rsidR="005F617E" w:rsidRPr="000640F0">
              <w:rPr>
                <w:rFonts w:asciiTheme="minorHAnsi" w:hAnsiTheme="minorHAnsi" w:cstheme="minorHAnsi"/>
              </w:rPr>
              <w:t>]</w:t>
            </w:r>
          </w:p>
          <w:p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Funkce: </w:t>
            </w:r>
            <w:r w:rsidR="00C0304F" w:rsidRPr="000640F0">
              <w:rPr>
                <w:rFonts w:asciiTheme="minorHAnsi" w:hAnsiTheme="minorHAnsi" w:cstheme="minorHAnsi"/>
                <w:szCs w:val="22"/>
              </w:rPr>
              <w:t>[</w:t>
            </w:r>
            <w:r w:rsidR="005F617E" w:rsidRPr="000640F0">
              <w:rPr>
                <w:rFonts w:asciiTheme="minorHAnsi" w:hAnsiTheme="minorHAnsi" w:cstheme="minorHAnsi"/>
              </w:rPr>
              <w:t xml:space="preserve">BUDE DOPLNĚNO PŘED PODPISEM </w:t>
            </w:r>
            <w:r w:rsidR="00631B84" w:rsidRPr="000640F0">
              <w:rPr>
                <w:rFonts w:asciiTheme="minorHAnsi" w:hAnsiTheme="minorHAnsi" w:cstheme="minorHAnsi"/>
              </w:rPr>
              <w:t>DOHODY</w:t>
            </w:r>
            <w:r w:rsidR="00C0304F" w:rsidRPr="000640F0">
              <w:rPr>
                <w:rFonts w:asciiTheme="minorHAnsi" w:hAnsiTheme="minorHAnsi" w:cstheme="minorHAnsi"/>
              </w:rPr>
              <w:t>]</w:t>
            </w:r>
          </w:p>
          <w:p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Jméno: </w:t>
            </w:r>
            <w:proofErr w:type="gramStart"/>
            <w:r w:rsidRPr="000640F0">
              <w:rPr>
                <w:rFonts w:asciiTheme="minorHAnsi" w:hAnsiTheme="minorHAnsi" w:cstheme="minorHAnsi"/>
                <w:highlight w:val="yellow"/>
              </w:rPr>
              <w:t>[ ●</w:t>
            </w:r>
            <w:proofErr w:type="gramEnd"/>
            <w:r w:rsidRPr="000640F0">
              <w:rPr>
                <w:rFonts w:asciiTheme="minorHAnsi" w:hAnsiTheme="minorHAnsi" w:cstheme="minorHAnsi"/>
                <w:highlight w:val="yellow"/>
              </w:rPr>
              <w:t> DOPLNÍ DODAVATEL V NABÍDCE]</w:t>
            </w:r>
          </w:p>
          <w:p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Funkce: </w:t>
            </w:r>
            <w:proofErr w:type="gramStart"/>
            <w:r w:rsidRPr="000640F0">
              <w:rPr>
                <w:rFonts w:asciiTheme="minorHAnsi" w:hAnsiTheme="minorHAnsi" w:cstheme="minorHAnsi"/>
                <w:highlight w:val="yellow"/>
              </w:rPr>
              <w:t>[ ●</w:t>
            </w:r>
            <w:proofErr w:type="gramEnd"/>
            <w:r w:rsidRPr="000640F0">
              <w:rPr>
                <w:rFonts w:asciiTheme="minorHAnsi" w:hAnsiTheme="minorHAnsi" w:cstheme="minorHAnsi"/>
                <w:highlight w:val="yellow"/>
              </w:rPr>
              <w:t> DOPLNÍ DODAVATEL V NABÍDCE]</w:t>
            </w:r>
          </w:p>
        </w:tc>
      </w:tr>
    </w:tbl>
    <w:p w:rsidR="00F94701" w:rsidRPr="000640F0" w:rsidRDefault="00F94701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br w:type="page"/>
      </w:r>
      <w:bookmarkStart w:id="58" w:name="_Toc466545303"/>
      <w:bookmarkStart w:id="59" w:name="_Toc63854752"/>
      <w:r w:rsidR="005B12CF" w:rsidRPr="000640F0">
        <w:rPr>
          <w:rFonts w:asciiTheme="minorHAnsi" w:hAnsiTheme="minorHAnsi" w:cstheme="minorHAnsi"/>
        </w:rPr>
        <w:lastRenderedPageBreak/>
        <w:t>PŘÍLOHA Č. 1 – DEFINICE</w:t>
      </w:r>
      <w:bookmarkEnd w:id="58"/>
      <w:bookmarkEnd w:id="59"/>
    </w:p>
    <w:p w:rsidR="00F94701" w:rsidRPr="000640F0" w:rsidRDefault="00F94701">
      <w:pPr>
        <w:rPr>
          <w:rFonts w:asciiTheme="minorHAnsi" w:hAnsiTheme="minorHAnsi" w:cstheme="minorHAnsi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662"/>
      </w:tblGrid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Akceptace</w:t>
            </w:r>
          </w:p>
        </w:tc>
        <w:tc>
          <w:tcPr>
            <w:tcW w:w="6662" w:type="dxa"/>
          </w:tcPr>
          <w:p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znamená schválení Služeb vykázaných Poskytovatelem v Soupisu Služeb </w:t>
            </w:r>
            <w:r w:rsidR="006A34CA">
              <w:rPr>
                <w:rFonts w:asciiTheme="minorHAnsi" w:hAnsiTheme="minorHAnsi" w:cstheme="minorHAnsi"/>
                <w:sz w:val="22"/>
                <w:szCs w:val="22"/>
              </w:rPr>
              <w:t>předkládaném v souladu s čl. 4.</w:t>
            </w:r>
            <w:r w:rsidR="00AA3A6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, jež je podmínkou vyúčtování ceny za Služby;</w:t>
            </w:r>
          </w:p>
        </w:tc>
      </w:tr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Důvěrné informace</w:t>
            </w:r>
          </w:p>
        </w:tc>
        <w:tc>
          <w:tcPr>
            <w:tcW w:w="6662" w:type="dxa"/>
          </w:tcPr>
          <w:p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má vý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 uvedený v čl. </w:t>
            </w:r>
            <w:r w:rsidR="006A34C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11EF8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rámcové 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</w:tr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Kontrolní den</w:t>
            </w:r>
          </w:p>
        </w:tc>
        <w:tc>
          <w:tcPr>
            <w:tcW w:w="6662" w:type="dxa"/>
          </w:tcPr>
          <w:p w:rsidR="00F94701" w:rsidRPr="000640F0" w:rsidRDefault="006A34CA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čl. </w:t>
            </w:r>
            <w:r w:rsidR="00AA3A6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94701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="00F94701"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Městská část</w:t>
            </w:r>
          </w:p>
        </w:tc>
        <w:tc>
          <w:tcPr>
            <w:tcW w:w="6662" w:type="dxa"/>
          </w:tcPr>
          <w:p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znamená </w:t>
            </w:r>
            <w:r w:rsidR="002875E6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Městskou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část Praha 5;</w:t>
            </w:r>
          </w:p>
        </w:tc>
      </w:tr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BA7270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Občanský zákoník</w:t>
            </w:r>
          </w:p>
        </w:tc>
        <w:tc>
          <w:tcPr>
            <w:tcW w:w="6662" w:type="dxa"/>
          </w:tcPr>
          <w:p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znamená zákon č.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89/2012 Sb., občanský zákoník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, ve znění pozdějších předpisů; </w:t>
            </w:r>
          </w:p>
        </w:tc>
      </w:tr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Objednávka</w:t>
            </w:r>
          </w:p>
        </w:tc>
        <w:tc>
          <w:tcPr>
            <w:tcW w:w="6662" w:type="dxa"/>
          </w:tcPr>
          <w:p w:rsidR="00F94701" w:rsidRDefault="00F94701" w:rsidP="00226A2C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písemnou výzvu Zadavatele k poskytnutí plnění</w:t>
            </w:r>
            <w:r w:rsidR="00976BDC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dle</w:t>
            </w:r>
            <w:r w:rsidR="006A34CA">
              <w:rPr>
                <w:rFonts w:asciiTheme="minorHAnsi" w:hAnsiTheme="minorHAnsi" w:cstheme="minorHAnsi"/>
                <w:sz w:val="22"/>
                <w:szCs w:val="22"/>
              </w:rPr>
              <w:t xml:space="preserve"> vzoru obsaženého </w:t>
            </w:r>
            <w:r w:rsidR="006A34CA" w:rsidRPr="00AA3A6B">
              <w:rPr>
                <w:rFonts w:asciiTheme="minorHAnsi" w:hAnsiTheme="minorHAnsi" w:cstheme="minorHAnsi"/>
                <w:sz w:val="22"/>
                <w:szCs w:val="22"/>
              </w:rPr>
              <w:t>v příloze č. 4</w:t>
            </w:r>
            <w:r w:rsidR="00976BDC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této rámcové dohody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v níž Zadavatel specifikuje v souladu s </w:t>
            </w:r>
            <w:r w:rsidR="00933677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přílohou </w:t>
            </w:r>
            <w:r w:rsidR="00A7604C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2 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konkrétní místa plnění </w:t>
            </w:r>
            <w:r w:rsidR="001447C5" w:rsidRPr="000640F0">
              <w:rPr>
                <w:rFonts w:asciiTheme="minorHAnsi" w:hAnsiTheme="minorHAnsi" w:cstheme="minorHAnsi"/>
                <w:sz w:val="22"/>
                <w:szCs w:val="22"/>
              </w:rPr>
              <w:t>(lokality v rámci Městské části</w:t>
            </w:r>
            <w:r w:rsidR="006B465D">
              <w:rPr>
                <w:rFonts w:asciiTheme="minorHAnsi" w:hAnsiTheme="minorHAnsi" w:cstheme="minorHAnsi"/>
                <w:sz w:val="22"/>
                <w:szCs w:val="22"/>
              </w:rPr>
              <w:t xml:space="preserve"> uvedené v příloze č. 5</w:t>
            </w:r>
            <w:r w:rsidR="001447C5" w:rsidRPr="000640F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 v Objednávce Zadavatel určí též osobu Zástupce Zadavatele;</w:t>
            </w:r>
          </w:p>
          <w:p w:rsidR="005B0A1C" w:rsidRPr="005B0A1C" w:rsidRDefault="005B0A1C" w:rsidP="005B0A1C">
            <w:pPr>
              <w:pStyle w:val="CM79"/>
              <w:widowControl/>
              <w:spacing w:before="40" w:after="40"/>
              <w:ind w:left="8" w:right="105" w:hanging="7"/>
              <w:jc w:val="both"/>
            </w:pPr>
            <w:r w:rsidRPr="005B0A1C">
              <w:rPr>
                <w:rFonts w:asciiTheme="minorHAnsi" w:hAnsiTheme="minorHAnsi" w:cstheme="minorHAnsi"/>
                <w:sz w:val="22"/>
                <w:szCs w:val="22"/>
              </w:rPr>
              <w:t>Potvrzením objednávky Poskytovatelem vzniká smlouva na realizaci Služby zadanou na základě této rámcové dohody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B0A1C">
              <w:rPr>
                <w:rFonts w:asciiTheme="minorHAnsi" w:hAnsiTheme="minorHAnsi" w:cstheme="minorHAnsi"/>
                <w:sz w:val="22"/>
                <w:szCs w:val="22"/>
              </w:rPr>
              <w:t>Poskytovatel je vždy povinen akceptovat Objednávku učiněnou v souladu s touto rámcovou dohodou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Poskytovatel</w:t>
            </w:r>
          </w:p>
        </w:tc>
        <w:tc>
          <w:tcPr>
            <w:tcW w:w="6662" w:type="dxa"/>
            <w:vAlign w:val="center"/>
          </w:tcPr>
          <w:p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záhlaví 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Pracovník</w:t>
            </w:r>
          </w:p>
        </w:tc>
        <w:tc>
          <w:tcPr>
            <w:tcW w:w="6662" w:type="dxa"/>
          </w:tcPr>
          <w:p w:rsidR="00F94701" w:rsidRPr="000640F0" w:rsidRDefault="00F94701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v souvislosti s určitou osobou její (i) zaměstnance bez ohledu na typ pracovního poměru; (</w:t>
            </w:r>
            <w:proofErr w:type="spellStart"/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proofErr w:type="spellEnd"/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) jiné pracovníky (např. osoby samostatně výdělečně činné spolupracující na základě obchodněprávních smluv);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br/>
              <w:t>a (</w:t>
            </w:r>
            <w:proofErr w:type="spellStart"/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  <w:proofErr w:type="spellEnd"/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) statutární orgány nebo jejich členy;</w:t>
            </w:r>
          </w:p>
        </w:tc>
      </w:tr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Služby</w:t>
            </w:r>
          </w:p>
        </w:tc>
        <w:tc>
          <w:tcPr>
            <w:tcW w:w="6662" w:type="dxa"/>
            <w:vAlign w:val="center"/>
          </w:tcPr>
          <w:p w:rsidR="00F94701" w:rsidRPr="000640F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služby spočívající v provádění úklidových prací na území Městské části</w:t>
            </w:r>
            <w:r w:rsidR="00AA3A6B">
              <w:rPr>
                <w:rFonts w:asciiTheme="minorHAnsi" w:hAnsiTheme="minorHAnsi" w:cstheme="minorHAnsi"/>
                <w:sz w:val="22"/>
                <w:szCs w:val="22"/>
              </w:rPr>
              <w:t xml:space="preserve"> uvedených v příloze č. 5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, sestávající z jednotlivých činností, které jsou specifikovány v příloze </w:t>
            </w:r>
            <w:r w:rsidR="00A7604C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2 této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rámcové 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Soupis Služeb</w:t>
            </w:r>
          </w:p>
        </w:tc>
        <w:tc>
          <w:tcPr>
            <w:tcW w:w="6662" w:type="dxa"/>
            <w:vAlign w:val="center"/>
          </w:tcPr>
          <w:p w:rsidR="00F94701" w:rsidRPr="000640F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má vý</w:t>
            </w:r>
            <w:r w:rsidR="006A34CA">
              <w:rPr>
                <w:rFonts w:asciiTheme="minorHAnsi" w:hAnsiTheme="minorHAnsi" w:cstheme="minorHAnsi"/>
                <w:sz w:val="22"/>
                <w:szCs w:val="22"/>
              </w:rPr>
              <w:t>znam uvedený v čl. 4</w:t>
            </w:r>
            <w:r w:rsidR="00AA3A6B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  <w:tc>
          <w:tcPr>
            <w:tcW w:w="6662" w:type="dxa"/>
            <w:vAlign w:val="center"/>
          </w:tcPr>
          <w:p w:rsidR="00F94701" w:rsidRPr="000640F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záhlaví 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Zadávací řízení</w:t>
            </w:r>
          </w:p>
        </w:tc>
        <w:tc>
          <w:tcPr>
            <w:tcW w:w="6662" w:type="dxa"/>
            <w:vAlign w:val="center"/>
          </w:tcPr>
          <w:p w:rsidR="00F94701" w:rsidRPr="000640F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zadávací řízení podle Z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VZ uskutečněné Zadavatelem za účelem zadání Služeb;</w:t>
            </w:r>
          </w:p>
        </w:tc>
      </w:tr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Zástupce Zadavatele</w:t>
            </w:r>
          </w:p>
        </w:tc>
        <w:tc>
          <w:tcPr>
            <w:tcW w:w="6662" w:type="dxa"/>
            <w:vAlign w:val="center"/>
          </w:tcPr>
          <w:p w:rsidR="00F94701" w:rsidRPr="000640F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osobu či osoby určené Zadavatelem v Objednávce ke kontrole poskytování Služeb a jejich Akceptaci a k udílení pokynů týkajících se poskytování Služeb;</w:t>
            </w:r>
          </w:p>
        </w:tc>
      </w:tr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Závazné předpisy</w:t>
            </w:r>
          </w:p>
        </w:tc>
        <w:tc>
          <w:tcPr>
            <w:tcW w:w="6662" w:type="dxa"/>
            <w:vAlign w:val="center"/>
          </w:tcPr>
          <w:p w:rsidR="00F94701" w:rsidRPr="000640F0" w:rsidRDefault="00F94701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znamenají:</w:t>
            </w:r>
          </w:p>
          <w:p w:rsidR="00F94701" w:rsidRPr="000640F0" w:rsidRDefault="00F94701" w:rsidP="00014B7B">
            <w:pPr>
              <w:pStyle w:val="Default"/>
              <w:widowControl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jakýkoliv účinný obecně závazný právní předpis, který je součástí českého právního řádu;</w:t>
            </w:r>
          </w:p>
          <w:p w:rsidR="00F94701" w:rsidRPr="000640F0" w:rsidRDefault="00F94701" w:rsidP="00014B7B">
            <w:pPr>
              <w:pStyle w:val="Default"/>
              <w:widowControl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příslušné závazné pokyny, metodiky a jiné předpisy, kterými je Zadavatel a/nebo Poskytovatel vázán za předpokladu, že jsou veřejně dostupné nebo, že jejich existence byla oznámena a obsah byl zpřístupněn druhé straně; a</w:t>
            </w:r>
          </w:p>
          <w:p w:rsidR="00F94701" w:rsidRPr="000640F0" w:rsidRDefault="00F94701" w:rsidP="00014B7B">
            <w:pPr>
              <w:pStyle w:val="Default"/>
              <w:widowControl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jakýkoliv závazný předpis Evropské unie;</w:t>
            </w:r>
          </w:p>
        </w:tc>
      </w:tr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Zavedená odborná praxe</w:t>
            </w:r>
          </w:p>
        </w:tc>
        <w:tc>
          <w:tcPr>
            <w:tcW w:w="6662" w:type="dxa"/>
            <w:vAlign w:val="center"/>
          </w:tcPr>
          <w:p w:rsidR="00F94701" w:rsidRPr="000640F0" w:rsidRDefault="00F94701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znamená použití standardů, postupů, metod a procedur, které jsou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v souladu se Závaznými předpisy, včetně použití právně nezávazných technických norem (ČSN a EN), a vynaložení takového stupně dovedností, péče, pečlivosti, opatrnosti a předvídavosti, která by byla běžně a rozumně očekávána od odborně kvalifikované, schopné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 zkušené osoby zabývající se příslušnou činností za stejných nebo podobných podmínek;</w:t>
            </w:r>
          </w:p>
        </w:tc>
      </w:tr>
      <w:tr w:rsidR="00F94701" w:rsidRPr="000640F0" w:rsidTr="00014B7B">
        <w:trPr>
          <w:jc w:val="center"/>
        </w:trPr>
        <w:tc>
          <w:tcPr>
            <w:tcW w:w="3369" w:type="dxa"/>
            <w:shd w:val="clear" w:color="auto" w:fill="EEECE1"/>
          </w:tcPr>
          <w:p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</w:t>
            </w:r>
            <w:r w:rsidR="00BA7270"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VZ</w:t>
            </w:r>
          </w:p>
        </w:tc>
        <w:tc>
          <w:tcPr>
            <w:tcW w:w="6662" w:type="dxa"/>
            <w:vAlign w:val="center"/>
          </w:tcPr>
          <w:p w:rsidR="00F94701" w:rsidRPr="000640F0" w:rsidRDefault="00BA7270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zákon č. 134/201</w:t>
            </w:r>
            <w:r w:rsidR="00F94701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6 Sb., o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zadávání </w:t>
            </w:r>
            <w:r w:rsidR="00F94701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veřejných zakázkách, ve znění pozdějších předpisů. </w:t>
            </w:r>
          </w:p>
        </w:tc>
      </w:tr>
    </w:tbl>
    <w:p w:rsidR="00F94701" w:rsidRPr="000640F0" w:rsidRDefault="00F94701">
      <w:pPr>
        <w:rPr>
          <w:rFonts w:asciiTheme="minorHAnsi" w:hAnsiTheme="minorHAnsi" w:cstheme="minorHAnsi"/>
        </w:rPr>
      </w:pPr>
    </w:p>
    <w:p w:rsidR="0003192E" w:rsidRPr="000640F0" w:rsidRDefault="0003192E">
      <w:pPr>
        <w:spacing w:before="0" w:after="0"/>
        <w:ind w:left="0" w:firstLine="0"/>
        <w:jc w:val="left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br w:type="page"/>
      </w:r>
    </w:p>
    <w:p w:rsidR="00F94701" w:rsidRPr="000640F0" w:rsidRDefault="0003192E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60" w:name="_Toc63854753"/>
      <w:r w:rsidRPr="000640F0">
        <w:rPr>
          <w:rFonts w:asciiTheme="minorHAnsi" w:hAnsiTheme="minorHAnsi" w:cstheme="minorHAnsi"/>
        </w:rPr>
        <w:lastRenderedPageBreak/>
        <w:t>PŘÍLOHA Č. 2 – SPECIFIKACE SLUŽEB A CENY</w:t>
      </w:r>
      <w:bookmarkEnd w:id="60"/>
    </w:p>
    <w:p w:rsidR="007E7AFF" w:rsidRDefault="007E7AFF" w:rsidP="00014B7B">
      <w:pPr>
        <w:pStyle w:val="Normal2"/>
        <w:spacing w:before="120"/>
        <w:rPr>
          <w:rFonts w:asciiTheme="minorHAnsi" w:hAnsiTheme="minorHAnsi" w:cstheme="minorHAnsi"/>
        </w:rPr>
      </w:pPr>
    </w:p>
    <w:p w:rsidR="00355AEF" w:rsidRPr="000640F0" w:rsidRDefault="00355AEF" w:rsidP="00014B7B">
      <w:pPr>
        <w:pStyle w:val="Normal2"/>
        <w:spacing w:before="120"/>
        <w:rPr>
          <w:rFonts w:asciiTheme="minorHAnsi" w:hAnsiTheme="minorHAnsi" w:cstheme="minorHAnsi"/>
        </w:rPr>
      </w:pPr>
    </w:p>
    <w:tbl>
      <w:tblPr>
        <w:tblStyle w:val="Mkatabulky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850"/>
        <w:gridCol w:w="709"/>
        <w:gridCol w:w="1037"/>
        <w:gridCol w:w="1037"/>
        <w:gridCol w:w="1038"/>
      </w:tblGrid>
      <w:tr w:rsidR="006B465D" w:rsidRPr="006B465D" w:rsidTr="0042778C">
        <w:trPr>
          <w:trHeight w:val="730"/>
          <w:jc w:val="center"/>
        </w:trPr>
        <w:tc>
          <w:tcPr>
            <w:tcW w:w="1418" w:type="dxa"/>
            <w:noWrap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b/>
                <w:bCs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b/>
                <w:bCs/>
                <w:szCs w:val="22"/>
                <w:lang w:eastAsia="cs-CZ"/>
              </w:rPr>
              <w:t>stručný název</w:t>
            </w:r>
          </w:p>
        </w:tc>
        <w:tc>
          <w:tcPr>
            <w:tcW w:w="2977" w:type="dxa"/>
            <w:noWrap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b/>
                <w:bCs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b/>
                <w:bCs/>
                <w:szCs w:val="22"/>
                <w:lang w:eastAsia="cs-CZ"/>
              </w:rPr>
              <w:t>přesný popis práce</w:t>
            </w:r>
          </w:p>
        </w:tc>
        <w:tc>
          <w:tcPr>
            <w:tcW w:w="850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b/>
                <w:bCs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b/>
                <w:bCs/>
                <w:szCs w:val="22"/>
                <w:lang w:eastAsia="cs-CZ"/>
              </w:rPr>
              <w:t>počet úkonů za rok</w:t>
            </w:r>
          </w:p>
        </w:tc>
        <w:tc>
          <w:tcPr>
            <w:tcW w:w="709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b/>
                <w:bCs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b/>
                <w:bCs/>
                <w:szCs w:val="22"/>
                <w:lang w:eastAsia="cs-CZ"/>
              </w:rPr>
              <w:t>počet m</w:t>
            </w:r>
            <w:r w:rsidRPr="006B465D">
              <w:rPr>
                <w:rFonts w:ascii="Calibri" w:hAnsi="Calibri" w:cs="Calibri"/>
                <w:b/>
                <w:bCs/>
                <w:szCs w:val="22"/>
                <w:vertAlign w:val="superscript"/>
                <w:lang w:eastAsia="cs-CZ"/>
              </w:rPr>
              <w:t>2</w:t>
            </w:r>
            <w:r w:rsidRPr="006B465D">
              <w:rPr>
                <w:rFonts w:ascii="Calibri" w:hAnsi="Calibri" w:cs="Calibri"/>
                <w:b/>
                <w:bCs/>
                <w:szCs w:val="22"/>
                <w:lang w:eastAsia="cs-CZ"/>
              </w:rPr>
              <w:t xml:space="preserve"> – výměra</w:t>
            </w:r>
          </w:p>
        </w:tc>
        <w:tc>
          <w:tcPr>
            <w:tcW w:w="1037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b/>
                <w:bCs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b/>
                <w:bCs/>
                <w:szCs w:val="22"/>
                <w:lang w:eastAsia="cs-CZ"/>
              </w:rPr>
              <w:t>Cena za m</w:t>
            </w:r>
            <w:r w:rsidRPr="006B465D">
              <w:rPr>
                <w:rFonts w:ascii="Calibri" w:hAnsi="Calibri" w:cs="Calibri"/>
                <w:b/>
                <w:bCs/>
                <w:szCs w:val="22"/>
                <w:vertAlign w:val="superscript"/>
                <w:lang w:eastAsia="cs-CZ"/>
              </w:rPr>
              <w:t>2</w:t>
            </w:r>
            <w:r w:rsidRPr="006B465D">
              <w:rPr>
                <w:rFonts w:ascii="Calibri" w:hAnsi="Calibri" w:cs="Calibri"/>
                <w:b/>
                <w:bCs/>
                <w:szCs w:val="22"/>
                <w:lang w:eastAsia="cs-CZ"/>
              </w:rPr>
              <w:t xml:space="preserve"> v Kč bez DPH</w:t>
            </w:r>
          </w:p>
        </w:tc>
        <w:tc>
          <w:tcPr>
            <w:tcW w:w="1037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b/>
                <w:bCs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b/>
                <w:bCs/>
                <w:szCs w:val="22"/>
                <w:lang w:eastAsia="cs-CZ"/>
              </w:rPr>
              <w:t>Celková cena v Kč bez DPH za 1 rok (počet úkonů x výměra x cena za m</w:t>
            </w:r>
            <w:r w:rsidRPr="006B465D">
              <w:rPr>
                <w:rFonts w:ascii="Calibri" w:hAnsi="Calibri" w:cs="Calibri"/>
                <w:b/>
                <w:bCs/>
                <w:szCs w:val="22"/>
                <w:vertAlign w:val="superscript"/>
                <w:lang w:eastAsia="cs-CZ"/>
              </w:rPr>
              <w:t>2</w:t>
            </w:r>
          </w:p>
        </w:tc>
        <w:tc>
          <w:tcPr>
            <w:tcW w:w="1038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b/>
                <w:bCs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b/>
                <w:bCs/>
                <w:szCs w:val="22"/>
                <w:lang w:eastAsia="cs-CZ"/>
              </w:rPr>
              <w:t xml:space="preserve">Celková cena za 4 roky v Kč bez DPH </w:t>
            </w:r>
          </w:p>
        </w:tc>
      </w:tr>
      <w:tr w:rsidR="006B465D" w:rsidRPr="006B465D" w:rsidTr="0042778C">
        <w:trPr>
          <w:trHeight w:val="1450"/>
          <w:jc w:val="center"/>
        </w:trPr>
        <w:tc>
          <w:tcPr>
            <w:tcW w:w="1418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szCs w:val="22"/>
                <w:lang w:eastAsia="cs-CZ"/>
              </w:rPr>
              <w:t xml:space="preserve">Ruční </w:t>
            </w:r>
            <w:proofErr w:type="gramStart"/>
            <w:r w:rsidRPr="006B465D">
              <w:rPr>
                <w:rFonts w:ascii="Calibri" w:hAnsi="Calibri" w:cs="Calibri"/>
                <w:szCs w:val="22"/>
                <w:lang w:eastAsia="cs-CZ"/>
              </w:rPr>
              <w:t>úklid - Smíchov</w:t>
            </w:r>
            <w:proofErr w:type="gramEnd"/>
            <w:r w:rsidRPr="006B465D">
              <w:rPr>
                <w:rFonts w:ascii="Calibri" w:hAnsi="Calibri" w:cs="Calibri"/>
                <w:szCs w:val="22"/>
                <w:lang w:eastAsia="cs-CZ"/>
              </w:rPr>
              <w:t xml:space="preserve">, Košíře, Radlice, Jinonice, Motol, Hlubočepy </w:t>
            </w:r>
          </w:p>
        </w:tc>
        <w:tc>
          <w:tcPr>
            <w:tcW w:w="2977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szCs w:val="22"/>
                <w:lang w:eastAsia="cs-CZ"/>
              </w:rPr>
              <w:t xml:space="preserve">Ruční úklid chodníků - ruční zametání a sběr odpadu komunálního i bioodpadu (papíry, plast, sklo, nedopalky, nánosy bláta a prachu, </w:t>
            </w:r>
            <w:proofErr w:type="gramStart"/>
            <w:r w:rsidRPr="006B465D">
              <w:rPr>
                <w:rFonts w:ascii="Calibri" w:hAnsi="Calibri" w:cs="Calibri"/>
                <w:szCs w:val="22"/>
                <w:lang w:eastAsia="cs-CZ"/>
              </w:rPr>
              <w:t>listí )</w:t>
            </w:r>
            <w:proofErr w:type="gramEnd"/>
            <w:r w:rsidRPr="006B465D">
              <w:rPr>
                <w:rFonts w:ascii="Calibri" w:hAnsi="Calibri" w:cs="Calibri"/>
                <w:szCs w:val="22"/>
                <w:lang w:eastAsia="cs-CZ"/>
              </w:rPr>
              <w:t xml:space="preserve">. Ruční odstranění veškeré nežádoucí vegetace ploch z ploch chodníků, úklid veřejné zeleně. Likvidace menších černých skládek do </w:t>
            </w:r>
            <w:proofErr w:type="gramStart"/>
            <w:r w:rsidRPr="006B465D">
              <w:rPr>
                <w:rFonts w:ascii="Calibri" w:hAnsi="Calibri" w:cs="Calibri"/>
                <w:szCs w:val="22"/>
                <w:lang w:eastAsia="cs-CZ"/>
              </w:rPr>
              <w:t>5m</w:t>
            </w:r>
            <w:r w:rsidRPr="006B465D">
              <w:rPr>
                <w:rFonts w:ascii="Calibri" w:hAnsi="Calibri" w:cs="Calibri"/>
                <w:szCs w:val="22"/>
                <w:vertAlign w:val="superscript"/>
                <w:lang w:eastAsia="cs-CZ"/>
              </w:rPr>
              <w:t>2</w:t>
            </w:r>
            <w:proofErr w:type="gramEnd"/>
            <w:r w:rsidRPr="006B465D">
              <w:rPr>
                <w:rFonts w:ascii="Calibri" w:hAnsi="Calibri" w:cs="Calibri"/>
                <w:szCs w:val="22"/>
                <w:lang w:eastAsia="cs-CZ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szCs w:val="22"/>
                <w:lang w:eastAsia="cs-CZ"/>
              </w:rPr>
              <w:t>365</w:t>
            </w:r>
          </w:p>
        </w:tc>
        <w:tc>
          <w:tcPr>
            <w:tcW w:w="709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szCs w:val="22"/>
                <w:lang w:eastAsia="cs-CZ"/>
              </w:rPr>
              <w:t>3000</w:t>
            </w:r>
          </w:p>
        </w:tc>
        <w:sdt>
          <w:sdtPr>
            <w:rPr>
              <w:rFonts w:ascii="Calibri" w:hAnsi="Calibri" w:cs="Calibri"/>
              <w:szCs w:val="22"/>
              <w:highlight w:val="yellow"/>
              <w:lang w:eastAsia="cs-CZ"/>
            </w:rPr>
            <w:id w:val="-940379065"/>
            <w:placeholder>
              <w:docPart w:val="C0E6714A03A74022888EF0487E7D44F6"/>
            </w:placeholder>
            <w:text/>
          </w:sdtPr>
          <w:sdtEndPr/>
          <w:sdtContent>
            <w:tc>
              <w:tcPr>
                <w:tcW w:w="1037" w:type="dxa"/>
                <w:hideMark/>
              </w:tcPr>
              <w:p w:rsidR="006B465D" w:rsidRPr="006B465D" w:rsidRDefault="006B465D" w:rsidP="006B465D">
                <w:pPr>
                  <w:spacing w:after="0"/>
                  <w:ind w:left="0" w:firstLine="0"/>
                  <w:jc w:val="left"/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</w:pP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[</w:t>
                </w:r>
                <w:r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Doplní se před podpisem smlouvy dle nabídky vybraného dodavatele</w:t>
                </w: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  <w:highlight w:val="yellow"/>
              <w:lang w:eastAsia="cs-CZ"/>
            </w:rPr>
            <w:id w:val="547964474"/>
            <w:placeholder>
              <w:docPart w:val="34C544BA1E564F7094A9418DC041AA09"/>
            </w:placeholder>
            <w:text/>
          </w:sdtPr>
          <w:sdtEndPr/>
          <w:sdtContent>
            <w:tc>
              <w:tcPr>
                <w:tcW w:w="1037" w:type="dxa"/>
                <w:hideMark/>
              </w:tcPr>
              <w:p w:rsidR="006B465D" w:rsidRPr="006B465D" w:rsidRDefault="006B465D" w:rsidP="006B465D">
                <w:pPr>
                  <w:spacing w:after="0"/>
                  <w:ind w:left="0" w:firstLine="0"/>
                  <w:jc w:val="left"/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</w:pP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[</w:t>
                </w:r>
                <w:r w:rsidRPr="00AE79CF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Doplní se před podpisem smlouvy dle nabídky vybraného dodavatele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  <w:highlight w:val="yellow"/>
              <w:lang w:eastAsia="cs-CZ"/>
            </w:rPr>
            <w:id w:val="2089339839"/>
            <w:placeholder>
              <w:docPart w:val="33EC226F5D1B41658A144BEC5FFA622A"/>
            </w:placeholder>
            <w:text/>
          </w:sdtPr>
          <w:sdtEndPr/>
          <w:sdtContent>
            <w:tc>
              <w:tcPr>
                <w:tcW w:w="1038" w:type="dxa"/>
                <w:noWrap/>
                <w:hideMark/>
              </w:tcPr>
              <w:p w:rsidR="006B465D" w:rsidRPr="006B465D" w:rsidRDefault="006B465D" w:rsidP="006B465D">
                <w:pPr>
                  <w:spacing w:after="0"/>
                  <w:ind w:left="0" w:firstLine="0"/>
                  <w:jc w:val="left"/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</w:pP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[</w:t>
                </w:r>
                <w:r w:rsidRPr="004E719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Doplní se před podpisem smlouvy dle nabídky vybraného dodavatele</w:t>
                </w: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]</w:t>
                </w:r>
              </w:p>
            </w:tc>
          </w:sdtContent>
        </w:sdt>
      </w:tr>
      <w:tr w:rsidR="006B465D" w:rsidRPr="006B465D" w:rsidTr="0042778C">
        <w:trPr>
          <w:trHeight w:val="730"/>
          <w:jc w:val="center"/>
        </w:trPr>
        <w:tc>
          <w:tcPr>
            <w:tcW w:w="1418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szCs w:val="22"/>
                <w:lang w:eastAsia="cs-CZ"/>
              </w:rPr>
              <w:t xml:space="preserve">Operativní </w:t>
            </w:r>
            <w:proofErr w:type="gramStart"/>
            <w:r w:rsidRPr="006B465D">
              <w:rPr>
                <w:rFonts w:ascii="Calibri" w:hAnsi="Calibri" w:cs="Calibri"/>
                <w:szCs w:val="22"/>
                <w:lang w:eastAsia="cs-CZ"/>
              </w:rPr>
              <w:t>úklid - Smíchov</w:t>
            </w:r>
            <w:proofErr w:type="gramEnd"/>
            <w:r w:rsidRPr="006B465D">
              <w:rPr>
                <w:rFonts w:ascii="Calibri" w:hAnsi="Calibri" w:cs="Calibri"/>
                <w:szCs w:val="22"/>
                <w:lang w:eastAsia="cs-CZ"/>
              </w:rPr>
              <w:t xml:space="preserve">, Košíře, Radlice, Jinonice, Motol, Hlubočepy </w:t>
            </w:r>
          </w:p>
        </w:tc>
        <w:tc>
          <w:tcPr>
            <w:tcW w:w="2977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szCs w:val="22"/>
                <w:lang w:eastAsia="cs-CZ"/>
              </w:rPr>
              <w:t xml:space="preserve">Ruční úklid chodníků a ploch veřejné </w:t>
            </w:r>
            <w:proofErr w:type="gramStart"/>
            <w:r w:rsidRPr="006B465D">
              <w:rPr>
                <w:rFonts w:ascii="Calibri" w:hAnsi="Calibri" w:cs="Calibri"/>
                <w:szCs w:val="22"/>
                <w:lang w:eastAsia="cs-CZ"/>
              </w:rPr>
              <w:t>zeleně - zajištění</w:t>
            </w:r>
            <w:proofErr w:type="gramEnd"/>
            <w:r w:rsidRPr="006B465D">
              <w:rPr>
                <w:rFonts w:ascii="Calibri" w:hAnsi="Calibri" w:cs="Calibri"/>
                <w:szCs w:val="22"/>
                <w:lang w:eastAsia="cs-CZ"/>
              </w:rPr>
              <w:t xml:space="preserve"> úklidu v neočekávaných situacích do 24 hod.</w:t>
            </w:r>
          </w:p>
        </w:tc>
        <w:tc>
          <w:tcPr>
            <w:tcW w:w="850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szCs w:val="22"/>
                <w:lang w:eastAsia="cs-CZ"/>
              </w:rPr>
              <w:t>365</w:t>
            </w:r>
          </w:p>
        </w:tc>
        <w:tc>
          <w:tcPr>
            <w:tcW w:w="709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szCs w:val="22"/>
                <w:lang w:eastAsia="cs-CZ"/>
              </w:rPr>
              <w:t>200</w:t>
            </w:r>
          </w:p>
        </w:tc>
        <w:sdt>
          <w:sdtPr>
            <w:rPr>
              <w:rFonts w:ascii="Calibri" w:hAnsi="Calibri" w:cs="Calibri"/>
              <w:szCs w:val="22"/>
              <w:highlight w:val="yellow"/>
              <w:lang w:eastAsia="cs-CZ"/>
            </w:rPr>
            <w:id w:val="-918860889"/>
            <w:placeholder>
              <w:docPart w:val="F7AA92CF83894F4FA458B62E2D57D90B"/>
            </w:placeholder>
            <w:text/>
          </w:sdtPr>
          <w:sdtEndPr/>
          <w:sdtContent>
            <w:tc>
              <w:tcPr>
                <w:tcW w:w="1037" w:type="dxa"/>
                <w:hideMark/>
              </w:tcPr>
              <w:p w:rsidR="006B465D" w:rsidRPr="006B465D" w:rsidRDefault="006B465D" w:rsidP="006B465D">
                <w:pPr>
                  <w:spacing w:after="0"/>
                  <w:ind w:left="0" w:firstLine="0"/>
                  <w:jc w:val="left"/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</w:pPr>
                <w:r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Doplní se před podpisem smlouvy dle nabídky vybraného dodavatele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  <w:highlight w:val="yellow"/>
              <w:lang w:eastAsia="cs-CZ"/>
            </w:rPr>
            <w:id w:val="479206495"/>
            <w:placeholder>
              <w:docPart w:val="A435E9419D154C419D18010E4B995826"/>
            </w:placeholder>
            <w:text/>
          </w:sdtPr>
          <w:sdtEndPr/>
          <w:sdtContent>
            <w:tc>
              <w:tcPr>
                <w:tcW w:w="1037" w:type="dxa"/>
                <w:hideMark/>
              </w:tcPr>
              <w:p w:rsidR="006B465D" w:rsidRPr="006B465D" w:rsidRDefault="006B465D" w:rsidP="006B465D">
                <w:pPr>
                  <w:spacing w:after="0"/>
                  <w:ind w:left="0" w:firstLine="0"/>
                  <w:jc w:val="left"/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</w:pPr>
                <w:r w:rsidRPr="00B51F70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Doplní se před podpisem smlouvy dle nabídky vybraného dodavatele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  <w:highlight w:val="yellow"/>
              <w:lang w:eastAsia="cs-CZ"/>
            </w:rPr>
            <w:id w:val="-2026082850"/>
            <w:placeholder>
              <w:docPart w:val="A8ABBC5925D4481EA7F13AD1F6C5D00C"/>
            </w:placeholder>
            <w:text/>
          </w:sdtPr>
          <w:sdtEndPr/>
          <w:sdtContent>
            <w:tc>
              <w:tcPr>
                <w:tcW w:w="1038" w:type="dxa"/>
                <w:noWrap/>
                <w:hideMark/>
              </w:tcPr>
              <w:p w:rsidR="006B465D" w:rsidRPr="006B465D" w:rsidRDefault="006B465D" w:rsidP="006B465D">
                <w:pPr>
                  <w:spacing w:after="0"/>
                  <w:ind w:left="0" w:firstLine="0"/>
                  <w:jc w:val="left"/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</w:pP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[</w:t>
                </w:r>
                <w:r w:rsidRPr="00E1434F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Doplní se před podpisem smlouvy dle nabídky vybraného dodavatele</w:t>
                </w:r>
              </w:p>
            </w:tc>
          </w:sdtContent>
        </w:sdt>
      </w:tr>
      <w:tr w:rsidR="006B465D" w:rsidRPr="006B465D" w:rsidTr="0042778C">
        <w:trPr>
          <w:trHeight w:val="740"/>
          <w:jc w:val="center"/>
        </w:trPr>
        <w:tc>
          <w:tcPr>
            <w:tcW w:w="1418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szCs w:val="22"/>
                <w:lang w:eastAsia="cs-CZ"/>
              </w:rPr>
              <w:t xml:space="preserve">Zimní údržba </w:t>
            </w:r>
            <w:proofErr w:type="gramStart"/>
            <w:r w:rsidRPr="006B465D">
              <w:rPr>
                <w:rFonts w:ascii="Calibri" w:hAnsi="Calibri" w:cs="Calibri"/>
                <w:szCs w:val="22"/>
                <w:lang w:eastAsia="cs-CZ"/>
              </w:rPr>
              <w:t>chodníků - Smíchov</w:t>
            </w:r>
            <w:proofErr w:type="gramEnd"/>
            <w:r w:rsidRPr="006B465D">
              <w:rPr>
                <w:rFonts w:ascii="Calibri" w:hAnsi="Calibri" w:cs="Calibri"/>
                <w:szCs w:val="22"/>
                <w:lang w:eastAsia="cs-CZ"/>
              </w:rPr>
              <w:t>, Košíře, Radlice, Jinonice, Motol, Hlubočepy</w:t>
            </w:r>
          </w:p>
        </w:tc>
        <w:tc>
          <w:tcPr>
            <w:tcW w:w="2977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szCs w:val="22"/>
                <w:lang w:eastAsia="cs-CZ"/>
              </w:rPr>
              <w:t>Ruční úklid sněhu ze zastávek MHD a přechodů pro chodce. V období 1. 11. - 31. 3. dle vyhlášky</w:t>
            </w:r>
          </w:p>
        </w:tc>
        <w:tc>
          <w:tcPr>
            <w:tcW w:w="850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szCs w:val="22"/>
                <w:lang w:eastAsia="cs-CZ"/>
              </w:rPr>
              <w:t>150</w:t>
            </w:r>
          </w:p>
        </w:tc>
        <w:tc>
          <w:tcPr>
            <w:tcW w:w="709" w:type="dxa"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szCs w:val="22"/>
                <w:lang w:eastAsia="cs-CZ"/>
              </w:rPr>
              <w:t>3000</w:t>
            </w:r>
          </w:p>
        </w:tc>
        <w:sdt>
          <w:sdtPr>
            <w:rPr>
              <w:rFonts w:ascii="Calibri" w:hAnsi="Calibri" w:cs="Calibri"/>
              <w:szCs w:val="22"/>
              <w:highlight w:val="yellow"/>
              <w:lang w:eastAsia="cs-CZ"/>
            </w:rPr>
            <w:id w:val="651035284"/>
            <w:placeholder>
              <w:docPart w:val="852C0FF3C7D540519CEC527DC9361BDC"/>
            </w:placeholder>
            <w:text/>
          </w:sdtPr>
          <w:sdtEndPr/>
          <w:sdtContent>
            <w:tc>
              <w:tcPr>
                <w:tcW w:w="1037" w:type="dxa"/>
                <w:hideMark/>
              </w:tcPr>
              <w:p w:rsidR="006B465D" w:rsidRPr="006B465D" w:rsidRDefault="006B465D" w:rsidP="006B465D">
                <w:pPr>
                  <w:spacing w:after="0"/>
                  <w:ind w:left="0" w:firstLine="0"/>
                  <w:jc w:val="left"/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</w:pP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[</w:t>
                </w:r>
                <w:r w:rsidRPr="00825C35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Doplní se před podpisem smlouvy dle nabídky vybraného dodavatele</w:t>
                </w: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  <w:highlight w:val="yellow"/>
              <w:lang w:eastAsia="cs-CZ"/>
            </w:rPr>
            <w:id w:val="1535314316"/>
            <w:placeholder>
              <w:docPart w:val="0616181BA0754DF697A5AF85AD7D533B"/>
            </w:placeholder>
            <w:text/>
          </w:sdtPr>
          <w:sdtEndPr/>
          <w:sdtContent>
            <w:tc>
              <w:tcPr>
                <w:tcW w:w="1037" w:type="dxa"/>
                <w:hideMark/>
              </w:tcPr>
              <w:p w:rsidR="006B465D" w:rsidRPr="006B465D" w:rsidRDefault="006B465D" w:rsidP="006B465D">
                <w:pPr>
                  <w:spacing w:after="0"/>
                  <w:ind w:left="0" w:firstLine="0"/>
                  <w:jc w:val="left"/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</w:pP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[</w:t>
                </w:r>
                <w:r w:rsidRPr="00923B0B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Doplní se před podpisem smlouvy dle nabídky vybraného dodavatele</w:t>
                </w: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  <w:highlight w:val="yellow"/>
              <w:lang w:eastAsia="cs-CZ"/>
            </w:rPr>
            <w:id w:val="1256783704"/>
            <w:placeholder>
              <w:docPart w:val="9DB0B6A5CC124B088A22874B6E991F71"/>
            </w:placeholder>
            <w:text/>
          </w:sdtPr>
          <w:sdtEndPr/>
          <w:sdtContent>
            <w:tc>
              <w:tcPr>
                <w:tcW w:w="1038" w:type="dxa"/>
                <w:noWrap/>
                <w:hideMark/>
              </w:tcPr>
              <w:p w:rsidR="006B465D" w:rsidRPr="006B465D" w:rsidRDefault="006B465D" w:rsidP="006B465D">
                <w:pPr>
                  <w:spacing w:after="0"/>
                  <w:ind w:left="0" w:firstLine="0"/>
                  <w:jc w:val="left"/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</w:pP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[</w:t>
                </w:r>
                <w:r w:rsidRPr="003E3994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Doplní se před podpisem smlouvy dle nabídky vybraného dodavatele</w:t>
                </w: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]</w:t>
                </w:r>
              </w:p>
            </w:tc>
          </w:sdtContent>
        </w:sdt>
      </w:tr>
      <w:tr w:rsidR="006B465D" w:rsidRPr="006B465D" w:rsidTr="0042778C">
        <w:trPr>
          <w:trHeight w:val="300"/>
          <w:jc w:val="center"/>
        </w:trPr>
        <w:tc>
          <w:tcPr>
            <w:tcW w:w="1418" w:type="dxa"/>
            <w:noWrap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b/>
                <w:bCs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b/>
                <w:bCs/>
                <w:szCs w:val="22"/>
                <w:lang w:eastAsia="cs-CZ"/>
              </w:rPr>
              <w:t>Celkem</w:t>
            </w:r>
          </w:p>
        </w:tc>
        <w:tc>
          <w:tcPr>
            <w:tcW w:w="2977" w:type="dxa"/>
            <w:noWrap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b/>
                <w:bCs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b/>
                <w:bCs/>
                <w:szCs w:val="22"/>
                <w:lang w:eastAsia="cs-CZ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b/>
                <w:bCs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b/>
                <w:bCs/>
                <w:szCs w:val="22"/>
                <w:lang w:eastAsia="cs-CZ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b/>
                <w:bCs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b/>
                <w:bCs/>
                <w:szCs w:val="22"/>
                <w:lang w:eastAsia="cs-CZ"/>
              </w:rPr>
              <w:t> </w:t>
            </w:r>
          </w:p>
        </w:tc>
        <w:tc>
          <w:tcPr>
            <w:tcW w:w="1037" w:type="dxa"/>
            <w:noWrap/>
            <w:vAlign w:val="center"/>
            <w:hideMark/>
          </w:tcPr>
          <w:p w:rsidR="006B465D" w:rsidRPr="006B465D" w:rsidRDefault="006B465D" w:rsidP="006B465D">
            <w:pPr>
              <w:spacing w:after="0"/>
              <w:ind w:left="0" w:firstLine="0"/>
              <w:jc w:val="left"/>
              <w:rPr>
                <w:rFonts w:ascii="Calibri" w:hAnsi="Calibri" w:cs="Calibri"/>
                <w:b/>
                <w:bCs/>
                <w:szCs w:val="22"/>
                <w:lang w:eastAsia="cs-CZ"/>
              </w:rPr>
            </w:pPr>
            <w:r w:rsidRPr="006B465D">
              <w:rPr>
                <w:rFonts w:ascii="Calibri" w:hAnsi="Calibri" w:cs="Calibri"/>
                <w:b/>
                <w:bCs/>
                <w:szCs w:val="22"/>
                <w:lang w:eastAsia="cs-CZ"/>
              </w:rPr>
              <w:t> </w:t>
            </w:r>
          </w:p>
        </w:tc>
        <w:sdt>
          <w:sdtPr>
            <w:rPr>
              <w:rFonts w:ascii="Calibri" w:hAnsi="Calibri" w:cs="Calibri"/>
              <w:szCs w:val="22"/>
              <w:highlight w:val="yellow"/>
              <w:lang w:eastAsia="cs-CZ"/>
            </w:rPr>
            <w:id w:val="1969539539"/>
            <w:placeholder>
              <w:docPart w:val="B0ADA200169F4933819576CAF6402B69"/>
            </w:placeholder>
            <w:text/>
          </w:sdtPr>
          <w:sdtEndPr/>
          <w:sdtContent>
            <w:tc>
              <w:tcPr>
                <w:tcW w:w="1037" w:type="dxa"/>
                <w:noWrap/>
                <w:hideMark/>
              </w:tcPr>
              <w:p w:rsidR="006B465D" w:rsidRPr="006B465D" w:rsidRDefault="006B465D" w:rsidP="006B465D">
                <w:pPr>
                  <w:spacing w:after="0"/>
                  <w:ind w:left="0" w:firstLine="0"/>
                  <w:jc w:val="left"/>
                  <w:rPr>
                    <w:rFonts w:ascii="Calibri" w:hAnsi="Calibri" w:cs="Calibri"/>
                    <w:b/>
                    <w:bCs/>
                    <w:szCs w:val="22"/>
                    <w:highlight w:val="yellow"/>
                    <w:lang w:eastAsia="cs-CZ"/>
                  </w:rPr>
                </w:pP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[</w:t>
                </w:r>
                <w:r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bude doplněno</w:t>
                </w: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  <w:highlight w:val="yellow"/>
              <w:lang w:eastAsia="cs-CZ"/>
            </w:rPr>
            <w:id w:val="-414703414"/>
            <w:placeholder>
              <w:docPart w:val="377685AA927E4D1C8A7C4EA36FFC802A"/>
            </w:placeholder>
            <w:text/>
          </w:sdtPr>
          <w:sdtEndPr/>
          <w:sdtContent>
            <w:tc>
              <w:tcPr>
                <w:tcW w:w="1038" w:type="dxa"/>
                <w:noWrap/>
                <w:hideMark/>
              </w:tcPr>
              <w:p w:rsidR="006B465D" w:rsidRPr="006B465D" w:rsidRDefault="006B465D" w:rsidP="006B465D">
                <w:pPr>
                  <w:spacing w:after="0"/>
                  <w:ind w:left="0" w:firstLine="0"/>
                  <w:jc w:val="left"/>
                  <w:rPr>
                    <w:rFonts w:ascii="Calibri" w:hAnsi="Calibri" w:cs="Calibri"/>
                    <w:b/>
                    <w:bCs/>
                    <w:szCs w:val="22"/>
                    <w:highlight w:val="yellow"/>
                    <w:lang w:eastAsia="cs-CZ"/>
                  </w:rPr>
                </w:pP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[</w:t>
                </w:r>
                <w:r w:rsidRPr="00F46647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bude doplněno</w:t>
                </w:r>
                <w:r w:rsidRPr="006B465D">
                  <w:rPr>
                    <w:rFonts w:ascii="Calibri" w:hAnsi="Calibri" w:cs="Calibri"/>
                    <w:szCs w:val="22"/>
                    <w:highlight w:val="yellow"/>
                    <w:lang w:eastAsia="cs-CZ"/>
                  </w:rPr>
                  <w:t>]</w:t>
                </w:r>
              </w:p>
            </w:tc>
          </w:sdtContent>
        </w:sdt>
      </w:tr>
    </w:tbl>
    <w:p w:rsidR="00355AEF" w:rsidRPr="000640F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br w:type="page"/>
      </w:r>
    </w:p>
    <w:p w:rsidR="006A6A7B" w:rsidRPr="000640F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61" w:name="_Toc63854754"/>
      <w:r w:rsidRPr="000640F0">
        <w:rPr>
          <w:rFonts w:asciiTheme="minorHAnsi" w:hAnsiTheme="minorHAnsi" w:cstheme="minorHAnsi"/>
        </w:rPr>
        <w:lastRenderedPageBreak/>
        <w:t xml:space="preserve">PŘÍLOHA Č. 3 – SEZNAM </w:t>
      </w:r>
      <w:r w:rsidR="0023034E" w:rsidRPr="000640F0">
        <w:rPr>
          <w:rFonts w:asciiTheme="minorHAnsi" w:hAnsiTheme="minorHAnsi" w:cstheme="minorHAnsi"/>
        </w:rPr>
        <w:t>POD</w:t>
      </w:r>
      <w:r w:rsidRPr="000640F0">
        <w:rPr>
          <w:rFonts w:asciiTheme="minorHAnsi" w:hAnsiTheme="minorHAnsi" w:cstheme="minorHAnsi"/>
        </w:rPr>
        <w:t>DODAVATELŮ</w:t>
      </w:r>
      <w:r w:rsidR="003031C7" w:rsidRPr="000640F0">
        <w:rPr>
          <w:rStyle w:val="Znakapoznpodarou"/>
          <w:rFonts w:asciiTheme="minorHAnsi" w:hAnsiTheme="minorHAnsi" w:cstheme="minorHAnsi"/>
        </w:rPr>
        <w:footnoteReference w:id="3"/>
      </w:r>
      <w:bookmarkEnd w:id="61"/>
      <w:r w:rsidRPr="000640F0">
        <w:rPr>
          <w:rFonts w:asciiTheme="minorHAnsi" w:hAnsiTheme="minorHAnsi" w:cstheme="minorHAnsi"/>
        </w:rPr>
        <w:t xml:space="preserve"> </w:t>
      </w:r>
    </w:p>
    <w:p w:rsidR="006A6A7B" w:rsidRPr="000640F0" w:rsidRDefault="006A6A7B">
      <w:pPr>
        <w:jc w:val="center"/>
        <w:rPr>
          <w:rFonts w:asciiTheme="minorHAnsi" w:hAnsiTheme="minorHAnsi" w:cstheme="minorHAnsi"/>
          <w:b/>
        </w:rPr>
      </w:pPr>
    </w:p>
    <w:p w:rsidR="006A6A7B" w:rsidRPr="000640F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br w:type="page"/>
      </w:r>
    </w:p>
    <w:p w:rsidR="00A32F04" w:rsidRPr="000640F0" w:rsidRDefault="00427493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62" w:name="_Toc63854755"/>
      <w:r>
        <w:rPr>
          <w:rFonts w:asciiTheme="minorHAnsi" w:hAnsiTheme="minorHAnsi" w:cstheme="minorHAnsi"/>
        </w:rPr>
        <w:lastRenderedPageBreak/>
        <w:t xml:space="preserve">PŘÍLOHA Č. </w:t>
      </w:r>
      <w:r w:rsidR="00CC7FEF" w:rsidRPr="000640F0">
        <w:rPr>
          <w:rFonts w:asciiTheme="minorHAnsi" w:hAnsiTheme="minorHAnsi" w:cstheme="minorHAnsi"/>
        </w:rPr>
        <w:t xml:space="preserve"> </w:t>
      </w:r>
      <w:r w:rsidR="00A32F04" w:rsidRPr="000640F0">
        <w:rPr>
          <w:rFonts w:asciiTheme="minorHAnsi" w:hAnsiTheme="minorHAnsi" w:cstheme="minorHAnsi"/>
        </w:rPr>
        <w:t>– VZOR OBJEDNÁVKY</w:t>
      </w:r>
      <w:bookmarkEnd w:id="62"/>
    </w:p>
    <w:p w:rsidR="00976BDC" w:rsidRPr="000640F0" w:rsidRDefault="005B681A">
      <w:pPr>
        <w:ind w:left="0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O</w:t>
      </w:r>
      <w:r w:rsidR="00976BDC" w:rsidRPr="000640F0">
        <w:rPr>
          <w:rFonts w:asciiTheme="minorHAnsi" w:hAnsiTheme="minorHAnsi" w:cstheme="minorHAnsi"/>
          <w:b/>
          <w:bCs/>
          <w:szCs w:val="22"/>
          <w:u w:val="single"/>
        </w:rPr>
        <w:t xml:space="preserve">bjednávka č. </w:t>
      </w:r>
      <w:proofErr w:type="spellStart"/>
      <w:r w:rsidR="00976BDC" w:rsidRPr="000640F0">
        <w:rPr>
          <w:rFonts w:asciiTheme="minorHAnsi" w:hAnsiTheme="minorHAnsi" w:cstheme="minorHAnsi"/>
          <w:b/>
          <w:bCs/>
          <w:szCs w:val="22"/>
          <w:u w:val="single"/>
        </w:rPr>
        <w:t>xxxx</w:t>
      </w:r>
      <w:proofErr w:type="spellEnd"/>
      <w:r w:rsidR="00976BDC" w:rsidRPr="000640F0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Cs w:val="22"/>
          <w:u w:val="single"/>
        </w:rPr>
        <w:t>ruční</w:t>
      </w:r>
      <w:r w:rsidR="00976BDC" w:rsidRPr="000640F0">
        <w:rPr>
          <w:rFonts w:asciiTheme="minorHAnsi" w:hAnsiTheme="minorHAnsi" w:cstheme="minorHAnsi"/>
          <w:b/>
          <w:bCs/>
          <w:szCs w:val="22"/>
          <w:u w:val="single"/>
        </w:rPr>
        <w:t xml:space="preserve"> úklid</w:t>
      </w:r>
      <w:r>
        <w:rPr>
          <w:rFonts w:asciiTheme="minorHAnsi" w:hAnsiTheme="minorHAnsi" w:cstheme="minorHAnsi"/>
          <w:b/>
          <w:bCs/>
          <w:szCs w:val="22"/>
          <w:u w:val="single"/>
        </w:rPr>
        <w:t xml:space="preserve"> veřejných prostranství </w:t>
      </w:r>
      <w:r w:rsidR="00976BDC" w:rsidRPr="000640F0">
        <w:rPr>
          <w:rFonts w:asciiTheme="minorHAnsi" w:hAnsiTheme="minorHAnsi" w:cstheme="minorHAnsi"/>
          <w:b/>
          <w:bCs/>
          <w:szCs w:val="22"/>
          <w:u w:val="single"/>
        </w:rPr>
        <w:t xml:space="preserve">na území MČ Praha 5 na měsíc XXXX </w:t>
      </w:r>
      <w:r w:rsidR="00976BDC" w:rsidRPr="000640F0">
        <w:rPr>
          <w:rFonts w:asciiTheme="minorHAnsi" w:hAnsiTheme="minorHAnsi" w:cstheme="minorHAnsi"/>
          <w:szCs w:val="22"/>
        </w:rPr>
        <w:t>na základě rámcové dohody č. XXXXX</w:t>
      </w:r>
    </w:p>
    <w:tbl>
      <w:tblPr>
        <w:tblW w:w="0" w:type="auto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6015"/>
      </w:tblGrid>
      <w:tr w:rsidR="00976BDC" w:rsidRPr="000640F0" w:rsidTr="00EC54F6">
        <w:trPr>
          <w:trHeight w:val="454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 w:rsidP="00EC54F6">
            <w:pPr>
              <w:pStyle w:val="Seznam"/>
              <w:snapToGrid w:val="0"/>
              <w:ind w:left="0" w:firstLine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Název objednatele: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 w:rsidP="00E00791">
            <w:pPr>
              <w:pStyle w:val="Zkladntext"/>
              <w:snapToGrid w:val="0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640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Městská</w:t>
            </w:r>
            <w:proofErr w:type="spellEnd"/>
            <w:r w:rsidRPr="000640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40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část</w:t>
            </w:r>
            <w:proofErr w:type="spellEnd"/>
            <w:r w:rsidRPr="000640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Praha 5</w:t>
            </w:r>
          </w:p>
        </w:tc>
      </w:tr>
      <w:tr w:rsidR="00976BDC" w:rsidRPr="000640F0" w:rsidTr="00EC54F6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 w:rsidP="00EC54F6">
            <w:pPr>
              <w:pStyle w:val="a"/>
              <w:snapToGrid w:val="0"/>
              <w:spacing w:before="0" w:after="0"/>
              <w:jc w:val="left"/>
              <w:rPr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  <w:lang w:val="cs-CZ"/>
              </w:rPr>
              <w:t>Sídlo objednatele: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 w:rsidP="00E00791">
            <w:pPr>
              <w:snapToGrid w:val="0"/>
              <w:ind w:left="0"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náměstí 14. října 4, 150 00 Praha 5</w:t>
            </w:r>
          </w:p>
        </w:tc>
      </w:tr>
      <w:tr w:rsidR="00976BDC" w:rsidRPr="000640F0" w:rsidTr="00EC54F6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 w:rsidP="00EC54F6">
            <w:pPr>
              <w:pStyle w:val="Rejstk"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Název veřejné zakázky (předmět rámcové dohody):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791" w:rsidRDefault="00EC54F6" w:rsidP="00E00791">
            <w:pPr>
              <w:pStyle w:val="Zkladntext"/>
              <w:tabs>
                <w:tab w:val="clear" w:pos="907"/>
                <w:tab w:val="clear" w:pos="1644"/>
                <w:tab w:val="clear" w:pos="2381"/>
                <w:tab w:val="clear" w:pos="3119"/>
              </w:tabs>
              <w:autoSpaceDE w:val="0"/>
              <w:snapToGrid w:val="0"/>
              <w:ind w:hanging="1702"/>
              <w:jc w:val="center"/>
              <w:rPr>
                <w:rFonts w:asciiTheme="minorHAnsi" w:hAnsiTheme="minorHAnsi" w:cstheme="minorHAnsi"/>
                <w:b/>
                <w:bCs/>
                <w:iCs/>
                <w:caps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aps/>
                <w:sz w:val="22"/>
                <w:szCs w:val="22"/>
                <w:lang w:val="cs-CZ"/>
              </w:rPr>
              <w:t>ruční úklid</w:t>
            </w:r>
          </w:p>
          <w:p w:rsidR="00976BDC" w:rsidRPr="000640F0" w:rsidRDefault="00EC54F6" w:rsidP="00E00791">
            <w:pPr>
              <w:pStyle w:val="Zkladntext"/>
              <w:tabs>
                <w:tab w:val="clear" w:pos="907"/>
                <w:tab w:val="clear" w:pos="1644"/>
                <w:tab w:val="clear" w:pos="2381"/>
                <w:tab w:val="clear" w:pos="3119"/>
              </w:tabs>
              <w:autoSpaceDE w:val="0"/>
              <w:snapToGrid w:val="0"/>
              <w:ind w:hanging="1702"/>
              <w:jc w:val="center"/>
              <w:rPr>
                <w:rFonts w:asciiTheme="minorHAnsi" w:hAnsiTheme="minorHAnsi" w:cstheme="minorHAnsi"/>
                <w:b/>
                <w:bCs/>
                <w:iCs/>
                <w:caps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aps/>
                <w:sz w:val="22"/>
                <w:szCs w:val="22"/>
                <w:lang w:val="cs-CZ"/>
              </w:rPr>
              <w:t xml:space="preserve">veřejných prostranství </w:t>
            </w:r>
            <w:r w:rsidR="00976BDC" w:rsidRPr="000640F0">
              <w:rPr>
                <w:rFonts w:asciiTheme="minorHAnsi" w:hAnsiTheme="minorHAnsi" w:cstheme="minorHAnsi"/>
                <w:b/>
                <w:bCs/>
                <w:iCs/>
                <w:caps/>
                <w:sz w:val="22"/>
                <w:szCs w:val="22"/>
                <w:lang w:val="cs-CZ"/>
              </w:rPr>
              <w:t xml:space="preserve">na území </w:t>
            </w:r>
            <w:r>
              <w:rPr>
                <w:rFonts w:asciiTheme="minorHAnsi" w:hAnsiTheme="minorHAnsi" w:cstheme="minorHAnsi"/>
                <w:b/>
                <w:bCs/>
                <w:iCs/>
                <w:caps/>
                <w:sz w:val="22"/>
                <w:szCs w:val="22"/>
                <w:lang w:val="cs-CZ"/>
              </w:rPr>
              <w:t xml:space="preserve">Mč </w:t>
            </w:r>
            <w:r w:rsidR="00976BDC" w:rsidRPr="000640F0">
              <w:rPr>
                <w:rFonts w:asciiTheme="minorHAnsi" w:hAnsiTheme="minorHAnsi" w:cstheme="minorHAnsi"/>
                <w:b/>
                <w:bCs/>
                <w:iCs/>
                <w:caps/>
                <w:sz w:val="22"/>
                <w:szCs w:val="22"/>
                <w:lang w:val="cs-CZ"/>
              </w:rPr>
              <w:t>Praha 5</w:t>
            </w:r>
          </w:p>
        </w:tc>
      </w:tr>
      <w:tr w:rsidR="00976BDC" w:rsidRPr="000640F0" w:rsidTr="00EC54F6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E00791" w:rsidP="00EC54F6">
            <w:pPr>
              <w:pStyle w:val="Seznam"/>
              <w:snapToGrid w:val="0"/>
              <w:ind w:left="0" w:firstLine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O</w:t>
            </w:r>
            <w:r w:rsidR="00976BDC" w:rsidRPr="000640F0">
              <w:rPr>
                <w:rFonts w:asciiTheme="minorHAnsi" w:hAnsiTheme="minorHAnsi" w:cstheme="minorHAnsi"/>
                <w:b/>
                <w:szCs w:val="22"/>
              </w:rPr>
              <w:t>bjednávka vystavena dne: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0640F0" w:rsidTr="00EC54F6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 w:rsidP="00EC54F6">
            <w:pPr>
              <w:pStyle w:val="Seznam"/>
              <w:snapToGrid w:val="0"/>
              <w:ind w:left="0" w:firstLine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K rámcové dohodě ze dne: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976BDC" w:rsidRPr="000640F0" w:rsidTr="00EC54F6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 w:rsidP="00EC54F6">
            <w:pPr>
              <w:pStyle w:val="Seznam"/>
              <w:snapToGrid w:val="0"/>
              <w:ind w:left="0" w:firstLine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 xml:space="preserve">Č. rámcové </w:t>
            </w:r>
            <w:r w:rsidR="00E607F7" w:rsidRPr="000640F0">
              <w:rPr>
                <w:rFonts w:asciiTheme="minorHAnsi" w:hAnsiTheme="minorHAnsi" w:cstheme="minorHAnsi"/>
                <w:b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76BDC" w:rsidRPr="000640F0" w:rsidTr="00EC54F6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 w:rsidP="00EC54F6">
            <w:pPr>
              <w:pStyle w:val="Seznam"/>
              <w:snapToGrid w:val="0"/>
              <w:ind w:left="0" w:firstLine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Název dodavatele: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0640F0" w:rsidTr="00EC54F6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 w:rsidP="00EC54F6">
            <w:pPr>
              <w:pStyle w:val="Seznam"/>
              <w:snapToGrid w:val="0"/>
              <w:ind w:left="0" w:firstLine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Sídlo dodavatele: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0640F0" w:rsidTr="00EC54F6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 w:rsidP="00EC54F6">
            <w:pPr>
              <w:pStyle w:val="Seznam"/>
              <w:snapToGrid w:val="0"/>
              <w:ind w:left="0" w:firstLine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IČ: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76BDC" w:rsidRPr="000640F0" w:rsidRDefault="00976BDC">
      <w:pPr>
        <w:ind w:left="0" w:hanging="1"/>
        <w:rPr>
          <w:rFonts w:asciiTheme="minorHAnsi" w:hAnsiTheme="minorHAnsi" w:cstheme="minorHAnsi"/>
          <w:szCs w:val="22"/>
          <w:lang w:val="hr-HR"/>
        </w:rPr>
      </w:pPr>
      <w:r w:rsidRPr="000640F0">
        <w:rPr>
          <w:rFonts w:asciiTheme="minorHAnsi" w:hAnsiTheme="minorHAnsi" w:cstheme="minorHAnsi"/>
          <w:szCs w:val="22"/>
          <w:lang w:val="hr-HR"/>
        </w:rPr>
        <w:t xml:space="preserve">Vyzýváme Vás tímto k poskytnutí služeb v rozsahu specifikovaném v příloze této objednávky a zároveň Vás žádáme o </w:t>
      </w:r>
      <w:r w:rsidR="005B681A">
        <w:rPr>
          <w:rFonts w:asciiTheme="minorHAnsi" w:hAnsiTheme="minorHAnsi" w:cstheme="minorHAnsi"/>
          <w:szCs w:val="22"/>
          <w:lang w:val="hr-HR"/>
        </w:rPr>
        <w:t xml:space="preserve">potvrzení </w:t>
      </w:r>
      <w:r w:rsidRPr="000640F0">
        <w:rPr>
          <w:rFonts w:asciiTheme="minorHAnsi" w:hAnsiTheme="minorHAnsi" w:cstheme="minorHAnsi"/>
          <w:szCs w:val="22"/>
          <w:lang w:val="hr-HR"/>
        </w:rPr>
        <w:t>její akceptac</w:t>
      </w:r>
      <w:r w:rsidR="005B681A">
        <w:rPr>
          <w:rFonts w:asciiTheme="minorHAnsi" w:hAnsiTheme="minorHAnsi" w:cstheme="minorHAnsi"/>
          <w:szCs w:val="22"/>
          <w:lang w:val="hr-HR"/>
        </w:rPr>
        <w:t>e</w:t>
      </w:r>
      <w:r w:rsidRPr="000640F0">
        <w:rPr>
          <w:rFonts w:asciiTheme="minorHAnsi" w:hAnsiTheme="minorHAnsi" w:cstheme="minorHAnsi"/>
          <w:szCs w:val="22"/>
          <w:lang w:val="hr-HR"/>
        </w:rPr>
        <w:t xml:space="preserve">. </w:t>
      </w:r>
    </w:p>
    <w:p w:rsidR="00976BDC" w:rsidRPr="000640F0" w:rsidRDefault="00976BDC">
      <w:pPr>
        <w:ind w:left="0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Plnění dodavatele se bude řídit smluvními podmínkami (vč. cenových ujednání) vymezenými v rámcové dohodě a dále budou pro toto plnění respektovány níže uvedené zvláštní podmínky:</w:t>
      </w:r>
    </w:p>
    <w:p w:rsidR="00976BDC" w:rsidRPr="000640F0" w:rsidRDefault="00976BDC">
      <w:pPr>
        <w:ind w:left="0" w:firstLine="0"/>
        <w:rPr>
          <w:rFonts w:asciiTheme="minorHAnsi" w:hAnsiTheme="minorHAnsi" w:cstheme="minorHAnsi"/>
          <w:szCs w:val="22"/>
        </w:rPr>
      </w:pPr>
    </w:p>
    <w:tbl>
      <w:tblPr>
        <w:tblW w:w="9062" w:type="dxa"/>
        <w:tblInd w:w="98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8536"/>
      </w:tblGrid>
      <w:tr w:rsidR="00976BDC" w:rsidRPr="000640F0" w:rsidTr="002D6B6C">
        <w:trPr>
          <w:trHeight w:val="39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>
            <w:pPr>
              <w:pStyle w:val="Seznam"/>
              <w:snapToGrid w:val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bCs/>
                <w:szCs w:val="22"/>
              </w:rPr>
              <w:t>č.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Seznam"/>
              <w:snapToGrid w:val="0"/>
              <w:ind w:left="0"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bCs/>
                <w:szCs w:val="22"/>
              </w:rPr>
              <w:t>Zvláštní podmínky</w:t>
            </w:r>
            <w:r w:rsidRPr="000640F0">
              <w:rPr>
                <w:rStyle w:val="Znakapoznpodarou"/>
                <w:rFonts w:asciiTheme="minorHAnsi" w:hAnsiTheme="minorHAnsi" w:cstheme="minorHAnsi"/>
                <w:b/>
                <w:bCs/>
                <w:szCs w:val="22"/>
              </w:rPr>
              <w:footnoteReference w:id="4"/>
            </w:r>
          </w:p>
        </w:tc>
      </w:tr>
      <w:tr w:rsidR="00976BDC" w:rsidRPr="000640F0" w:rsidTr="002D6B6C">
        <w:trPr>
          <w:trHeight w:val="393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>
            <w:pPr>
              <w:pStyle w:val="a"/>
              <w:snapToGrid w:val="0"/>
              <w:spacing w:before="0" w:after="0"/>
              <w:jc w:val="lef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  <w:t>1.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a"/>
              <w:snapToGrid w:val="0"/>
              <w:spacing w:before="0" w:after="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  <w:t>Kontaktní osobou ve věcech technických je</w:t>
            </w:r>
            <w:r w:rsidR="00B4660E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  <w:t>:</w:t>
            </w:r>
            <w:r w:rsidRPr="000640F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  <w:t xml:space="preserve"> XXXXXX</w:t>
            </w:r>
          </w:p>
        </w:tc>
      </w:tr>
      <w:tr w:rsidR="00976BDC" w:rsidRPr="000640F0" w:rsidTr="002D6B6C">
        <w:trPr>
          <w:trHeight w:val="393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>
            <w:pPr>
              <w:pStyle w:val="Rejstk"/>
              <w:snapToGrid w:val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2. 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Rejstk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Práce přebírá </w:t>
            </w:r>
            <w:r w:rsidR="00B4660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/ e-mailový kontakt: </w:t>
            </w:r>
            <w:r w:rsidRPr="000640F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XXXXXXX</w:t>
            </w:r>
          </w:p>
        </w:tc>
      </w:tr>
      <w:tr w:rsidR="00976BDC" w:rsidRPr="000640F0" w:rsidTr="002D6B6C">
        <w:trPr>
          <w:trHeight w:val="39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6BDC" w:rsidRPr="000640F0" w:rsidRDefault="006B465D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Další p</w:t>
            </w:r>
            <w:r w:rsidR="00B4660E">
              <w:rPr>
                <w:rFonts w:asciiTheme="minorHAnsi" w:hAnsiTheme="minorHAnsi" w:cstheme="minorHAnsi"/>
                <w:szCs w:val="22"/>
              </w:rPr>
              <w:t xml:space="preserve">okyny: </w:t>
            </w:r>
          </w:p>
        </w:tc>
      </w:tr>
    </w:tbl>
    <w:p w:rsidR="00976BDC" w:rsidRPr="000640F0" w:rsidRDefault="00976BDC">
      <w:pPr>
        <w:rPr>
          <w:rFonts w:asciiTheme="minorHAnsi" w:hAnsiTheme="minorHAnsi" w:cstheme="minorHAnsi"/>
          <w:szCs w:val="22"/>
        </w:rPr>
      </w:pPr>
    </w:p>
    <w:p w:rsidR="00976BDC" w:rsidRPr="000640F0" w:rsidRDefault="00DA796C" w:rsidP="00014B7B">
      <w:pPr>
        <w:ind w:left="0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Tato objednávka nabývá účinnosti dnem jejího uveřejnění v Registru smluv dle zákona č. 340/2015 Sb., o registru smluv</w:t>
      </w:r>
      <w:r w:rsidR="0003433B" w:rsidRPr="000640F0">
        <w:rPr>
          <w:rFonts w:asciiTheme="minorHAnsi" w:hAnsiTheme="minorHAnsi" w:cstheme="minorHAnsi"/>
          <w:szCs w:val="22"/>
        </w:rPr>
        <w:t>. Uveřejnění zajistí objednatel</w:t>
      </w:r>
      <w:r w:rsidRPr="000640F0">
        <w:rPr>
          <w:rFonts w:asciiTheme="minorHAnsi" w:hAnsiTheme="minorHAnsi" w:cstheme="minorHAnsi"/>
          <w:szCs w:val="22"/>
        </w:rPr>
        <w:t xml:space="preserve"> do 30 dnů ode dne </w:t>
      </w:r>
      <w:r w:rsidR="0003433B" w:rsidRPr="000640F0">
        <w:rPr>
          <w:rFonts w:asciiTheme="minorHAnsi" w:hAnsiTheme="minorHAnsi" w:cstheme="minorHAnsi"/>
          <w:szCs w:val="22"/>
        </w:rPr>
        <w:t>její akceptace</w:t>
      </w:r>
      <w:r w:rsidRPr="000640F0">
        <w:rPr>
          <w:rFonts w:asciiTheme="minorHAnsi" w:hAnsiTheme="minorHAnsi" w:cstheme="minorHAnsi"/>
          <w:szCs w:val="22"/>
        </w:rPr>
        <w:t xml:space="preserve">, nejpozději do 3 měsíců ode dne </w:t>
      </w:r>
      <w:r w:rsidR="0003433B" w:rsidRPr="000640F0">
        <w:rPr>
          <w:rFonts w:asciiTheme="minorHAnsi" w:hAnsiTheme="minorHAnsi" w:cstheme="minorHAnsi"/>
          <w:szCs w:val="22"/>
        </w:rPr>
        <w:t>její akceptace</w:t>
      </w:r>
      <w:r w:rsidRPr="000640F0">
        <w:rPr>
          <w:rFonts w:asciiTheme="minorHAnsi" w:hAnsiTheme="minorHAnsi" w:cstheme="minorHAnsi"/>
          <w:szCs w:val="22"/>
        </w:rPr>
        <w:t xml:space="preserve">. </w:t>
      </w:r>
    </w:p>
    <w:p w:rsidR="00976BDC" w:rsidRPr="000640F0" w:rsidRDefault="00976BDC">
      <w:pPr>
        <w:rPr>
          <w:rFonts w:asciiTheme="minorHAnsi" w:hAnsiTheme="minorHAnsi" w:cstheme="minorHAnsi"/>
          <w:szCs w:val="22"/>
        </w:rPr>
      </w:pPr>
    </w:p>
    <w:p w:rsidR="002D17B5" w:rsidRPr="000640F0" w:rsidRDefault="002D17B5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4286"/>
      </w:tblGrid>
      <w:tr w:rsidR="00976BDC" w:rsidRPr="000640F0" w:rsidTr="002D6B6C">
        <w:trPr>
          <w:trHeight w:val="454"/>
        </w:trPr>
        <w:tc>
          <w:tcPr>
            <w:tcW w:w="9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Objednávka vystavena objednatelem</w:t>
            </w:r>
          </w:p>
        </w:tc>
      </w:tr>
      <w:tr w:rsidR="00976BDC" w:rsidRPr="000640F0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V místě: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</w:tr>
      <w:tr w:rsidR="00976BDC" w:rsidRPr="000640F0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0640F0" w:rsidTr="002D6B6C">
        <w:trPr>
          <w:trHeight w:val="768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Jméno: </w:t>
            </w: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XXXXXXXX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976BDC" w:rsidRPr="000640F0" w:rsidTr="002D6B6C">
        <w:trPr>
          <w:trHeight w:val="952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Jméno: </w:t>
            </w: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Statutární zástupce MČ Praha 5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</w:tbl>
    <w:p w:rsidR="00976BDC" w:rsidRPr="000640F0" w:rsidRDefault="00976BDC">
      <w:pPr>
        <w:rPr>
          <w:rFonts w:asciiTheme="minorHAnsi" w:hAnsiTheme="minorHAnsi" w:cstheme="minorHAnsi"/>
          <w:szCs w:val="22"/>
        </w:rPr>
      </w:pPr>
    </w:p>
    <w:p w:rsidR="00976BDC" w:rsidRPr="000640F0" w:rsidRDefault="00976BDC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4286"/>
      </w:tblGrid>
      <w:tr w:rsidR="00976BDC" w:rsidRPr="000640F0" w:rsidTr="002D6B6C">
        <w:trPr>
          <w:trHeight w:val="454"/>
        </w:trPr>
        <w:tc>
          <w:tcPr>
            <w:tcW w:w="9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Objednávka akceptována dodavatelem</w:t>
            </w:r>
          </w:p>
          <w:p w:rsidR="00976BDC" w:rsidRPr="000640F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76BDC" w:rsidRPr="000640F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Níže uvedený dodavatel s výše uvedenou objednávkou a podmínkami v ní uvedenými bezvýhradně souhlasí.</w:t>
            </w:r>
          </w:p>
        </w:tc>
      </w:tr>
      <w:tr w:rsidR="00976BDC" w:rsidRPr="000640F0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V místě: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</w:tr>
      <w:tr w:rsidR="00976BDC" w:rsidRPr="000640F0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0640F0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976BDC" w:rsidRPr="000640F0" w:rsidTr="002D6B6C">
        <w:trPr>
          <w:trHeight w:val="952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6BDC" w:rsidRPr="000640F0" w:rsidRDefault="00976BDC">
            <w:pPr>
              <w:autoSpaceDE w:val="0"/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32F04" w:rsidRPr="000640F0" w:rsidRDefault="00A32F04">
      <w:pPr>
        <w:ind w:left="0" w:firstLine="0"/>
        <w:rPr>
          <w:rFonts w:asciiTheme="minorHAnsi" w:hAnsiTheme="minorHAnsi" w:cstheme="minorHAnsi"/>
        </w:rPr>
      </w:pPr>
    </w:p>
    <w:p w:rsidR="006B465D" w:rsidRDefault="006B465D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r>
        <w:rPr>
          <w:rFonts w:asciiTheme="minorHAnsi" w:hAnsiTheme="minorHAnsi" w:cstheme="minorHAnsi"/>
        </w:rPr>
        <w:br w:type="page"/>
      </w:r>
    </w:p>
    <w:p w:rsidR="006B465D" w:rsidRDefault="006B465D" w:rsidP="006B465D">
      <w:pPr>
        <w:pStyle w:val="Nadpis1"/>
        <w:numPr>
          <w:ilvl w:val="0"/>
          <w:numId w:val="0"/>
        </w:numPr>
        <w:ind w:left="851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Příloha č. 5 – Lokality</w:t>
      </w:r>
    </w:p>
    <w:p w:rsidR="006A6A7B" w:rsidRPr="000640F0" w:rsidRDefault="006A6A7B" w:rsidP="006B465D">
      <w:pPr>
        <w:pStyle w:val="Nadpis1"/>
        <w:numPr>
          <w:ilvl w:val="0"/>
          <w:numId w:val="0"/>
        </w:numPr>
        <w:ind w:left="851" w:hanging="851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 </w:t>
      </w:r>
    </w:p>
    <w:p w:rsidR="00F07DB7" w:rsidRPr="000640F0" w:rsidRDefault="00F07DB7" w:rsidP="00014B7B">
      <w:pPr>
        <w:pStyle w:val="Nadpis1"/>
        <w:numPr>
          <w:ilvl w:val="0"/>
          <w:numId w:val="0"/>
        </w:numPr>
        <w:ind w:left="851" w:firstLine="589"/>
        <w:jc w:val="center"/>
        <w:rPr>
          <w:rFonts w:asciiTheme="minorHAnsi" w:hAnsiTheme="minorHAnsi" w:cstheme="minorHAnsi"/>
        </w:rPr>
      </w:pPr>
    </w:p>
    <w:sectPr w:rsidR="00F07DB7" w:rsidRPr="000640F0" w:rsidSect="000D3372">
      <w:headerReference w:type="default" r:id="rId8"/>
      <w:footerReference w:type="even" r:id="rId9"/>
      <w:footerReference w:type="default" r:id="rId10"/>
      <w:type w:val="continuous"/>
      <w:pgSz w:w="11905" w:h="16840" w:code="9"/>
      <w:pgMar w:top="1134" w:right="1134" w:bottom="1134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79B" w:rsidRDefault="008E079B">
      <w:r>
        <w:separator/>
      </w:r>
    </w:p>
  </w:endnote>
  <w:endnote w:type="continuationSeparator" w:id="0">
    <w:p w:rsidR="008E079B" w:rsidRDefault="008E079B">
      <w:r>
        <w:continuationSeparator/>
      </w:r>
    </w:p>
  </w:endnote>
  <w:endnote w:type="continuationNotice" w:id="1">
    <w:p w:rsidR="008E079B" w:rsidRDefault="008E079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97A" w:rsidRDefault="001F297A" w:rsidP="00004A0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297A" w:rsidRDefault="001F297A" w:rsidP="00004A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97A" w:rsidRDefault="001F297A" w:rsidP="00004A0C">
    <w:pPr>
      <w:pStyle w:val="Zpat"/>
      <w:framePr w:wrap="around" w:vAnchor="text" w:hAnchor="margin" w:xAlign="right" w:y="1"/>
      <w:rPr>
        <w:rStyle w:val="slostrnky"/>
      </w:rPr>
    </w:pPr>
  </w:p>
  <w:p w:rsidR="001F297A" w:rsidRPr="00CA14E3" w:rsidRDefault="001F297A" w:rsidP="00004A0C">
    <w:pPr>
      <w:pStyle w:val="Zpat"/>
      <w:ind w:right="360"/>
      <w:jc w:val="right"/>
      <w:rPr>
        <w:rFonts w:asciiTheme="minorHAnsi" w:hAnsiTheme="minorHAnsi" w:cstheme="minorHAnsi"/>
      </w:rPr>
    </w:pPr>
    <w:r w:rsidRPr="00CA14E3">
      <w:rPr>
        <w:rStyle w:val="slostrnky"/>
        <w:rFonts w:asciiTheme="minorHAnsi" w:hAnsiTheme="minorHAnsi" w:cstheme="minorHAnsi"/>
      </w:rPr>
      <w:fldChar w:fldCharType="begin"/>
    </w:r>
    <w:r w:rsidRPr="00CA14E3">
      <w:rPr>
        <w:rStyle w:val="slostrnky"/>
        <w:rFonts w:asciiTheme="minorHAnsi" w:hAnsiTheme="minorHAnsi" w:cstheme="minorHAnsi"/>
      </w:rPr>
      <w:instrText xml:space="preserve"> PAGE </w:instrText>
    </w:r>
    <w:r w:rsidRPr="00CA14E3">
      <w:rPr>
        <w:rStyle w:val="slostrnky"/>
        <w:rFonts w:asciiTheme="minorHAnsi" w:hAnsiTheme="minorHAnsi" w:cstheme="minorHAnsi"/>
      </w:rPr>
      <w:fldChar w:fldCharType="separate"/>
    </w:r>
    <w:r>
      <w:rPr>
        <w:rStyle w:val="slostrnky"/>
        <w:rFonts w:asciiTheme="minorHAnsi" w:hAnsiTheme="minorHAnsi" w:cstheme="minorHAnsi"/>
        <w:noProof/>
      </w:rPr>
      <w:t>21</w:t>
    </w:r>
    <w:r w:rsidRPr="00CA14E3">
      <w:rPr>
        <w:rStyle w:val="slostrnky"/>
        <w:rFonts w:asciiTheme="minorHAnsi" w:hAnsiTheme="minorHAnsi" w:cstheme="minorHAnsi"/>
      </w:rPr>
      <w:fldChar w:fldCharType="end"/>
    </w:r>
    <w:r w:rsidRPr="00CA14E3">
      <w:rPr>
        <w:rStyle w:val="slostrnky"/>
        <w:rFonts w:asciiTheme="minorHAnsi" w:hAnsiTheme="minorHAnsi" w:cstheme="minorHAnsi"/>
      </w:rPr>
      <w:t xml:space="preserve"> z </w:t>
    </w:r>
    <w:r w:rsidRPr="00CA14E3">
      <w:rPr>
        <w:rStyle w:val="slostrnky"/>
        <w:rFonts w:asciiTheme="minorHAnsi" w:hAnsiTheme="minorHAnsi" w:cstheme="minorHAnsi"/>
      </w:rPr>
      <w:fldChar w:fldCharType="begin"/>
    </w:r>
    <w:r w:rsidRPr="00CA14E3">
      <w:rPr>
        <w:rStyle w:val="slostrnky"/>
        <w:rFonts w:asciiTheme="minorHAnsi" w:hAnsiTheme="minorHAnsi" w:cstheme="minorHAnsi"/>
      </w:rPr>
      <w:instrText xml:space="preserve"> NUMPAGES </w:instrText>
    </w:r>
    <w:r w:rsidRPr="00CA14E3">
      <w:rPr>
        <w:rStyle w:val="slostrnky"/>
        <w:rFonts w:asciiTheme="minorHAnsi" w:hAnsiTheme="minorHAnsi" w:cstheme="minorHAnsi"/>
      </w:rPr>
      <w:fldChar w:fldCharType="separate"/>
    </w:r>
    <w:r>
      <w:rPr>
        <w:rStyle w:val="slostrnky"/>
        <w:rFonts w:asciiTheme="minorHAnsi" w:hAnsiTheme="minorHAnsi" w:cstheme="minorHAnsi"/>
        <w:noProof/>
      </w:rPr>
      <w:t>21</w:t>
    </w:r>
    <w:r w:rsidRPr="00CA14E3">
      <w:rPr>
        <w:rStyle w:val="slostrnk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79B" w:rsidRDefault="008E079B">
      <w:r>
        <w:separator/>
      </w:r>
    </w:p>
  </w:footnote>
  <w:footnote w:type="continuationSeparator" w:id="0">
    <w:p w:rsidR="008E079B" w:rsidRDefault="008E079B">
      <w:r>
        <w:continuationSeparator/>
      </w:r>
    </w:p>
  </w:footnote>
  <w:footnote w:type="continuationNotice" w:id="1">
    <w:p w:rsidR="008E079B" w:rsidRDefault="008E079B">
      <w:pPr>
        <w:spacing w:before="0" w:after="0"/>
      </w:pPr>
    </w:p>
  </w:footnote>
  <w:footnote w:id="2">
    <w:p w:rsidR="001F297A" w:rsidRDefault="001F297A" w:rsidP="00EC70C8">
      <w:pPr>
        <w:pStyle w:val="Textpoznpodarou"/>
        <w:ind w:left="851" w:firstLine="0"/>
      </w:pPr>
      <w:r>
        <w:rPr>
          <w:rStyle w:val="Znakapoznpodarou"/>
        </w:rPr>
        <w:footnoteRef/>
      </w:r>
      <w:r>
        <w:t xml:space="preserve"> </w:t>
      </w:r>
      <w:r w:rsidRPr="00192997">
        <w:rPr>
          <w:rFonts w:asciiTheme="minorHAnsi" w:hAnsiTheme="minorHAnsi" w:cstheme="minorHAnsi"/>
        </w:rPr>
        <w:t>V případě, že dodavatel nebude společností (právnickou osobou) založenou a existující podle práva České republiky, bude o</w:t>
      </w:r>
      <w:r>
        <w:rPr>
          <w:rFonts w:asciiTheme="minorHAnsi" w:hAnsiTheme="minorHAnsi" w:cstheme="minorHAnsi"/>
        </w:rPr>
        <w:t>právněn text obsažený v článku 6</w:t>
      </w:r>
      <w:r w:rsidRPr="00192997">
        <w:rPr>
          <w:rFonts w:asciiTheme="minorHAnsi" w:hAnsiTheme="minorHAnsi" w:cstheme="minorHAnsi"/>
        </w:rPr>
        <w:t>.1.1 v nabídce odpovídajícím způsobem upravit, tak, aby reflektoval jeho právní formu a právní řád, podle kterého byl založen a kterým se řídí.</w:t>
      </w:r>
    </w:p>
  </w:footnote>
  <w:footnote w:id="3">
    <w:p w:rsidR="001F297A" w:rsidRPr="003031C7" w:rsidRDefault="001F297A" w:rsidP="003031C7">
      <w:pPr>
        <w:pStyle w:val="Textpoznpodarou"/>
        <w:ind w:left="851" w:firstLine="0"/>
        <w:rPr>
          <w:rFonts w:asciiTheme="minorHAnsi" w:hAnsiTheme="minorHAnsi" w:cstheme="minorHAnsi"/>
        </w:rPr>
      </w:pPr>
      <w:r w:rsidRPr="003031C7">
        <w:rPr>
          <w:rStyle w:val="Znakapoznpodarou"/>
          <w:rFonts w:asciiTheme="minorHAnsi" w:hAnsiTheme="minorHAnsi" w:cstheme="minorHAnsi"/>
        </w:rPr>
        <w:footnoteRef/>
      </w:r>
      <w:r w:rsidRPr="003031C7">
        <w:rPr>
          <w:rFonts w:asciiTheme="minorHAnsi" w:hAnsiTheme="minorHAnsi" w:cstheme="minorHAnsi"/>
        </w:rPr>
        <w:t xml:space="preserve"> Dodavatel v</w:t>
      </w:r>
      <w:r>
        <w:rPr>
          <w:rFonts w:asciiTheme="minorHAnsi" w:hAnsiTheme="minorHAnsi" w:cstheme="minorHAnsi"/>
        </w:rPr>
        <w:t> </w:t>
      </w:r>
      <w:r w:rsidRPr="003031C7">
        <w:rPr>
          <w:rFonts w:asciiTheme="minorHAnsi" w:hAnsiTheme="minorHAnsi" w:cstheme="minorHAnsi"/>
        </w:rPr>
        <w:t>nabídce</w:t>
      </w:r>
      <w:r>
        <w:rPr>
          <w:rFonts w:asciiTheme="minorHAnsi" w:hAnsiTheme="minorHAnsi" w:cstheme="minorHAnsi"/>
        </w:rPr>
        <w:t xml:space="preserve"> </w:t>
      </w:r>
      <w:r w:rsidRPr="003031C7">
        <w:rPr>
          <w:rFonts w:asciiTheme="minorHAnsi" w:hAnsiTheme="minorHAnsi" w:cstheme="minorHAnsi"/>
        </w:rPr>
        <w:t xml:space="preserve">vloží seznam poddodavatelů zpracovaný v souladu s článkem </w:t>
      </w:r>
      <w:r w:rsidR="0042778C">
        <w:rPr>
          <w:rFonts w:asciiTheme="minorHAnsi" w:hAnsiTheme="minorHAnsi" w:cstheme="minorHAnsi"/>
        </w:rPr>
        <w:t>15</w:t>
      </w:r>
      <w:r w:rsidRPr="003031C7">
        <w:rPr>
          <w:rFonts w:asciiTheme="minorHAnsi" w:hAnsiTheme="minorHAnsi" w:cstheme="minorHAnsi"/>
        </w:rPr>
        <w:t>.1 podrobných podmínek Zadávací dokumentace</w:t>
      </w:r>
      <w:r>
        <w:rPr>
          <w:rFonts w:asciiTheme="minorHAnsi" w:hAnsiTheme="minorHAnsi" w:cstheme="minorHAnsi"/>
        </w:rPr>
        <w:t xml:space="preserve">. </w:t>
      </w:r>
      <w:r w:rsidRPr="00A54287">
        <w:rPr>
          <w:rFonts w:asciiTheme="minorHAnsi" w:hAnsiTheme="minorHAnsi" w:cstheme="minorHAnsi"/>
          <w:szCs w:val="22"/>
        </w:rPr>
        <w:t>V případě, že dodavateli nejsou poddodavatelé</w:t>
      </w:r>
      <w:r>
        <w:rPr>
          <w:rFonts w:asciiTheme="minorHAnsi" w:hAnsiTheme="minorHAnsi" w:cstheme="minorHAnsi"/>
          <w:szCs w:val="22"/>
        </w:rPr>
        <w:t xml:space="preserve"> známi</w:t>
      </w:r>
      <w:r w:rsidRPr="00A54287">
        <w:rPr>
          <w:rFonts w:asciiTheme="minorHAnsi" w:hAnsiTheme="minorHAnsi" w:cstheme="minorHAnsi"/>
          <w:szCs w:val="22"/>
        </w:rPr>
        <w:t xml:space="preserve">, pak tento seznam nahradí čestným prohlášením o </w:t>
      </w:r>
      <w:r>
        <w:rPr>
          <w:rFonts w:asciiTheme="minorHAnsi" w:hAnsiTheme="minorHAnsi" w:cstheme="minorHAnsi"/>
          <w:szCs w:val="22"/>
        </w:rPr>
        <w:t>tom, že využití subdodavatelů nepředpokládá</w:t>
      </w:r>
      <w:r>
        <w:rPr>
          <w:rFonts w:asciiTheme="minorHAnsi" w:hAnsiTheme="minorHAnsi" w:cstheme="minorHAnsi"/>
        </w:rPr>
        <w:t xml:space="preserve">. </w:t>
      </w:r>
    </w:p>
  </w:footnote>
  <w:footnote w:id="4">
    <w:p w:rsidR="001F297A" w:rsidRDefault="001F297A" w:rsidP="00976BDC">
      <w:pPr>
        <w:pStyle w:val="Textpoznpodarou"/>
        <w:rPr>
          <w:rFonts w:ascii="Courier New" w:hAnsi="Courier New"/>
          <w:sz w:val="16"/>
          <w:szCs w:val="16"/>
        </w:rPr>
      </w:pPr>
      <w:r w:rsidRPr="002D17B5">
        <w:rPr>
          <w:rStyle w:val="Znakapoznpodarou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2D17B5">
        <w:rPr>
          <w:rStyle w:val="Znakapoznpodarou"/>
          <w:rFonts w:asciiTheme="minorHAnsi" w:hAnsiTheme="minorHAnsi" w:cstheme="minorHAnsi"/>
          <w:vertAlign w:val="baseline"/>
        </w:rPr>
        <w:t>Uvést konkrétní zvláštní podmínky, které se vztahují k předmětu příslušné objednávky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97A" w:rsidRDefault="001F297A">
    <w:pPr>
      <w:pStyle w:val="Zhlav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b w:val="0"/>
        <w:i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4140"/>
        </w:tabs>
        <w:ind w:left="4140" w:hanging="720"/>
      </w:pPr>
      <w:rPr>
        <w:b w:val="0"/>
        <w:i w:val="0"/>
        <w:u w:val="none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12"/>
    <w:lvl w:ilvl="0">
      <w:start w:val="7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2"/>
      <w:numFmt w:val="decimal"/>
      <w:lvlText w:val="6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18C855FE"/>
    <w:multiLevelType w:val="multilevel"/>
    <w:tmpl w:val="9F527DB2"/>
    <w:lvl w:ilvl="0">
      <w:start w:val="1"/>
      <w:numFmt w:val="decimal"/>
      <w:lvlText w:val="%1."/>
      <w:lvlJc w:val="left"/>
      <w:pPr>
        <w:ind w:left="737" w:hanging="737"/>
      </w:pPr>
      <w:rPr>
        <w:b/>
        <w:i w:val="0"/>
        <w:smallCaps/>
        <w:strike w:val="0"/>
        <w:color w:val="000000"/>
        <w:sz w:val="20"/>
        <w:szCs w:val="20"/>
        <w:vertAlign w:val="baseline"/>
      </w:rPr>
    </w:lvl>
    <w:lvl w:ilvl="1">
      <w:start w:val="1"/>
      <w:numFmt w:val="ordinal"/>
      <w:lvlText w:val="15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5" w:hanging="737"/>
      </w:pPr>
      <w:rPr>
        <w:rFonts w:ascii="Arial" w:eastAsia="Arial" w:hAnsi="Arial" w:cs="Arial"/>
        <w:sz w:val="22"/>
        <w:szCs w:val="22"/>
      </w:rPr>
    </w:lvl>
    <w:lvl w:ilvl="3">
      <w:start w:val="1"/>
      <w:numFmt w:val="lowerLetter"/>
      <w:lvlText w:val="%4)"/>
      <w:lvlJc w:val="left"/>
      <w:pPr>
        <w:ind w:left="2552" w:hanging="341"/>
      </w:pPr>
    </w:lvl>
    <w:lvl w:ilvl="4">
      <w:start w:val="1"/>
      <w:numFmt w:val="decimal"/>
      <w:lvlText w:val="%1.%2.%3.%4.%5"/>
      <w:lvlJc w:val="left"/>
      <w:pPr>
        <w:ind w:left="3799" w:hanging="737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889389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63F3D66"/>
    <w:multiLevelType w:val="multilevel"/>
    <w:tmpl w:val="D6727520"/>
    <w:name w:val="Clanky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7AE3A17"/>
    <w:multiLevelType w:val="hybridMultilevel"/>
    <w:tmpl w:val="2220A3B8"/>
    <w:lvl w:ilvl="0" w:tplc="3F866648">
      <w:start w:val="1"/>
      <w:numFmt w:val="decimal"/>
      <w:pStyle w:val="st"/>
      <w:lvlText w:val="ČÁST %1:"/>
      <w:lvlJc w:val="left"/>
      <w:pPr>
        <w:tabs>
          <w:tab w:val="num" w:pos="-31680"/>
        </w:tabs>
        <w:ind w:left="1844" w:firstLine="0"/>
      </w:pPr>
      <w:rPr>
        <w:rFonts w:hint="default"/>
        <w:b/>
        <w:i w:val="0"/>
        <w:sz w:val="22"/>
        <w:szCs w:val="22"/>
        <w:u w:val="none"/>
        <w:effect w:val="none"/>
      </w:rPr>
    </w:lvl>
    <w:lvl w:ilvl="1" w:tplc="77EAC4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D9685E"/>
    <w:multiLevelType w:val="hybridMultilevel"/>
    <w:tmpl w:val="6FFED50C"/>
    <w:lvl w:ilvl="0" w:tplc="35DA428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A505EE"/>
    <w:multiLevelType w:val="multilevel"/>
    <w:tmpl w:val="F62C9704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364"/>
        </w:tabs>
        <w:ind w:left="8364" w:hanging="851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2269"/>
        </w:tabs>
        <w:ind w:left="2269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1B4392D"/>
    <w:multiLevelType w:val="singleLevel"/>
    <w:tmpl w:val="D52226BC"/>
    <w:lvl w:ilvl="0">
      <w:start w:val="1"/>
      <w:numFmt w:val="upperLetter"/>
      <w:pStyle w:val="BodPreambule"/>
      <w:lvlText w:val="(%1)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</w:rPr>
    </w:lvl>
  </w:abstractNum>
  <w:abstractNum w:abstractNumId="10" w15:restartNumberingAfterBreak="0">
    <w:nsid w:val="701E03EC"/>
    <w:multiLevelType w:val="hybridMultilevel"/>
    <w:tmpl w:val="C5DAE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F2D02"/>
    <w:multiLevelType w:val="hybridMultilevel"/>
    <w:tmpl w:val="F1E0B3B2"/>
    <w:lvl w:ilvl="0" w:tplc="04050019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A32217"/>
    <w:multiLevelType w:val="multilevel"/>
    <w:tmpl w:val="9AAEADB2"/>
    <w:lvl w:ilvl="0">
      <w:start w:val="1"/>
      <w:numFmt w:val="decimal"/>
      <w:lvlText w:val="%1."/>
      <w:lvlJc w:val="left"/>
      <w:pPr>
        <w:ind w:left="737" w:hanging="737"/>
      </w:pPr>
      <w:rPr>
        <w:b/>
        <w:i w:val="0"/>
        <w:smallCaps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ordinal"/>
      <w:lvlText w:val="14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2155" w:hanging="737"/>
      </w:pPr>
      <w:rPr>
        <w:rFonts w:ascii="Arial" w:eastAsia="Arial" w:hAnsi="Arial" w:cs="Arial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left="2552" w:hanging="341"/>
      </w:pPr>
    </w:lvl>
    <w:lvl w:ilvl="4">
      <w:start w:val="1"/>
      <w:numFmt w:val="decimal"/>
      <w:lvlText w:val="%1.%2.%3.%4.%5"/>
      <w:lvlJc w:val="left"/>
      <w:pPr>
        <w:ind w:left="3799" w:hanging="737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10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D4"/>
    <w:rsid w:val="00003378"/>
    <w:rsid w:val="00004A0C"/>
    <w:rsid w:val="000105D9"/>
    <w:rsid w:val="000130A3"/>
    <w:rsid w:val="00014B7B"/>
    <w:rsid w:val="00021F61"/>
    <w:rsid w:val="0003192E"/>
    <w:rsid w:val="00033133"/>
    <w:rsid w:val="0003433B"/>
    <w:rsid w:val="00037C2E"/>
    <w:rsid w:val="00041194"/>
    <w:rsid w:val="00053F25"/>
    <w:rsid w:val="00057886"/>
    <w:rsid w:val="00061259"/>
    <w:rsid w:val="00061523"/>
    <w:rsid w:val="000640F0"/>
    <w:rsid w:val="00064DCC"/>
    <w:rsid w:val="00066F54"/>
    <w:rsid w:val="00067C71"/>
    <w:rsid w:val="00070549"/>
    <w:rsid w:val="00071973"/>
    <w:rsid w:val="00073EB8"/>
    <w:rsid w:val="00076811"/>
    <w:rsid w:val="00080810"/>
    <w:rsid w:val="000825E1"/>
    <w:rsid w:val="000836AC"/>
    <w:rsid w:val="00084585"/>
    <w:rsid w:val="000848C9"/>
    <w:rsid w:val="00084C72"/>
    <w:rsid w:val="0008602B"/>
    <w:rsid w:val="000864E9"/>
    <w:rsid w:val="0008758C"/>
    <w:rsid w:val="000A25C8"/>
    <w:rsid w:val="000A5366"/>
    <w:rsid w:val="000A764A"/>
    <w:rsid w:val="000B281F"/>
    <w:rsid w:val="000B74A0"/>
    <w:rsid w:val="000B7B02"/>
    <w:rsid w:val="000C1741"/>
    <w:rsid w:val="000C4B53"/>
    <w:rsid w:val="000D1345"/>
    <w:rsid w:val="000D3372"/>
    <w:rsid w:val="000D35AB"/>
    <w:rsid w:val="000D48EF"/>
    <w:rsid w:val="000D54EB"/>
    <w:rsid w:val="000D7317"/>
    <w:rsid w:val="000E15E2"/>
    <w:rsid w:val="000E286D"/>
    <w:rsid w:val="000E4B62"/>
    <w:rsid w:val="000F34AA"/>
    <w:rsid w:val="000F48BC"/>
    <w:rsid w:val="000F7C9B"/>
    <w:rsid w:val="0010265E"/>
    <w:rsid w:val="00102CD2"/>
    <w:rsid w:val="001062CA"/>
    <w:rsid w:val="00106B2F"/>
    <w:rsid w:val="00107C55"/>
    <w:rsid w:val="001221A9"/>
    <w:rsid w:val="00122C17"/>
    <w:rsid w:val="00127C25"/>
    <w:rsid w:val="00130AED"/>
    <w:rsid w:val="0013539A"/>
    <w:rsid w:val="00136FD0"/>
    <w:rsid w:val="00140C12"/>
    <w:rsid w:val="001416C0"/>
    <w:rsid w:val="001447C5"/>
    <w:rsid w:val="00146C0E"/>
    <w:rsid w:val="00147914"/>
    <w:rsid w:val="00150231"/>
    <w:rsid w:val="00155B02"/>
    <w:rsid w:val="00155CB6"/>
    <w:rsid w:val="00162413"/>
    <w:rsid w:val="00163554"/>
    <w:rsid w:val="0016378F"/>
    <w:rsid w:val="00163CC0"/>
    <w:rsid w:val="0016524E"/>
    <w:rsid w:val="00170048"/>
    <w:rsid w:val="00171C7A"/>
    <w:rsid w:val="00173C7C"/>
    <w:rsid w:val="00176CE6"/>
    <w:rsid w:val="0018309F"/>
    <w:rsid w:val="00184EA0"/>
    <w:rsid w:val="001900EC"/>
    <w:rsid w:val="00192997"/>
    <w:rsid w:val="00193A29"/>
    <w:rsid w:val="00196658"/>
    <w:rsid w:val="001A1DAE"/>
    <w:rsid w:val="001A3CE5"/>
    <w:rsid w:val="001B0AD4"/>
    <w:rsid w:val="001C0F35"/>
    <w:rsid w:val="001C666B"/>
    <w:rsid w:val="001D11C3"/>
    <w:rsid w:val="001D5653"/>
    <w:rsid w:val="001E04E0"/>
    <w:rsid w:val="001E0B32"/>
    <w:rsid w:val="001F297A"/>
    <w:rsid w:val="001F2F2F"/>
    <w:rsid w:val="001F4965"/>
    <w:rsid w:val="001F63ED"/>
    <w:rsid w:val="00202B40"/>
    <w:rsid w:val="00203CD0"/>
    <w:rsid w:val="0020450F"/>
    <w:rsid w:val="00205777"/>
    <w:rsid w:val="0021397E"/>
    <w:rsid w:val="00216D6C"/>
    <w:rsid w:val="00220E9D"/>
    <w:rsid w:val="002224BA"/>
    <w:rsid w:val="00223D84"/>
    <w:rsid w:val="002264C8"/>
    <w:rsid w:val="00226A2C"/>
    <w:rsid w:val="0023034E"/>
    <w:rsid w:val="002328BE"/>
    <w:rsid w:val="00234033"/>
    <w:rsid w:val="00235B67"/>
    <w:rsid w:val="00236EC9"/>
    <w:rsid w:val="00237214"/>
    <w:rsid w:val="00237230"/>
    <w:rsid w:val="00237A63"/>
    <w:rsid w:val="0024141A"/>
    <w:rsid w:val="00241631"/>
    <w:rsid w:val="00242CBA"/>
    <w:rsid w:val="002466D0"/>
    <w:rsid w:val="00246750"/>
    <w:rsid w:val="00247720"/>
    <w:rsid w:val="002504F0"/>
    <w:rsid w:val="00257D7A"/>
    <w:rsid w:val="0026079E"/>
    <w:rsid w:val="002635E3"/>
    <w:rsid w:val="002669DE"/>
    <w:rsid w:val="0027174D"/>
    <w:rsid w:val="002759F8"/>
    <w:rsid w:val="00283EF1"/>
    <w:rsid w:val="002875E6"/>
    <w:rsid w:val="00291408"/>
    <w:rsid w:val="00293E29"/>
    <w:rsid w:val="00294919"/>
    <w:rsid w:val="00295FF9"/>
    <w:rsid w:val="002A1B23"/>
    <w:rsid w:val="002A323B"/>
    <w:rsid w:val="002A66F9"/>
    <w:rsid w:val="002B019D"/>
    <w:rsid w:val="002B27B6"/>
    <w:rsid w:val="002C6005"/>
    <w:rsid w:val="002C6F4F"/>
    <w:rsid w:val="002C75D0"/>
    <w:rsid w:val="002D1753"/>
    <w:rsid w:val="002D17B5"/>
    <w:rsid w:val="002D37DF"/>
    <w:rsid w:val="002D66B8"/>
    <w:rsid w:val="002D6B6C"/>
    <w:rsid w:val="002D6D76"/>
    <w:rsid w:val="002D7B35"/>
    <w:rsid w:val="002E5273"/>
    <w:rsid w:val="002E6445"/>
    <w:rsid w:val="003011EB"/>
    <w:rsid w:val="003012CB"/>
    <w:rsid w:val="00302297"/>
    <w:rsid w:val="003031C7"/>
    <w:rsid w:val="00314AF7"/>
    <w:rsid w:val="00315349"/>
    <w:rsid w:val="0031581E"/>
    <w:rsid w:val="00321C27"/>
    <w:rsid w:val="00322423"/>
    <w:rsid w:val="00324323"/>
    <w:rsid w:val="003421D7"/>
    <w:rsid w:val="00345230"/>
    <w:rsid w:val="003511E6"/>
    <w:rsid w:val="00355AEF"/>
    <w:rsid w:val="003603DB"/>
    <w:rsid w:val="00361B16"/>
    <w:rsid w:val="00363B35"/>
    <w:rsid w:val="00363B84"/>
    <w:rsid w:val="00364E98"/>
    <w:rsid w:val="00367102"/>
    <w:rsid w:val="00373DF2"/>
    <w:rsid w:val="003767E9"/>
    <w:rsid w:val="00382A6D"/>
    <w:rsid w:val="00387761"/>
    <w:rsid w:val="00391653"/>
    <w:rsid w:val="00391A74"/>
    <w:rsid w:val="00392027"/>
    <w:rsid w:val="0039393F"/>
    <w:rsid w:val="00397E4C"/>
    <w:rsid w:val="003A0866"/>
    <w:rsid w:val="003A5995"/>
    <w:rsid w:val="003B4FB9"/>
    <w:rsid w:val="003D1A27"/>
    <w:rsid w:val="003D2745"/>
    <w:rsid w:val="003D33B1"/>
    <w:rsid w:val="003D3F9E"/>
    <w:rsid w:val="003D41E7"/>
    <w:rsid w:val="003D6303"/>
    <w:rsid w:val="003D6430"/>
    <w:rsid w:val="003E084F"/>
    <w:rsid w:val="003F090B"/>
    <w:rsid w:val="003F1E2F"/>
    <w:rsid w:val="003F4D3F"/>
    <w:rsid w:val="003F5667"/>
    <w:rsid w:val="003F783F"/>
    <w:rsid w:val="003F79F4"/>
    <w:rsid w:val="004043CF"/>
    <w:rsid w:val="0040565A"/>
    <w:rsid w:val="00417BF4"/>
    <w:rsid w:val="00425573"/>
    <w:rsid w:val="00427493"/>
    <w:rsid w:val="0042778C"/>
    <w:rsid w:val="00436FD1"/>
    <w:rsid w:val="00440681"/>
    <w:rsid w:val="00440A1E"/>
    <w:rsid w:val="00444F70"/>
    <w:rsid w:val="00451779"/>
    <w:rsid w:val="0045319C"/>
    <w:rsid w:val="00453BB2"/>
    <w:rsid w:val="00460571"/>
    <w:rsid w:val="004610FE"/>
    <w:rsid w:val="004676DB"/>
    <w:rsid w:val="00467C3E"/>
    <w:rsid w:val="004765DC"/>
    <w:rsid w:val="004778D2"/>
    <w:rsid w:val="004811BE"/>
    <w:rsid w:val="00482F02"/>
    <w:rsid w:val="0048348D"/>
    <w:rsid w:val="00491D09"/>
    <w:rsid w:val="004A2774"/>
    <w:rsid w:val="004A730A"/>
    <w:rsid w:val="004A7438"/>
    <w:rsid w:val="004B0C3C"/>
    <w:rsid w:val="004B5427"/>
    <w:rsid w:val="004C3262"/>
    <w:rsid w:val="004C43AA"/>
    <w:rsid w:val="004C4B31"/>
    <w:rsid w:val="004D2259"/>
    <w:rsid w:val="004D338D"/>
    <w:rsid w:val="004D3BF5"/>
    <w:rsid w:val="004D46A5"/>
    <w:rsid w:val="004D7E02"/>
    <w:rsid w:val="004E1ED1"/>
    <w:rsid w:val="004E2D43"/>
    <w:rsid w:val="004E69AA"/>
    <w:rsid w:val="004F3E48"/>
    <w:rsid w:val="00506991"/>
    <w:rsid w:val="0051127E"/>
    <w:rsid w:val="0051367C"/>
    <w:rsid w:val="00514722"/>
    <w:rsid w:val="005207A2"/>
    <w:rsid w:val="00521E3B"/>
    <w:rsid w:val="00524D77"/>
    <w:rsid w:val="00532B51"/>
    <w:rsid w:val="005337FA"/>
    <w:rsid w:val="00534CEB"/>
    <w:rsid w:val="005352D4"/>
    <w:rsid w:val="00541199"/>
    <w:rsid w:val="005411C3"/>
    <w:rsid w:val="00542151"/>
    <w:rsid w:val="00552A20"/>
    <w:rsid w:val="005572A0"/>
    <w:rsid w:val="0055769D"/>
    <w:rsid w:val="00572FF3"/>
    <w:rsid w:val="0057770D"/>
    <w:rsid w:val="0058483D"/>
    <w:rsid w:val="00586762"/>
    <w:rsid w:val="005871CE"/>
    <w:rsid w:val="00595A87"/>
    <w:rsid w:val="005A0820"/>
    <w:rsid w:val="005A17D3"/>
    <w:rsid w:val="005A19CE"/>
    <w:rsid w:val="005A524A"/>
    <w:rsid w:val="005B0A1C"/>
    <w:rsid w:val="005B12CF"/>
    <w:rsid w:val="005B681A"/>
    <w:rsid w:val="005C71E8"/>
    <w:rsid w:val="005C75D7"/>
    <w:rsid w:val="005D142D"/>
    <w:rsid w:val="005E1201"/>
    <w:rsid w:val="005E53A4"/>
    <w:rsid w:val="005E5A2F"/>
    <w:rsid w:val="005F197D"/>
    <w:rsid w:val="005F26D4"/>
    <w:rsid w:val="005F4FA0"/>
    <w:rsid w:val="005F5019"/>
    <w:rsid w:val="005F617E"/>
    <w:rsid w:val="005F78A7"/>
    <w:rsid w:val="006053DE"/>
    <w:rsid w:val="00606021"/>
    <w:rsid w:val="00607D57"/>
    <w:rsid w:val="006121D2"/>
    <w:rsid w:val="00616C7F"/>
    <w:rsid w:val="00626680"/>
    <w:rsid w:val="00631B84"/>
    <w:rsid w:val="00635765"/>
    <w:rsid w:val="00645A14"/>
    <w:rsid w:val="00650E94"/>
    <w:rsid w:val="00650F1D"/>
    <w:rsid w:val="00652876"/>
    <w:rsid w:val="00653D0A"/>
    <w:rsid w:val="006655F2"/>
    <w:rsid w:val="0066582F"/>
    <w:rsid w:val="00670265"/>
    <w:rsid w:val="0067222A"/>
    <w:rsid w:val="00675550"/>
    <w:rsid w:val="0067610E"/>
    <w:rsid w:val="00682442"/>
    <w:rsid w:val="00691F29"/>
    <w:rsid w:val="006928CA"/>
    <w:rsid w:val="00693309"/>
    <w:rsid w:val="006939CF"/>
    <w:rsid w:val="006949E5"/>
    <w:rsid w:val="006A0E74"/>
    <w:rsid w:val="006A34CA"/>
    <w:rsid w:val="006A409B"/>
    <w:rsid w:val="006A6A7B"/>
    <w:rsid w:val="006B465D"/>
    <w:rsid w:val="006C4013"/>
    <w:rsid w:val="006C69F1"/>
    <w:rsid w:val="006C70AD"/>
    <w:rsid w:val="006D3B8D"/>
    <w:rsid w:val="006D66C4"/>
    <w:rsid w:val="006E1436"/>
    <w:rsid w:val="006E46AC"/>
    <w:rsid w:val="006E75EC"/>
    <w:rsid w:val="006E7820"/>
    <w:rsid w:val="006F14F2"/>
    <w:rsid w:val="006F4669"/>
    <w:rsid w:val="00700EB3"/>
    <w:rsid w:val="007015AD"/>
    <w:rsid w:val="00701E96"/>
    <w:rsid w:val="007037B7"/>
    <w:rsid w:val="00706CF5"/>
    <w:rsid w:val="00710050"/>
    <w:rsid w:val="0071255B"/>
    <w:rsid w:val="00722E3A"/>
    <w:rsid w:val="00723C34"/>
    <w:rsid w:val="00724699"/>
    <w:rsid w:val="007264E1"/>
    <w:rsid w:val="007276FB"/>
    <w:rsid w:val="00734B50"/>
    <w:rsid w:val="00735708"/>
    <w:rsid w:val="00735E58"/>
    <w:rsid w:val="0074694F"/>
    <w:rsid w:val="00747902"/>
    <w:rsid w:val="00752D1F"/>
    <w:rsid w:val="00752D36"/>
    <w:rsid w:val="00755D21"/>
    <w:rsid w:val="00762758"/>
    <w:rsid w:val="00765547"/>
    <w:rsid w:val="007663F9"/>
    <w:rsid w:val="0076655F"/>
    <w:rsid w:val="00770919"/>
    <w:rsid w:val="007744D1"/>
    <w:rsid w:val="00774AD8"/>
    <w:rsid w:val="007760D0"/>
    <w:rsid w:val="00780D86"/>
    <w:rsid w:val="007819C8"/>
    <w:rsid w:val="0078413C"/>
    <w:rsid w:val="00790D91"/>
    <w:rsid w:val="00790E3E"/>
    <w:rsid w:val="00794693"/>
    <w:rsid w:val="007970BE"/>
    <w:rsid w:val="007A1794"/>
    <w:rsid w:val="007A1CF3"/>
    <w:rsid w:val="007B4D81"/>
    <w:rsid w:val="007B67B8"/>
    <w:rsid w:val="007C2370"/>
    <w:rsid w:val="007D5D6A"/>
    <w:rsid w:val="007E1220"/>
    <w:rsid w:val="007E2EDE"/>
    <w:rsid w:val="007E6280"/>
    <w:rsid w:val="007E7AFF"/>
    <w:rsid w:val="007F171F"/>
    <w:rsid w:val="007F21B3"/>
    <w:rsid w:val="00813768"/>
    <w:rsid w:val="008173D8"/>
    <w:rsid w:val="00820A3B"/>
    <w:rsid w:val="00830D21"/>
    <w:rsid w:val="0083197C"/>
    <w:rsid w:val="0084257E"/>
    <w:rsid w:val="00843F7F"/>
    <w:rsid w:val="00845866"/>
    <w:rsid w:val="0085239C"/>
    <w:rsid w:val="00853D5D"/>
    <w:rsid w:val="00854F1C"/>
    <w:rsid w:val="00855A2D"/>
    <w:rsid w:val="0086154C"/>
    <w:rsid w:val="00863050"/>
    <w:rsid w:val="00864CA6"/>
    <w:rsid w:val="008700BE"/>
    <w:rsid w:val="0087559F"/>
    <w:rsid w:val="008807D4"/>
    <w:rsid w:val="00881CB8"/>
    <w:rsid w:val="008836D8"/>
    <w:rsid w:val="0088431E"/>
    <w:rsid w:val="0088625A"/>
    <w:rsid w:val="00897F7C"/>
    <w:rsid w:val="008A48A0"/>
    <w:rsid w:val="008A6AA1"/>
    <w:rsid w:val="008A789C"/>
    <w:rsid w:val="008B6C63"/>
    <w:rsid w:val="008C05DC"/>
    <w:rsid w:val="008C0612"/>
    <w:rsid w:val="008C2B83"/>
    <w:rsid w:val="008C3D73"/>
    <w:rsid w:val="008D2002"/>
    <w:rsid w:val="008E057D"/>
    <w:rsid w:val="008E079B"/>
    <w:rsid w:val="008E1732"/>
    <w:rsid w:val="008E1B16"/>
    <w:rsid w:val="008E33C3"/>
    <w:rsid w:val="008F798C"/>
    <w:rsid w:val="00902CE9"/>
    <w:rsid w:val="009142FF"/>
    <w:rsid w:val="00920C2D"/>
    <w:rsid w:val="00926EF2"/>
    <w:rsid w:val="00933677"/>
    <w:rsid w:val="00935E8A"/>
    <w:rsid w:val="00937D67"/>
    <w:rsid w:val="0094131C"/>
    <w:rsid w:val="009424FF"/>
    <w:rsid w:val="00950CE3"/>
    <w:rsid w:val="00950D49"/>
    <w:rsid w:val="0095198F"/>
    <w:rsid w:val="00953D14"/>
    <w:rsid w:val="009562F6"/>
    <w:rsid w:val="00956EAB"/>
    <w:rsid w:val="00960EDD"/>
    <w:rsid w:val="0096179D"/>
    <w:rsid w:val="0096301A"/>
    <w:rsid w:val="009710AA"/>
    <w:rsid w:val="0097204B"/>
    <w:rsid w:val="00972231"/>
    <w:rsid w:val="009728EA"/>
    <w:rsid w:val="009749D9"/>
    <w:rsid w:val="00976BDC"/>
    <w:rsid w:val="00976E4E"/>
    <w:rsid w:val="00980E07"/>
    <w:rsid w:val="009831A1"/>
    <w:rsid w:val="00984B1C"/>
    <w:rsid w:val="00995F0B"/>
    <w:rsid w:val="00996363"/>
    <w:rsid w:val="009A06FC"/>
    <w:rsid w:val="009A568F"/>
    <w:rsid w:val="009A5F25"/>
    <w:rsid w:val="009C0CDA"/>
    <w:rsid w:val="009C1FD8"/>
    <w:rsid w:val="009C3D3F"/>
    <w:rsid w:val="009C61E2"/>
    <w:rsid w:val="009C6A9B"/>
    <w:rsid w:val="009D0A21"/>
    <w:rsid w:val="009D17DA"/>
    <w:rsid w:val="009D3FD8"/>
    <w:rsid w:val="009D747C"/>
    <w:rsid w:val="009E05C0"/>
    <w:rsid w:val="009E0618"/>
    <w:rsid w:val="009E20BB"/>
    <w:rsid w:val="009E7851"/>
    <w:rsid w:val="009F213C"/>
    <w:rsid w:val="00A009D1"/>
    <w:rsid w:val="00A065E9"/>
    <w:rsid w:val="00A13EE2"/>
    <w:rsid w:val="00A203CA"/>
    <w:rsid w:val="00A23899"/>
    <w:rsid w:val="00A24D11"/>
    <w:rsid w:val="00A24EAD"/>
    <w:rsid w:val="00A25836"/>
    <w:rsid w:val="00A31078"/>
    <w:rsid w:val="00A31489"/>
    <w:rsid w:val="00A32F04"/>
    <w:rsid w:val="00A337C3"/>
    <w:rsid w:val="00A375E3"/>
    <w:rsid w:val="00A42BBA"/>
    <w:rsid w:val="00A44645"/>
    <w:rsid w:val="00A553C7"/>
    <w:rsid w:val="00A6090C"/>
    <w:rsid w:val="00A61F59"/>
    <w:rsid w:val="00A71D7C"/>
    <w:rsid w:val="00A71F7C"/>
    <w:rsid w:val="00A7502F"/>
    <w:rsid w:val="00A7604C"/>
    <w:rsid w:val="00A849AD"/>
    <w:rsid w:val="00A911A7"/>
    <w:rsid w:val="00A9466A"/>
    <w:rsid w:val="00A94C6F"/>
    <w:rsid w:val="00A96D24"/>
    <w:rsid w:val="00AA15A0"/>
    <w:rsid w:val="00AA22A8"/>
    <w:rsid w:val="00AA3A6B"/>
    <w:rsid w:val="00AA5DD6"/>
    <w:rsid w:val="00AA7626"/>
    <w:rsid w:val="00AA7CBA"/>
    <w:rsid w:val="00AB0317"/>
    <w:rsid w:val="00AB7A74"/>
    <w:rsid w:val="00AC37E3"/>
    <w:rsid w:val="00AD17DB"/>
    <w:rsid w:val="00AD33C7"/>
    <w:rsid w:val="00AD3DB0"/>
    <w:rsid w:val="00AD62EA"/>
    <w:rsid w:val="00AF0BE6"/>
    <w:rsid w:val="00AF6136"/>
    <w:rsid w:val="00AF79AF"/>
    <w:rsid w:val="00B02F0C"/>
    <w:rsid w:val="00B04A03"/>
    <w:rsid w:val="00B06979"/>
    <w:rsid w:val="00B11EF8"/>
    <w:rsid w:val="00B12091"/>
    <w:rsid w:val="00B14E77"/>
    <w:rsid w:val="00B172EB"/>
    <w:rsid w:val="00B17BD5"/>
    <w:rsid w:val="00B25F55"/>
    <w:rsid w:val="00B2627B"/>
    <w:rsid w:val="00B31F97"/>
    <w:rsid w:val="00B34856"/>
    <w:rsid w:val="00B37F4D"/>
    <w:rsid w:val="00B405C8"/>
    <w:rsid w:val="00B43E92"/>
    <w:rsid w:val="00B46205"/>
    <w:rsid w:val="00B4660E"/>
    <w:rsid w:val="00B56F7F"/>
    <w:rsid w:val="00B649EC"/>
    <w:rsid w:val="00B6608D"/>
    <w:rsid w:val="00B722A1"/>
    <w:rsid w:val="00B72B97"/>
    <w:rsid w:val="00B734D6"/>
    <w:rsid w:val="00B76EE1"/>
    <w:rsid w:val="00B8289D"/>
    <w:rsid w:val="00B846C8"/>
    <w:rsid w:val="00B84736"/>
    <w:rsid w:val="00B863AD"/>
    <w:rsid w:val="00B912CB"/>
    <w:rsid w:val="00B928E9"/>
    <w:rsid w:val="00B92FF6"/>
    <w:rsid w:val="00B94C67"/>
    <w:rsid w:val="00BA24C7"/>
    <w:rsid w:val="00BA6F8F"/>
    <w:rsid w:val="00BA7270"/>
    <w:rsid w:val="00BB346C"/>
    <w:rsid w:val="00BC3170"/>
    <w:rsid w:val="00BD2652"/>
    <w:rsid w:val="00BD6931"/>
    <w:rsid w:val="00BD7FDB"/>
    <w:rsid w:val="00BE278F"/>
    <w:rsid w:val="00BE5E3E"/>
    <w:rsid w:val="00BE7A86"/>
    <w:rsid w:val="00BF11C8"/>
    <w:rsid w:val="00BF3FF6"/>
    <w:rsid w:val="00C00A47"/>
    <w:rsid w:val="00C01959"/>
    <w:rsid w:val="00C02A76"/>
    <w:rsid w:val="00C02BAD"/>
    <w:rsid w:val="00C0304F"/>
    <w:rsid w:val="00C03601"/>
    <w:rsid w:val="00C06163"/>
    <w:rsid w:val="00C0791B"/>
    <w:rsid w:val="00C102CF"/>
    <w:rsid w:val="00C15921"/>
    <w:rsid w:val="00C207F6"/>
    <w:rsid w:val="00C235C9"/>
    <w:rsid w:val="00C30F90"/>
    <w:rsid w:val="00C37D2D"/>
    <w:rsid w:val="00C406A1"/>
    <w:rsid w:val="00C43D87"/>
    <w:rsid w:val="00C45A11"/>
    <w:rsid w:val="00C53744"/>
    <w:rsid w:val="00C602CD"/>
    <w:rsid w:val="00C656E2"/>
    <w:rsid w:val="00C66622"/>
    <w:rsid w:val="00C74E27"/>
    <w:rsid w:val="00C756AA"/>
    <w:rsid w:val="00C9127A"/>
    <w:rsid w:val="00C92F85"/>
    <w:rsid w:val="00CA14E3"/>
    <w:rsid w:val="00CA4488"/>
    <w:rsid w:val="00CA6966"/>
    <w:rsid w:val="00CB235F"/>
    <w:rsid w:val="00CC0966"/>
    <w:rsid w:val="00CC2CC8"/>
    <w:rsid w:val="00CC7FEF"/>
    <w:rsid w:val="00CE1730"/>
    <w:rsid w:val="00CE2AC8"/>
    <w:rsid w:val="00CE4926"/>
    <w:rsid w:val="00CE4DB0"/>
    <w:rsid w:val="00CE4F60"/>
    <w:rsid w:val="00CE72EC"/>
    <w:rsid w:val="00CF06EC"/>
    <w:rsid w:val="00CF2CF7"/>
    <w:rsid w:val="00CF35BC"/>
    <w:rsid w:val="00D005B9"/>
    <w:rsid w:val="00D0341F"/>
    <w:rsid w:val="00D04C25"/>
    <w:rsid w:val="00D05D09"/>
    <w:rsid w:val="00D068B2"/>
    <w:rsid w:val="00D136F4"/>
    <w:rsid w:val="00D15353"/>
    <w:rsid w:val="00D2135F"/>
    <w:rsid w:val="00D265DA"/>
    <w:rsid w:val="00D34801"/>
    <w:rsid w:val="00D44AFE"/>
    <w:rsid w:val="00D5010D"/>
    <w:rsid w:val="00D548A4"/>
    <w:rsid w:val="00D555A5"/>
    <w:rsid w:val="00D568AA"/>
    <w:rsid w:val="00D6012F"/>
    <w:rsid w:val="00D623F3"/>
    <w:rsid w:val="00D66F7B"/>
    <w:rsid w:val="00D73477"/>
    <w:rsid w:val="00D84326"/>
    <w:rsid w:val="00D86D48"/>
    <w:rsid w:val="00D90672"/>
    <w:rsid w:val="00D91706"/>
    <w:rsid w:val="00DA1A6C"/>
    <w:rsid w:val="00DA4245"/>
    <w:rsid w:val="00DA466B"/>
    <w:rsid w:val="00DA6EF2"/>
    <w:rsid w:val="00DA796C"/>
    <w:rsid w:val="00DB3413"/>
    <w:rsid w:val="00DC1441"/>
    <w:rsid w:val="00DD2F07"/>
    <w:rsid w:val="00DD641C"/>
    <w:rsid w:val="00DE1A26"/>
    <w:rsid w:val="00DF18C4"/>
    <w:rsid w:val="00DF4B53"/>
    <w:rsid w:val="00DF5C77"/>
    <w:rsid w:val="00DF66F6"/>
    <w:rsid w:val="00DF68E1"/>
    <w:rsid w:val="00E00791"/>
    <w:rsid w:val="00E054A3"/>
    <w:rsid w:val="00E130C0"/>
    <w:rsid w:val="00E13B87"/>
    <w:rsid w:val="00E14A10"/>
    <w:rsid w:val="00E16824"/>
    <w:rsid w:val="00E25225"/>
    <w:rsid w:val="00E26C55"/>
    <w:rsid w:val="00E279BA"/>
    <w:rsid w:val="00E32110"/>
    <w:rsid w:val="00E337BF"/>
    <w:rsid w:val="00E34157"/>
    <w:rsid w:val="00E37842"/>
    <w:rsid w:val="00E52C83"/>
    <w:rsid w:val="00E5464C"/>
    <w:rsid w:val="00E54B01"/>
    <w:rsid w:val="00E55C68"/>
    <w:rsid w:val="00E607F7"/>
    <w:rsid w:val="00E722ED"/>
    <w:rsid w:val="00E76867"/>
    <w:rsid w:val="00E904A8"/>
    <w:rsid w:val="00E93976"/>
    <w:rsid w:val="00E93B13"/>
    <w:rsid w:val="00EA0CA3"/>
    <w:rsid w:val="00EA4655"/>
    <w:rsid w:val="00EB2B56"/>
    <w:rsid w:val="00EB2BD4"/>
    <w:rsid w:val="00EB5401"/>
    <w:rsid w:val="00EB7B1E"/>
    <w:rsid w:val="00EC0E57"/>
    <w:rsid w:val="00EC5429"/>
    <w:rsid w:val="00EC54F6"/>
    <w:rsid w:val="00EC70C8"/>
    <w:rsid w:val="00ED0BF4"/>
    <w:rsid w:val="00ED4B36"/>
    <w:rsid w:val="00ED7E3F"/>
    <w:rsid w:val="00EE5495"/>
    <w:rsid w:val="00EE5751"/>
    <w:rsid w:val="00EE5787"/>
    <w:rsid w:val="00EF733D"/>
    <w:rsid w:val="00F05C19"/>
    <w:rsid w:val="00F06CC3"/>
    <w:rsid w:val="00F07DB7"/>
    <w:rsid w:val="00F13559"/>
    <w:rsid w:val="00F1445D"/>
    <w:rsid w:val="00F155B2"/>
    <w:rsid w:val="00F22D70"/>
    <w:rsid w:val="00F27464"/>
    <w:rsid w:val="00F337F0"/>
    <w:rsid w:val="00F35306"/>
    <w:rsid w:val="00F4550C"/>
    <w:rsid w:val="00F5352E"/>
    <w:rsid w:val="00F54495"/>
    <w:rsid w:val="00F6275D"/>
    <w:rsid w:val="00F80644"/>
    <w:rsid w:val="00F8112A"/>
    <w:rsid w:val="00F83ED4"/>
    <w:rsid w:val="00F85A18"/>
    <w:rsid w:val="00F868E6"/>
    <w:rsid w:val="00F87171"/>
    <w:rsid w:val="00F90185"/>
    <w:rsid w:val="00F93A53"/>
    <w:rsid w:val="00F94701"/>
    <w:rsid w:val="00F951A2"/>
    <w:rsid w:val="00F978EC"/>
    <w:rsid w:val="00FA55CC"/>
    <w:rsid w:val="00FA5D04"/>
    <w:rsid w:val="00FA601B"/>
    <w:rsid w:val="00FB07FD"/>
    <w:rsid w:val="00FB678C"/>
    <w:rsid w:val="00FB72BD"/>
    <w:rsid w:val="00FC18EF"/>
    <w:rsid w:val="00FC26E6"/>
    <w:rsid w:val="00FC6EE3"/>
    <w:rsid w:val="00FD3A21"/>
    <w:rsid w:val="00FD48C8"/>
    <w:rsid w:val="00FE13F8"/>
    <w:rsid w:val="00FE60F0"/>
    <w:rsid w:val="00FE68B8"/>
    <w:rsid w:val="00FF24C6"/>
    <w:rsid w:val="00FF42A7"/>
    <w:rsid w:val="00FF563F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013BF-4486-472C-8537-75FE5D9E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3D5D"/>
    <w:pPr>
      <w:spacing w:before="120" w:after="120"/>
      <w:ind w:left="1702" w:hanging="851"/>
      <w:jc w:val="both"/>
    </w:pPr>
    <w:rPr>
      <w:sz w:val="22"/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spacing w:before="480"/>
      <w:jc w:val="left"/>
      <w:outlineLvl w:val="0"/>
    </w:pPr>
    <w:rPr>
      <w:rFonts w:ascii="Times New Roman Bold" w:hAnsi="Times New Roman Bold"/>
      <w:b/>
      <w:caps/>
      <w:kern w:val="28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numPr>
        <w:ilvl w:val="1"/>
        <w:numId w:val="1"/>
      </w:numPr>
      <w:tabs>
        <w:tab w:val="clear" w:pos="8364"/>
        <w:tab w:val="num" w:pos="851"/>
      </w:tabs>
      <w:ind w:left="851"/>
      <w:outlineLvl w:val="1"/>
    </w:pPr>
    <w:rPr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numPr>
        <w:ilvl w:val="2"/>
        <w:numId w:val="1"/>
      </w:numPr>
      <w:outlineLvl w:val="2"/>
    </w:pPr>
    <w:rPr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tabs>
        <w:tab w:val="clear" w:pos="2269"/>
        <w:tab w:val="num" w:pos="2268"/>
      </w:tabs>
      <w:ind w:left="2268"/>
      <w:outlineLvl w:val="3"/>
    </w:pPr>
  </w:style>
  <w:style w:type="paragraph" w:styleId="Nadpis5">
    <w:name w:val="heading 5"/>
    <w:aliases w:val="Heading 5(unused),Level 3 - (i)"/>
    <w:basedOn w:val="Normln"/>
    <w:next w:val="Normln"/>
    <w:uiPriority w:val="9"/>
    <w:qFormat/>
    <w:pPr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basedOn w:val="Normln"/>
    <w:link w:val="TextpoznpodarouChar"/>
    <w:pPr>
      <w:spacing w:before="40" w:after="40"/>
    </w:pPr>
    <w:rPr>
      <w:sz w:val="18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Normal2">
    <w:name w:val="Normal 2"/>
    <w:basedOn w:val="Normln"/>
    <w:pPr>
      <w:spacing w:before="0"/>
      <w:ind w:left="851"/>
    </w:pPr>
  </w:style>
  <w:style w:type="paragraph" w:customStyle="1" w:styleId="Normal3">
    <w:name w:val="Normal 3"/>
    <w:basedOn w:val="Normln"/>
    <w:pPr>
      <w:ind w:left="1701"/>
    </w:pPr>
  </w:style>
  <w:style w:type="paragraph" w:customStyle="1" w:styleId="Normal4">
    <w:name w:val="Normal 4"/>
    <w:basedOn w:val="Normln"/>
    <w:pPr>
      <w:ind w:left="2268"/>
    </w:pPr>
  </w:style>
  <w:style w:type="paragraph" w:customStyle="1" w:styleId="st">
    <w:name w:val="Část"/>
    <w:basedOn w:val="Normln"/>
    <w:next w:val="Nadpis1"/>
    <w:pPr>
      <w:keepNext/>
      <w:keepLines/>
      <w:pageBreakBefore/>
      <w:numPr>
        <w:numId w:val="2"/>
      </w:numPr>
      <w:pBdr>
        <w:bottom w:val="single" w:sz="4" w:space="1" w:color="auto"/>
      </w:pBdr>
      <w:tabs>
        <w:tab w:val="left" w:pos="1985"/>
      </w:tabs>
      <w:spacing w:before="240" w:after="0"/>
    </w:pPr>
    <w:rPr>
      <w:b/>
      <w:color w:val="000000"/>
      <w:szCs w:val="22"/>
    </w:rPr>
  </w:style>
  <w:style w:type="paragraph" w:customStyle="1" w:styleId="Preambule">
    <w:name w:val="Preambule"/>
    <w:basedOn w:val="Nadpis1"/>
    <w:pPr>
      <w:numPr>
        <w:numId w:val="0"/>
      </w:numPr>
      <w:spacing w:before="120"/>
      <w:jc w:val="center"/>
    </w:pPr>
    <w:rPr>
      <w:kern w:val="0"/>
    </w:rPr>
  </w:style>
  <w:style w:type="paragraph" w:customStyle="1" w:styleId="BodPreambule">
    <w:name w:val="Bod Preambule"/>
    <w:basedOn w:val="Normln"/>
    <w:pPr>
      <w:numPr>
        <w:numId w:val="3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pPr>
      <w:tabs>
        <w:tab w:val="left" w:pos="720"/>
        <w:tab w:val="right" w:leader="dot" w:pos="9343"/>
      </w:tabs>
      <w:ind w:left="709" w:hanging="709"/>
    </w:pPr>
  </w:style>
  <w:style w:type="paragraph" w:styleId="Obsah2">
    <w:name w:val="toc 2"/>
    <w:basedOn w:val="Normln"/>
    <w:next w:val="Normln"/>
    <w:autoRedefine/>
    <w:semiHidden/>
    <w:pPr>
      <w:ind w:left="220"/>
    </w:pPr>
  </w:style>
  <w:style w:type="paragraph" w:styleId="Obsah3">
    <w:name w:val="toc 3"/>
    <w:basedOn w:val="Normln"/>
    <w:next w:val="Normln"/>
    <w:autoRedefine/>
    <w:semiHidden/>
    <w:pPr>
      <w:ind w:left="440"/>
    </w:pPr>
  </w:style>
  <w:style w:type="paragraph" w:styleId="Obsah4">
    <w:name w:val="toc 4"/>
    <w:basedOn w:val="Normln"/>
    <w:next w:val="Normln"/>
    <w:autoRedefine/>
    <w:semiHidden/>
    <w:pPr>
      <w:spacing w:before="0" w:after="0"/>
      <w:ind w:left="720"/>
      <w:jc w:val="left"/>
    </w:pPr>
    <w:rPr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semiHidden/>
    <w:pPr>
      <w:spacing w:before="0" w:after="0"/>
      <w:ind w:left="960"/>
      <w:jc w:val="left"/>
    </w:pPr>
    <w:rPr>
      <w:sz w:val="24"/>
      <w:szCs w:val="24"/>
      <w:lang w:eastAsia="cs-CZ"/>
    </w:rPr>
  </w:style>
  <w:style w:type="paragraph" w:styleId="Obsah6">
    <w:name w:val="toc 6"/>
    <w:basedOn w:val="Normln"/>
    <w:next w:val="Normln"/>
    <w:autoRedefine/>
    <w:semiHidden/>
    <w:pPr>
      <w:spacing w:before="0" w:after="0"/>
      <w:ind w:left="1200"/>
      <w:jc w:val="left"/>
    </w:pPr>
    <w:rPr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semiHidden/>
    <w:pPr>
      <w:spacing w:before="0" w:after="0"/>
      <w:ind w:left="1440"/>
      <w:jc w:val="left"/>
    </w:pPr>
    <w:rPr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semiHidden/>
    <w:pPr>
      <w:spacing w:before="0" w:after="0"/>
      <w:ind w:left="1680"/>
      <w:jc w:val="left"/>
    </w:pPr>
    <w:rPr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semiHidden/>
    <w:pPr>
      <w:spacing w:before="0" w:after="0"/>
      <w:ind w:left="1920"/>
      <w:jc w:val="left"/>
    </w:pPr>
    <w:rPr>
      <w:sz w:val="24"/>
      <w:szCs w:val="24"/>
      <w:lang w:eastAsia="cs-CZ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</w:pPr>
    <w:rPr>
      <w:rFonts w:ascii="Tahoma" w:hAnsi="Tahoma" w:cs="Tahoma"/>
      <w:sz w:val="20"/>
      <w:lang w:val="en-GB"/>
    </w:rPr>
  </w:style>
  <w:style w:type="paragraph" w:styleId="Seznam2">
    <w:name w:val="List 2"/>
    <w:basedOn w:val="Normln"/>
    <w:pPr>
      <w:spacing w:before="0" w:after="0"/>
      <w:ind w:left="566" w:hanging="283"/>
      <w:jc w:val="left"/>
    </w:pPr>
    <w:rPr>
      <w:sz w:val="20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semiHidden/>
    <w:qFormat/>
    <w:rPr>
      <w:sz w:val="20"/>
    </w:rPr>
  </w:style>
  <w:style w:type="paragraph" w:styleId="Pedmtkomente">
    <w:name w:val="annotation subject"/>
    <w:basedOn w:val="Textkomente"/>
    <w:next w:val="Textkomente"/>
    <w:semiHidden/>
    <w:rsid w:val="00FB678C"/>
    <w:rPr>
      <w:b/>
      <w:bCs/>
    </w:rPr>
  </w:style>
  <w:style w:type="numbering" w:styleId="111111">
    <w:name w:val="Outline List 2"/>
    <w:basedOn w:val="Bezseznamu"/>
    <w:rsid w:val="002264C8"/>
    <w:pPr>
      <w:numPr>
        <w:numId w:val="4"/>
      </w:numPr>
    </w:pPr>
  </w:style>
  <w:style w:type="paragraph" w:styleId="Normlnweb">
    <w:name w:val="Normal (Web)"/>
    <w:basedOn w:val="Normln"/>
    <w:rsid w:val="000B7B02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UOdr3">
    <w:name w:val="U_Odr3"/>
    <w:basedOn w:val="Normln"/>
    <w:rsid w:val="00A96D24"/>
    <w:pPr>
      <w:numPr>
        <w:numId w:val="5"/>
      </w:numPr>
      <w:spacing w:before="0" w:after="0"/>
    </w:pPr>
    <w:rPr>
      <w:sz w:val="24"/>
      <w:szCs w:val="24"/>
      <w:lang w:eastAsia="cs-CZ"/>
    </w:rPr>
  </w:style>
  <w:style w:type="paragraph" w:customStyle="1" w:styleId="Level2">
    <w:name w:val="Level 2"/>
    <w:basedOn w:val="Normln"/>
    <w:rsid w:val="00A61F59"/>
    <w:pPr>
      <w:numPr>
        <w:ilvl w:val="1"/>
        <w:numId w:val="6"/>
      </w:numPr>
      <w:suppressAutoHyphens/>
      <w:spacing w:before="0" w:after="240" w:line="312" w:lineRule="auto"/>
      <w:outlineLvl w:val="1"/>
    </w:pPr>
    <w:rPr>
      <w:rFonts w:ascii="Verdana" w:hAnsi="Verdana"/>
      <w:sz w:val="20"/>
      <w:lang w:val="en-GB" w:eastAsia="ar-SA"/>
    </w:rPr>
  </w:style>
  <w:style w:type="paragraph" w:customStyle="1" w:styleId="Level3">
    <w:name w:val="Level 3"/>
    <w:basedOn w:val="Normln"/>
    <w:rsid w:val="00A61F59"/>
    <w:pPr>
      <w:numPr>
        <w:ilvl w:val="2"/>
        <w:numId w:val="6"/>
      </w:numPr>
      <w:suppressAutoHyphens/>
      <w:spacing w:before="0" w:after="240" w:line="312" w:lineRule="auto"/>
      <w:outlineLvl w:val="2"/>
    </w:pPr>
    <w:rPr>
      <w:rFonts w:ascii="Verdana" w:hAnsi="Verdana"/>
      <w:sz w:val="20"/>
      <w:lang w:val="en-GB" w:eastAsia="ar-SA"/>
    </w:rPr>
  </w:style>
  <w:style w:type="paragraph" w:customStyle="1" w:styleId="Level1">
    <w:name w:val="Level 1"/>
    <w:basedOn w:val="Normln"/>
    <w:rsid w:val="00A61F59"/>
    <w:pPr>
      <w:numPr>
        <w:numId w:val="6"/>
      </w:numPr>
      <w:tabs>
        <w:tab w:val="left" w:pos="1843"/>
        <w:tab w:val="left" w:pos="3119"/>
        <w:tab w:val="left" w:pos="4253"/>
      </w:tabs>
      <w:suppressAutoHyphens/>
      <w:spacing w:before="0" w:after="240" w:line="312" w:lineRule="auto"/>
      <w:outlineLvl w:val="0"/>
    </w:pPr>
    <w:rPr>
      <w:rFonts w:ascii="Verdana" w:hAnsi="Verdana"/>
      <w:sz w:val="20"/>
      <w:lang w:val="en-GB" w:eastAsia="ar-SA"/>
    </w:rPr>
  </w:style>
  <w:style w:type="paragraph" w:customStyle="1" w:styleId="Level4">
    <w:name w:val="Level 4"/>
    <w:basedOn w:val="Normln"/>
    <w:rsid w:val="00A61F59"/>
    <w:pPr>
      <w:numPr>
        <w:ilvl w:val="3"/>
        <w:numId w:val="6"/>
      </w:numPr>
      <w:suppressAutoHyphens/>
      <w:spacing w:before="0" w:after="240" w:line="312" w:lineRule="auto"/>
      <w:outlineLvl w:val="3"/>
    </w:pPr>
    <w:rPr>
      <w:rFonts w:ascii="Verdana" w:hAnsi="Verdana"/>
      <w:sz w:val="20"/>
      <w:lang w:val="en-GB" w:eastAsia="ar-SA"/>
    </w:rPr>
  </w:style>
  <w:style w:type="paragraph" w:customStyle="1" w:styleId="Level5">
    <w:name w:val="Level 5"/>
    <w:basedOn w:val="Normln"/>
    <w:rsid w:val="00A61F59"/>
    <w:pPr>
      <w:numPr>
        <w:ilvl w:val="4"/>
        <w:numId w:val="6"/>
      </w:numPr>
      <w:suppressAutoHyphens/>
      <w:spacing w:before="0" w:after="240" w:line="312" w:lineRule="auto"/>
      <w:outlineLvl w:val="4"/>
    </w:pPr>
    <w:rPr>
      <w:rFonts w:ascii="Verdana" w:hAnsi="Verdana"/>
      <w:sz w:val="20"/>
      <w:lang w:val="en-GB" w:eastAsia="ar-SA"/>
    </w:rPr>
  </w:style>
  <w:style w:type="character" w:customStyle="1" w:styleId="Nadpis2Char">
    <w:name w:val="Nadpis 2 Char"/>
    <w:link w:val="Nadpis2"/>
    <w:rsid w:val="00A24EAD"/>
    <w:rPr>
      <w:sz w:val="22"/>
      <w:lang w:val="x-none" w:eastAsia="en-US"/>
    </w:rPr>
  </w:style>
  <w:style w:type="paragraph" w:styleId="Revize">
    <w:name w:val="Revision"/>
    <w:hidden/>
    <w:uiPriority w:val="99"/>
    <w:semiHidden/>
    <w:rsid w:val="00B12091"/>
    <w:rPr>
      <w:sz w:val="22"/>
      <w:lang w:eastAsia="en-US"/>
    </w:rPr>
  </w:style>
  <w:style w:type="character" w:customStyle="1" w:styleId="Nadpis3Char">
    <w:name w:val="Nadpis 3 Char"/>
    <w:link w:val="Nadpis3"/>
    <w:rsid w:val="00B649EC"/>
    <w:rPr>
      <w:sz w:val="22"/>
      <w:lang w:val="x-none" w:eastAsia="en-US"/>
    </w:rPr>
  </w:style>
  <w:style w:type="paragraph" w:customStyle="1" w:styleId="Default">
    <w:name w:val="Default"/>
    <w:rsid w:val="00F94701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79">
    <w:name w:val="CM79"/>
    <w:basedOn w:val="Default"/>
    <w:next w:val="Default"/>
    <w:rsid w:val="00F94701"/>
    <w:pPr>
      <w:spacing w:after="113"/>
    </w:pPr>
    <w:rPr>
      <w:rFonts w:cs="Times New Roman"/>
      <w:color w:val="auto"/>
    </w:rPr>
  </w:style>
  <w:style w:type="paragraph" w:customStyle="1" w:styleId="Textbody">
    <w:name w:val="Text body"/>
    <w:basedOn w:val="Normln"/>
    <w:rsid w:val="00BA7270"/>
    <w:pPr>
      <w:widowControl w:val="0"/>
      <w:autoSpaceDN w:val="0"/>
      <w:spacing w:before="0" w:after="0"/>
      <w:ind w:left="0" w:firstLine="0"/>
      <w:textAlignment w:val="baseline"/>
    </w:pPr>
    <w:rPr>
      <w:rFonts w:ascii="Arial" w:hAnsi="Arial"/>
      <w:kern w:val="3"/>
      <w:sz w:val="20"/>
      <w:lang w:eastAsia="zh-CN"/>
    </w:rPr>
  </w:style>
  <w:style w:type="paragraph" w:customStyle="1" w:styleId="Standard">
    <w:name w:val="Standard"/>
    <w:rsid w:val="00700EB3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Seznam">
    <w:name w:val="List"/>
    <w:basedOn w:val="Normln"/>
    <w:rsid w:val="00A32F04"/>
    <w:pPr>
      <w:ind w:left="283" w:hanging="283"/>
      <w:contextualSpacing/>
    </w:pPr>
  </w:style>
  <w:style w:type="character" w:customStyle="1" w:styleId="FootnoteCharacters">
    <w:name w:val="Footnote Characters"/>
    <w:rsid w:val="00976BDC"/>
  </w:style>
  <w:style w:type="paragraph" w:customStyle="1" w:styleId="Rejstk">
    <w:name w:val="Rejstřík"/>
    <w:basedOn w:val="Normln"/>
    <w:rsid w:val="00976BDC"/>
    <w:pPr>
      <w:suppressLineNumbers/>
      <w:suppressAutoHyphens/>
      <w:spacing w:before="0" w:after="0"/>
      <w:ind w:left="0" w:firstLine="0"/>
      <w:jc w:val="left"/>
    </w:pPr>
    <w:rPr>
      <w:rFonts w:ascii="Courier New" w:hAnsi="Courier New" w:cs="Andale Sans UI"/>
      <w:sz w:val="24"/>
      <w:lang w:val="en-GB" w:eastAsia="ar-SA"/>
    </w:rPr>
  </w:style>
  <w:style w:type="paragraph" w:customStyle="1" w:styleId="a">
    <w:basedOn w:val="Normln"/>
    <w:next w:val="Zkladntext"/>
    <w:qFormat/>
    <w:rsid w:val="00976BDC"/>
    <w:pPr>
      <w:keepNext/>
      <w:suppressAutoHyphens/>
      <w:spacing w:before="240"/>
      <w:ind w:left="0" w:firstLine="0"/>
      <w:jc w:val="center"/>
    </w:pPr>
    <w:rPr>
      <w:rFonts w:ascii="Courier New" w:eastAsia="Andale Sans UI" w:hAnsi="Courier New" w:cs="Andale Sans UI"/>
      <w:i/>
      <w:iCs/>
      <w:sz w:val="28"/>
      <w:szCs w:val="28"/>
      <w:lang w:val="en-GB" w:eastAsia="ar-SA"/>
    </w:rPr>
  </w:style>
  <w:style w:type="paragraph" w:customStyle="1" w:styleId="Zkladntext31">
    <w:name w:val="Základní text 31"/>
    <w:basedOn w:val="Normln"/>
    <w:rsid w:val="00976BDC"/>
    <w:pPr>
      <w:suppressAutoHyphens/>
      <w:spacing w:before="0" w:after="0"/>
      <w:ind w:left="0" w:firstLine="0"/>
    </w:pPr>
    <w:rPr>
      <w:rFonts w:ascii="Arial" w:hAnsi="Arial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976BDC"/>
    <w:rPr>
      <w:sz w:val="18"/>
      <w:lang w:eastAsia="en-US"/>
    </w:rPr>
  </w:style>
  <w:style w:type="table" w:styleId="Mkatabulky">
    <w:name w:val="Table Grid"/>
    <w:basedOn w:val="Normlntabulka"/>
    <w:rsid w:val="00355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B465D"/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aliases w:val="RL Text komentáře Char"/>
    <w:basedOn w:val="Standardnpsmoodstavce"/>
    <w:link w:val="Textkomente"/>
    <w:semiHidden/>
    <w:qFormat/>
    <w:locked/>
    <w:rsid w:val="002372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E6714A03A74022888EF0487E7D4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B7A4E-F9CD-437A-AF58-3D2F9E2CE644}"/>
      </w:docPartPr>
      <w:docPartBody>
        <w:p w:rsidR="002A7390" w:rsidRDefault="00484B47" w:rsidP="00484B47">
          <w:pPr>
            <w:pStyle w:val="C0E6714A03A74022888EF0487E7D44F6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34C544BA1E564F7094A9418DC041A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CF8A0-FB84-424E-8117-D3EF90454C70}"/>
      </w:docPartPr>
      <w:docPartBody>
        <w:p w:rsidR="002A7390" w:rsidRDefault="00484B47" w:rsidP="00484B47">
          <w:pPr>
            <w:pStyle w:val="34C544BA1E564F7094A9418DC041AA09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33EC226F5D1B41658A144BEC5FFA62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2F949-3B42-4993-A0C3-D9C4B25645CC}"/>
      </w:docPartPr>
      <w:docPartBody>
        <w:p w:rsidR="002A7390" w:rsidRDefault="00484B47" w:rsidP="00484B47">
          <w:pPr>
            <w:pStyle w:val="33EC226F5D1B41658A144BEC5FFA622A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F7AA92CF83894F4FA458B62E2D57D9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7FAD4-3001-4A0D-A78A-98579E2CEB96}"/>
      </w:docPartPr>
      <w:docPartBody>
        <w:p w:rsidR="002A7390" w:rsidRDefault="00484B47" w:rsidP="00484B47">
          <w:pPr>
            <w:pStyle w:val="F7AA92CF83894F4FA458B62E2D57D90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A435E9419D154C419D18010E4B9958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336F2-699B-463D-816A-FDFC939B565F}"/>
      </w:docPartPr>
      <w:docPartBody>
        <w:p w:rsidR="002A7390" w:rsidRDefault="00484B47" w:rsidP="00484B47">
          <w:pPr>
            <w:pStyle w:val="A435E9419D154C419D18010E4B995826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A8ABBC5925D4481EA7F13AD1F6C5D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4EB482-340E-4378-86CE-774DAD17574F}"/>
      </w:docPartPr>
      <w:docPartBody>
        <w:p w:rsidR="002A7390" w:rsidRDefault="00484B47" w:rsidP="00484B47">
          <w:pPr>
            <w:pStyle w:val="A8ABBC5925D4481EA7F13AD1F6C5D00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52C0FF3C7D540519CEC527DC9361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753E7-290F-434E-BF64-CFC07D124B18}"/>
      </w:docPartPr>
      <w:docPartBody>
        <w:p w:rsidR="002A7390" w:rsidRDefault="00484B47" w:rsidP="00484B47">
          <w:pPr>
            <w:pStyle w:val="852C0FF3C7D540519CEC527DC9361BD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0616181BA0754DF697A5AF85AD7D5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4B91F6-F4FF-4C71-9992-DECB9FBD050B}"/>
      </w:docPartPr>
      <w:docPartBody>
        <w:p w:rsidR="002A7390" w:rsidRDefault="00484B47" w:rsidP="00484B47">
          <w:pPr>
            <w:pStyle w:val="0616181BA0754DF697A5AF85AD7D533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9DB0B6A5CC124B088A22874B6E991F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956721-0E57-4EBB-A57E-67B07EE5BF33}"/>
      </w:docPartPr>
      <w:docPartBody>
        <w:p w:rsidR="002A7390" w:rsidRDefault="00484B47" w:rsidP="00484B47">
          <w:pPr>
            <w:pStyle w:val="9DB0B6A5CC124B088A22874B6E991F71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B0ADA200169F4933819576CAF640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1FBFD-E203-4D3C-BEAA-FF5DF78C9883}"/>
      </w:docPartPr>
      <w:docPartBody>
        <w:p w:rsidR="002A7390" w:rsidRDefault="00484B47" w:rsidP="00484B47">
          <w:pPr>
            <w:pStyle w:val="B0ADA200169F4933819576CAF6402B69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377685AA927E4D1C8A7C4EA36FFC8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6D834A-1E75-4B2F-AA56-2C595902D378}"/>
      </w:docPartPr>
      <w:docPartBody>
        <w:p w:rsidR="002A7390" w:rsidRDefault="00484B47" w:rsidP="00484B47">
          <w:pPr>
            <w:pStyle w:val="377685AA927E4D1C8A7C4EA36FFC802A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47"/>
    <w:rsid w:val="002A7390"/>
    <w:rsid w:val="00484B47"/>
    <w:rsid w:val="008E21B9"/>
    <w:rsid w:val="00937191"/>
    <w:rsid w:val="009700A4"/>
    <w:rsid w:val="00D721C7"/>
    <w:rsid w:val="00F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4B47"/>
    <w:rPr>
      <w:color w:val="808080"/>
    </w:rPr>
  </w:style>
  <w:style w:type="paragraph" w:customStyle="1" w:styleId="C0E6714A03A74022888EF0487E7D44F6">
    <w:name w:val="C0E6714A03A74022888EF0487E7D44F6"/>
    <w:rsid w:val="00484B47"/>
  </w:style>
  <w:style w:type="paragraph" w:customStyle="1" w:styleId="34C544BA1E564F7094A9418DC041AA09">
    <w:name w:val="34C544BA1E564F7094A9418DC041AA09"/>
    <w:rsid w:val="00484B47"/>
  </w:style>
  <w:style w:type="paragraph" w:customStyle="1" w:styleId="33EC226F5D1B41658A144BEC5FFA622A">
    <w:name w:val="33EC226F5D1B41658A144BEC5FFA622A"/>
    <w:rsid w:val="00484B47"/>
  </w:style>
  <w:style w:type="paragraph" w:customStyle="1" w:styleId="F7AA92CF83894F4FA458B62E2D57D90B">
    <w:name w:val="F7AA92CF83894F4FA458B62E2D57D90B"/>
    <w:rsid w:val="00484B47"/>
  </w:style>
  <w:style w:type="paragraph" w:customStyle="1" w:styleId="A435E9419D154C419D18010E4B995826">
    <w:name w:val="A435E9419D154C419D18010E4B995826"/>
    <w:rsid w:val="00484B47"/>
  </w:style>
  <w:style w:type="paragraph" w:customStyle="1" w:styleId="A8ABBC5925D4481EA7F13AD1F6C5D00C">
    <w:name w:val="A8ABBC5925D4481EA7F13AD1F6C5D00C"/>
    <w:rsid w:val="00484B47"/>
  </w:style>
  <w:style w:type="paragraph" w:customStyle="1" w:styleId="852C0FF3C7D540519CEC527DC9361BDC">
    <w:name w:val="852C0FF3C7D540519CEC527DC9361BDC"/>
    <w:rsid w:val="00484B47"/>
  </w:style>
  <w:style w:type="paragraph" w:customStyle="1" w:styleId="0616181BA0754DF697A5AF85AD7D533B">
    <w:name w:val="0616181BA0754DF697A5AF85AD7D533B"/>
    <w:rsid w:val="00484B47"/>
  </w:style>
  <w:style w:type="paragraph" w:customStyle="1" w:styleId="9DB0B6A5CC124B088A22874B6E991F71">
    <w:name w:val="9DB0B6A5CC124B088A22874B6E991F71"/>
    <w:rsid w:val="00484B47"/>
  </w:style>
  <w:style w:type="paragraph" w:customStyle="1" w:styleId="B0ADA200169F4933819576CAF6402B69">
    <w:name w:val="B0ADA200169F4933819576CAF6402B69"/>
    <w:rsid w:val="00484B47"/>
  </w:style>
  <w:style w:type="paragraph" w:customStyle="1" w:styleId="377685AA927E4D1C8A7C4EA36FFC802A">
    <w:name w:val="377685AA927E4D1C8A7C4EA36FFC802A"/>
    <w:rsid w:val="00484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46729-072C-47A5-BCD5-6E67AA9C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5573</Words>
  <Characters>33552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39047</CharactersWithSpaces>
  <SharedDoc>false</SharedDoc>
  <HLinks>
    <vt:vector size="90" baseType="variant"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_Toc339806822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_Toc339806821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_Toc339806820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_Toc339806819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_Toc339806818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_Toc339806817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_Toc339806816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_Toc339806815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_Toc339806814</vt:lpwstr>
      </vt:variant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_Toc339806813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_Toc339806812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_Toc339806811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_Toc339806810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_Toc339806809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_Toc339806808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ŠK</dc:creator>
  <cp:keywords> </cp:keywords>
  <cp:lastModifiedBy>Topič Petr</cp:lastModifiedBy>
  <cp:revision>2</cp:revision>
  <cp:lastPrinted>2016-11-28T08:45:00Z</cp:lastPrinted>
  <dcterms:created xsi:type="dcterms:W3CDTF">2025-05-27T09:06:00Z</dcterms:created>
  <dcterms:modified xsi:type="dcterms:W3CDTF">2025-05-27T09:06:00Z</dcterms:modified>
</cp:coreProperties>
</file>