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986FA" w14:textId="1F5042BB" w:rsidR="002B4FDC" w:rsidRPr="00795684" w:rsidRDefault="006E78D3" w:rsidP="00795684">
      <w:pPr>
        <w:pStyle w:val="Nadpis1"/>
        <w:numPr>
          <w:ilvl w:val="0"/>
          <w:numId w:val="0"/>
        </w:numPr>
        <w:spacing w:before="0" w:after="0"/>
        <w:ind w:left="432"/>
        <w:rPr>
          <w:rFonts w:ascii="Garamond" w:hAnsi="Garamond" w:cs="Times New Roman"/>
          <w:sz w:val="20"/>
          <w:szCs w:val="20"/>
        </w:rPr>
      </w:pPr>
      <w:r w:rsidRPr="00086F28">
        <w:rPr>
          <w:rFonts w:ascii="Garamond" w:hAnsi="Garamond" w:cs="Times New Roman"/>
          <w:sz w:val="20"/>
          <w:szCs w:val="20"/>
        </w:rPr>
        <w:t xml:space="preserve">Příloha č. </w:t>
      </w:r>
      <w:r w:rsidR="000E6D1F">
        <w:rPr>
          <w:rFonts w:ascii="Garamond" w:hAnsi="Garamond" w:cs="Times New Roman"/>
          <w:sz w:val="20"/>
          <w:szCs w:val="20"/>
        </w:rPr>
        <w:t>8</w:t>
      </w:r>
      <w:r w:rsidR="00F73707" w:rsidRPr="00086F28">
        <w:rPr>
          <w:rFonts w:ascii="Garamond" w:hAnsi="Garamond" w:cs="Times New Roman"/>
          <w:sz w:val="20"/>
          <w:szCs w:val="20"/>
        </w:rPr>
        <w:t xml:space="preserve"> </w:t>
      </w:r>
      <w:r w:rsidR="00933E04" w:rsidRPr="00086F28">
        <w:rPr>
          <w:rFonts w:ascii="Garamond" w:hAnsi="Garamond" w:cs="Times New Roman"/>
          <w:sz w:val="20"/>
          <w:szCs w:val="20"/>
        </w:rPr>
        <w:t>ZD</w:t>
      </w:r>
      <w:r w:rsidRPr="00086F28">
        <w:rPr>
          <w:rFonts w:ascii="Garamond" w:hAnsi="Garamond" w:cs="Times New Roman"/>
          <w:sz w:val="20"/>
          <w:szCs w:val="20"/>
        </w:rPr>
        <w:t>:</w:t>
      </w:r>
      <w:r w:rsidR="00795684" w:rsidRPr="00086F28">
        <w:rPr>
          <w:rFonts w:ascii="Garamond" w:hAnsi="Garamond" w:cs="Times New Roman"/>
          <w:sz w:val="20"/>
          <w:szCs w:val="20"/>
        </w:rPr>
        <w:t xml:space="preserve"> </w:t>
      </w:r>
      <w:r w:rsidR="000E6D1F">
        <w:rPr>
          <w:rFonts w:ascii="Garamond" w:hAnsi="Garamond" w:cs="Times New Roman"/>
          <w:sz w:val="20"/>
          <w:szCs w:val="20"/>
        </w:rPr>
        <w:t>N</w:t>
      </w:r>
      <w:r w:rsidR="00933E04" w:rsidRPr="00086F28">
        <w:rPr>
          <w:rFonts w:ascii="Garamond" w:hAnsi="Garamond" w:cs="Times New Roman"/>
          <w:sz w:val="20"/>
          <w:szCs w:val="20"/>
        </w:rPr>
        <w:t>áv</w:t>
      </w:r>
      <w:r w:rsidR="001A4CA0">
        <w:rPr>
          <w:rFonts w:ascii="Garamond" w:hAnsi="Garamond" w:cs="Times New Roman"/>
          <w:sz w:val="20"/>
          <w:szCs w:val="20"/>
        </w:rPr>
        <w:t>r</w:t>
      </w:r>
      <w:r w:rsidR="00933E04" w:rsidRPr="00086F28">
        <w:rPr>
          <w:rFonts w:ascii="Garamond" w:hAnsi="Garamond" w:cs="Times New Roman"/>
          <w:sz w:val="20"/>
          <w:szCs w:val="20"/>
        </w:rPr>
        <w:t xml:space="preserve">h smlouvy </w:t>
      </w:r>
    </w:p>
    <w:p w14:paraId="070BE6D6" w14:textId="77777777" w:rsidR="002B4FDC" w:rsidRPr="002B4FDC" w:rsidRDefault="002B4FDC" w:rsidP="00E21DCC">
      <w:pPr>
        <w:pStyle w:val="Nadpis1"/>
        <w:numPr>
          <w:ilvl w:val="0"/>
          <w:numId w:val="0"/>
        </w:numPr>
        <w:spacing w:before="0" w:after="0"/>
        <w:rPr>
          <w:rFonts w:ascii="Garamond" w:hAnsi="Garamond" w:cs="Times New Roman"/>
        </w:rPr>
      </w:pPr>
    </w:p>
    <w:p w14:paraId="6EA35431" w14:textId="77777777" w:rsidR="00225747" w:rsidRDefault="00225747" w:rsidP="003D45AF">
      <w:pPr>
        <w:pStyle w:val="Nadpis1"/>
        <w:spacing w:before="0" w:after="0"/>
        <w:jc w:val="center"/>
        <w:rPr>
          <w:rFonts w:ascii="Garamond" w:hAnsi="Garamond" w:cs="Times New Roman"/>
          <w:sz w:val="40"/>
          <w:szCs w:val="40"/>
        </w:rPr>
      </w:pPr>
    </w:p>
    <w:p w14:paraId="0AE1BB57" w14:textId="78C21EC7" w:rsidR="00251F3F" w:rsidRPr="00AC6EAD" w:rsidRDefault="0089730E" w:rsidP="00251F3F">
      <w:pPr>
        <w:pStyle w:val="Nadpis1"/>
        <w:spacing w:before="0" w:after="0"/>
        <w:jc w:val="center"/>
        <w:rPr>
          <w:rFonts w:ascii="Garamond" w:hAnsi="Garamond" w:cs="Times New Roman"/>
        </w:rPr>
      </w:pPr>
      <w:r w:rsidRPr="00AC6EAD">
        <w:rPr>
          <w:rFonts w:ascii="Garamond" w:hAnsi="Garamond" w:cs="Times New Roman"/>
        </w:rPr>
        <w:t>SMLOUVA O DÍLO</w:t>
      </w:r>
    </w:p>
    <w:p w14:paraId="10DC9C80" w14:textId="77777777" w:rsidR="00FE079F" w:rsidRPr="00AC6EAD" w:rsidRDefault="00FE079F" w:rsidP="00177890">
      <w:pPr>
        <w:rPr>
          <w:rStyle w:val="Siln"/>
          <w:rFonts w:ascii="Garamond" w:hAnsi="Garamond" w:cs="Times New Roman"/>
          <w:bCs/>
          <w:sz w:val="32"/>
          <w:szCs w:val="32"/>
        </w:rPr>
      </w:pPr>
      <w:bookmarkStart w:id="0" w:name="_Hlk66073294"/>
    </w:p>
    <w:p w14:paraId="7A6C8E33" w14:textId="4912D1C4" w:rsidR="0089730E" w:rsidRDefault="00933E04" w:rsidP="00065572">
      <w:pPr>
        <w:jc w:val="center"/>
        <w:rPr>
          <w:rStyle w:val="Siln"/>
          <w:rFonts w:ascii="Garamond" w:hAnsi="Garamond" w:cs="Times New Roman"/>
          <w:b/>
          <w:bCs/>
          <w:sz w:val="32"/>
          <w:szCs w:val="32"/>
        </w:rPr>
      </w:pPr>
      <w:r>
        <w:rPr>
          <w:rStyle w:val="Siln"/>
          <w:rFonts w:ascii="Garamond" w:hAnsi="Garamond" w:cs="Times New Roman"/>
          <w:b/>
          <w:bCs/>
          <w:sz w:val="32"/>
          <w:szCs w:val="32"/>
        </w:rPr>
        <w:t>„</w:t>
      </w:r>
      <w:r w:rsidR="00A5748E">
        <w:rPr>
          <w:rStyle w:val="Siln"/>
          <w:rFonts w:ascii="Garamond" w:hAnsi="Garamond" w:cs="Times New Roman"/>
          <w:b/>
          <w:bCs/>
          <w:sz w:val="32"/>
          <w:szCs w:val="32"/>
        </w:rPr>
        <w:t>Přestavba bývalé trafostanice v ulici Na Habrové – dětská skupina</w:t>
      </w:r>
      <w:r>
        <w:rPr>
          <w:rStyle w:val="Siln"/>
          <w:rFonts w:ascii="Garamond" w:hAnsi="Garamond" w:cs="Times New Roman"/>
          <w:b/>
          <w:bCs/>
          <w:sz w:val="32"/>
          <w:szCs w:val="32"/>
        </w:rPr>
        <w:t>“</w:t>
      </w:r>
      <w:bookmarkEnd w:id="0"/>
    </w:p>
    <w:p w14:paraId="3198211B" w14:textId="77777777" w:rsidR="00065572" w:rsidRPr="00065572" w:rsidRDefault="00065572" w:rsidP="00065572">
      <w:pPr>
        <w:jc w:val="center"/>
        <w:rPr>
          <w:rFonts w:ascii="Garamond" w:hAnsi="Garamond" w:cs="Times New Roman"/>
          <w:b/>
          <w:bCs/>
        </w:rPr>
      </w:pPr>
    </w:p>
    <w:p w14:paraId="502D21F6" w14:textId="23C87C05" w:rsidR="0089730E" w:rsidRPr="00C6346A" w:rsidRDefault="0089730E" w:rsidP="00A4641F">
      <w:pPr>
        <w:pStyle w:val="Zkladntext"/>
        <w:jc w:val="center"/>
        <w:rPr>
          <w:rFonts w:ascii="Garamond" w:hAnsi="Garamond" w:cs="Times New Roman"/>
        </w:rPr>
      </w:pPr>
      <w:r w:rsidRPr="00C6346A">
        <w:rPr>
          <w:rFonts w:ascii="Garamond" w:hAnsi="Garamond" w:cs="Times New Roman"/>
        </w:rPr>
        <w:t xml:space="preserve">uzavřená </w:t>
      </w:r>
      <w:r w:rsidR="00FE079F" w:rsidRPr="00C6346A">
        <w:rPr>
          <w:rFonts w:ascii="Garamond" w:hAnsi="Garamond" w:cs="Times New Roman"/>
        </w:rPr>
        <w:t>v souladu s</w:t>
      </w:r>
      <w:r w:rsidRPr="00C6346A">
        <w:rPr>
          <w:rFonts w:ascii="Garamond" w:hAnsi="Garamond" w:cs="Times New Roman"/>
        </w:rPr>
        <w:t xml:space="preserve"> §</w:t>
      </w:r>
      <w:r w:rsidR="00FE079F" w:rsidRPr="00C6346A">
        <w:rPr>
          <w:rFonts w:ascii="Garamond" w:hAnsi="Garamond" w:cs="Times New Roman"/>
        </w:rPr>
        <w:t xml:space="preserve"> 2586 a násl. zákona č. 89/2012 </w:t>
      </w:r>
      <w:r w:rsidRPr="00C6346A">
        <w:rPr>
          <w:rFonts w:ascii="Garamond" w:hAnsi="Garamond" w:cs="Times New Roman"/>
        </w:rPr>
        <w:t>Sb., občanský</w:t>
      </w:r>
      <w:r w:rsidR="00060B00" w:rsidRPr="00C6346A">
        <w:rPr>
          <w:rFonts w:ascii="Garamond" w:hAnsi="Garamond" w:cs="Times New Roman"/>
        </w:rPr>
        <w:t xml:space="preserve"> zákoník, </w:t>
      </w:r>
      <w:r w:rsidR="00FE079F" w:rsidRPr="00C6346A">
        <w:rPr>
          <w:rFonts w:ascii="Garamond" w:hAnsi="Garamond" w:cs="Times New Roman"/>
        </w:rPr>
        <w:t>ve</w:t>
      </w:r>
      <w:r w:rsidR="00060B00" w:rsidRPr="00C6346A">
        <w:rPr>
          <w:rFonts w:ascii="Garamond" w:hAnsi="Garamond" w:cs="Times New Roman"/>
        </w:rPr>
        <w:t xml:space="preserve"> znění</w:t>
      </w:r>
      <w:r w:rsidR="00FE079F" w:rsidRPr="00C6346A">
        <w:rPr>
          <w:rFonts w:ascii="Garamond" w:hAnsi="Garamond" w:cs="Times New Roman"/>
        </w:rPr>
        <w:t xml:space="preserve"> pozdějších předpisů </w:t>
      </w:r>
      <w:r w:rsidR="00BC45E5">
        <w:rPr>
          <w:rFonts w:ascii="Garamond" w:hAnsi="Garamond" w:cs="Times New Roman"/>
        </w:rPr>
        <w:t xml:space="preserve">(dále jen „Občanský zákoník“) </w:t>
      </w:r>
      <w:r w:rsidR="00FE079F" w:rsidRPr="00C6346A">
        <w:rPr>
          <w:rFonts w:ascii="Garamond" w:hAnsi="Garamond" w:cs="Times New Roman"/>
        </w:rPr>
        <w:t xml:space="preserve">a v návaznosti na zákon č. 134/2016 Sb., o zadávání veřejných zakázek, ve znění pozdějších předpisů </w:t>
      </w:r>
    </w:p>
    <w:p w14:paraId="6E7CBDCB" w14:textId="77777777" w:rsidR="00FE079F" w:rsidRPr="00C6346A" w:rsidRDefault="00FE079F" w:rsidP="003D45AF">
      <w:pPr>
        <w:pStyle w:val="Zkladntext"/>
        <w:jc w:val="center"/>
        <w:rPr>
          <w:rFonts w:ascii="Garamond" w:hAnsi="Garamond" w:cs="Times New Roman"/>
          <w:i/>
        </w:rPr>
      </w:pPr>
    </w:p>
    <w:p w14:paraId="428A165F" w14:textId="77777777" w:rsidR="0089730E" w:rsidRPr="00FE079F" w:rsidRDefault="0089730E" w:rsidP="003D45AF">
      <w:pPr>
        <w:pStyle w:val="Zkladntext"/>
        <w:jc w:val="center"/>
        <w:rPr>
          <w:rFonts w:ascii="Garamond" w:hAnsi="Garamond" w:cs="Times New Roman"/>
        </w:rPr>
      </w:pPr>
      <w:r w:rsidRPr="00C6346A">
        <w:rPr>
          <w:rFonts w:ascii="Garamond" w:hAnsi="Garamond" w:cs="Times New Roman"/>
        </w:rPr>
        <w:t xml:space="preserve"> (dále jen </w:t>
      </w:r>
      <w:r w:rsidR="00900DFC" w:rsidRPr="00C6346A">
        <w:rPr>
          <w:rFonts w:ascii="Garamond" w:hAnsi="Garamond" w:cs="Times New Roman"/>
        </w:rPr>
        <w:t>„</w:t>
      </w:r>
      <w:r w:rsidR="00900DFC" w:rsidRPr="00C6346A">
        <w:rPr>
          <w:rFonts w:ascii="Garamond" w:hAnsi="Garamond" w:cs="Times New Roman"/>
          <w:b/>
        </w:rPr>
        <w:t>S</w:t>
      </w:r>
      <w:r w:rsidRPr="00C6346A">
        <w:rPr>
          <w:rFonts w:ascii="Garamond" w:hAnsi="Garamond" w:cs="Times New Roman"/>
          <w:b/>
        </w:rPr>
        <w:t>mlouva</w:t>
      </w:r>
      <w:r w:rsidRPr="00C6346A">
        <w:rPr>
          <w:rFonts w:ascii="Garamond" w:hAnsi="Garamond" w:cs="Times New Roman"/>
        </w:rPr>
        <w:t>“)</w:t>
      </w:r>
    </w:p>
    <w:p w14:paraId="46891DA4" w14:textId="77777777" w:rsidR="0089730E" w:rsidRDefault="0089730E" w:rsidP="003D45AF">
      <w:pPr>
        <w:jc w:val="both"/>
        <w:rPr>
          <w:rFonts w:ascii="Garamond" w:hAnsi="Garamond" w:cs="Times New Roman"/>
          <w:b/>
        </w:rPr>
      </w:pPr>
    </w:p>
    <w:p w14:paraId="15430255" w14:textId="77777777" w:rsidR="00DF25EF" w:rsidRDefault="00DF25EF" w:rsidP="003D45AF">
      <w:pPr>
        <w:jc w:val="both"/>
        <w:rPr>
          <w:rFonts w:ascii="Garamond" w:hAnsi="Garamond" w:cs="Times New Roman"/>
          <w:b/>
        </w:rPr>
      </w:pPr>
    </w:p>
    <w:p w14:paraId="46BD43FB" w14:textId="6E8704F4" w:rsidR="00E14781" w:rsidRPr="007B0DBE" w:rsidRDefault="0089730E" w:rsidP="00086F28">
      <w:pPr>
        <w:pStyle w:val="Nzev"/>
        <w:numPr>
          <w:ilvl w:val="0"/>
          <w:numId w:val="22"/>
        </w:numPr>
        <w:rPr>
          <w:rFonts w:ascii="Garamond" w:hAnsi="Garamond" w:cs="Times New Roman"/>
          <w:sz w:val="32"/>
          <w:szCs w:val="32"/>
          <w:u w:val="none"/>
        </w:rPr>
      </w:pPr>
      <w:r w:rsidRPr="007B0DBE">
        <w:rPr>
          <w:rFonts w:ascii="Garamond" w:hAnsi="Garamond" w:cs="Times New Roman"/>
          <w:sz w:val="32"/>
          <w:szCs w:val="32"/>
          <w:u w:val="none"/>
        </w:rPr>
        <w:t>Smluvní strany</w:t>
      </w:r>
    </w:p>
    <w:p w14:paraId="65E5CA80" w14:textId="77777777" w:rsidR="00164606" w:rsidRDefault="00164606" w:rsidP="003D45AF">
      <w:pPr>
        <w:pStyle w:val="Podtitul1"/>
        <w:rPr>
          <w:lang w:val="cs-CZ"/>
        </w:rPr>
      </w:pPr>
    </w:p>
    <w:p w14:paraId="3B9673EE" w14:textId="77777777" w:rsidR="00DF25EF" w:rsidRPr="00DF25EF" w:rsidRDefault="00DF25EF" w:rsidP="00DF25EF"/>
    <w:p w14:paraId="15EA4CBA" w14:textId="77777777" w:rsidR="0089730E" w:rsidRPr="00164606" w:rsidRDefault="0089730E" w:rsidP="00344672">
      <w:pPr>
        <w:pStyle w:val="Podtitul1"/>
        <w:numPr>
          <w:ilvl w:val="1"/>
          <w:numId w:val="8"/>
        </w:numPr>
        <w:rPr>
          <w:rFonts w:ascii="Garamond" w:hAnsi="Garamond" w:cs="Times New Roman"/>
        </w:rPr>
      </w:pPr>
      <w:r w:rsidRPr="00164606">
        <w:rPr>
          <w:rFonts w:ascii="Garamond" w:hAnsi="Garamond" w:cs="Times New Roman"/>
          <w:szCs w:val="24"/>
        </w:rPr>
        <w:t>Objednatel:</w:t>
      </w:r>
      <w:r w:rsidRPr="00164606">
        <w:rPr>
          <w:rFonts w:ascii="Garamond" w:hAnsi="Garamond" w:cs="Times New Roman"/>
          <w:szCs w:val="24"/>
        </w:rPr>
        <w:tab/>
      </w:r>
      <w:r w:rsidRPr="00164606">
        <w:rPr>
          <w:rFonts w:ascii="Garamond" w:hAnsi="Garamond" w:cs="Times New Roman"/>
          <w:szCs w:val="24"/>
        </w:rPr>
        <w:tab/>
        <w:t>Městská část Praha 5</w:t>
      </w:r>
    </w:p>
    <w:p w14:paraId="588E3830" w14:textId="77777777" w:rsidR="0089730E" w:rsidRPr="00E14781" w:rsidRDefault="0089730E" w:rsidP="003D45AF">
      <w:pPr>
        <w:jc w:val="both"/>
        <w:rPr>
          <w:rFonts w:ascii="Garamond" w:hAnsi="Garamond" w:cs="Times New Roman"/>
        </w:rPr>
      </w:pPr>
      <w:r w:rsidRPr="00E14781">
        <w:rPr>
          <w:rFonts w:ascii="Garamond" w:hAnsi="Garamond" w:cs="Times New Roman"/>
        </w:rPr>
        <w:tab/>
        <w:t>se sídlem:</w:t>
      </w:r>
      <w:r w:rsidRPr="00E14781">
        <w:rPr>
          <w:rFonts w:ascii="Garamond" w:hAnsi="Garamond" w:cs="Times New Roman"/>
        </w:rPr>
        <w:tab/>
      </w:r>
      <w:r w:rsidRPr="00E14781">
        <w:rPr>
          <w:rFonts w:ascii="Garamond" w:hAnsi="Garamond" w:cs="Times New Roman"/>
        </w:rPr>
        <w:tab/>
        <w:t>náměstí 14. října 1381/4, PSČ 150 22, Praha 5 - Smíchov</w:t>
      </w:r>
    </w:p>
    <w:p w14:paraId="630E6140" w14:textId="2ABDC927" w:rsidR="0089730E" w:rsidRPr="00E14781" w:rsidRDefault="0089730E" w:rsidP="003D45AF">
      <w:pPr>
        <w:jc w:val="both"/>
        <w:rPr>
          <w:rFonts w:ascii="Garamond" w:hAnsi="Garamond" w:cs="Times New Roman"/>
        </w:rPr>
      </w:pPr>
      <w:r w:rsidRPr="00E14781">
        <w:rPr>
          <w:rFonts w:ascii="Garamond" w:hAnsi="Garamond" w:cs="Times New Roman"/>
        </w:rPr>
        <w:tab/>
        <w:t>zastoupená:</w:t>
      </w:r>
      <w:r w:rsidRPr="00E14781">
        <w:rPr>
          <w:rFonts w:ascii="Garamond" w:hAnsi="Garamond" w:cs="Times New Roman"/>
        </w:rPr>
        <w:tab/>
      </w:r>
      <w:r w:rsidRPr="00E14781">
        <w:rPr>
          <w:rFonts w:ascii="Garamond" w:hAnsi="Garamond" w:cs="Times New Roman"/>
        </w:rPr>
        <w:tab/>
      </w:r>
      <w:r w:rsidR="00737D45">
        <w:rPr>
          <w:rFonts w:ascii="Garamond" w:hAnsi="Garamond" w:cs="Times New Roman"/>
        </w:rPr>
        <w:t>Bc. Lukášem Heroldem</w:t>
      </w:r>
      <w:r w:rsidR="004D21BE">
        <w:rPr>
          <w:rFonts w:ascii="Garamond" w:hAnsi="Garamond" w:cs="Times New Roman"/>
        </w:rPr>
        <w:t xml:space="preserve">, </w:t>
      </w:r>
      <w:r w:rsidR="00B12B07">
        <w:rPr>
          <w:rFonts w:ascii="Garamond" w:hAnsi="Garamond" w:cs="Times New Roman"/>
        </w:rPr>
        <w:t>starostou MČ Praha 5</w:t>
      </w:r>
    </w:p>
    <w:p w14:paraId="39B5CFF5" w14:textId="77777777" w:rsidR="0089730E" w:rsidRPr="00E14781" w:rsidRDefault="0089730E" w:rsidP="003D45AF">
      <w:pPr>
        <w:jc w:val="both"/>
        <w:rPr>
          <w:rFonts w:ascii="Garamond" w:hAnsi="Garamond" w:cs="Times New Roman"/>
        </w:rPr>
      </w:pPr>
      <w:r w:rsidRPr="00E14781">
        <w:rPr>
          <w:rFonts w:ascii="Garamond" w:hAnsi="Garamond" w:cs="Times New Roman"/>
        </w:rPr>
        <w:tab/>
        <w:t>IČ</w:t>
      </w:r>
      <w:r w:rsidR="004D250D" w:rsidRPr="00E14781">
        <w:rPr>
          <w:rFonts w:ascii="Garamond" w:hAnsi="Garamond" w:cs="Times New Roman"/>
        </w:rPr>
        <w:t>O</w:t>
      </w:r>
      <w:r w:rsidRPr="00E14781">
        <w:rPr>
          <w:rFonts w:ascii="Garamond" w:hAnsi="Garamond" w:cs="Times New Roman"/>
        </w:rPr>
        <w:t>:</w:t>
      </w:r>
      <w:r w:rsidRPr="00E14781">
        <w:rPr>
          <w:rFonts w:ascii="Garamond" w:hAnsi="Garamond" w:cs="Times New Roman"/>
        </w:rPr>
        <w:tab/>
      </w:r>
      <w:r w:rsidRPr="00E14781">
        <w:rPr>
          <w:rFonts w:ascii="Garamond" w:hAnsi="Garamond" w:cs="Times New Roman"/>
        </w:rPr>
        <w:tab/>
      </w:r>
      <w:r w:rsidRPr="00E14781">
        <w:rPr>
          <w:rFonts w:ascii="Garamond" w:hAnsi="Garamond" w:cs="Times New Roman"/>
        </w:rPr>
        <w:tab/>
        <w:t>00063631</w:t>
      </w:r>
    </w:p>
    <w:p w14:paraId="0EF7BF93" w14:textId="77777777" w:rsidR="0089730E" w:rsidRPr="00E14781" w:rsidRDefault="0089730E" w:rsidP="003D45AF">
      <w:pPr>
        <w:jc w:val="both"/>
        <w:rPr>
          <w:rFonts w:ascii="Garamond" w:hAnsi="Garamond" w:cs="Times New Roman"/>
        </w:rPr>
      </w:pPr>
      <w:r w:rsidRPr="00E14781">
        <w:rPr>
          <w:rFonts w:ascii="Garamond" w:hAnsi="Garamond" w:cs="Times New Roman"/>
        </w:rPr>
        <w:tab/>
        <w:t>DIČ:</w:t>
      </w:r>
      <w:r w:rsidRPr="00E14781">
        <w:rPr>
          <w:rFonts w:ascii="Garamond" w:hAnsi="Garamond" w:cs="Times New Roman"/>
        </w:rPr>
        <w:tab/>
      </w:r>
      <w:r w:rsidRPr="00E14781">
        <w:rPr>
          <w:rFonts w:ascii="Garamond" w:hAnsi="Garamond" w:cs="Times New Roman"/>
        </w:rPr>
        <w:tab/>
      </w:r>
      <w:r w:rsidRPr="00E14781">
        <w:rPr>
          <w:rFonts w:ascii="Garamond" w:hAnsi="Garamond" w:cs="Times New Roman"/>
        </w:rPr>
        <w:tab/>
        <w:t>CZ00063631</w:t>
      </w:r>
    </w:p>
    <w:p w14:paraId="517D2E83" w14:textId="77777777" w:rsidR="0089730E" w:rsidRPr="00E14781" w:rsidRDefault="0089730E" w:rsidP="003D45AF">
      <w:pPr>
        <w:jc w:val="both"/>
        <w:rPr>
          <w:rFonts w:ascii="Garamond" w:hAnsi="Garamond" w:cs="Times New Roman"/>
        </w:rPr>
      </w:pPr>
      <w:r w:rsidRPr="00E14781">
        <w:rPr>
          <w:rFonts w:ascii="Garamond" w:hAnsi="Garamond" w:cs="Times New Roman"/>
        </w:rPr>
        <w:tab/>
        <w:t>bankovní spojení:</w:t>
      </w:r>
      <w:r w:rsidRPr="00E14781">
        <w:rPr>
          <w:rFonts w:ascii="Garamond" w:hAnsi="Garamond" w:cs="Times New Roman"/>
        </w:rPr>
        <w:tab/>
        <w:t>Česká spořitelna a.s.</w:t>
      </w:r>
    </w:p>
    <w:p w14:paraId="4A6E35B3" w14:textId="77777777" w:rsidR="0089730E" w:rsidRPr="00E14781" w:rsidRDefault="0089730E" w:rsidP="003D45AF">
      <w:pPr>
        <w:jc w:val="both"/>
        <w:rPr>
          <w:rFonts w:ascii="Garamond" w:hAnsi="Garamond" w:cs="Times New Roman"/>
        </w:rPr>
      </w:pPr>
      <w:r w:rsidRPr="00E14781">
        <w:rPr>
          <w:rFonts w:ascii="Garamond" w:hAnsi="Garamond" w:cs="Times New Roman"/>
        </w:rPr>
        <w:tab/>
        <w:t>č. účtu:</w:t>
      </w:r>
      <w:r w:rsidRPr="00E14781">
        <w:rPr>
          <w:rFonts w:ascii="Garamond" w:hAnsi="Garamond" w:cs="Times New Roman"/>
        </w:rPr>
        <w:tab/>
      </w:r>
      <w:r w:rsidRPr="00E14781">
        <w:rPr>
          <w:rFonts w:ascii="Garamond" w:hAnsi="Garamond" w:cs="Times New Roman"/>
        </w:rPr>
        <w:tab/>
      </w:r>
      <w:r w:rsidR="00E14781">
        <w:rPr>
          <w:rFonts w:ascii="Garamond" w:hAnsi="Garamond" w:cs="Times New Roman"/>
        </w:rPr>
        <w:tab/>
      </w:r>
      <w:r w:rsidRPr="00E14781">
        <w:rPr>
          <w:rFonts w:ascii="Garamond" w:hAnsi="Garamond" w:cs="Times New Roman"/>
        </w:rPr>
        <w:t>27-2000857329/0800</w:t>
      </w:r>
    </w:p>
    <w:p w14:paraId="010EF344" w14:textId="77777777" w:rsidR="004D250D" w:rsidRPr="00E14781" w:rsidRDefault="004D250D" w:rsidP="003D45AF">
      <w:pPr>
        <w:jc w:val="both"/>
        <w:rPr>
          <w:rFonts w:ascii="Garamond" w:hAnsi="Garamond" w:cs="Times New Roman"/>
        </w:rPr>
      </w:pPr>
    </w:p>
    <w:p w14:paraId="35972603" w14:textId="77777777" w:rsidR="0089730E" w:rsidRPr="00E14781" w:rsidRDefault="0089730E" w:rsidP="003D45AF">
      <w:pPr>
        <w:jc w:val="both"/>
        <w:rPr>
          <w:rFonts w:ascii="Garamond" w:hAnsi="Garamond" w:cs="Times New Roman"/>
        </w:rPr>
      </w:pPr>
      <w:r w:rsidRPr="00E14781">
        <w:rPr>
          <w:rFonts w:ascii="Garamond" w:hAnsi="Garamond" w:cs="Times New Roman"/>
        </w:rPr>
        <w:t xml:space="preserve"> </w:t>
      </w:r>
      <w:r w:rsidR="00E14781" w:rsidRPr="00E14781">
        <w:rPr>
          <w:rFonts w:ascii="Garamond" w:hAnsi="Garamond" w:cs="Times New Roman"/>
        </w:rPr>
        <w:tab/>
      </w:r>
      <w:r w:rsidRPr="00E14781">
        <w:rPr>
          <w:rFonts w:ascii="Garamond" w:hAnsi="Garamond" w:cs="Times New Roman"/>
        </w:rPr>
        <w:t>(dále jen „</w:t>
      </w:r>
      <w:r w:rsidR="0070633C">
        <w:rPr>
          <w:rFonts w:ascii="Garamond" w:hAnsi="Garamond" w:cs="Times New Roman"/>
          <w:b/>
        </w:rPr>
        <w:t>O</w:t>
      </w:r>
      <w:r w:rsidRPr="00E14781">
        <w:rPr>
          <w:rFonts w:ascii="Garamond" w:hAnsi="Garamond" w:cs="Times New Roman"/>
          <w:b/>
        </w:rPr>
        <w:t>bjednatel</w:t>
      </w:r>
      <w:r w:rsidRPr="00E14781">
        <w:rPr>
          <w:rFonts w:ascii="Garamond" w:hAnsi="Garamond" w:cs="Times New Roman"/>
        </w:rPr>
        <w:t>“)</w:t>
      </w:r>
    </w:p>
    <w:p w14:paraId="0299FE50" w14:textId="77777777" w:rsidR="0089730E" w:rsidRPr="00E14781" w:rsidRDefault="0089730E" w:rsidP="003D45AF">
      <w:pPr>
        <w:jc w:val="both"/>
        <w:rPr>
          <w:rFonts w:ascii="Garamond" w:hAnsi="Garamond" w:cs="Times New Roman"/>
        </w:rPr>
      </w:pPr>
    </w:p>
    <w:p w14:paraId="68BDEAFF" w14:textId="120569AF" w:rsidR="0089730E" w:rsidRPr="00976A98" w:rsidRDefault="0089730E" w:rsidP="00344672">
      <w:pPr>
        <w:pStyle w:val="Podtitul1"/>
        <w:numPr>
          <w:ilvl w:val="1"/>
          <w:numId w:val="8"/>
        </w:numPr>
        <w:rPr>
          <w:rFonts w:ascii="Garamond" w:hAnsi="Garamond" w:cs="Times New Roman"/>
          <w:szCs w:val="24"/>
        </w:rPr>
      </w:pPr>
      <w:r w:rsidRPr="00976A98">
        <w:rPr>
          <w:rFonts w:ascii="Garamond" w:hAnsi="Garamond" w:cs="Times New Roman"/>
        </w:rPr>
        <w:t>Zhotovitel:</w:t>
      </w:r>
      <w:r w:rsidRPr="00976A98">
        <w:rPr>
          <w:rFonts w:ascii="Garamond" w:hAnsi="Garamond" w:cs="Times New Roman"/>
        </w:rPr>
        <w:tab/>
      </w:r>
      <w:r w:rsidR="00976A98" w:rsidRPr="00976A98">
        <w:rPr>
          <w:rFonts w:ascii="Garamond" w:hAnsi="Garamond" w:cs="Times New Roman"/>
          <w:lang w:val="cs-CZ"/>
        </w:rPr>
        <w:tab/>
      </w:r>
      <w:r w:rsidR="00086F28" w:rsidRPr="00086F28">
        <w:rPr>
          <w:rFonts w:ascii="Garamond" w:hAnsi="Garamond" w:cs="Times New Roman"/>
          <w:highlight w:val="yellow"/>
          <w:lang w:val="cs-CZ"/>
        </w:rPr>
        <w:t>[DOPLNÍ ÚČASTNÍK]</w:t>
      </w:r>
    </w:p>
    <w:p w14:paraId="58ED31B9" w14:textId="384206A3" w:rsidR="0089730E"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se sídlem:</w:t>
      </w:r>
      <w:r w:rsidRPr="00976A98">
        <w:rPr>
          <w:rFonts w:ascii="Garamond" w:eastAsia="Calibri" w:hAnsi="Garamond" w:cs="Times New Roman"/>
          <w:lang w:val="x-none"/>
        </w:rPr>
        <w:tab/>
      </w:r>
      <w:r w:rsidR="00976A98" w:rsidRPr="00976A98">
        <w:rPr>
          <w:rFonts w:ascii="Garamond" w:eastAsia="Calibri" w:hAnsi="Garamond" w:cs="Times New Roman"/>
          <w:lang w:val="x-none"/>
        </w:rPr>
        <w:tab/>
      </w:r>
      <w:r w:rsidR="00086F28">
        <w:rPr>
          <w:rFonts w:ascii="Garamond" w:eastAsia="Calibri" w:hAnsi="Garamond" w:cs="Times New Roman"/>
          <w:highlight w:val="yellow"/>
        </w:rPr>
        <w:t>[DOPLNÍ ÚČASTNÍK]</w:t>
      </w:r>
    </w:p>
    <w:p w14:paraId="1E996512" w14:textId="2E425880" w:rsidR="0089730E"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zastoupená:</w:t>
      </w:r>
      <w:r w:rsidRPr="00976A98">
        <w:rPr>
          <w:rFonts w:ascii="Garamond" w:eastAsia="Calibri" w:hAnsi="Garamond" w:cs="Times New Roman"/>
          <w:lang w:val="x-none"/>
        </w:rPr>
        <w:tab/>
      </w:r>
      <w:r w:rsidR="00976A98" w:rsidRPr="00976A98">
        <w:rPr>
          <w:rFonts w:ascii="Garamond" w:eastAsia="Calibri" w:hAnsi="Garamond" w:cs="Times New Roman"/>
          <w:lang w:val="x-none"/>
        </w:rPr>
        <w:tab/>
      </w:r>
      <w:r w:rsidR="00086F28">
        <w:rPr>
          <w:rFonts w:ascii="Garamond" w:eastAsia="Calibri" w:hAnsi="Garamond" w:cs="Times New Roman"/>
          <w:highlight w:val="yellow"/>
        </w:rPr>
        <w:t>[DOPLNÍ ÚČASTNÍK]</w:t>
      </w:r>
    </w:p>
    <w:p w14:paraId="7DC7155D" w14:textId="45EA2283" w:rsidR="0089730E"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IČ</w:t>
      </w:r>
      <w:r w:rsidR="00E14781" w:rsidRPr="00976A98">
        <w:rPr>
          <w:rFonts w:ascii="Garamond" w:eastAsia="Calibri" w:hAnsi="Garamond" w:cs="Times New Roman"/>
          <w:lang w:val="x-none"/>
        </w:rPr>
        <w:t>O</w:t>
      </w:r>
      <w:r w:rsidRPr="00976A98">
        <w:rPr>
          <w:rFonts w:ascii="Garamond" w:eastAsia="Calibri" w:hAnsi="Garamond" w:cs="Times New Roman"/>
          <w:lang w:val="x-none"/>
        </w:rPr>
        <w:t>:</w:t>
      </w:r>
      <w:r w:rsidRPr="00976A98">
        <w:rPr>
          <w:rFonts w:ascii="Garamond" w:eastAsia="Calibri" w:hAnsi="Garamond" w:cs="Times New Roman"/>
          <w:lang w:val="x-none"/>
        </w:rPr>
        <w:tab/>
      </w:r>
      <w:r w:rsidRPr="00976A98">
        <w:rPr>
          <w:rFonts w:ascii="Garamond" w:eastAsia="Calibri" w:hAnsi="Garamond" w:cs="Times New Roman"/>
          <w:lang w:val="x-none"/>
        </w:rPr>
        <w:tab/>
      </w:r>
      <w:r w:rsidR="00976A98" w:rsidRPr="00976A98">
        <w:rPr>
          <w:rFonts w:ascii="Garamond" w:eastAsia="Calibri" w:hAnsi="Garamond" w:cs="Times New Roman"/>
          <w:lang w:val="x-none"/>
        </w:rPr>
        <w:tab/>
      </w:r>
      <w:r w:rsidR="00086F28">
        <w:rPr>
          <w:rFonts w:ascii="Garamond" w:eastAsia="Calibri" w:hAnsi="Garamond" w:cs="Times New Roman"/>
          <w:highlight w:val="yellow"/>
        </w:rPr>
        <w:t>[DOPLNÍ ÚČASTNÍK]</w:t>
      </w:r>
    </w:p>
    <w:p w14:paraId="598B88F8" w14:textId="76BCD952" w:rsidR="0089730E"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DIČ:</w:t>
      </w:r>
      <w:r w:rsidRPr="00976A98">
        <w:rPr>
          <w:rFonts w:ascii="Garamond" w:eastAsia="Calibri" w:hAnsi="Garamond" w:cs="Times New Roman"/>
          <w:lang w:val="x-none"/>
        </w:rPr>
        <w:tab/>
      </w:r>
      <w:r w:rsidRPr="00976A98">
        <w:rPr>
          <w:rFonts w:ascii="Garamond" w:eastAsia="Calibri" w:hAnsi="Garamond" w:cs="Times New Roman"/>
          <w:lang w:val="x-none"/>
        </w:rPr>
        <w:tab/>
      </w:r>
      <w:r w:rsidR="00976A98" w:rsidRPr="00976A98">
        <w:rPr>
          <w:rFonts w:ascii="Garamond" w:eastAsia="Calibri" w:hAnsi="Garamond" w:cs="Times New Roman"/>
          <w:lang w:val="x-none"/>
        </w:rPr>
        <w:tab/>
      </w:r>
      <w:r w:rsidR="00086F28">
        <w:rPr>
          <w:rFonts w:ascii="Garamond" w:eastAsia="Calibri" w:hAnsi="Garamond" w:cs="Times New Roman"/>
          <w:highlight w:val="yellow"/>
        </w:rPr>
        <w:t>[DOPLNÍ ÚČASTNÍK]</w:t>
      </w:r>
    </w:p>
    <w:p w14:paraId="5912796B" w14:textId="5C885F4C" w:rsidR="004874F4"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bankovní spojení:</w:t>
      </w:r>
      <w:r w:rsidR="00D70F4E" w:rsidRPr="00976A98">
        <w:rPr>
          <w:rFonts w:ascii="Garamond" w:eastAsia="Calibri" w:hAnsi="Garamond" w:cs="Times New Roman"/>
        </w:rPr>
        <w:t>.</w:t>
      </w:r>
      <w:r w:rsidRPr="00976A98">
        <w:rPr>
          <w:rFonts w:ascii="Garamond" w:eastAsia="Calibri" w:hAnsi="Garamond" w:cs="Times New Roman"/>
          <w:lang w:val="x-none"/>
        </w:rPr>
        <w:tab/>
      </w:r>
      <w:r w:rsidR="00086F28">
        <w:rPr>
          <w:rFonts w:ascii="Garamond" w:eastAsia="Calibri" w:hAnsi="Garamond" w:cs="Times New Roman"/>
          <w:highlight w:val="yellow"/>
        </w:rPr>
        <w:t>[DOPLNÍ ÚČASTNÍK]</w:t>
      </w:r>
    </w:p>
    <w:p w14:paraId="34C8EA38" w14:textId="1B81C5A7" w:rsidR="0089730E" w:rsidRPr="00086F28" w:rsidRDefault="0089730E" w:rsidP="003D45AF">
      <w:pPr>
        <w:jc w:val="both"/>
        <w:rPr>
          <w:rFonts w:ascii="Garamond" w:eastAsia="Calibri" w:hAnsi="Garamond" w:cs="Times New Roman"/>
        </w:rPr>
      </w:pPr>
      <w:r w:rsidRPr="00976A98">
        <w:rPr>
          <w:rFonts w:ascii="Garamond" w:eastAsia="Calibri" w:hAnsi="Garamond" w:cs="Times New Roman"/>
          <w:lang w:val="x-none"/>
        </w:rPr>
        <w:tab/>
        <w:t>č. účtu:</w:t>
      </w:r>
      <w:r w:rsidRPr="00976A98">
        <w:rPr>
          <w:rFonts w:ascii="Garamond" w:eastAsia="Calibri" w:hAnsi="Garamond" w:cs="Times New Roman"/>
          <w:lang w:val="x-none"/>
        </w:rPr>
        <w:tab/>
      </w:r>
      <w:r w:rsidR="00832B7F" w:rsidRPr="00976A98">
        <w:rPr>
          <w:rFonts w:ascii="Garamond" w:eastAsia="Calibri" w:hAnsi="Garamond" w:cs="Times New Roman"/>
        </w:rPr>
        <w:tab/>
      </w:r>
      <w:r w:rsidR="00C04231" w:rsidRPr="00976A98">
        <w:rPr>
          <w:rFonts w:ascii="Garamond" w:eastAsia="Calibri" w:hAnsi="Garamond" w:cs="Times New Roman"/>
        </w:rPr>
        <w:tab/>
      </w:r>
      <w:r w:rsidR="00086F28">
        <w:rPr>
          <w:rFonts w:ascii="Garamond" w:eastAsia="Calibri" w:hAnsi="Garamond" w:cs="Times New Roman"/>
          <w:highlight w:val="yellow"/>
        </w:rPr>
        <w:t>[DOPLNÍ ÚČASTNÍK]</w:t>
      </w:r>
    </w:p>
    <w:p w14:paraId="1ACE32D9" w14:textId="77777777" w:rsidR="004D250D" w:rsidRPr="00832B7F" w:rsidRDefault="00164606" w:rsidP="003D45AF">
      <w:pPr>
        <w:ind w:left="348"/>
        <w:jc w:val="both"/>
        <w:rPr>
          <w:rFonts w:ascii="Garamond" w:hAnsi="Garamond" w:cs="Times New Roman"/>
          <w:highlight w:val="yellow"/>
        </w:rPr>
      </w:pPr>
      <w:r w:rsidRPr="00832B7F">
        <w:rPr>
          <w:rFonts w:ascii="Garamond" w:hAnsi="Garamond" w:cs="Times New Roman"/>
          <w:highlight w:val="yellow"/>
        </w:rPr>
        <w:t xml:space="preserve"> </w:t>
      </w:r>
    </w:p>
    <w:p w14:paraId="738173C3" w14:textId="77777777" w:rsidR="0089730E" w:rsidRDefault="00164606" w:rsidP="003D45AF">
      <w:pPr>
        <w:ind w:left="-360" w:firstLine="708"/>
        <w:jc w:val="both"/>
        <w:rPr>
          <w:rFonts w:ascii="Garamond" w:hAnsi="Garamond" w:cs="Times New Roman"/>
        </w:rPr>
      </w:pPr>
      <w:r w:rsidRPr="00832B7F">
        <w:rPr>
          <w:rFonts w:ascii="Garamond" w:hAnsi="Garamond" w:cs="Times New Roman"/>
        </w:rPr>
        <w:t xml:space="preserve">      </w:t>
      </w:r>
      <w:r w:rsidR="0089730E" w:rsidRPr="00832B7F">
        <w:rPr>
          <w:rFonts w:ascii="Garamond" w:hAnsi="Garamond" w:cs="Times New Roman"/>
        </w:rPr>
        <w:t>(dále jen „</w:t>
      </w:r>
      <w:r w:rsidR="0070633C">
        <w:rPr>
          <w:rFonts w:ascii="Garamond" w:hAnsi="Garamond" w:cs="Times New Roman"/>
          <w:b/>
        </w:rPr>
        <w:t>Z</w:t>
      </w:r>
      <w:r w:rsidR="0089730E" w:rsidRPr="00832B7F">
        <w:rPr>
          <w:rFonts w:ascii="Garamond" w:hAnsi="Garamond" w:cs="Times New Roman"/>
          <w:b/>
        </w:rPr>
        <w:t>hotovitel</w:t>
      </w:r>
      <w:r w:rsidR="0089730E" w:rsidRPr="00832B7F">
        <w:rPr>
          <w:rFonts w:ascii="Garamond" w:hAnsi="Garamond" w:cs="Times New Roman"/>
        </w:rPr>
        <w:t>“)</w:t>
      </w:r>
    </w:p>
    <w:p w14:paraId="4843043D" w14:textId="77777777" w:rsidR="00FE079F" w:rsidRDefault="00FE079F" w:rsidP="003D45AF">
      <w:pPr>
        <w:ind w:left="-360" w:firstLine="708"/>
        <w:jc w:val="both"/>
        <w:rPr>
          <w:rFonts w:ascii="Garamond" w:hAnsi="Garamond" w:cs="Times New Roman"/>
        </w:rPr>
      </w:pPr>
    </w:p>
    <w:p w14:paraId="4E067080" w14:textId="77777777" w:rsidR="00164606" w:rsidRDefault="00FE079F" w:rsidP="00DF25EF">
      <w:pPr>
        <w:ind w:left="-360" w:firstLine="708"/>
        <w:jc w:val="both"/>
        <w:rPr>
          <w:rFonts w:ascii="Garamond" w:hAnsi="Garamond" w:cs="Times New Roman"/>
        </w:rPr>
      </w:pPr>
      <w:r>
        <w:rPr>
          <w:rFonts w:ascii="Garamond" w:hAnsi="Garamond" w:cs="Times New Roman"/>
        </w:rPr>
        <w:t xml:space="preserve">      </w:t>
      </w:r>
      <w:r w:rsidRPr="00C6346A">
        <w:rPr>
          <w:rFonts w:ascii="Garamond" w:hAnsi="Garamond" w:cs="Times New Roman"/>
        </w:rPr>
        <w:t xml:space="preserve">(společně dále </w:t>
      </w:r>
      <w:r w:rsidR="007F19FE" w:rsidRPr="00C6346A">
        <w:rPr>
          <w:rFonts w:ascii="Garamond" w:hAnsi="Garamond" w:cs="Times New Roman"/>
        </w:rPr>
        <w:t>též</w:t>
      </w:r>
      <w:r w:rsidRPr="00C6346A">
        <w:rPr>
          <w:rFonts w:ascii="Garamond" w:hAnsi="Garamond" w:cs="Times New Roman"/>
        </w:rPr>
        <w:t xml:space="preserve"> </w:t>
      </w:r>
      <w:r w:rsidR="006649F1">
        <w:rPr>
          <w:rFonts w:ascii="Garamond" w:hAnsi="Garamond" w:cs="Times New Roman"/>
        </w:rPr>
        <w:t>„</w:t>
      </w:r>
      <w:r w:rsidRPr="00C6346A">
        <w:rPr>
          <w:rFonts w:ascii="Garamond" w:hAnsi="Garamond" w:cs="Times New Roman"/>
          <w:b/>
        </w:rPr>
        <w:t>Smluvní strany</w:t>
      </w:r>
      <w:r w:rsidRPr="00C6346A">
        <w:rPr>
          <w:rFonts w:ascii="Garamond" w:hAnsi="Garamond" w:cs="Times New Roman"/>
        </w:rPr>
        <w:t xml:space="preserve">“ nebo jednotlivě také </w:t>
      </w:r>
      <w:r w:rsidR="007F19FE" w:rsidRPr="00C6346A">
        <w:rPr>
          <w:rFonts w:ascii="Garamond" w:hAnsi="Garamond" w:cs="Times New Roman"/>
        </w:rPr>
        <w:t>též</w:t>
      </w:r>
      <w:r w:rsidRPr="00C6346A">
        <w:rPr>
          <w:rFonts w:ascii="Garamond" w:hAnsi="Garamond" w:cs="Times New Roman"/>
        </w:rPr>
        <w:t xml:space="preserve"> </w:t>
      </w:r>
      <w:r w:rsidR="006649F1">
        <w:rPr>
          <w:rFonts w:ascii="Garamond" w:hAnsi="Garamond" w:cs="Times New Roman"/>
        </w:rPr>
        <w:t>„</w:t>
      </w:r>
      <w:r w:rsidRPr="00C6346A">
        <w:rPr>
          <w:rFonts w:ascii="Garamond" w:hAnsi="Garamond" w:cs="Times New Roman"/>
          <w:b/>
        </w:rPr>
        <w:t>Smluvní strana</w:t>
      </w:r>
      <w:r w:rsidRPr="00C6346A">
        <w:rPr>
          <w:rFonts w:ascii="Garamond" w:hAnsi="Garamond" w:cs="Times New Roman"/>
        </w:rPr>
        <w:t>“)</w:t>
      </w:r>
    </w:p>
    <w:p w14:paraId="6816BE42" w14:textId="77777777" w:rsidR="0074308A" w:rsidRDefault="0074308A" w:rsidP="00DF25EF">
      <w:pPr>
        <w:ind w:left="-360" w:firstLine="708"/>
        <w:jc w:val="both"/>
        <w:rPr>
          <w:rFonts w:ascii="Garamond" w:hAnsi="Garamond" w:cs="Times New Roman"/>
        </w:rPr>
      </w:pPr>
    </w:p>
    <w:p w14:paraId="4B8DC90F" w14:textId="77777777" w:rsidR="0074308A" w:rsidRDefault="0074308A" w:rsidP="00DF25EF">
      <w:pPr>
        <w:ind w:left="-360" w:firstLine="708"/>
        <w:jc w:val="both"/>
        <w:rPr>
          <w:rFonts w:ascii="Garamond" w:hAnsi="Garamond" w:cs="Times New Roman"/>
        </w:rPr>
      </w:pPr>
    </w:p>
    <w:p w14:paraId="1967318C" w14:textId="77777777" w:rsidR="00EE13AE" w:rsidRDefault="00EE13AE" w:rsidP="00DF25EF">
      <w:pPr>
        <w:ind w:left="-360" w:firstLine="708"/>
        <w:jc w:val="both"/>
        <w:rPr>
          <w:rFonts w:ascii="Garamond" w:hAnsi="Garamond" w:cs="Times New Roman"/>
        </w:rPr>
      </w:pPr>
    </w:p>
    <w:p w14:paraId="26E48D52" w14:textId="77777777" w:rsidR="00EE13AE" w:rsidRDefault="00EE13AE" w:rsidP="00DF25EF">
      <w:pPr>
        <w:ind w:left="-360" w:firstLine="708"/>
        <w:jc w:val="both"/>
        <w:rPr>
          <w:rFonts w:ascii="Garamond" w:hAnsi="Garamond" w:cs="Times New Roman"/>
        </w:rPr>
      </w:pPr>
    </w:p>
    <w:p w14:paraId="590371FA" w14:textId="77777777" w:rsidR="006F53AD" w:rsidRDefault="006F53AD" w:rsidP="00DF25EF">
      <w:pPr>
        <w:ind w:left="-360" w:firstLine="708"/>
        <w:jc w:val="both"/>
        <w:rPr>
          <w:rFonts w:ascii="Garamond" w:hAnsi="Garamond" w:cs="Times New Roman"/>
        </w:rPr>
      </w:pPr>
    </w:p>
    <w:p w14:paraId="23752729" w14:textId="01DDE91E" w:rsidR="00590F26" w:rsidRDefault="00556558" w:rsidP="00086F28">
      <w:pPr>
        <w:pStyle w:val="Podtitul1"/>
        <w:numPr>
          <w:ilvl w:val="1"/>
          <w:numId w:val="9"/>
        </w:numPr>
        <w:tabs>
          <w:tab w:val="left" w:pos="851"/>
          <w:tab w:val="left" w:pos="1560"/>
        </w:tabs>
        <w:ind w:left="709" w:hanging="709"/>
        <w:rPr>
          <w:rFonts w:ascii="Garamond" w:hAnsi="Garamond" w:cs="Times New Roman"/>
        </w:rPr>
      </w:pPr>
      <w:r w:rsidRPr="00556558">
        <w:rPr>
          <w:rFonts w:ascii="Garamond" w:hAnsi="Garamond" w:cs="Times New Roman"/>
        </w:rPr>
        <w:lastRenderedPageBreak/>
        <w:t xml:space="preserve">Oprávněné osoby </w:t>
      </w:r>
    </w:p>
    <w:p w14:paraId="606C04F1" w14:textId="77777777" w:rsidR="00590F26" w:rsidRDefault="00590F26" w:rsidP="00C768CA">
      <w:pPr>
        <w:pStyle w:val="Podtitul1"/>
        <w:tabs>
          <w:tab w:val="left" w:pos="851"/>
          <w:tab w:val="left" w:pos="1560"/>
        </w:tabs>
        <w:rPr>
          <w:rFonts w:ascii="Garamond" w:hAnsi="Garamond" w:cs="Times New Roman"/>
        </w:rPr>
      </w:pPr>
    </w:p>
    <w:p w14:paraId="2B068278" w14:textId="77777777" w:rsidR="0089730E" w:rsidRPr="00590F26" w:rsidRDefault="00590F26" w:rsidP="00344672">
      <w:pPr>
        <w:numPr>
          <w:ilvl w:val="2"/>
          <w:numId w:val="9"/>
        </w:numPr>
        <w:tabs>
          <w:tab w:val="left" w:pos="851"/>
          <w:tab w:val="left" w:pos="1560"/>
        </w:tabs>
        <w:jc w:val="both"/>
        <w:rPr>
          <w:rFonts w:ascii="Garamond" w:hAnsi="Garamond" w:cs="Times New Roman"/>
          <w:b/>
        </w:rPr>
      </w:pPr>
      <w:r>
        <w:rPr>
          <w:rStyle w:val="Siln"/>
          <w:rFonts w:ascii="Garamond" w:hAnsi="Garamond" w:cs="Times New Roman"/>
          <w:b/>
        </w:rPr>
        <w:t>Oprávněné osoby za</w:t>
      </w:r>
      <w:r w:rsidRPr="00590F26">
        <w:rPr>
          <w:rStyle w:val="Siln"/>
          <w:rFonts w:ascii="Garamond" w:hAnsi="Garamond" w:cs="Times New Roman"/>
          <w:b/>
        </w:rPr>
        <w:t xml:space="preserve"> </w:t>
      </w:r>
      <w:r w:rsidR="0070633C" w:rsidRPr="00590F26">
        <w:rPr>
          <w:rFonts w:ascii="Garamond" w:hAnsi="Garamond" w:cs="Times New Roman"/>
          <w:b/>
        </w:rPr>
        <w:t>O</w:t>
      </w:r>
      <w:r w:rsidR="0089730E" w:rsidRPr="00590F26">
        <w:rPr>
          <w:rFonts w:ascii="Garamond" w:hAnsi="Garamond" w:cs="Times New Roman"/>
          <w:b/>
        </w:rPr>
        <w:t>bjednatele:</w:t>
      </w:r>
    </w:p>
    <w:p w14:paraId="33C8052B" w14:textId="02D6B46E" w:rsidR="0089730E" w:rsidRPr="002E29F4" w:rsidRDefault="00E14781" w:rsidP="003D45AF">
      <w:pPr>
        <w:rPr>
          <w:rFonts w:ascii="Garamond" w:hAnsi="Garamond" w:cs="Times New Roman"/>
        </w:rPr>
      </w:pPr>
      <w:r w:rsidRPr="00E14781">
        <w:rPr>
          <w:rFonts w:ascii="Garamond" w:hAnsi="Garamond" w:cs="Times New Roman"/>
        </w:rPr>
        <w:tab/>
      </w:r>
      <w:r w:rsidR="000F2FB1">
        <w:rPr>
          <w:rFonts w:ascii="Garamond" w:hAnsi="Garamond" w:cs="Times New Roman"/>
        </w:rPr>
        <w:tab/>
      </w:r>
      <w:r w:rsidRPr="00E14781">
        <w:rPr>
          <w:rFonts w:ascii="Garamond" w:hAnsi="Garamond" w:cs="Times New Roman"/>
        </w:rPr>
        <w:t xml:space="preserve"> </w:t>
      </w:r>
      <w:r w:rsidR="004C4B73" w:rsidRPr="00E14781">
        <w:rPr>
          <w:rFonts w:ascii="Garamond" w:hAnsi="Garamond" w:cs="Times New Roman"/>
        </w:rPr>
        <w:t>ve věcech smluvních:</w:t>
      </w:r>
      <w:r>
        <w:rPr>
          <w:rFonts w:ascii="Garamond" w:hAnsi="Garamond" w:cs="Times New Roman"/>
        </w:rPr>
        <w:tab/>
      </w:r>
      <w:r w:rsidR="004F584F">
        <w:rPr>
          <w:rFonts w:ascii="Garamond" w:hAnsi="Garamond" w:cs="Times New Roman"/>
        </w:rPr>
        <w:t>Bc. Lukáš Herold</w:t>
      </w:r>
      <w:r w:rsidR="005A420C">
        <w:rPr>
          <w:rFonts w:ascii="Garamond" w:hAnsi="Garamond" w:cs="Times New Roman"/>
        </w:rPr>
        <w:t>, starost</w:t>
      </w:r>
      <w:r w:rsidR="00910831">
        <w:rPr>
          <w:rFonts w:ascii="Garamond" w:hAnsi="Garamond" w:cs="Times New Roman"/>
        </w:rPr>
        <w:t>a</w:t>
      </w:r>
      <w:r w:rsidR="005A420C">
        <w:rPr>
          <w:rFonts w:ascii="Garamond" w:hAnsi="Garamond" w:cs="Times New Roman"/>
        </w:rPr>
        <w:t xml:space="preserve"> </w:t>
      </w:r>
      <w:r w:rsidR="004C4B73" w:rsidRPr="002E29F4">
        <w:rPr>
          <w:rFonts w:ascii="Garamond" w:hAnsi="Garamond" w:cs="Times New Roman"/>
        </w:rPr>
        <w:t>MČ Praha 5</w:t>
      </w:r>
      <w:r w:rsidR="00910831">
        <w:rPr>
          <w:rFonts w:ascii="Garamond" w:hAnsi="Garamond" w:cs="Times New Roman"/>
        </w:rPr>
        <w:t>,</w:t>
      </w:r>
    </w:p>
    <w:p w14:paraId="1B7B18B7" w14:textId="77777777" w:rsidR="004C23C8" w:rsidRPr="009C36D3" w:rsidRDefault="00E14781" w:rsidP="003D45AF">
      <w:pPr>
        <w:pStyle w:val="Zkladntext"/>
        <w:jc w:val="left"/>
        <w:rPr>
          <w:rStyle w:val="Siln"/>
        </w:rPr>
      </w:pPr>
      <w:r w:rsidRPr="002E29F4">
        <w:rPr>
          <w:rFonts w:ascii="Garamond" w:hAnsi="Garamond" w:cs="Times New Roman"/>
        </w:rPr>
        <w:tab/>
        <w:t xml:space="preserve"> </w:t>
      </w:r>
      <w:r w:rsidR="000F2FB1" w:rsidRPr="002E29F4">
        <w:rPr>
          <w:rFonts w:ascii="Garamond" w:hAnsi="Garamond" w:cs="Times New Roman"/>
        </w:rPr>
        <w:tab/>
        <w:t xml:space="preserve"> v</w:t>
      </w:r>
      <w:r w:rsidR="0089730E" w:rsidRPr="002E29F4">
        <w:rPr>
          <w:rFonts w:ascii="Garamond" w:hAnsi="Garamond" w:cs="Times New Roman"/>
        </w:rPr>
        <w:t xml:space="preserve">e věcech </w:t>
      </w:r>
      <w:r w:rsidR="004C23C8" w:rsidRPr="009C36D3">
        <w:rPr>
          <w:rFonts w:ascii="Garamond" w:hAnsi="Garamond" w:cs="Times New Roman"/>
        </w:rPr>
        <w:t>administrativně-</w:t>
      </w:r>
      <w:r w:rsidR="0089730E" w:rsidRPr="009C36D3">
        <w:rPr>
          <w:rFonts w:ascii="Garamond" w:hAnsi="Garamond" w:cs="Times New Roman"/>
        </w:rPr>
        <w:t>technických</w:t>
      </w:r>
      <w:r w:rsidR="0089730E" w:rsidRPr="009C36D3">
        <w:rPr>
          <w:rStyle w:val="Siln"/>
        </w:rPr>
        <w:t xml:space="preserve">: </w:t>
      </w:r>
      <w:r w:rsidRPr="009C36D3">
        <w:rPr>
          <w:rStyle w:val="Siln"/>
        </w:rPr>
        <w:tab/>
      </w:r>
    </w:p>
    <w:p w14:paraId="662B4FC4" w14:textId="5ED06E5B" w:rsidR="00832B7F" w:rsidRPr="009C36D3" w:rsidRDefault="00832B7F" w:rsidP="000E302C">
      <w:pPr>
        <w:pStyle w:val="Zkladntext"/>
        <w:ind w:left="3544"/>
        <w:jc w:val="left"/>
        <w:rPr>
          <w:rFonts w:ascii="Garamond" w:hAnsi="Garamond" w:cs="Times New Roman"/>
        </w:rPr>
      </w:pPr>
      <w:bookmarkStart w:id="1" w:name="_Hlk67577744"/>
      <w:r w:rsidRPr="009C36D3">
        <w:rPr>
          <w:rFonts w:ascii="Garamond" w:hAnsi="Garamond" w:cs="Times New Roman"/>
        </w:rPr>
        <w:t xml:space="preserve">Bc. Pavel Vokoun, </w:t>
      </w:r>
      <w:r w:rsidR="00CC5348" w:rsidRPr="009C36D3">
        <w:rPr>
          <w:rFonts w:ascii="Garamond" w:hAnsi="Garamond" w:cs="Times New Roman"/>
        </w:rPr>
        <w:t>vedoucí Odboru přípravy a realizace investic</w:t>
      </w:r>
      <w:r w:rsidRPr="009C36D3">
        <w:rPr>
          <w:rFonts w:ascii="Garamond" w:hAnsi="Garamond" w:cs="Times New Roman"/>
        </w:rPr>
        <w:t>,</w:t>
      </w:r>
    </w:p>
    <w:p w14:paraId="269FF496" w14:textId="22468A38" w:rsidR="006649F1" w:rsidRDefault="00832B7F" w:rsidP="000E302C">
      <w:pPr>
        <w:pStyle w:val="Zkladntext"/>
        <w:ind w:left="3544"/>
        <w:jc w:val="left"/>
        <w:rPr>
          <w:rFonts w:ascii="Garamond" w:hAnsi="Garamond" w:cs="Times New Roman"/>
        </w:rPr>
      </w:pPr>
      <w:r w:rsidRPr="009C36D3">
        <w:rPr>
          <w:rFonts w:ascii="Garamond" w:hAnsi="Garamond" w:cs="Times New Roman"/>
        </w:rPr>
        <w:t>tel.:257 000 482,</w:t>
      </w:r>
      <w:r w:rsidR="000E302C" w:rsidRPr="009C36D3">
        <w:rPr>
          <w:rFonts w:ascii="Garamond" w:hAnsi="Garamond" w:cs="Times New Roman"/>
        </w:rPr>
        <w:t xml:space="preserve"> </w:t>
      </w:r>
      <w:r w:rsidRPr="009C36D3">
        <w:rPr>
          <w:rFonts w:ascii="Garamond" w:hAnsi="Garamond" w:cs="Times New Roman"/>
        </w:rPr>
        <w:t xml:space="preserve">e-mail: </w:t>
      </w:r>
      <w:hyperlink r:id="rId8" w:history="1">
        <w:r w:rsidRPr="009C36D3">
          <w:rPr>
            <w:rFonts w:ascii="Garamond" w:hAnsi="Garamond" w:cs="Times New Roman"/>
          </w:rPr>
          <w:t>pavel.vokoun@praha5.cz</w:t>
        </w:r>
      </w:hyperlink>
      <w:r w:rsidR="00910831">
        <w:rPr>
          <w:rFonts w:ascii="Garamond" w:hAnsi="Garamond" w:cs="Times New Roman"/>
        </w:rPr>
        <w:t>,</w:t>
      </w:r>
    </w:p>
    <w:p w14:paraId="10C226EF" w14:textId="6326E2BD" w:rsidR="00832B7F" w:rsidRPr="006649F1" w:rsidRDefault="00DF1E7D" w:rsidP="009C36D3">
      <w:pPr>
        <w:pStyle w:val="Zkladntext"/>
        <w:ind w:left="3544"/>
        <w:jc w:val="left"/>
        <w:rPr>
          <w:rFonts w:ascii="Garamond" w:hAnsi="Garamond" w:cs="Times New Roman"/>
        </w:rPr>
      </w:pPr>
      <w:r w:rsidRPr="006649F1">
        <w:rPr>
          <w:rFonts w:ascii="Garamond" w:hAnsi="Garamond" w:cs="Times New Roman"/>
        </w:rPr>
        <w:t xml:space="preserve">Ing. </w:t>
      </w:r>
      <w:r w:rsidR="00663E88">
        <w:rPr>
          <w:rFonts w:ascii="Garamond" w:hAnsi="Garamond" w:cs="Times New Roman"/>
        </w:rPr>
        <w:t>Veronika Hilasová</w:t>
      </w:r>
      <w:r w:rsidR="00832B7F" w:rsidRPr="006649F1">
        <w:rPr>
          <w:rFonts w:ascii="Garamond" w:hAnsi="Garamond" w:cs="Times New Roman"/>
        </w:rPr>
        <w:t xml:space="preserve">, </w:t>
      </w:r>
      <w:r w:rsidR="00DA3D29" w:rsidRPr="006649F1">
        <w:rPr>
          <w:rFonts w:ascii="Garamond" w:hAnsi="Garamond" w:cs="Times New Roman"/>
        </w:rPr>
        <w:t>referent O</w:t>
      </w:r>
      <w:r w:rsidR="00832B7F" w:rsidRPr="006649F1">
        <w:rPr>
          <w:rFonts w:ascii="Garamond" w:hAnsi="Garamond" w:cs="Times New Roman"/>
        </w:rPr>
        <w:t xml:space="preserve">ddělení </w:t>
      </w:r>
      <w:r w:rsidR="00F029B5">
        <w:rPr>
          <w:rFonts w:ascii="Garamond" w:hAnsi="Garamond" w:cs="Times New Roman"/>
        </w:rPr>
        <w:t>realizace</w:t>
      </w:r>
      <w:r w:rsidR="00A805A4" w:rsidRPr="006649F1">
        <w:rPr>
          <w:rFonts w:ascii="Garamond" w:hAnsi="Garamond" w:cs="Times New Roman"/>
        </w:rPr>
        <w:t xml:space="preserve"> </w:t>
      </w:r>
      <w:r w:rsidR="00832B7F" w:rsidRPr="006649F1">
        <w:rPr>
          <w:rFonts w:ascii="Garamond" w:hAnsi="Garamond" w:cs="Times New Roman"/>
        </w:rPr>
        <w:t>investic,</w:t>
      </w:r>
    </w:p>
    <w:p w14:paraId="7DF1C93C" w14:textId="2BA8D172" w:rsidR="00F029B5" w:rsidRDefault="00832B7F" w:rsidP="00F029B5">
      <w:pPr>
        <w:pStyle w:val="Zkladntext"/>
        <w:ind w:left="3544"/>
        <w:jc w:val="left"/>
        <w:rPr>
          <w:rFonts w:ascii="Garamond" w:hAnsi="Garamond" w:cs="Times New Roman"/>
        </w:rPr>
      </w:pPr>
      <w:r w:rsidRPr="006649F1">
        <w:rPr>
          <w:rFonts w:ascii="Garamond" w:hAnsi="Garamond" w:cs="Times New Roman"/>
        </w:rPr>
        <w:t>tel.:</w:t>
      </w:r>
      <w:r w:rsidR="00DF1E7D" w:rsidRPr="006649F1">
        <w:rPr>
          <w:rFonts w:ascii="Garamond" w:hAnsi="Garamond" w:cs="Times New Roman"/>
        </w:rPr>
        <w:t xml:space="preserve"> 257 000 </w:t>
      </w:r>
      <w:r w:rsidR="00663E88">
        <w:rPr>
          <w:rFonts w:ascii="Garamond" w:hAnsi="Garamond" w:cs="Times New Roman"/>
        </w:rPr>
        <w:t>197</w:t>
      </w:r>
      <w:r w:rsidRPr="006649F1">
        <w:rPr>
          <w:rFonts w:ascii="Garamond" w:hAnsi="Garamond" w:cs="Times New Roman"/>
        </w:rPr>
        <w:t xml:space="preserve">, e-mail: </w:t>
      </w:r>
      <w:hyperlink r:id="rId9" w:history="1">
        <w:r w:rsidR="00F029B5" w:rsidRPr="00C11272">
          <w:rPr>
            <w:rStyle w:val="Hypertextovodkaz"/>
            <w:rFonts w:ascii="Garamond" w:hAnsi="Garamond" w:cs="Times New Roman"/>
          </w:rPr>
          <w:t>veronika.hilasova@praha5.cz</w:t>
        </w:r>
      </w:hyperlink>
      <w:r w:rsidR="00910831">
        <w:rPr>
          <w:rFonts w:ascii="Garamond" w:hAnsi="Garamond" w:cs="Times New Roman"/>
        </w:rPr>
        <w:t>,</w:t>
      </w:r>
    </w:p>
    <w:p w14:paraId="27282A87" w14:textId="0677D66A" w:rsidR="00F029B5" w:rsidRPr="006649F1" w:rsidRDefault="00F029B5" w:rsidP="00F029B5">
      <w:pPr>
        <w:pStyle w:val="Zkladntext"/>
        <w:ind w:left="3544"/>
        <w:jc w:val="left"/>
        <w:rPr>
          <w:rFonts w:ascii="Garamond" w:hAnsi="Garamond" w:cs="Times New Roman"/>
        </w:rPr>
      </w:pPr>
      <w:r>
        <w:rPr>
          <w:rFonts w:ascii="Garamond" w:hAnsi="Garamond" w:cs="Times New Roman"/>
        </w:rPr>
        <w:t>Tomáš Urban DiS.</w:t>
      </w:r>
      <w:r w:rsidRPr="006649F1">
        <w:rPr>
          <w:rFonts w:ascii="Garamond" w:hAnsi="Garamond" w:cs="Times New Roman"/>
        </w:rPr>
        <w:t xml:space="preserve">, referent Oddělení </w:t>
      </w:r>
      <w:r>
        <w:rPr>
          <w:rFonts w:ascii="Garamond" w:hAnsi="Garamond" w:cs="Times New Roman"/>
        </w:rPr>
        <w:t>realizace</w:t>
      </w:r>
      <w:r w:rsidRPr="006649F1">
        <w:rPr>
          <w:rFonts w:ascii="Garamond" w:hAnsi="Garamond" w:cs="Times New Roman"/>
        </w:rPr>
        <w:t xml:space="preserve"> investic</w:t>
      </w:r>
      <w:r>
        <w:rPr>
          <w:rFonts w:ascii="Garamond" w:hAnsi="Garamond" w:cs="Times New Roman"/>
        </w:rPr>
        <w:t>,</w:t>
      </w:r>
    </w:p>
    <w:p w14:paraId="4AF431A4" w14:textId="77F33499" w:rsidR="00F029B5" w:rsidRDefault="00F029B5" w:rsidP="00F029B5">
      <w:pPr>
        <w:pStyle w:val="Zkladntext"/>
        <w:ind w:left="3544"/>
        <w:jc w:val="left"/>
        <w:rPr>
          <w:rFonts w:ascii="Garamond" w:hAnsi="Garamond" w:cs="Times New Roman"/>
        </w:rPr>
      </w:pPr>
      <w:r w:rsidRPr="006649F1">
        <w:rPr>
          <w:rFonts w:ascii="Garamond" w:hAnsi="Garamond" w:cs="Times New Roman"/>
        </w:rPr>
        <w:t>tel.:257 000 4</w:t>
      </w:r>
      <w:r>
        <w:rPr>
          <w:rFonts w:ascii="Garamond" w:hAnsi="Garamond" w:cs="Times New Roman"/>
        </w:rPr>
        <w:t>83</w:t>
      </w:r>
      <w:r w:rsidRPr="006649F1">
        <w:rPr>
          <w:rFonts w:ascii="Garamond" w:hAnsi="Garamond" w:cs="Times New Roman"/>
        </w:rPr>
        <w:t xml:space="preserve">, e-mail: </w:t>
      </w:r>
      <w:hyperlink r:id="rId10" w:history="1">
        <w:r>
          <w:rPr>
            <w:rFonts w:ascii="Garamond" w:hAnsi="Garamond" w:cs="Times New Roman"/>
          </w:rPr>
          <w:t>tomas.urban</w:t>
        </w:r>
        <w:r w:rsidRPr="006649F1">
          <w:rPr>
            <w:rFonts w:ascii="Garamond" w:hAnsi="Garamond" w:cs="Times New Roman"/>
          </w:rPr>
          <w:t>@praha5.cz</w:t>
        </w:r>
      </w:hyperlink>
      <w:r w:rsidR="00551A55">
        <w:rPr>
          <w:rFonts w:ascii="Garamond" w:hAnsi="Garamond" w:cs="Times New Roman"/>
        </w:rPr>
        <w:t>.</w:t>
      </w:r>
    </w:p>
    <w:p w14:paraId="035C58BF" w14:textId="07313EC5" w:rsidR="00832B7F" w:rsidRPr="006649F1" w:rsidRDefault="00C775C0" w:rsidP="000E302C">
      <w:pPr>
        <w:pStyle w:val="Zkladntext"/>
        <w:ind w:left="3544"/>
        <w:jc w:val="left"/>
        <w:rPr>
          <w:rFonts w:ascii="Garamond" w:hAnsi="Garamond" w:cs="Times New Roman"/>
        </w:rPr>
      </w:pPr>
      <w:hyperlink r:id="rId11" w:history="1"/>
    </w:p>
    <w:bookmarkEnd w:id="1"/>
    <w:p w14:paraId="08C55A87" w14:textId="77777777" w:rsidR="00832B7F" w:rsidRPr="006649F1" w:rsidRDefault="00832B7F" w:rsidP="003D45AF">
      <w:pPr>
        <w:pStyle w:val="Zkladntext"/>
        <w:ind w:left="-708"/>
        <w:jc w:val="left"/>
        <w:rPr>
          <w:rFonts w:ascii="Garamond" w:hAnsi="Garamond" w:cs="Times New Roman"/>
        </w:rPr>
      </w:pPr>
    </w:p>
    <w:p w14:paraId="162E96EE" w14:textId="77777777" w:rsidR="0035762C" w:rsidRPr="006649F1" w:rsidRDefault="0089730E" w:rsidP="00344672">
      <w:pPr>
        <w:numPr>
          <w:ilvl w:val="2"/>
          <w:numId w:val="9"/>
        </w:numPr>
        <w:jc w:val="both"/>
        <w:rPr>
          <w:rStyle w:val="Siln"/>
          <w:rFonts w:ascii="Garamond" w:hAnsi="Garamond" w:cs="Times New Roman"/>
          <w:i/>
        </w:rPr>
      </w:pPr>
      <w:r w:rsidRPr="006649F1">
        <w:rPr>
          <w:rStyle w:val="Siln"/>
          <w:rFonts w:ascii="Garamond" w:hAnsi="Garamond" w:cs="Times New Roman"/>
        </w:rPr>
        <w:t xml:space="preserve">Při operativním technickém řízení činnosti na stavbě, potvrzování provedených </w:t>
      </w:r>
      <w:r w:rsidR="00164606" w:rsidRPr="006649F1">
        <w:rPr>
          <w:rStyle w:val="Siln"/>
          <w:rFonts w:ascii="Garamond" w:hAnsi="Garamond" w:cs="Times New Roman"/>
        </w:rPr>
        <w:t xml:space="preserve">prací, </w:t>
      </w:r>
      <w:r w:rsidR="000F2FB1" w:rsidRPr="006649F1">
        <w:rPr>
          <w:rStyle w:val="Siln"/>
          <w:rFonts w:ascii="Garamond" w:hAnsi="Garamond" w:cs="Times New Roman"/>
        </w:rPr>
        <w:t xml:space="preserve">zápisů ve </w:t>
      </w:r>
      <w:r w:rsidR="00F15C2C" w:rsidRPr="006649F1">
        <w:rPr>
          <w:rStyle w:val="Siln"/>
          <w:rFonts w:ascii="Garamond" w:hAnsi="Garamond" w:cs="Times New Roman"/>
        </w:rPr>
        <w:t>S</w:t>
      </w:r>
      <w:r w:rsidR="000F2FB1" w:rsidRPr="006649F1">
        <w:rPr>
          <w:rStyle w:val="Siln"/>
          <w:rFonts w:ascii="Garamond" w:hAnsi="Garamond" w:cs="Times New Roman"/>
        </w:rPr>
        <w:t xml:space="preserve">tavebním deníku, </w:t>
      </w:r>
      <w:proofErr w:type="spellStart"/>
      <w:r w:rsidRPr="006649F1">
        <w:rPr>
          <w:rStyle w:val="Siln"/>
          <w:rFonts w:ascii="Garamond" w:hAnsi="Garamond" w:cs="Times New Roman"/>
        </w:rPr>
        <w:t>odsouhlasování</w:t>
      </w:r>
      <w:proofErr w:type="spellEnd"/>
      <w:r w:rsidRPr="006649F1">
        <w:rPr>
          <w:rStyle w:val="Siln"/>
          <w:rFonts w:ascii="Garamond" w:hAnsi="Garamond" w:cs="Times New Roman"/>
        </w:rPr>
        <w:t xml:space="preserve"> výše </w:t>
      </w:r>
      <w:r w:rsidR="00F15C2C" w:rsidRPr="006649F1">
        <w:rPr>
          <w:rStyle w:val="Siln"/>
          <w:rFonts w:ascii="Garamond" w:hAnsi="Garamond" w:cs="Times New Roman"/>
        </w:rPr>
        <w:t>F</w:t>
      </w:r>
      <w:r w:rsidRPr="006649F1">
        <w:rPr>
          <w:rStyle w:val="Siln"/>
          <w:rFonts w:ascii="Garamond" w:hAnsi="Garamond" w:cs="Times New Roman"/>
        </w:rPr>
        <w:t xml:space="preserve">aktur, potvrzování protokolů o předání a převzetí zastupuje </w:t>
      </w:r>
      <w:r w:rsidR="00F15C2C" w:rsidRPr="006649F1">
        <w:rPr>
          <w:rStyle w:val="Siln"/>
          <w:rFonts w:ascii="Garamond" w:hAnsi="Garamond" w:cs="Times New Roman"/>
        </w:rPr>
        <w:t>O</w:t>
      </w:r>
      <w:r w:rsidRPr="006649F1">
        <w:rPr>
          <w:rStyle w:val="Siln"/>
          <w:rFonts w:ascii="Garamond" w:hAnsi="Garamond" w:cs="Times New Roman"/>
        </w:rPr>
        <w:t>bjednatele</w:t>
      </w:r>
      <w:r w:rsidR="0035762C" w:rsidRPr="006649F1">
        <w:rPr>
          <w:rStyle w:val="Siln"/>
          <w:rFonts w:ascii="Garamond" w:hAnsi="Garamond" w:cs="Times New Roman"/>
        </w:rPr>
        <w:t>:</w:t>
      </w:r>
      <w:r w:rsidRPr="006649F1">
        <w:rPr>
          <w:rStyle w:val="Siln"/>
          <w:rFonts w:ascii="Garamond" w:hAnsi="Garamond" w:cs="Times New Roman"/>
        </w:rPr>
        <w:t xml:space="preserve"> </w:t>
      </w:r>
    </w:p>
    <w:p w14:paraId="50ACC81C" w14:textId="0E8A8A6A" w:rsidR="000E302C" w:rsidRPr="006649F1" w:rsidRDefault="00663E88" w:rsidP="000E302C">
      <w:pPr>
        <w:pStyle w:val="Zkladntext"/>
        <w:ind w:left="3540"/>
        <w:jc w:val="left"/>
        <w:rPr>
          <w:rFonts w:ascii="Garamond" w:hAnsi="Garamond" w:cs="Times New Roman"/>
        </w:rPr>
      </w:pPr>
      <w:r w:rsidRPr="006649F1">
        <w:rPr>
          <w:rFonts w:ascii="Garamond" w:hAnsi="Garamond" w:cs="Times New Roman"/>
        </w:rPr>
        <w:t xml:space="preserve">Ing. </w:t>
      </w:r>
      <w:r>
        <w:rPr>
          <w:rFonts w:ascii="Garamond" w:hAnsi="Garamond" w:cs="Times New Roman"/>
        </w:rPr>
        <w:t>Veronika Hilasová</w:t>
      </w:r>
      <w:r w:rsidR="000E302C" w:rsidRPr="006649F1">
        <w:rPr>
          <w:rFonts w:ascii="Garamond" w:hAnsi="Garamond" w:cs="Times New Roman"/>
        </w:rPr>
        <w:t xml:space="preserve">, referent Oddělení </w:t>
      </w:r>
      <w:r w:rsidR="00F029B5">
        <w:rPr>
          <w:rFonts w:ascii="Garamond" w:hAnsi="Garamond" w:cs="Times New Roman"/>
        </w:rPr>
        <w:t>realizace</w:t>
      </w:r>
      <w:r w:rsidR="000E302C" w:rsidRPr="006649F1">
        <w:rPr>
          <w:rFonts w:ascii="Garamond" w:hAnsi="Garamond" w:cs="Times New Roman"/>
        </w:rPr>
        <w:t xml:space="preserve"> investic,</w:t>
      </w:r>
    </w:p>
    <w:p w14:paraId="0F85B19E" w14:textId="2E586BC7" w:rsidR="000E302C" w:rsidRPr="00DF1E7D" w:rsidRDefault="000E302C" w:rsidP="000E302C">
      <w:pPr>
        <w:pStyle w:val="Zkladntext"/>
        <w:ind w:left="3544"/>
        <w:jc w:val="left"/>
        <w:rPr>
          <w:rFonts w:ascii="Garamond" w:hAnsi="Garamond" w:cs="Times New Roman"/>
        </w:rPr>
      </w:pPr>
      <w:r w:rsidRPr="006649F1">
        <w:rPr>
          <w:rFonts w:ascii="Garamond" w:hAnsi="Garamond" w:cs="Times New Roman"/>
        </w:rPr>
        <w:t xml:space="preserve">tel.: 257 000 </w:t>
      </w:r>
      <w:r w:rsidR="00663E88">
        <w:rPr>
          <w:rFonts w:ascii="Garamond" w:hAnsi="Garamond" w:cs="Times New Roman"/>
        </w:rPr>
        <w:t>197</w:t>
      </w:r>
      <w:r w:rsidRPr="006649F1">
        <w:rPr>
          <w:rFonts w:ascii="Garamond" w:hAnsi="Garamond" w:cs="Times New Roman"/>
        </w:rPr>
        <w:t xml:space="preserve">, e-mail: </w:t>
      </w:r>
      <w:r w:rsidR="00663E88">
        <w:rPr>
          <w:rFonts w:ascii="Garamond" w:hAnsi="Garamond" w:cs="Times New Roman"/>
        </w:rPr>
        <w:t>veronika.hilasova</w:t>
      </w:r>
      <w:r w:rsidRPr="006649F1">
        <w:rPr>
          <w:rFonts w:ascii="Garamond" w:hAnsi="Garamond" w:cs="Times New Roman"/>
        </w:rPr>
        <w:t>@praha5.cz</w:t>
      </w:r>
      <w:r w:rsidR="00551A55">
        <w:rPr>
          <w:rFonts w:ascii="Garamond" w:hAnsi="Garamond" w:cs="Times New Roman"/>
        </w:rPr>
        <w:t>,</w:t>
      </w:r>
      <w:hyperlink r:id="rId12" w:history="1"/>
    </w:p>
    <w:p w14:paraId="1C97BC5C" w14:textId="299CBB3F" w:rsidR="00F029B5" w:rsidRPr="006649F1" w:rsidRDefault="00F029B5" w:rsidP="00F029B5">
      <w:pPr>
        <w:pStyle w:val="Zkladntext"/>
        <w:ind w:left="3544"/>
        <w:jc w:val="left"/>
        <w:rPr>
          <w:rFonts w:ascii="Garamond" w:hAnsi="Garamond" w:cs="Times New Roman"/>
        </w:rPr>
      </w:pPr>
      <w:r>
        <w:rPr>
          <w:rFonts w:ascii="Garamond" w:hAnsi="Garamond" w:cs="Times New Roman"/>
        </w:rPr>
        <w:t>Tomáš Urban DiS.</w:t>
      </w:r>
      <w:r w:rsidRPr="006649F1">
        <w:rPr>
          <w:rFonts w:ascii="Garamond" w:hAnsi="Garamond" w:cs="Times New Roman"/>
        </w:rPr>
        <w:t xml:space="preserve">, referent Oddělení </w:t>
      </w:r>
      <w:r>
        <w:rPr>
          <w:rFonts w:ascii="Garamond" w:hAnsi="Garamond" w:cs="Times New Roman"/>
        </w:rPr>
        <w:t>realizace</w:t>
      </w:r>
      <w:r w:rsidRPr="006649F1">
        <w:rPr>
          <w:rFonts w:ascii="Garamond" w:hAnsi="Garamond" w:cs="Times New Roman"/>
        </w:rPr>
        <w:t xml:space="preserve"> investic</w:t>
      </w:r>
      <w:r>
        <w:rPr>
          <w:rFonts w:ascii="Garamond" w:hAnsi="Garamond" w:cs="Times New Roman"/>
        </w:rPr>
        <w:t>,</w:t>
      </w:r>
    </w:p>
    <w:p w14:paraId="0421D09F" w14:textId="112B7C99" w:rsidR="00F029B5" w:rsidRPr="006649F1" w:rsidRDefault="00F029B5" w:rsidP="00F029B5">
      <w:pPr>
        <w:pStyle w:val="Zkladntext"/>
        <w:ind w:left="3544"/>
        <w:jc w:val="left"/>
        <w:rPr>
          <w:rFonts w:ascii="Garamond" w:hAnsi="Garamond" w:cs="Times New Roman"/>
        </w:rPr>
      </w:pPr>
      <w:r w:rsidRPr="006649F1">
        <w:rPr>
          <w:rFonts w:ascii="Garamond" w:hAnsi="Garamond" w:cs="Times New Roman"/>
        </w:rPr>
        <w:t>tel.:257 000 4</w:t>
      </w:r>
      <w:r>
        <w:rPr>
          <w:rFonts w:ascii="Garamond" w:hAnsi="Garamond" w:cs="Times New Roman"/>
        </w:rPr>
        <w:t>83</w:t>
      </w:r>
      <w:r w:rsidRPr="006649F1">
        <w:rPr>
          <w:rFonts w:ascii="Garamond" w:hAnsi="Garamond" w:cs="Times New Roman"/>
        </w:rPr>
        <w:t xml:space="preserve">, e-mail: </w:t>
      </w:r>
      <w:hyperlink r:id="rId13" w:history="1">
        <w:r>
          <w:rPr>
            <w:rFonts w:ascii="Garamond" w:hAnsi="Garamond" w:cs="Times New Roman"/>
          </w:rPr>
          <w:t>tomas.urban</w:t>
        </w:r>
        <w:r w:rsidRPr="006649F1">
          <w:rPr>
            <w:rFonts w:ascii="Garamond" w:hAnsi="Garamond" w:cs="Times New Roman"/>
          </w:rPr>
          <w:t>@praha5.cz</w:t>
        </w:r>
      </w:hyperlink>
      <w:r w:rsidR="00551A55">
        <w:rPr>
          <w:rFonts w:ascii="Garamond" w:hAnsi="Garamond" w:cs="Times New Roman"/>
        </w:rPr>
        <w:t>.</w:t>
      </w:r>
    </w:p>
    <w:p w14:paraId="16FBACE7" w14:textId="77777777" w:rsidR="002008B2" w:rsidRDefault="002008B2" w:rsidP="002008B2">
      <w:pPr>
        <w:jc w:val="both"/>
        <w:rPr>
          <w:rStyle w:val="Siln"/>
          <w:rFonts w:ascii="Garamond" w:hAnsi="Garamond" w:cs="Times New Roman"/>
        </w:rPr>
      </w:pPr>
    </w:p>
    <w:p w14:paraId="5024DDBA" w14:textId="77777777" w:rsidR="004C23C8" w:rsidRPr="000F2FB1" w:rsidRDefault="004C23C8" w:rsidP="003D45AF">
      <w:pPr>
        <w:ind w:left="1428"/>
        <w:jc w:val="both"/>
        <w:rPr>
          <w:rStyle w:val="Siln"/>
          <w:rFonts w:ascii="Garamond" w:hAnsi="Garamond" w:cs="Times New Roman"/>
          <w:i/>
        </w:rPr>
      </w:pPr>
    </w:p>
    <w:p w14:paraId="315B112C" w14:textId="77777777" w:rsidR="000F2FB1" w:rsidRPr="00590F26" w:rsidRDefault="00556558" w:rsidP="00344672">
      <w:pPr>
        <w:numPr>
          <w:ilvl w:val="2"/>
          <w:numId w:val="9"/>
        </w:numPr>
        <w:tabs>
          <w:tab w:val="num" w:pos="1418"/>
        </w:tabs>
        <w:suppressAutoHyphens w:val="0"/>
        <w:jc w:val="both"/>
        <w:rPr>
          <w:rStyle w:val="Siln"/>
          <w:rFonts w:ascii="Garamond" w:hAnsi="Garamond"/>
          <w:b/>
        </w:rPr>
      </w:pPr>
      <w:r w:rsidRPr="00590F26">
        <w:rPr>
          <w:rStyle w:val="Siln"/>
          <w:rFonts w:ascii="Garamond" w:hAnsi="Garamond"/>
          <w:b/>
        </w:rPr>
        <w:t>Oprávněné osoby z</w:t>
      </w:r>
      <w:r w:rsidR="0070633C" w:rsidRPr="00590F26">
        <w:rPr>
          <w:rStyle w:val="Siln"/>
          <w:rFonts w:ascii="Garamond" w:hAnsi="Garamond"/>
          <w:b/>
        </w:rPr>
        <w:t>a Z</w:t>
      </w:r>
      <w:r w:rsidR="000F2FB1" w:rsidRPr="00590F26">
        <w:rPr>
          <w:rStyle w:val="Siln"/>
          <w:rFonts w:ascii="Garamond" w:hAnsi="Garamond"/>
          <w:b/>
        </w:rPr>
        <w:t>hotovitele:</w:t>
      </w:r>
    </w:p>
    <w:p w14:paraId="0DAE8E58" w14:textId="17E1706C" w:rsidR="004874F4" w:rsidRPr="00086F28" w:rsidRDefault="000F2FB1" w:rsidP="00086F28">
      <w:pPr>
        <w:ind w:left="2124" w:firstLine="6"/>
        <w:jc w:val="both"/>
        <w:rPr>
          <w:rFonts w:ascii="Garamond" w:eastAsia="Calibri" w:hAnsi="Garamond" w:cs="Times New Roman"/>
        </w:rPr>
      </w:pPr>
      <w:r w:rsidRPr="00976A98">
        <w:rPr>
          <w:rStyle w:val="Siln"/>
          <w:rFonts w:ascii="Garamond" w:hAnsi="Garamond"/>
        </w:rPr>
        <w:t>ve věcech smluvních:</w:t>
      </w:r>
      <w:r w:rsidRPr="00976A98">
        <w:rPr>
          <w:rStyle w:val="Siln"/>
          <w:rFonts w:ascii="Garamond" w:hAnsi="Garamond"/>
        </w:rPr>
        <w:tab/>
      </w:r>
      <w:r w:rsidR="004874F4" w:rsidRPr="00976A98">
        <w:rPr>
          <w:rStyle w:val="Siln"/>
          <w:rFonts w:ascii="Garamond" w:hAnsi="Garamond"/>
        </w:rPr>
        <w:tab/>
      </w:r>
      <w:r w:rsidR="00086F28">
        <w:rPr>
          <w:rFonts w:ascii="Garamond" w:eastAsia="Calibri" w:hAnsi="Garamond" w:cs="Times New Roman"/>
          <w:highlight w:val="yellow"/>
        </w:rPr>
        <w:t>[DOPLNÍ ÚČASTNÍK]</w:t>
      </w:r>
      <w:r w:rsidR="002B5E47" w:rsidRPr="002B5E47">
        <w:rPr>
          <w:rStyle w:val="Siln"/>
          <w:rFonts w:ascii="Garamond" w:hAnsi="Garamond"/>
          <w:highlight w:val="yellow"/>
        </w:rPr>
        <w:t xml:space="preserve">, tel.: </w:t>
      </w:r>
      <w:r w:rsidR="00086F28">
        <w:rPr>
          <w:rFonts w:ascii="Garamond" w:eastAsia="Calibri" w:hAnsi="Garamond" w:cs="Times New Roman"/>
          <w:highlight w:val="yellow"/>
        </w:rPr>
        <w:t>[DOPLNÍ ÚČASTNÍK]</w:t>
      </w:r>
      <w:r w:rsidR="002B5E47" w:rsidRPr="002B5E47">
        <w:rPr>
          <w:rStyle w:val="Siln"/>
          <w:rFonts w:ascii="Garamond" w:hAnsi="Garamond"/>
          <w:highlight w:val="yellow"/>
        </w:rPr>
        <w:t xml:space="preserve">, e-mail: </w:t>
      </w:r>
      <w:r w:rsidR="00086F28">
        <w:rPr>
          <w:rFonts w:ascii="Garamond" w:eastAsia="Calibri" w:hAnsi="Garamond" w:cs="Times New Roman"/>
          <w:highlight w:val="yellow"/>
        </w:rPr>
        <w:t>[DOPLNÍ ÚČASTNÍK]</w:t>
      </w:r>
    </w:p>
    <w:p w14:paraId="7C9772C6" w14:textId="77777777" w:rsidR="000F2FB1" w:rsidRPr="00976A98" w:rsidRDefault="000F2FB1" w:rsidP="003D45AF">
      <w:pPr>
        <w:ind w:left="2124" w:hanging="714"/>
        <w:jc w:val="both"/>
        <w:rPr>
          <w:rStyle w:val="Siln"/>
          <w:rFonts w:ascii="Garamond" w:hAnsi="Garamond"/>
        </w:rPr>
      </w:pPr>
    </w:p>
    <w:p w14:paraId="591B0798" w14:textId="3D91E9C2" w:rsidR="004E5436" w:rsidRDefault="000F2FB1" w:rsidP="00086F28">
      <w:pPr>
        <w:ind w:left="2130" w:hanging="6"/>
        <w:jc w:val="both"/>
        <w:rPr>
          <w:rStyle w:val="Siln"/>
        </w:rPr>
      </w:pPr>
      <w:r w:rsidRPr="00976A98">
        <w:rPr>
          <w:rStyle w:val="Siln"/>
          <w:rFonts w:ascii="Garamond" w:hAnsi="Garamond"/>
        </w:rPr>
        <w:t>ve věcech technických:</w:t>
      </w:r>
      <w:r w:rsidR="004874F4" w:rsidRPr="00976A98">
        <w:rPr>
          <w:rStyle w:val="Siln"/>
          <w:rFonts w:ascii="Garamond" w:hAnsi="Garamond"/>
        </w:rPr>
        <w:tab/>
      </w:r>
      <w:r w:rsidR="00086F28">
        <w:rPr>
          <w:rFonts w:ascii="Garamond" w:eastAsia="Calibri" w:hAnsi="Garamond" w:cs="Times New Roman"/>
          <w:highlight w:val="yellow"/>
        </w:rPr>
        <w:t>[DOPLNÍ ÚČASTNÍK]</w:t>
      </w:r>
      <w:r w:rsidR="002B5E47" w:rsidRPr="002B5E47">
        <w:rPr>
          <w:rStyle w:val="Siln"/>
          <w:rFonts w:ascii="Garamond" w:hAnsi="Garamond"/>
          <w:highlight w:val="yellow"/>
        </w:rPr>
        <w:t xml:space="preserve">, tel.: </w:t>
      </w:r>
      <w:r w:rsidR="00086F28">
        <w:rPr>
          <w:rFonts w:ascii="Garamond" w:eastAsia="Calibri" w:hAnsi="Garamond" w:cs="Times New Roman"/>
          <w:highlight w:val="yellow"/>
        </w:rPr>
        <w:t>[DOPLNÍ ÚČASTNÍK],</w:t>
      </w:r>
      <w:r w:rsidR="002B5E47" w:rsidRPr="002B5E47">
        <w:rPr>
          <w:rStyle w:val="Siln"/>
          <w:rFonts w:ascii="Garamond" w:hAnsi="Garamond"/>
          <w:highlight w:val="yellow"/>
        </w:rPr>
        <w:t xml:space="preserve"> e-mail: </w:t>
      </w:r>
      <w:r w:rsidR="00086F28">
        <w:rPr>
          <w:rFonts w:ascii="Garamond" w:eastAsia="Calibri" w:hAnsi="Garamond" w:cs="Times New Roman"/>
          <w:highlight w:val="yellow"/>
        </w:rPr>
        <w:t>[DOPLNÍ ÚČASTNÍK]</w:t>
      </w:r>
    </w:p>
    <w:p w14:paraId="0176DCD3" w14:textId="77777777" w:rsidR="00832B7F" w:rsidRDefault="00832B7F" w:rsidP="002B4FDC">
      <w:pPr>
        <w:ind w:left="1416" w:firstLine="708"/>
        <w:jc w:val="both"/>
        <w:rPr>
          <w:rStyle w:val="Siln"/>
          <w:rFonts w:ascii="Garamond" w:hAnsi="Garamond"/>
        </w:rPr>
      </w:pPr>
    </w:p>
    <w:p w14:paraId="48022913" w14:textId="77777777" w:rsidR="004874F4" w:rsidRPr="00002A1D" w:rsidRDefault="004E5436" w:rsidP="00344672">
      <w:pPr>
        <w:numPr>
          <w:ilvl w:val="2"/>
          <w:numId w:val="9"/>
        </w:numPr>
        <w:jc w:val="both"/>
        <w:rPr>
          <w:rStyle w:val="Siln"/>
          <w:rFonts w:ascii="Garamond" w:hAnsi="Garamond"/>
        </w:rPr>
      </w:pPr>
      <w:r w:rsidRPr="00002A1D">
        <w:rPr>
          <w:rStyle w:val="Siln"/>
          <w:rFonts w:ascii="Garamond" w:hAnsi="Garamond" w:cs="Times New Roman"/>
        </w:rPr>
        <w:t xml:space="preserve">Při operativním technickém řízení činnosti na </w:t>
      </w:r>
      <w:r w:rsidR="00F15C2C">
        <w:rPr>
          <w:rStyle w:val="Siln"/>
          <w:rFonts w:ascii="Garamond" w:hAnsi="Garamond" w:cs="Times New Roman"/>
        </w:rPr>
        <w:t>S</w:t>
      </w:r>
      <w:r w:rsidRPr="00002A1D">
        <w:rPr>
          <w:rStyle w:val="Siln"/>
          <w:rFonts w:ascii="Garamond" w:hAnsi="Garamond" w:cs="Times New Roman"/>
        </w:rPr>
        <w:t xml:space="preserve">taveništi, potvrzování provedených prací, zápisů ve </w:t>
      </w:r>
      <w:r w:rsidR="00F15C2C">
        <w:rPr>
          <w:rStyle w:val="Siln"/>
          <w:rFonts w:ascii="Garamond" w:hAnsi="Garamond" w:cs="Times New Roman"/>
        </w:rPr>
        <w:t>S</w:t>
      </w:r>
      <w:r w:rsidRPr="00002A1D">
        <w:rPr>
          <w:rStyle w:val="Siln"/>
          <w:rFonts w:ascii="Garamond" w:hAnsi="Garamond" w:cs="Times New Roman"/>
        </w:rPr>
        <w:t xml:space="preserve">tavebním deníku, </w:t>
      </w:r>
      <w:proofErr w:type="spellStart"/>
      <w:r w:rsidRPr="00002A1D">
        <w:rPr>
          <w:rStyle w:val="Siln"/>
          <w:rFonts w:ascii="Garamond" w:hAnsi="Garamond" w:cs="Times New Roman"/>
        </w:rPr>
        <w:t>odsouhlasování</w:t>
      </w:r>
      <w:proofErr w:type="spellEnd"/>
      <w:r w:rsidRPr="00002A1D">
        <w:rPr>
          <w:rStyle w:val="Siln"/>
          <w:rFonts w:ascii="Garamond" w:hAnsi="Garamond" w:cs="Times New Roman"/>
        </w:rPr>
        <w:t xml:space="preserve"> výše </w:t>
      </w:r>
      <w:r w:rsidR="00F15C2C">
        <w:rPr>
          <w:rStyle w:val="Siln"/>
          <w:rFonts w:ascii="Garamond" w:hAnsi="Garamond" w:cs="Times New Roman"/>
        </w:rPr>
        <w:t>F</w:t>
      </w:r>
      <w:r w:rsidRPr="00002A1D">
        <w:rPr>
          <w:rStyle w:val="Siln"/>
          <w:rFonts w:ascii="Garamond" w:hAnsi="Garamond" w:cs="Times New Roman"/>
        </w:rPr>
        <w:t xml:space="preserve">aktur, potvrzování protokolů o předání a převzetí </w:t>
      </w:r>
      <w:r w:rsidR="00F15C2C">
        <w:rPr>
          <w:rStyle w:val="Siln"/>
          <w:rFonts w:ascii="Garamond" w:hAnsi="Garamond" w:cs="Times New Roman"/>
        </w:rPr>
        <w:t>D</w:t>
      </w:r>
      <w:r w:rsidRPr="00002A1D">
        <w:rPr>
          <w:rStyle w:val="Siln"/>
          <w:rFonts w:ascii="Garamond" w:hAnsi="Garamond" w:cs="Times New Roman"/>
        </w:rPr>
        <w:t xml:space="preserve">íla </w:t>
      </w:r>
      <w:r w:rsidRPr="00387F35">
        <w:rPr>
          <w:rStyle w:val="Siln"/>
          <w:rFonts w:ascii="Garamond" w:hAnsi="Garamond" w:cs="Times New Roman"/>
        </w:rPr>
        <w:t>provádí</w:t>
      </w:r>
      <w:r w:rsidR="001773A0">
        <w:rPr>
          <w:rStyle w:val="Siln"/>
          <w:rFonts w:cs="Times New Roman"/>
        </w:rPr>
        <w:t xml:space="preserve"> </w:t>
      </w:r>
      <w:r w:rsidR="002B5E47">
        <w:rPr>
          <w:rStyle w:val="Siln"/>
          <w:rFonts w:cs="Times New Roman"/>
          <w:highlight w:val="yellow"/>
        </w:rPr>
        <w:t>[HLAVNÍ STAVBYVEDOUCÍ DLE ČESTNÉHO PROHLÁŠENÍ]</w:t>
      </w:r>
    </w:p>
    <w:p w14:paraId="15EE8E01" w14:textId="77777777" w:rsidR="00E55CE2" w:rsidRDefault="00E55CE2" w:rsidP="00E21DCC">
      <w:pPr>
        <w:jc w:val="both"/>
        <w:rPr>
          <w:rStyle w:val="Siln"/>
          <w:rFonts w:ascii="Garamond" w:hAnsi="Garamond" w:cs="Times New Roman"/>
        </w:rPr>
      </w:pPr>
    </w:p>
    <w:p w14:paraId="7BCA81F8" w14:textId="77777777" w:rsidR="00DF25EF" w:rsidRPr="004E5436" w:rsidRDefault="00DF25EF" w:rsidP="00E21DCC">
      <w:pPr>
        <w:jc w:val="both"/>
        <w:rPr>
          <w:rStyle w:val="Siln"/>
          <w:rFonts w:ascii="Garamond" w:hAnsi="Garamond" w:cs="Times New Roman"/>
        </w:rPr>
      </w:pPr>
    </w:p>
    <w:p w14:paraId="22E8FD7C" w14:textId="49655FA8" w:rsidR="0089730E" w:rsidRPr="007B0DBE" w:rsidRDefault="00C2293F" w:rsidP="00086F28">
      <w:pPr>
        <w:pStyle w:val="Nzev"/>
        <w:numPr>
          <w:ilvl w:val="0"/>
          <w:numId w:val="10"/>
        </w:numPr>
        <w:rPr>
          <w:rFonts w:ascii="Garamond" w:hAnsi="Garamond" w:cs="Times New Roman"/>
          <w:sz w:val="32"/>
          <w:szCs w:val="32"/>
        </w:rPr>
      </w:pPr>
      <w:r w:rsidRPr="007B0DBE">
        <w:rPr>
          <w:rFonts w:ascii="Garamond" w:hAnsi="Garamond" w:cs="Times New Roman"/>
          <w:sz w:val="32"/>
          <w:szCs w:val="32"/>
          <w:u w:val="none"/>
        </w:rPr>
        <w:t>Účel smlouvy</w:t>
      </w:r>
    </w:p>
    <w:p w14:paraId="5F513139" w14:textId="77777777" w:rsidR="00DF25EF" w:rsidRDefault="00DF25EF" w:rsidP="007B0DBE"/>
    <w:p w14:paraId="48DA33DE" w14:textId="44D85535" w:rsidR="00492C51" w:rsidRPr="005B74DB" w:rsidRDefault="00900DFC" w:rsidP="00344672">
      <w:pPr>
        <w:pStyle w:val="Podtitul1"/>
        <w:numPr>
          <w:ilvl w:val="1"/>
          <w:numId w:val="10"/>
        </w:numPr>
        <w:rPr>
          <w:rStyle w:val="Siln"/>
          <w:rFonts w:ascii="Garamond" w:hAnsi="Garamond" w:cs="Times New Roman"/>
          <w:b w:val="0"/>
          <w:szCs w:val="24"/>
        </w:rPr>
      </w:pPr>
      <w:r w:rsidRPr="005B74DB">
        <w:rPr>
          <w:rStyle w:val="Siln"/>
          <w:rFonts w:ascii="Garamond" w:hAnsi="Garamond" w:cs="Times New Roman"/>
          <w:b w:val="0"/>
          <w:szCs w:val="24"/>
        </w:rPr>
        <w:t xml:space="preserve">Tato </w:t>
      </w:r>
      <w:r w:rsidR="00590F26" w:rsidRPr="005B74DB">
        <w:rPr>
          <w:rStyle w:val="Siln"/>
          <w:rFonts w:ascii="Garamond" w:hAnsi="Garamond" w:cs="Times New Roman"/>
          <w:b w:val="0"/>
          <w:szCs w:val="24"/>
          <w:lang w:val="cs-CZ"/>
        </w:rPr>
        <w:t>Smlouva</w:t>
      </w:r>
      <w:r w:rsidR="009862E7" w:rsidRPr="005B74DB">
        <w:rPr>
          <w:rStyle w:val="Siln"/>
          <w:rFonts w:ascii="Garamond" w:hAnsi="Garamond" w:cs="Times New Roman"/>
          <w:b w:val="0"/>
          <w:szCs w:val="24"/>
        </w:rPr>
        <w:t xml:space="preserve"> </w:t>
      </w:r>
      <w:r w:rsidR="003A4FB6" w:rsidRPr="005B74DB">
        <w:rPr>
          <w:rStyle w:val="Siln"/>
          <w:rFonts w:ascii="Garamond" w:hAnsi="Garamond" w:cs="Times New Roman"/>
          <w:b w:val="0"/>
          <w:szCs w:val="24"/>
          <w:lang w:val="cs-CZ"/>
        </w:rPr>
        <w:t>se uzavírá</w:t>
      </w:r>
      <w:r w:rsidR="00A049CF" w:rsidRPr="005B74DB">
        <w:rPr>
          <w:rStyle w:val="Siln"/>
          <w:rFonts w:ascii="Garamond" w:hAnsi="Garamond" w:cs="Times New Roman"/>
          <w:b w:val="0"/>
          <w:szCs w:val="24"/>
          <w:lang w:val="cs-CZ"/>
        </w:rPr>
        <w:t xml:space="preserve"> na základě výsledku </w:t>
      </w:r>
      <w:r w:rsidR="000E6D1F">
        <w:rPr>
          <w:rStyle w:val="Siln"/>
          <w:rFonts w:ascii="Garamond" w:hAnsi="Garamond" w:cs="Times New Roman"/>
          <w:b w:val="0"/>
          <w:szCs w:val="24"/>
          <w:lang w:val="cs-CZ"/>
        </w:rPr>
        <w:t>výběrového</w:t>
      </w:r>
      <w:r w:rsidR="000E6D1F" w:rsidRPr="005B74DB">
        <w:rPr>
          <w:rStyle w:val="Siln"/>
          <w:rFonts w:ascii="Garamond" w:hAnsi="Garamond" w:cs="Times New Roman"/>
          <w:b w:val="0"/>
          <w:szCs w:val="24"/>
          <w:lang w:val="cs-CZ"/>
        </w:rPr>
        <w:t xml:space="preserve"> </w:t>
      </w:r>
      <w:r w:rsidR="00A049CF" w:rsidRPr="005B74DB">
        <w:rPr>
          <w:rStyle w:val="Siln"/>
          <w:rFonts w:ascii="Garamond" w:hAnsi="Garamond" w:cs="Times New Roman"/>
          <w:b w:val="0"/>
          <w:szCs w:val="24"/>
          <w:lang w:val="cs-CZ"/>
        </w:rPr>
        <w:t xml:space="preserve">řízení </w:t>
      </w:r>
      <w:r w:rsidR="00492C51" w:rsidRPr="005B74DB">
        <w:rPr>
          <w:rStyle w:val="Siln"/>
          <w:rFonts w:ascii="Garamond" w:hAnsi="Garamond" w:cs="Times New Roman"/>
          <w:b w:val="0"/>
          <w:szCs w:val="24"/>
          <w:lang w:val="cs-CZ"/>
        </w:rPr>
        <w:t>(dále též ,,</w:t>
      </w:r>
      <w:r w:rsidR="000E6D1F">
        <w:rPr>
          <w:rStyle w:val="Siln"/>
          <w:rFonts w:ascii="Garamond" w:hAnsi="Garamond" w:cs="Times New Roman"/>
          <w:b w:val="0"/>
          <w:szCs w:val="24"/>
          <w:lang w:val="cs-CZ"/>
        </w:rPr>
        <w:t>Výběrové</w:t>
      </w:r>
      <w:r w:rsidR="000E6D1F" w:rsidRPr="005B74DB">
        <w:rPr>
          <w:rStyle w:val="Siln"/>
          <w:rFonts w:ascii="Garamond" w:hAnsi="Garamond" w:cs="Times New Roman"/>
          <w:b w:val="0"/>
          <w:szCs w:val="24"/>
          <w:lang w:val="cs-CZ"/>
        </w:rPr>
        <w:t xml:space="preserve"> </w:t>
      </w:r>
      <w:r w:rsidR="00492C51" w:rsidRPr="005B74DB">
        <w:rPr>
          <w:rStyle w:val="Siln"/>
          <w:rFonts w:ascii="Garamond" w:hAnsi="Garamond" w:cs="Times New Roman"/>
          <w:b w:val="0"/>
          <w:szCs w:val="24"/>
          <w:lang w:val="cs-CZ"/>
        </w:rPr>
        <w:t xml:space="preserve">řízení“) </w:t>
      </w:r>
      <w:r w:rsidR="00A049CF" w:rsidRPr="005B74DB">
        <w:rPr>
          <w:rStyle w:val="Siln"/>
          <w:rFonts w:ascii="Garamond" w:hAnsi="Garamond" w:cs="Times New Roman"/>
          <w:b w:val="0"/>
          <w:szCs w:val="24"/>
          <w:lang w:val="cs-CZ"/>
        </w:rPr>
        <w:t xml:space="preserve">na </w:t>
      </w:r>
      <w:r w:rsidR="00A049CF" w:rsidRPr="005B74DB">
        <w:rPr>
          <w:rStyle w:val="Siln"/>
          <w:rFonts w:ascii="Garamond" w:hAnsi="Garamond" w:cs="Times New Roman"/>
          <w:b w:val="0"/>
          <w:szCs w:val="24"/>
        </w:rPr>
        <w:t>veřejnou zakázku</w:t>
      </w:r>
      <w:r w:rsidR="009862E7" w:rsidRPr="005B74DB">
        <w:rPr>
          <w:rStyle w:val="Siln"/>
          <w:rFonts w:ascii="Garamond" w:hAnsi="Garamond" w:cs="Times New Roman"/>
          <w:b w:val="0"/>
          <w:szCs w:val="24"/>
        </w:rPr>
        <w:t xml:space="preserve"> </w:t>
      </w:r>
      <w:r w:rsidR="000E6D1F">
        <w:rPr>
          <w:rStyle w:val="Siln"/>
          <w:rFonts w:ascii="Garamond" w:hAnsi="Garamond" w:cs="Times New Roman"/>
          <w:b w:val="0"/>
          <w:szCs w:val="24"/>
          <w:lang w:val="cs-CZ"/>
        </w:rPr>
        <w:t xml:space="preserve">malého  rozsahu </w:t>
      </w:r>
      <w:r w:rsidR="00C2293F" w:rsidRPr="005B74DB">
        <w:rPr>
          <w:rStyle w:val="Siln"/>
          <w:rFonts w:ascii="Garamond" w:hAnsi="Garamond" w:cs="Times New Roman"/>
          <w:b w:val="0"/>
          <w:szCs w:val="24"/>
          <w:lang w:val="cs-CZ"/>
        </w:rPr>
        <w:t>(dále též ,,</w:t>
      </w:r>
      <w:r w:rsidR="00C2293F" w:rsidRPr="005B74DB">
        <w:rPr>
          <w:rStyle w:val="Siln"/>
          <w:rFonts w:ascii="Garamond" w:hAnsi="Garamond" w:cs="Times New Roman"/>
          <w:b w:val="0"/>
          <w:szCs w:val="24"/>
        </w:rPr>
        <w:t>VZ</w:t>
      </w:r>
      <w:r w:rsidR="000E6D1F">
        <w:rPr>
          <w:rStyle w:val="Siln"/>
          <w:rFonts w:ascii="Garamond" w:hAnsi="Garamond" w:cs="Times New Roman"/>
          <w:b w:val="0"/>
          <w:szCs w:val="24"/>
          <w:lang w:val="cs-CZ"/>
        </w:rPr>
        <w:t>MR</w:t>
      </w:r>
      <w:r w:rsidR="004D1A62">
        <w:rPr>
          <w:rStyle w:val="Siln"/>
          <w:rFonts w:ascii="Garamond" w:hAnsi="Garamond" w:cs="Times New Roman"/>
          <w:b w:val="0"/>
          <w:szCs w:val="24"/>
          <w:lang w:val="cs-CZ"/>
        </w:rPr>
        <w:t>“</w:t>
      </w:r>
      <w:r w:rsidR="00C2293F" w:rsidRPr="005B74DB">
        <w:rPr>
          <w:rStyle w:val="Siln"/>
          <w:rFonts w:ascii="Garamond" w:hAnsi="Garamond" w:cs="Times New Roman"/>
          <w:b w:val="0"/>
          <w:szCs w:val="24"/>
          <w:lang w:val="cs-CZ"/>
        </w:rPr>
        <w:t>)</w:t>
      </w:r>
      <w:r w:rsidR="00A049CF" w:rsidRPr="005B74DB">
        <w:rPr>
          <w:rStyle w:val="Siln"/>
          <w:rFonts w:ascii="Garamond" w:hAnsi="Garamond" w:cs="Times New Roman"/>
          <w:b w:val="0"/>
          <w:szCs w:val="24"/>
          <w:lang w:val="cs-CZ"/>
        </w:rPr>
        <w:t xml:space="preserve"> </w:t>
      </w:r>
      <w:r w:rsidR="006A4EB0" w:rsidRPr="005B74DB">
        <w:rPr>
          <w:rStyle w:val="Siln"/>
          <w:rFonts w:ascii="Garamond" w:hAnsi="Garamond" w:cs="Times New Roman"/>
          <w:b w:val="0"/>
          <w:szCs w:val="24"/>
        </w:rPr>
        <w:t>s</w:t>
      </w:r>
      <w:r w:rsidR="006A4EB0" w:rsidRPr="005B74DB">
        <w:rPr>
          <w:rStyle w:val="Siln"/>
          <w:rFonts w:ascii="Garamond" w:hAnsi="Garamond" w:cs="Times New Roman"/>
          <w:b w:val="0"/>
          <w:szCs w:val="24"/>
          <w:lang w:val="cs-CZ"/>
        </w:rPr>
        <w:t> </w:t>
      </w:r>
      <w:r w:rsidR="006A4EB0" w:rsidRPr="005B74DB">
        <w:rPr>
          <w:rStyle w:val="Siln"/>
          <w:rFonts w:ascii="Garamond" w:hAnsi="Garamond" w:cs="Times New Roman"/>
          <w:b w:val="0"/>
          <w:szCs w:val="24"/>
        </w:rPr>
        <w:t xml:space="preserve">názvem </w:t>
      </w:r>
      <w:r w:rsidR="00336AA2" w:rsidRPr="005B74DB">
        <w:rPr>
          <w:rStyle w:val="Siln"/>
          <w:rFonts w:ascii="Garamond" w:hAnsi="Garamond" w:cs="Times New Roman"/>
          <w:b w:val="0"/>
          <w:szCs w:val="24"/>
          <w:lang w:val="cs-CZ"/>
        </w:rPr>
        <w:t>„</w:t>
      </w:r>
      <w:r w:rsidR="0086627C" w:rsidRPr="0086627C">
        <w:rPr>
          <w:rStyle w:val="Siln"/>
          <w:rFonts w:ascii="Garamond" w:hAnsi="Garamond" w:cs="Times New Roman"/>
          <w:b w:val="0"/>
          <w:szCs w:val="24"/>
          <w:lang w:val="cs-CZ"/>
        </w:rPr>
        <w:t>Přestavba bývalé trafostanice v ulici Na Habrové – dětská skupina</w:t>
      </w:r>
      <w:r w:rsidR="006F53AD">
        <w:rPr>
          <w:rStyle w:val="Siln"/>
          <w:rFonts w:ascii="Garamond" w:hAnsi="Garamond" w:cs="Times New Roman"/>
          <w:b w:val="0"/>
          <w:bCs/>
          <w:szCs w:val="24"/>
          <w:lang w:val="cs-CZ"/>
        </w:rPr>
        <w:t xml:space="preserve">“ </w:t>
      </w:r>
      <w:r w:rsidR="003A4FB6" w:rsidRPr="005B74DB">
        <w:rPr>
          <w:rStyle w:val="Siln"/>
          <w:rFonts w:ascii="Garamond" w:hAnsi="Garamond" w:cs="Times New Roman"/>
          <w:b w:val="0"/>
          <w:szCs w:val="24"/>
          <w:lang w:val="cs-CZ"/>
        </w:rPr>
        <w:t>vyhlášené</w:t>
      </w:r>
      <w:r w:rsidR="00551A55">
        <w:rPr>
          <w:rStyle w:val="Siln"/>
          <w:rFonts w:ascii="Garamond" w:hAnsi="Garamond" w:cs="Times New Roman"/>
          <w:b w:val="0"/>
          <w:szCs w:val="24"/>
          <w:lang w:val="cs-CZ"/>
        </w:rPr>
        <w:t>ho</w:t>
      </w:r>
      <w:r w:rsidR="003A4FB6" w:rsidRPr="005B74DB">
        <w:rPr>
          <w:rStyle w:val="Siln"/>
          <w:rFonts w:ascii="Garamond" w:hAnsi="Garamond" w:cs="Times New Roman"/>
          <w:b w:val="0"/>
          <w:szCs w:val="24"/>
          <w:lang w:val="cs-CZ"/>
        </w:rPr>
        <w:t xml:space="preserve"> v</w:t>
      </w:r>
      <w:r w:rsidR="000E6D1F">
        <w:rPr>
          <w:rStyle w:val="Siln"/>
          <w:rFonts w:ascii="Garamond" w:hAnsi="Garamond" w:cs="Times New Roman"/>
          <w:b w:val="0"/>
          <w:szCs w:val="24"/>
          <w:lang w:val="cs-CZ"/>
        </w:rPr>
        <w:t> </w:t>
      </w:r>
      <w:r w:rsidR="003A4FB6" w:rsidRPr="005B74DB">
        <w:rPr>
          <w:rStyle w:val="Siln"/>
          <w:rFonts w:ascii="Garamond" w:hAnsi="Garamond" w:cs="Times New Roman"/>
          <w:b w:val="0"/>
          <w:szCs w:val="24"/>
          <w:lang w:val="cs-CZ"/>
        </w:rPr>
        <w:t>souladu s</w:t>
      </w:r>
      <w:r w:rsidR="00551A55">
        <w:rPr>
          <w:rStyle w:val="Siln"/>
          <w:rFonts w:ascii="Garamond" w:hAnsi="Garamond" w:cs="Times New Roman"/>
          <w:b w:val="0"/>
          <w:szCs w:val="24"/>
          <w:lang w:val="cs-CZ"/>
        </w:rPr>
        <w:t>e zásadami</w:t>
      </w:r>
      <w:r w:rsidR="000E6D1F">
        <w:rPr>
          <w:rStyle w:val="Siln"/>
          <w:rFonts w:ascii="Garamond" w:hAnsi="Garamond" w:cs="Times New Roman"/>
          <w:b w:val="0"/>
          <w:szCs w:val="24"/>
          <w:lang w:val="cs-CZ"/>
        </w:rPr>
        <w:t xml:space="preserve"> </w:t>
      </w:r>
      <w:r w:rsidR="003A4FB6" w:rsidRPr="005B74DB">
        <w:rPr>
          <w:rStyle w:val="Siln"/>
          <w:rFonts w:ascii="Garamond" w:hAnsi="Garamond" w:cs="Times New Roman"/>
          <w:b w:val="0"/>
          <w:szCs w:val="24"/>
          <w:lang w:val="cs-CZ"/>
        </w:rPr>
        <w:t>zákona č. 134/2016 Sb., o</w:t>
      </w:r>
      <w:r w:rsidR="00590F26" w:rsidRPr="005B74DB">
        <w:rPr>
          <w:rStyle w:val="Siln"/>
          <w:rFonts w:ascii="Garamond" w:hAnsi="Garamond" w:cs="Times New Roman"/>
          <w:b w:val="0"/>
          <w:szCs w:val="24"/>
          <w:lang w:val="cs-CZ"/>
        </w:rPr>
        <w:t> </w:t>
      </w:r>
      <w:r w:rsidR="003A4FB6" w:rsidRPr="005B74DB">
        <w:rPr>
          <w:rStyle w:val="Siln"/>
          <w:rFonts w:ascii="Garamond" w:hAnsi="Garamond" w:cs="Times New Roman"/>
          <w:b w:val="0"/>
          <w:szCs w:val="24"/>
          <w:lang w:val="cs-CZ"/>
        </w:rPr>
        <w:t xml:space="preserve">zadávání veřejných zakázek </w:t>
      </w:r>
      <w:r w:rsidR="000E6D1F" w:rsidRPr="000E6D1F">
        <w:rPr>
          <w:rStyle w:val="Siln"/>
          <w:rFonts w:ascii="Garamond" w:hAnsi="Garamond" w:cs="Times New Roman"/>
          <w:b w:val="0"/>
          <w:szCs w:val="24"/>
          <w:lang w:val="cs-CZ"/>
        </w:rPr>
        <w:t xml:space="preserve">v účinném znění (dále jen „ZZVZ“), mimo </w:t>
      </w:r>
      <w:r w:rsidR="00551A55">
        <w:rPr>
          <w:rStyle w:val="Siln"/>
          <w:rFonts w:ascii="Garamond" w:hAnsi="Garamond" w:cs="Times New Roman"/>
          <w:b w:val="0"/>
          <w:szCs w:val="24"/>
          <w:lang w:val="cs-CZ"/>
        </w:rPr>
        <w:t>režim</w:t>
      </w:r>
      <w:r w:rsidR="000E6D1F" w:rsidRPr="000E6D1F">
        <w:rPr>
          <w:rStyle w:val="Siln"/>
          <w:rFonts w:ascii="Garamond" w:hAnsi="Garamond" w:cs="Times New Roman"/>
          <w:b w:val="0"/>
          <w:szCs w:val="24"/>
          <w:lang w:val="cs-CZ"/>
        </w:rPr>
        <w:t xml:space="preserve"> </w:t>
      </w:r>
      <w:r w:rsidR="00551A55">
        <w:rPr>
          <w:rStyle w:val="Siln"/>
          <w:rFonts w:ascii="Garamond" w:hAnsi="Garamond" w:cs="Times New Roman"/>
          <w:b w:val="0"/>
          <w:szCs w:val="24"/>
          <w:lang w:val="cs-CZ"/>
        </w:rPr>
        <w:t>tohoto zákona.</w:t>
      </w:r>
    </w:p>
    <w:p w14:paraId="7604B585" w14:textId="22C36618" w:rsidR="00492C51" w:rsidRPr="005B74DB" w:rsidRDefault="003447E4" w:rsidP="00344672">
      <w:pPr>
        <w:pStyle w:val="Podtitul1"/>
        <w:numPr>
          <w:ilvl w:val="1"/>
          <w:numId w:val="10"/>
        </w:numPr>
        <w:rPr>
          <w:rStyle w:val="Siln"/>
          <w:rFonts w:ascii="Garamond" w:hAnsi="Garamond" w:cs="Times New Roman"/>
          <w:b w:val="0"/>
          <w:szCs w:val="24"/>
        </w:rPr>
      </w:pPr>
      <w:r w:rsidRPr="005B74DB">
        <w:rPr>
          <w:rStyle w:val="Siln"/>
          <w:rFonts w:ascii="Garamond" w:hAnsi="Garamond" w:cs="Times New Roman"/>
          <w:b w:val="0"/>
          <w:szCs w:val="24"/>
          <w:lang w:val="cs-CZ"/>
        </w:rPr>
        <w:t>Touto S</w:t>
      </w:r>
      <w:r w:rsidR="00492C51" w:rsidRPr="005B74DB">
        <w:rPr>
          <w:rStyle w:val="Siln"/>
          <w:rFonts w:ascii="Garamond" w:hAnsi="Garamond" w:cs="Times New Roman"/>
          <w:b w:val="0"/>
          <w:szCs w:val="24"/>
          <w:lang w:val="cs-CZ"/>
        </w:rPr>
        <w:t>mlouvou se Zhotovitel zavazuje provést pro objednatele Dílo a činnosti, jak je specifikováno v</w:t>
      </w:r>
      <w:r w:rsidR="00724F61">
        <w:rPr>
          <w:rStyle w:val="Siln"/>
          <w:rFonts w:ascii="Garamond" w:hAnsi="Garamond" w:cs="Times New Roman"/>
          <w:b w:val="0"/>
          <w:szCs w:val="24"/>
          <w:lang w:val="cs-CZ"/>
        </w:rPr>
        <w:t> </w:t>
      </w:r>
      <w:r w:rsidR="00492C51" w:rsidRPr="005B74DB">
        <w:rPr>
          <w:rStyle w:val="Siln"/>
          <w:rFonts w:ascii="Garamond" w:hAnsi="Garamond" w:cs="Times New Roman"/>
          <w:b w:val="0"/>
          <w:szCs w:val="24"/>
          <w:lang w:val="cs-CZ"/>
        </w:rPr>
        <w:t>této Smlouvě a jejich přílohách, řádně a včas, s náležitou odbornou péčí a v odpovídající kvalitě.</w:t>
      </w:r>
    </w:p>
    <w:p w14:paraId="2DB4A268" w14:textId="77777777" w:rsidR="00492C51" w:rsidRPr="005B74DB" w:rsidRDefault="00492C51" w:rsidP="00344672">
      <w:pPr>
        <w:pStyle w:val="Podtitul1"/>
        <w:numPr>
          <w:ilvl w:val="1"/>
          <w:numId w:val="10"/>
        </w:numPr>
        <w:rPr>
          <w:rStyle w:val="Siln"/>
          <w:rFonts w:ascii="Garamond" w:hAnsi="Garamond" w:cs="Times New Roman"/>
          <w:b w:val="0"/>
          <w:szCs w:val="24"/>
          <w:lang w:val="cs-CZ"/>
        </w:rPr>
      </w:pPr>
      <w:r w:rsidRPr="005B74DB">
        <w:rPr>
          <w:rStyle w:val="Siln"/>
          <w:rFonts w:ascii="Garamond" w:hAnsi="Garamond" w:cs="Times New Roman"/>
          <w:b w:val="0"/>
          <w:szCs w:val="24"/>
          <w:lang w:val="cs-CZ"/>
        </w:rPr>
        <w:t>Objednatel se zavazuje k převzetí řádně a včas poskytnutých služeb a zaplacení sjednané ceny za jejich provedení podle podmínek sjednaných v této Smlouvě.</w:t>
      </w:r>
    </w:p>
    <w:p w14:paraId="5FD5FE4E" w14:textId="0C5E509F" w:rsidR="006F53AD" w:rsidRDefault="006F53AD" w:rsidP="00D95004"/>
    <w:p w14:paraId="1947A121" w14:textId="6BFD3FC2" w:rsidR="00551A55" w:rsidRDefault="00551A55" w:rsidP="00D95004"/>
    <w:p w14:paraId="6D83EE55" w14:textId="795B32A1" w:rsidR="00551A55" w:rsidRDefault="00551A55" w:rsidP="00D95004"/>
    <w:p w14:paraId="3AB23F27" w14:textId="632D8DF6" w:rsidR="00551A55" w:rsidRDefault="00551A55" w:rsidP="00D95004"/>
    <w:p w14:paraId="65AC0B8E" w14:textId="77777777" w:rsidR="00551A55" w:rsidRPr="00D95004" w:rsidRDefault="00551A55" w:rsidP="00D95004"/>
    <w:p w14:paraId="49602A6F" w14:textId="32D1A5CB" w:rsidR="0089730E" w:rsidRDefault="00825C30" w:rsidP="00344672">
      <w:pPr>
        <w:pStyle w:val="Nzev"/>
        <w:numPr>
          <w:ilvl w:val="0"/>
          <w:numId w:val="10"/>
        </w:numPr>
        <w:rPr>
          <w:rFonts w:ascii="Garamond" w:hAnsi="Garamond" w:cs="Times New Roman"/>
          <w:sz w:val="32"/>
          <w:szCs w:val="32"/>
          <w:u w:val="none"/>
        </w:rPr>
      </w:pPr>
      <w:r w:rsidRPr="00DF25EF">
        <w:rPr>
          <w:rFonts w:ascii="Garamond" w:hAnsi="Garamond" w:cs="Times New Roman"/>
          <w:sz w:val="32"/>
          <w:szCs w:val="32"/>
          <w:u w:val="none"/>
        </w:rPr>
        <w:lastRenderedPageBreak/>
        <w:t xml:space="preserve">Specifikace předmětu </w:t>
      </w:r>
      <w:r w:rsidR="00560854" w:rsidRPr="00DF25EF">
        <w:rPr>
          <w:rFonts w:ascii="Garamond" w:hAnsi="Garamond" w:cs="Times New Roman"/>
          <w:sz w:val="32"/>
          <w:szCs w:val="32"/>
          <w:u w:val="none"/>
        </w:rPr>
        <w:t>D</w:t>
      </w:r>
      <w:r w:rsidR="0089730E" w:rsidRPr="00DF25EF">
        <w:rPr>
          <w:rFonts w:ascii="Garamond" w:hAnsi="Garamond" w:cs="Times New Roman"/>
          <w:sz w:val="32"/>
          <w:szCs w:val="32"/>
          <w:u w:val="none"/>
        </w:rPr>
        <w:t>íla</w:t>
      </w:r>
      <w:r w:rsidRPr="00DF25EF">
        <w:rPr>
          <w:rFonts w:ascii="Garamond" w:hAnsi="Garamond" w:cs="Times New Roman"/>
          <w:sz w:val="32"/>
          <w:szCs w:val="32"/>
          <w:u w:val="none"/>
        </w:rPr>
        <w:t>, Místo plnění</w:t>
      </w:r>
      <w:r w:rsidR="0089730E" w:rsidRPr="00DF25EF">
        <w:rPr>
          <w:rFonts w:ascii="Garamond" w:hAnsi="Garamond" w:cs="Times New Roman"/>
          <w:sz w:val="32"/>
          <w:szCs w:val="32"/>
          <w:u w:val="none"/>
        </w:rPr>
        <w:t xml:space="preserve"> a způsob jeho provedení</w:t>
      </w:r>
    </w:p>
    <w:p w14:paraId="0948BDB8" w14:textId="77777777" w:rsidR="00DE6183" w:rsidRDefault="00DE6183" w:rsidP="003D45AF">
      <w:pPr>
        <w:jc w:val="both"/>
        <w:rPr>
          <w:rFonts w:ascii="Garamond" w:hAnsi="Garamond" w:cs="Times New Roman"/>
          <w:b/>
          <w:u w:val="single"/>
        </w:rPr>
      </w:pPr>
    </w:p>
    <w:p w14:paraId="46A2E3B5" w14:textId="28AFA2B8" w:rsidR="00232DB2" w:rsidRDefault="0089730E" w:rsidP="00344672">
      <w:pPr>
        <w:pStyle w:val="Zkladntextodsazen31"/>
        <w:numPr>
          <w:ilvl w:val="1"/>
          <w:numId w:val="3"/>
        </w:numPr>
        <w:tabs>
          <w:tab w:val="clear" w:pos="862"/>
          <w:tab w:val="num" w:pos="709"/>
        </w:tabs>
        <w:ind w:left="709" w:hanging="709"/>
        <w:rPr>
          <w:rStyle w:val="Siln"/>
          <w:rFonts w:ascii="Garamond" w:hAnsi="Garamond" w:cs="Times New Roman"/>
          <w:szCs w:val="24"/>
        </w:rPr>
      </w:pPr>
      <w:r w:rsidRPr="00376189">
        <w:rPr>
          <w:rStyle w:val="Siln"/>
          <w:rFonts w:ascii="Garamond" w:hAnsi="Garamond" w:cs="Times New Roman"/>
          <w:szCs w:val="24"/>
        </w:rPr>
        <w:t>Pře</w:t>
      </w:r>
      <w:r w:rsidR="008E630A" w:rsidRPr="00376189">
        <w:rPr>
          <w:rStyle w:val="Siln"/>
          <w:rFonts w:ascii="Garamond" w:hAnsi="Garamond" w:cs="Times New Roman"/>
          <w:szCs w:val="24"/>
        </w:rPr>
        <w:t>dmětem této Smlouvy je závazek Z</w:t>
      </w:r>
      <w:r w:rsidRPr="00376189">
        <w:rPr>
          <w:rStyle w:val="Siln"/>
          <w:rFonts w:ascii="Garamond" w:hAnsi="Garamond" w:cs="Times New Roman"/>
          <w:szCs w:val="24"/>
        </w:rPr>
        <w:t>hotovitele</w:t>
      </w:r>
      <w:r w:rsidR="00853053" w:rsidRPr="00376189">
        <w:rPr>
          <w:rStyle w:val="Siln"/>
          <w:rFonts w:ascii="Garamond" w:hAnsi="Garamond" w:cs="Times New Roman"/>
          <w:szCs w:val="24"/>
        </w:rPr>
        <w:t xml:space="preserve"> </w:t>
      </w:r>
      <w:r w:rsidRPr="00376189">
        <w:rPr>
          <w:rStyle w:val="Siln"/>
          <w:rFonts w:ascii="Garamond" w:hAnsi="Garamond" w:cs="Times New Roman"/>
          <w:szCs w:val="24"/>
        </w:rPr>
        <w:t>provést</w:t>
      </w:r>
      <w:r w:rsidR="001B46FE" w:rsidRPr="00376189">
        <w:rPr>
          <w:rStyle w:val="Siln"/>
          <w:rFonts w:ascii="Garamond" w:hAnsi="Garamond" w:cs="Times New Roman"/>
          <w:szCs w:val="24"/>
        </w:rPr>
        <w:t xml:space="preserve"> řádně a včas stavební práce </w:t>
      </w:r>
      <w:r w:rsidR="003F6C92" w:rsidRPr="00376189">
        <w:rPr>
          <w:rStyle w:val="Siln"/>
          <w:rFonts w:ascii="Garamond" w:hAnsi="Garamond" w:cs="Times New Roman"/>
          <w:szCs w:val="24"/>
        </w:rPr>
        <w:t>v rozsahu a</w:t>
      </w:r>
      <w:r w:rsidR="00590F26" w:rsidRPr="00376189">
        <w:rPr>
          <w:rStyle w:val="Siln"/>
          <w:rFonts w:ascii="Garamond" w:hAnsi="Garamond" w:cs="Times New Roman"/>
          <w:szCs w:val="24"/>
        </w:rPr>
        <w:t> </w:t>
      </w:r>
      <w:r w:rsidR="003F6C92" w:rsidRPr="00376189">
        <w:rPr>
          <w:rStyle w:val="Siln"/>
          <w:rFonts w:ascii="Garamond" w:hAnsi="Garamond" w:cs="Times New Roman"/>
          <w:szCs w:val="24"/>
        </w:rPr>
        <w:t xml:space="preserve">postupem podle </w:t>
      </w:r>
      <w:r w:rsidR="00730C6C" w:rsidRPr="00376189">
        <w:rPr>
          <w:rStyle w:val="Siln"/>
          <w:rFonts w:ascii="Garamond" w:hAnsi="Garamond" w:cs="Times New Roman"/>
          <w:szCs w:val="24"/>
        </w:rPr>
        <w:t>V</w:t>
      </w:r>
      <w:r w:rsidR="003F6C92" w:rsidRPr="00376189">
        <w:rPr>
          <w:rStyle w:val="Siln"/>
          <w:rFonts w:ascii="Garamond" w:hAnsi="Garamond" w:cs="Times New Roman"/>
          <w:szCs w:val="24"/>
        </w:rPr>
        <w:t>ýkazu výměr s položkovým rozpočtem a</w:t>
      </w:r>
      <w:r w:rsidR="00BC3BAC" w:rsidRPr="00376189">
        <w:rPr>
          <w:rStyle w:val="Siln"/>
          <w:rFonts w:ascii="Garamond" w:hAnsi="Garamond" w:cs="Times New Roman"/>
          <w:szCs w:val="24"/>
        </w:rPr>
        <w:t> </w:t>
      </w:r>
      <w:r w:rsidR="003F6C92" w:rsidRPr="00376189">
        <w:rPr>
          <w:rStyle w:val="Siln"/>
          <w:rFonts w:ascii="Garamond" w:hAnsi="Garamond" w:cs="Times New Roman"/>
          <w:szCs w:val="24"/>
        </w:rPr>
        <w:t xml:space="preserve">nabídkovou cenou, který je </w:t>
      </w:r>
      <w:r w:rsidR="003F6C92" w:rsidRPr="00376189">
        <w:rPr>
          <w:rStyle w:val="Siln"/>
          <w:rFonts w:ascii="Garamond" w:hAnsi="Garamond" w:cs="Times New Roman"/>
          <w:b/>
          <w:szCs w:val="24"/>
        </w:rPr>
        <w:t>Příloh</w:t>
      </w:r>
      <w:r w:rsidR="00910831">
        <w:rPr>
          <w:rStyle w:val="Siln"/>
          <w:rFonts w:ascii="Garamond" w:hAnsi="Garamond" w:cs="Times New Roman"/>
          <w:b/>
          <w:szCs w:val="24"/>
        </w:rPr>
        <w:t>ou</w:t>
      </w:r>
      <w:r w:rsidR="00081FE4" w:rsidRPr="00376189">
        <w:rPr>
          <w:rStyle w:val="Siln"/>
          <w:rFonts w:ascii="Garamond" w:hAnsi="Garamond" w:cs="Times New Roman"/>
          <w:b/>
          <w:szCs w:val="24"/>
        </w:rPr>
        <w:t> č. </w:t>
      </w:r>
      <w:r w:rsidR="007523F5">
        <w:rPr>
          <w:rStyle w:val="Siln"/>
          <w:rFonts w:ascii="Garamond" w:hAnsi="Garamond" w:cs="Times New Roman"/>
          <w:b/>
          <w:szCs w:val="24"/>
        </w:rPr>
        <w:t>1</w:t>
      </w:r>
      <w:r w:rsidR="00910831">
        <w:rPr>
          <w:rStyle w:val="Siln"/>
          <w:rFonts w:ascii="Garamond" w:hAnsi="Garamond" w:cs="Times New Roman"/>
          <w:b/>
          <w:szCs w:val="24"/>
        </w:rPr>
        <w:t xml:space="preserve"> </w:t>
      </w:r>
      <w:r w:rsidR="00910831" w:rsidRPr="00086F28">
        <w:rPr>
          <w:rStyle w:val="Siln"/>
          <w:rFonts w:ascii="Garamond" w:hAnsi="Garamond" w:cs="Times New Roman"/>
          <w:szCs w:val="24"/>
        </w:rPr>
        <w:t>této Smlouvy</w:t>
      </w:r>
      <w:r w:rsidR="00081FE4" w:rsidRPr="00376189">
        <w:rPr>
          <w:rStyle w:val="Siln"/>
          <w:rFonts w:ascii="Garamond" w:hAnsi="Garamond" w:cs="Times New Roman"/>
          <w:szCs w:val="24"/>
        </w:rPr>
        <w:t xml:space="preserve"> </w:t>
      </w:r>
      <w:r w:rsidR="003F6C92" w:rsidRPr="00376189">
        <w:rPr>
          <w:rStyle w:val="Siln"/>
          <w:rFonts w:ascii="Garamond" w:hAnsi="Garamond" w:cs="Times New Roman"/>
          <w:szCs w:val="24"/>
        </w:rPr>
        <w:t xml:space="preserve">(dále též </w:t>
      </w:r>
      <w:r w:rsidR="00086F28">
        <w:rPr>
          <w:rStyle w:val="Siln"/>
          <w:rFonts w:ascii="Garamond" w:hAnsi="Garamond" w:cs="Times New Roman"/>
          <w:szCs w:val="24"/>
        </w:rPr>
        <w:t>„</w:t>
      </w:r>
      <w:r w:rsidR="00232DB2" w:rsidRPr="00376189">
        <w:rPr>
          <w:rStyle w:val="Siln"/>
          <w:rFonts w:ascii="Garamond" w:hAnsi="Garamond" w:cs="Times New Roman"/>
          <w:b/>
          <w:szCs w:val="24"/>
        </w:rPr>
        <w:t>Položkový rozpočet</w:t>
      </w:r>
      <w:r w:rsidR="008975BE" w:rsidRPr="00376189">
        <w:rPr>
          <w:rStyle w:val="Siln"/>
          <w:rFonts w:ascii="Garamond" w:hAnsi="Garamond" w:cs="Times New Roman"/>
          <w:b/>
          <w:szCs w:val="24"/>
        </w:rPr>
        <w:t xml:space="preserve"> s nabídkovou cenou</w:t>
      </w:r>
      <w:r w:rsidR="003F6C92" w:rsidRPr="00376189">
        <w:rPr>
          <w:rStyle w:val="Siln"/>
          <w:rFonts w:ascii="Garamond" w:hAnsi="Garamond" w:cs="Times New Roman"/>
          <w:szCs w:val="24"/>
        </w:rPr>
        <w:t>“) a podle dokumentac</w:t>
      </w:r>
      <w:r w:rsidR="0082626C" w:rsidRPr="00376189">
        <w:rPr>
          <w:rStyle w:val="Siln"/>
          <w:rFonts w:ascii="Garamond" w:hAnsi="Garamond" w:cs="Times New Roman"/>
          <w:szCs w:val="24"/>
        </w:rPr>
        <w:t>e pro provádění stavby (dále též</w:t>
      </w:r>
      <w:r w:rsidR="003F6C92" w:rsidRPr="00376189">
        <w:rPr>
          <w:rStyle w:val="Siln"/>
          <w:rFonts w:ascii="Garamond" w:hAnsi="Garamond" w:cs="Times New Roman"/>
          <w:szCs w:val="24"/>
        </w:rPr>
        <w:t xml:space="preserve"> </w:t>
      </w:r>
      <w:r w:rsidR="00086F28">
        <w:rPr>
          <w:rStyle w:val="Siln"/>
          <w:rFonts w:ascii="Garamond" w:hAnsi="Garamond" w:cs="Times New Roman"/>
          <w:szCs w:val="24"/>
        </w:rPr>
        <w:t>„</w:t>
      </w:r>
      <w:r w:rsidR="003F6C92" w:rsidRPr="005C0847">
        <w:rPr>
          <w:rStyle w:val="Siln"/>
          <w:rFonts w:ascii="Garamond" w:hAnsi="Garamond" w:cs="Times New Roman"/>
          <w:szCs w:val="24"/>
        </w:rPr>
        <w:t>DPS</w:t>
      </w:r>
      <w:r w:rsidR="00900086" w:rsidRPr="005C0847">
        <w:rPr>
          <w:rStyle w:val="Siln"/>
          <w:rFonts w:ascii="Garamond" w:hAnsi="Garamond" w:cs="Times New Roman"/>
          <w:szCs w:val="24"/>
        </w:rPr>
        <w:t>“</w:t>
      </w:r>
      <w:r w:rsidR="003F6C92" w:rsidRPr="005C0847">
        <w:rPr>
          <w:rStyle w:val="Siln"/>
          <w:rFonts w:ascii="Garamond" w:hAnsi="Garamond" w:cs="Times New Roman"/>
          <w:szCs w:val="24"/>
        </w:rPr>
        <w:t>)</w:t>
      </w:r>
      <w:r w:rsidR="00927BAF" w:rsidRPr="00376189">
        <w:rPr>
          <w:rStyle w:val="Siln"/>
          <w:rFonts w:ascii="Garamond" w:hAnsi="Garamond" w:cs="Times New Roman"/>
          <w:szCs w:val="24"/>
        </w:rPr>
        <w:t xml:space="preserve"> zpracované v</w:t>
      </w:r>
      <w:r w:rsidR="00AC01C2">
        <w:rPr>
          <w:rStyle w:val="Siln"/>
          <w:rFonts w:ascii="Garamond" w:hAnsi="Garamond" w:cs="Times New Roman"/>
          <w:szCs w:val="24"/>
        </w:rPr>
        <w:t> </w:t>
      </w:r>
      <w:r w:rsidR="008F22A1">
        <w:rPr>
          <w:rStyle w:val="Siln"/>
          <w:rFonts w:ascii="Garamond" w:hAnsi="Garamond" w:cs="Times New Roman"/>
          <w:szCs w:val="24"/>
        </w:rPr>
        <w:t>březnu</w:t>
      </w:r>
      <w:r w:rsidR="00AC01C2">
        <w:rPr>
          <w:rStyle w:val="Siln"/>
          <w:rFonts w:ascii="Garamond" w:hAnsi="Garamond" w:cs="Times New Roman"/>
          <w:szCs w:val="24"/>
        </w:rPr>
        <w:t xml:space="preserve"> 202</w:t>
      </w:r>
      <w:r w:rsidR="008F22A1">
        <w:rPr>
          <w:rStyle w:val="Siln"/>
          <w:rFonts w:ascii="Garamond" w:hAnsi="Garamond" w:cs="Times New Roman"/>
          <w:szCs w:val="24"/>
        </w:rPr>
        <w:t>5</w:t>
      </w:r>
      <w:r w:rsidR="000E0642">
        <w:rPr>
          <w:rStyle w:val="Siln"/>
          <w:rFonts w:ascii="Garamond" w:hAnsi="Garamond" w:cs="Times New Roman"/>
          <w:szCs w:val="24"/>
        </w:rPr>
        <w:t xml:space="preserve"> generálním projektantem </w:t>
      </w:r>
      <w:r w:rsidR="005A420C">
        <w:rPr>
          <w:rStyle w:val="Siln"/>
          <w:rFonts w:ascii="Garamond" w:hAnsi="Garamond" w:cs="Times New Roman"/>
          <w:szCs w:val="24"/>
        </w:rPr>
        <w:t xml:space="preserve">spol. </w:t>
      </w:r>
      <w:r w:rsidR="00910831">
        <w:rPr>
          <w:rStyle w:val="Siln"/>
          <w:rFonts w:ascii="Garamond" w:hAnsi="Garamond" w:cs="Times New Roman"/>
          <w:szCs w:val="24"/>
        </w:rPr>
        <w:t xml:space="preserve">                                                     </w:t>
      </w:r>
      <w:r w:rsidR="008F22A1">
        <w:rPr>
          <w:rStyle w:val="Siln"/>
          <w:rFonts w:ascii="Garamond" w:hAnsi="Garamond" w:cs="Times New Roman"/>
          <w:szCs w:val="24"/>
        </w:rPr>
        <w:t>AHK architekti</w:t>
      </w:r>
      <w:r w:rsidR="00910831">
        <w:rPr>
          <w:rStyle w:val="Siln"/>
          <w:rFonts w:ascii="Garamond" w:hAnsi="Garamond" w:cs="Times New Roman"/>
          <w:szCs w:val="24"/>
        </w:rPr>
        <w:t xml:space="preserve"> s. r. o.</w:t>
      </w:r>
      <w:r w:rsidR="00E03718">
        <w:rPr>
          <w:rStyle w:val="Siln"/>
          <w:rFonts w:ascii="Garamond" w:hAnsi="Garamond" w:cs="Times New Roman"/>
          <w:szCs w:val="24"/>
        </w:rPr>
        <w:t xml:space="preserve">, </w:t>
      </w:r>
      <w:r w:rsidR="003842B1">
        <w:rPr>
          <w:rStyle w:val="Siln"/>
          <w:rFonts w:ascii="Garamond" w:hAnsi="Garamond" w:cs="Times New Roman"/>
          <w:szCs w:val="24"/>
        </w:rPr>
        <w:t>Pod radnicí</w:t>
      </w:r>
      <w:r w:rsidR="005A420C">
        <w:rPr>
          <w:rStyle w:val="Siln"/>
          <w:rFonts w:ascii="Garamond" w:hAnsi="Garamond" w:cs="Times New Roman"/>
          <w:szCs w:val="24"/>
        </w:rPr>
        <w:t xml:space="preserve"> </w:t>
      </w:r>
      <w:r w:rsidR="003842B1">
        <w:rPr>
          <w:rStyle w:val="Siln"/>
          <w:rFonts w:ascii="Garamond" w:hAnsi="Garamond" w:cs="Times New Roman"/>
          <w:szCs w:val="24"/>
        </w:rPr>
        <w:t>1235</w:t>
      </w:r>
      <w:r w:rsidR="005A420C">
        <w:rPr>
          <w:rStyle w:val="Siln"/>
          <w:rFonts w:ascii="Garamond" w:hAnsi="Garamond" w:cs="Times New Roman"/>
          <w:szCs w:val="24"/>
        </w:rPr>
        <w:t>/</w:t>
      </w:r>
      <w:proofErr w:type="gramStart"/>
      <w:r w:rsidR="005A420C">
        <w:rPr>
          <w:rStyle w:val="Siln"/>
          <w:rFonts w:ascii="Garamond" w:hAnsi="Garamond" w:cs="Times New Roman"/>
          <w:szCs w:val="24"/>
        </w:rPr>
        <w:t>2</w:t>
      </w:r>
      <w:r w:rsidR="003842B1">
        <w:rPr>
          <w:rStyle w:val="Siln"/>
          <w:rFonts w:ascii="Garamond" w:hAnsi="Garamond" w:cs="Times New Roman"/>
          <w:szCs w:val="24"/>
        </w:rPr>
        <w:t>a</w:t>
      </w:r>
      <w:proofErr w:type="gramEnd"/>
      <w:r w:rsidR="00E03718">
        <w:rPr>
          <w:rStyle w:val="Siln"/>
          <w:rFonts w:ascii="Garamond" w:hAnsi="Garamond" w:cs="Times New Roman"/>
          <w:szCs w:val="24"/>
        </w:rPr>
        <w:t>, 1</w:t>
      </w:r>
      <w:r w:rsidR="005A420C">
        <w:rPr>
          <w:rStyle w:val="Siln"/>
          <w:rFonts w:ascii="Garamond" w:hAnsi="Garamond" w:cs="Times New Roman"/>
          <w:szCs w:val="24"/>
        </w:rPr>
        <w:t>5</w:t>
      </w:r>
      <w:r w:rsidR="00E03718">
        <w:rPr>
          <w:rStyle w:val="Siln"/>
          <w:rFonts w:ascii="Garamond" w:hAnsi="Garamond" w:cs="Times New Roman"/>
          <w:szCs w:val="24"/>
        </w:rPr>
        <w:t xml:space="preserve">0 00 Praha </w:t>
      </w:r>
      <w:r w:rsidR="005A420C">
        <w:rPr>
          <w:rStyle w:val="Siln"/>
          <w:rFonts w:ascii="Garamond" w:hAnsi="Garamond" w:cs="Times New Roman"/>
          <w:szCs w:val="24"/>
        </w:rPr>
        <w:t>5</w:t>
      </w:r>
      <w:r w:rsidR="00535B2B">
        <w:rPr>
          <w:rStyle w:val="Siln"/>
          <w:rFonts w:ascii="Garamond" w:hAnsi="Garamond" w:cs="Times New Roman"/>
          <w:szCs w:val="24"/>
        </w:rPr>
        <w:t xml:space="preserve">, </w:t>
      </w:r>
      <w:r w:rsidR="00535B2B" w:rsidRPr="00535B2B">
        <w:rPr>
          <w:rStyle w:val="Siln"/>
          <w:rFonts w:ascii="Garamond" w:hAnsi="Garamond" w:cs="Times New Roman"/>
          <w:szCs w:val="24"/>
        </w:rPr>
        <w:t>IČ</w:t>
      </w:r>
      <w:r w:rsidR="005A420C">
        <w:rPr>
          <w:rStyle w:val="Siln"/>
          <w:rFonts w:ascii="Garamond" w:hAnsi="Garamond" w:cs="Times New Roman"/>
          <w:szCs w:val="24"/>
        </w:rPr>
        <w:t>O</w:t>
      </w:r>
      <w:r w:rsidR="00535B2B" w:rsidRPr="00535B2B">
        <w:rPr>
          <w:rStyle w:val="Siln"/>
          <w:rFonts w:ascii="Garamond" w:hAnsi="Garamond" w:cs="Times New Roman"/>
          <w:szCs w:val="24"/>
        </w:rPr>
        <w:t xml:space="preserve">: </w:t>
      </w:r>
      <w:r w:rsidR="003842B1">
        <w:rPr>
          <w:rStyle w:val="Siln"/>
          <w:rFonts w:ascii="Garamond" w:hAnsi="Garamond" w:cs="Times New Roman"/>
          <w:szCs w:val="24"/>
        </w:rPr>
        <w:t>261 43 968</w:t>
      </w:r>
      <w:r w:rsidR="00081FE4" w:rsidRPr="00535B2B">
        <w:rPr>
          <w:rStyle w:val="Siln"/>
          <w:rFonts w:ascii="Garamond" w:hAnsi="Garamond" w:cs="Times New Roman"/>
          <w:szCs w:val="24"/>
        </w:rPr>
        <w:t xml:space="preserve">, která je </w:t>
      </w:r>
      <w:r w:rsidR="00081FE4" w:rsidRPr="00535B2B">
        <w:rPr>
          <w:rStyle w:val="Siln"/>
          <w:rFonts w:ascii="Garamond" w:hAnsi="Garamond" w:cs="Times New Roman"/>
          <w:b/>
          <w:szCs w:val="24"/>
        </w:rPr>
        <w:t>Příloh</w:t>
      </w:r>
      <w:r w:rsidR="00F61702">
        <w:rPr>
          <w:rStyle w:val="Siln"/>
          <w:rFonts w:ascii="Garamond" w:hAnsi="Garamond" w:cs="Times New Roman"/>
          <w:b/>
          <w:szCs w:val="24"/>
        </w:rPr>
        <w:t>ou</w:t>
      </w:r>
      <w:r w:rsidR="00081FE4" w:rsidRPr="00535B2B">
        <w:rPr>
          <w:rStyle w:val="Siln"/>
          <w:rFonts w:ascii="Garamond" w:hAnsi="Garamond" w:cs="Times New Roman"/>
          <w:b/>
          <w:szCs w:val="24"/>
        </w:rPr>
        <w:t xml:space="preserve"> č. </w:t>
      </w:r>
      <w:r w:rsidR="007523F5" w:rsidRPr="00535B2B">
        <w:rPr>
          <w:rStyle w:val="Siln"/>
          <w:rFonts w:ascii="Garamond" w:hAnsi="Garamond" w:cs="Times New Roman"/>
          <w:b/>
          <w:szCs w:val="24"/>
        </w:rPr>
        <w:t>2</w:t>
      </w:r>
      <w:r w:rsidR="00642FDE" w:rsidRPr="00535B2B">
        <w:rPr>
          <w:rStyle w:val="Siln"/>
          <w:rFonts w:ascii="Garamond" w:hAnsi="Garamond" w:cs="Times New Roman"/>
          <w:szCs w:val="24"/>
        </w:rPr>
        <w:t xml:space="preserve"> </w:t>
      </w:r>
      <w:r w:rsidR="00F61702">
        <w:rPr>
          <w:rStyle w:val="Siln"/>
          <w:rFonts w:ascii="Garamond" w:hAnsi="Garamond" w:cs="Times New Roman"/>
          <w:szCs w:val="24"/>
        </w:rPr>
        <w:t xml:space="preserve">této smlouvy </w:t>
      </w:r>
      <w:r w:rsidR="00642FDE" w:rsidRPr="00535B2B">
        <w:rPr>
          <w:rStyle w:val="Siln"/>
          <w:rFonts w:ascii="Garamond" w:hAnsi="Garamond" w:cs="Times New Roman"/>
          <w:szCs w:val="24"/>
        </w:rPr>
        <w:t xml:space="preserve">(dále </w:t>
      </w:r>
      <w:r w:rsidR="00001248" w:rsidRPr="00535B2B">
        <w:rPr>
          <w:rStyle w:val="Siln"/>
          <w:rFonts w:ascii="Garamond" w:hAnsi="Garamond" w:cs="Times New Roman"/>
          <w:szCs w:val="24"/>
        </w:rPr>
        <w:t>též</w:t>
      </w:r>
      <w:r w:rsidR="008E630A" w:rsidRPr="00535B2B">
        <w:rPr>
          <w:rStyle w:val="Siln"/>
          <w:rFonts w:ascii="Garamond" w:hAnsi="Garamond" w:cs="Times New Roman"/>
          <w:szCs w:val="24"/>
        </w:rPr>
        <w:t xml:space="preserve"> </w:t>
      </w:r>
      <w:r w:rsidR="00086F28">
        <w:rPr>
          <w:rStyle w:val="Siln"/>
          <w:rFonts w:ascii="Garamond" w:hAnsi="Garamond" w:cs="Times New Roman"/>
          <w:szCs w:val="24"/>
        </w:rPr>
        <w:t>„</w:t>
      </w:r>
      <w:r w:rsidR="00081FE4" w:rsidRPr="00535B2B">
        <w:rPr>
          <w:rStyle w:val="Siln"/>
          <w:rFonts w:ascii="Garamond" w:hAnsi="Garamond" w:cs="Times New Roman"/>
          <w:b/>
          <w:szCs w:val="24"/>
        </w:rPr>
        <w:t>Dílo</w:t>
      </w:r>
      <w:r w:rsidR="00081FE4" w:rsidRPr="00535B2B">
        <w:rPr>
          <w:rStyle w:val="Siln"/>
          <w:rFonts w:ascii="Garamond" w:hAnsi="Garamond" w:cs="Times New Roman"/>
          <w:szCs w:val="24"/>
        </w:rPr>
        <w:t>“).</w:t>
      </w:r>
      <w:r w:rsidR="00B2576A" w:rsidRPr="00535B2B">
        <w:rPr>
          <w:rStyle w:val="Siln"/>
          <w:rFonts w:ascii="Garamond" w:hAnsi="Garamond" w:cs="Times New Roman"/>
          <w:szCs w:val="24"/>
        </w:rPr>
        <w:t xml:space="preserve"> </w:t>
      </w:r>
    </w:p>
    <w:p w14:paraId="19870845" w14:textId="3C34DD43" w:rsidR="00825C30" w:rsidRPr="008975BE" w:rsidRDefault="00B2576A" w:rsidP="00344672">
      <w:pPr>
        <w:pStyle w:val="Zkladntextodsazen31"/>
        <w:numPr>
          <w:ilvl w:val="1"/>
          <w:numId w:val="3"/>
        </w:numPr>
        <w:tabs>
          <w:tab w:val="left" w:pos="709"/>
        </w:tabs>
        <w:ind w:left="709" w:hanging="707"/>
        <w:rPr>
          <w:rStyle w:val="Siln"/>
          <w:rFonts w:ascii="Garamond" w:hAnsi="Garamond" w:cs="Times New Roman"/>
          <w:szCs w:val="24"/>
        </w:rPr>
      </w:pPr>
      <w:r w:rsidRPr="00376189">
        <w:rPr>
          <w:rStyle w:val="Siln"/>
          <w:rFonts w:ascii="Garamond" w:hAnsi="Garamond" w:cs="Times New Roman"/>
          <w:szCs w:val="24"/>
        </w:rPr>
        <w:t>Zhotovitel provede</w:t>
      </w:r>
      <w:r w:rsidRPr="008975BE">
        <w:rPr>
          <w:rStyle w:val="Siln"/>
          <w:rFonts w:ascii="Garamond" w:hAnsi="Garamond" w:cs="Times New Roman"/>
          <w:szCs w:val="24"/>
        </w:rPr>
        <w:t xml:space="preserve"> Dílo na svůj náklad a nebezpečí podle DPS,</w:t>
      </w:r>
      <w:r w:rsidR="00325F81">
        <w:rPr>
          <w:rStyle w:val="Siln"/>
          <w:rFonts w:ascii="Garamond" w:hAnsi="Garamond" w:cs="Times New Roman"/>
          <w:szCs w:val="24"/>
        </w:rPr>
        <w:t xml:space="preserve"> </w:t>
      </w:r>
      <w:r w:rsidR="00325F81" w:rsidRPr="00765FEA">
        <w:rPr>
          <w:rStyle w:val="Siln"/>
          <w:rFonts w:ascii="Garamond" w:hAnsi="Garamond" w:cs="Times New Roman"/>
          <w:szCs w:val="24"/>
        </w:rPr>
        <w:t xml:space="preserve">v souladu s Projektem (plánem) </w:t>
      </w:r>
      <w:r w:rsidR="001A5348">
        <w:rPr>
          <w:rStyle w:val="Siln"/>
          <w:rFonts w:ascii="Garamond" w:hAnsi="Garamond" w:cs="Times New Roman"/>
          <w:szCs w:val="24"/>
        </w:rPr>
        <w:t xml:space="preserve">zásady </w:t>
      </w:r>
      <w:r w:rsidR="00325F81" w:rsidRPr="00765FEA">
        <w:rPr>
          <w:rStyle w:val="Siln"/>
          <w:rFonts w:ascii="Garamond" w:hAnsi="Garamond" w:cs="Times New Roman"/>
          <w:szCs w:val="24"/>
        </w:rPr>
        <w:t>organizace výstavby (dále jen „</w:t>
      </w:r>
      <w:r w:rsidR="00D25971">
        <w:rPr>
          <w:rStyle w:val="Siln"/>
          <w:rFonts w:ascii="Garamond" w:hAnsi="Garamond" w:cs="Times New Roman"/>
          <w:szCs w:val="24"/>
        </w:rPr>
        <w:t>Z</w:t>
      </w:r>
      <w:r w:rsidR="00325F81" w:rsidRPr="00765FEA">
        <w:rPr>
          <w:rStyle w:val="Siln"/>
          <w:rFonts w:ascii="Garamond" w:hAnsi="Garamond" w:cs="Times New Roman"/>
          <w:szCs w:val="24"/>
        </w:rPr>
        <w:t xml:space="preserve">OV“), který je nedílnou součástí schválené dokumentace pro provádění stavby (viz Příloha č. 2 této </w:t>
      </w:r>
      <w:r w:rsidR="00910831">
        <w:rPr>
          <w:rStyle w:val="Siln"/>
          <w:rFonts w:ascii="Garamond" w:hAnsi="Garamond" w:cs="Times New Roman"/>
          <w:szCs w:val="24"/>
        </w:rPr>
        <w:t>S</w:t>
      </w:r>
      <w:r w:rsidR="00325F81" w:rsidRPr="00765FEA">
        <w:rPr>
          <w:rStyle w:val="Siln"/>
          <w:rFonts w:ascii="Garamond" w:hAnsi="Garamond" w:cs="Times New Roman"/>
          <w:szCs w:val="24"/>
        </w:rPr>
        <w:t>mlouvy)</w:t>
      </w:r>
      <w:r w:rsidR="00025D5A" w:rsidRPr="00765FEA">
        <w:rPr>
          <w:rStyle w:val="Siln"/>
          <w:rFonts w:ascii="Garamond" w:hAnsi="Garamond" w:cs="Times New Roman"/>
          <w:szCs w:val="24"/>
        </w:rPr>
        <w:t>.</w:t>
      </w:r>
      <w:r w:rsidR="00325F81">
        <w:rPr>
          <w:rStyle w:val="Siln"/>
          <w:rFonts w:ascii="Garamond" w:hAnsi="Garamond" w:cs="Times New Roman"/>
          <w:szCs w:val="24"/>
        </w:rPr>
        <w:t xml:space="preserve"> </w:t>
      </w:r>
      <w:r w:rsidR="00325F81" w:rsidRPr="00A0507A">
        <w:rPr>
          <w:rStyle w:val="Siln"/>
          <w:rFonts w:ascii="Garamond" w:hAnsi="Garamond" w:cs="Times New Roman"/>
          <w:szCs w:val="24"/>
        </w:rPr>
        <w:t>Zároveň</w:t>
      </w:r>
      <w:r w:rsidRPr="00A0507A">
        <w:rPr>
          <w:rStyle w:val="Siln"/>
          <w:rFonts w:ascii="Garamond" w:hAnsi="Garamond" w:cs="Times New Roman"/>
          <w:szCs w:val="24"/>
        </w:rPr>
        <w:t xml:space="preserve"> </w:t>
      </w:r>
      <w:r w:rsidR="00711D2D" w:rsidRPr="00A0507A">
        <w:rPr>
          <w:rStyle w:val="Siln"/>
          <w:rFonts w:ascii="Garamond" w:hAnsi="Garamond" w:cs="Times New Roman"/>
          <w:szCs w:val="24"/>
        </w:rPr>
        <w:t>zhotovitel</w:t>
      </w:r>
      <w:r w:rsidR="00325F81" w:rsidRPr="00A0507A">
        <w:rPr>
          <w:rStyle w:val="Siln"/>
          <w:rFonts w:ascii="Garamond" w:hAnsi="Garamond" w:cs="Times New Roman"/>
          <w:szCs w:val="24"/>
        </w:rPr>
        <w:t xml:space="preserve"> provede Dílo </w:t>
      </w:r>
      <w:r w:rsidRPr="00A0507A">
        <w:rPr>
          <w:rStyle w:val="Siln"/>
          <w:rFonts w:ascii="Garamond" w:hAnsi="Garamond" w:cs="Times New Roman"/>
          <w:szCs w:val="24"/>
        </w:rPr>
        <w:t>v</w:t>
      </w:r>
      <w:r w:rsidRPr="008975BE">
        <w:rPr>
          <w:rStyle w:val="Siln"/>
          <w:rFonts w:ascii="Garamond" w:hAnsi="Garamond" w:cs="Times New Roman"/>
          <w:szCs w:val="24"/>
        </w:rPr>
        <w:t xml:space="preserve"> rozsahu a kvalitě stanovené </w:t>
      </w:r>
      <w:r w:rsidR="00A8179B" w:rsidRPr="008975BE">
        <w:rPr>
          <w:rStyle w:val="Siln"/>
          <w:rFonts w:ascii="Garamond" w:hAnsi="Garamond" w:cs="Times New Roman"/>
          <w:szCs w:val="24"/>
        </w:rPr>
        <w:t>P</w:t>
      </w:r>
      <w:r w:rsidRPr="008975BE">
        <w:rPr>
          <w:rStyle w:val="Siln"/>
          <w:rFonts w:ascii="Garamond" w:hAnsi="Garamond" w:cs="Times New Roman"/>
          <w:szCs w:val="24"/>
        </w:rPr>
        <w:t>řílohami a dalšími ustanoveními a podmínkami této Smlouvy, v souladu se standardy a platnými právními předpisy, technickými odbornými normami (včetně doporučených), kontrolním a zkušebním plánem, propozicemi a instrukcemi výrobců a</w:t>
      </w:r>
      <w:r w:rsidR="00BC3BAC" w:rsidRPr="008975BE">
        <w:rPr>
          <w:rStyle w:val="Siln"/>
          <w:rFonts w:ascii="Garamond" w:hAnsi="Garamond" w:cs="Times New Roman"/>
          <w:szCs w:val="24"/>
        </w:rPr>
        <w:t> </w:t>
      </w:r>
      <w:r w:rsidRPr="008975BE">
        <w:rPr>
          <w:rStyle w:val="Siln"/>
          <w:rFonts w:ascii="Garamond" w:hAnsi="Garamond" w:cs="Times New Roman"/>
          <w:szCs w:val="24"/>
        </w:rPr>
        <w:t>distributorů jednotlivých materiálů a hmot a zařízení, správnou praxí v oboru stavebnictví, technologickými postupy.</w:t>
      </w:r>
    </w:p>
    <w:p w14:paraId="0D17A4A1" w14:textId="77777777" w:rsidR="0060289E" w:rsidRPr="00F91B64" w:rsidRDefault="0060289E" w:rsidP="0060289E">
      <w:pPr>
        <w:pStyle w:val="Zkladntextodsazen31"/>
        <w:numPr>
          <w:ilvl w:val="1"/>
          <w:numId w:val="3"/>
        </w:numPr>
        <w:tabs>
          <w:tab w:val="left" w:pos="709"/>
        </w:tabs>
        <w:ind w:left="709" w:hanging="707"/>
        <w:rPr>
          <w:rStyle w:val="Siln"/>
          <w:rFonts w:ascii="Garamond" w:hAnsi="Garamond" w:cs="Times New Roman"/>
          <w:szCs w:val="24"/>
        </w:rPr>
      </w:pPr>
      <w:r w:rsidRPr="0045226E">
        <w:rPr>
          <w:rStyle w:val="Siln"/>
          <w:rFonts w:ascii="Garamond" w:hAnsi="Garamond" w:cs="Times New Roman"/>
          <w:szCs w:val="24"/>
        </w:rPr>
        <w:t>Závazek Zhotovitele provést Dílo zahrnuje rovněž poskytnutí veškeré nezbytné součinnosti k řádnému užívání Díla a jeho předání Objednateli, včetně úhrady všech souvisejících poplatků a nákladů. Zhotovitel je dále povinen zajistit vlastními silami a na vlastní náklady veškeré potřebné zábory veřejných prostranství a pozemků, zpracování a schválení dokumentace dopravně-inženýrských opatření (DIO) a dopravně-inženýrských rozhodnutí (DIR), koordinaci stavby, získání výkopového povolení, kolaudačního rozhodnutí a dalších nezbytných povolení, vyjádření a rozhodnutí příslušných orgánů státní správy a správců sítí (DOSS). Zhotovitel rovněž zabezpečí všechny další související činnosti nezbytné pro bezproblémový průběh realizace Díla a jeho řádné dokončení a předání Objednateli.</w:t>
      </w:r>
      <w:r w:rsidRPr="00F91B64">
        <w:rPr>
          <w:rStyle w:val="Siln"/>
          <w:rFonts w:ascii="Garamond" w:hAnsi="Garamond" w:cs="Times New Roman"/>
          <w:szCs w:val="24"/>
        </w:rPr>
        <w:t xml:space="preserve"> </w:t>
      </w:r>
      <w:r>
        <w:rPr>
          <w:rStyle w:val="Siln"/>
          <w:rFonts w:ascii="Garamond" w:hAnsi="Garamond" w:cs="Times New Roman"/>
          <w:szCs w:val="24"/>
        </w:rPr>
        <w:t xml:space="preserve"> </w:t>
      </w:r>
    </w:p>
    <w:p w14:paraId="1117B99D" w14:textId="77777777" w:rsidR="00825C30" w:rsidRPr="00BD5CFC" w:rsidRDefault="00825C30" w:rsidP="00344672">
      <w:pPr>
        <w:pStyle w:val="Zkladntextodsazen31"/>
        <w:numPr>
          <w:ilvl w:val="1"/>
          <w:numId w:val="3"/>
        </w:numPr>
        <w:tabs>
          <w:tab w:val="left" w:pos="709"/>
        </w:tabs>
        <w:ind w:left="709" w:hanging="707"/>
        <w:rPr>
          <w:rStyle w:val="Siln"/>
          <w:szCs w:val="24"/>
        </w:rPr>
      </w:pPr>
      <w:r w:rsidRPr="00463045">
        <w:rPr>
          <w:rStyle w:val="Siln"/>
          <w:rFonts w:ascii="Garamond" w:hAnsi="Garamond" w:cs="Times New Roman"/>
          <w:szCs w:val="24"/>
        </w:rPr>
        <w:t>Zhotovitel je povinen zabezpečit, aby všechny použité materiály a prvky odpovídaly příslušným ČSN a</w:t>
      </w:r>
      <w:r w:rsidR="000E0642">
        <w:rPr>
          <w:rStyle w:val="Siln"/>
          <w:rFonts w:ascii="Garamond" w:hAnsi="Garamond" w:cs="Times New Roman"/>
          <w:szCs w:val="24"/>
        </w:rPr>
        <w:t> </w:t>
      </w:r>
      <w:r w:rsidRPr="00463045">
        <w:rPr>
          <w:rStyle w:val="Siln"/>
          <w:rFonts w:ascii="Garamond" w:hAnsi="Garamond" w:cs="Times New Roman"/>
          <w:szCs w:val="24"/>
        </w:rPr>
        <w:t xml:space="preserve">měly všechny atesty pro použití v České republice. Všechny použité materiály a výrobky musí být v I. třídě jakosti. Při provádění Díla je nutné dodržovat veškeré platné technologické předpisy a normy. Definované výrobky a materiály uvedené v DPS jsou vázané svými technickými, prostorovými, požárními a hygienickými parametry. Navrhované výrobky lze nahradit jinými pouze za předpokladu splnění požadovaných vlastností, přičemž veškeré použité hmoty musí být součástí uceleného systému jednoho výrobce, a v případě použití hmot od více výrobců je Zhotovitel povinen Objednateli předložit osvědčení jednotlivých výrobců, že uvedené hmoty je možné použít pro navrhovanou aplikaci bez změny jejich technických vlastností a požadované kvality.  </w:t>
      </w:r>
    </w:p>
    <w:p w14:paraId="56386911" w14:textId="0263357C" w:rsidR="008F47F8" w:rsidRPr="009B4DF0" w:rsidRDefault="00F923E7" w:rsidP="00344672">
      <w:pPr>
        <w:pStyle w:val="Zkladntextodsazen31"/>
        <w:numPr>
          <w:ilvl w:val="1"/>
          <w:numId w:val="3"/>
        </w:numPr>
        <w:tabs>
          <w:tab w:val="left" w:pos="709"/>
        </w:tabs>
        <w:ind w:left="709" w:hanging="707"/>
        <w:rPr>
          <w:rStyle w:val="Siln"/>
          <w:rFonts w:ascii="Garamond" w:hAnsi="Garamond" w:cs="Times New Roman"/>
          <w:szCs w:val="24"/>
        </w:rPr>
      </w:pPr>
      <w:r w:rsidRPr="00C65B30">
        <w:rPr>
          <w:rStyle w:val="Siln"/>
          <w:rFonts w:ascii="Garamond" w:hAnsi="Garamond" w:cs="Times New Roman"/>
          <w:szCs w:val="24"/>
        </w:rPr>
        <w:t>Součástí D</w:t>
      </w:r>
      <w:r w:rsidR="0089730E" w:rsidRPr="00C65B30">
        <w:rPr>
          <w:rStyle w:val="Siln"/>
          <w:rFonts w:ascii="Garamond" w:hAnsi="Garamond" w:cs="Times New Roman"/>
          <w:szCs w:val="24"/>
        </w:rPr>
        <w:t>íla je</w:t>
      </w:r>
      <w:r w:rsidR="007940F2" w:rsidRPr="009B4DF0">
        <w:rPr>
          <w:rStyle w:val="Siln"/>
          <w:rFonts w:ascii="Garamond" w:hAnsi="Garamond" w:cs="Times New Roman"/>
          <w:szCs w:val="24"/>
        </w:rPr>
        <w:t xml:space="preserve"> vypracování a </w:t>
      </w:r>
      <w:r w:rsidR="0089730E" w:rsidRPr="009B4DF0">
        <w:rPr>
          <w:rStyle w:val="Siln"/>
          <w:rFonts w:ascii="Garamond" w:hAnsi="Garamond" w:cs="Times New Roman"/>
          <w:szCs w:val="24"/>
        </w:rPr>
        <w:t>předání dokumentace s</w:t>
      </w:r>
      <w:r w:rsidR="00551A55" w:rsidRPr="009B4DF0">
        <w:rPr>
          <w:rStyle w:val="Siln"/>
          <w:rFonts w:ascii="Garamond" w:hAnsi="Garamond" w:cs="Times New Roman"/>
          <w:szCs w:val="24"/>
        </w:rPr>
        <w:t>távajícího</w:t>
      </w:r>
      <w:r w:rsidR="0089730E" w:rsidRPr="009B4DF0">
        <w:rPr>
          <w:rStyle w:val="Siln"/>
          <w:rFonts w:ascii="Garamond" w:hAnsi="Garamond" w:cs="Times New Roman"/>
          <w:szCs w:val="24"/>
        </w:rPr>
        <w:t xml:space="preserve"> </w:t>
      </w:r>
      <w:r w:rsidR="007940F2" w:rsidRPr="009B4DF0">
        <w:rPr>
          <w:rStyle w:val="Siln"/>
          <w:rFonts w:ascii="Garamond" w:hAnsi="Garamond" w:cs="Times New Roman"/>
          <w:szCs w:val="24"/>
        </w:rPr>
        <w:t xml:space="preserve">provedení stavby </w:t>
      </w:r>
      <w:r w:rsidR="00551A55" w:rsidRPr="009B4DF0">
        <w:rPr>
          <w:rStyle w:val="Siln"/>
          <w:rFonts w:ascii="Garamond" w:hAnsi="Garamond" w:cs="Times New Roman"/>
          <w:szCs w:val="24"/>
        </w:rPr>
        <w:t xml:space="preserve">– pasportu </w:t>
      </w:r>
      <w:r w:rsidR="007940F2" w:rsidRPr="009B4DF0">
        <w:rPr>
          <w:rStyle w:val="Siln"/>
          <w:rFonts w:ascii="Garamond" w:hAnsi="Garamond" w:cs="Times New Roman"/>
          <w:szCs w:val="24"/>
        </w:rPr>
        <w:t xml:space="preserve">(dále </w:t>
      </w:r>
      <w:r w:rsidR="00001248" w:rsidRPr="009B4DF0">
        <w:rPr>
          <w:rStyle w:val="Siln"/>
          <w:rFonts w:ascii="Garamond" w:hAnsi="Garamond" w:cs="Times New Roman"/>
          <w:szCs w:val="24"/>
        </w:rPr>
        <w:t>též</w:t>
      </w:r>
      <w:r w:rsidR="007940F2" w:rsidRPr="009B4DF0">
        <w:rPr>
          <w:rStyle w:val="Siln"/>
          <w:rFonts w:ascii="Garamond" w:hAnsi="Garamond" w:cs="Times New Roman"/>
          <w:szCs w:val="24"/>
        </w:rPr>
        <w:t xml:space="preserve"> </w:t>
      </w:r>
      <w:r w:rsidR="00086F28" w:rsidRPr="009B4DF0">
        <w:rPr>
          <w:rStyle w:val="Siln"/>
          <w:rFonts w:ascii="Garamond" w:hAnsi="Garamond" w:cs="Times New Roman"/>
          <w:szCs w:val="24"/>
        </w:rPr>
        <w:t>„</w:t>
      </w:r>
      <w:r w:rsidR="007940F2" w:rsidRPr="009B4DF0">
        <w:rPr>
          <w:rStyle w:val="Siln"/>
          <w:rFonts w:ascii="Garamond" w:hAnsi="Garamond" w:cs="Times New Roman"/>
          <w:b/>
          <w:szCs w:val="24"/>
        </w:rPr>
        <w:t>DSPS</w:t>
      </w:r>
      <w:r w:rsidR="007940F2" w:rsidRPr="009B4DF0">
        <w:rPr>
          <w:rStyle w:val="Siln"/>
          <w:rFonts w:ascii="Garamond" w:hAnsi="Garamond" w:cs="Times New Roman"/>
          <w:szCs w:val="24"/>
        </w:rPr>
        <w:t xml:space="preserve">“) </w:t>
      </w:r>
      <w:r w:rsidR="00207FD4" w:rsidRPr="009B4DF0">
        <w:rPr>
          <w:rStyle w:val="Siln"/>
          <w:rFonts w:ascii="Garamond" w:hAnsi="Garamond" w:cs="Times New Roman"/>
          <w:szCs w:val="24"/>
        </w:rPr>
        <w:t xml:space="preserve">v rozsahu a obsahu podle </w:t>
      </w:r>
      <w:r w:rsidR="00C65B30" w:rsidRPr="007048BF">
        <w:rPr>
          <w:rFonts w:ascii="Garamond" w:hAnsi="Garamond"/>
          <w:szCs w:val="24"/>
        </w:rPr>
        <w:t xml:space="preserve">přílohy č. 11 vyhlášky č. 131/2024 Sb., o dokumentaci staveb, v platném znění; </w:t>
      </w:r>
      <w:r w:rsidR="00207FD4" w:rsidRPr="009B4DF0">
        <w:rPr>
          <w:rStyle w:val="Siln"/>
          <w:rFonts w:ascii="Garamond" w:hAnsi="Garamond" w:cs="Times New Roman"/>
          <w:szCs w:val="24"/>
        </w:rPr>
        <w:t>se zakreslením všech odchylek, změn, dopadů a vlivů vzniklých v průběhu realizace předmětu této Smlouvy ověřených a odsouhlasených Objednatelem, technickým dozorem stavebníka (dále jen</w:t>
      </w:r>
      <w:r w:rsidR="006649F1" w:rsidRPr="009B4DF0">
        <w:rPr>
          <w:rStyle w:val="Siln"/>
          <w:rFonts w:ascii="Garamond" w:hAnsi="Garamond" w:cs="Times New Roman"/>
          <w:szCs w:val="24"/>
        </w:rPr>
        <w:t xml:space="preserve"> „</w:t>
      </w:r>
      <w:r w:rsidR="00207FD4" w:rsidRPr="009B4DF0">
        <w:rPr>
          <w:rStyle w:val="Siln"/>
          <w:rFonts w:ascii="Garamond" w:hAnsi="Garamond" w:cs="Times New Roman"/>
          <w:b/>
          <w:szCs w:val="24"/>
        </w:rPr>
        <w:t>TDS</w:t>
      </w:r>
      <w:r w:rsidR="00207FD4" w:rsidRPr="009B4DF0">
        <w:rPr>
          <w:rStyle w:val="Siln"/>
          <w:rFonts w:ascii="Garamond" w:hAnsi="Garamond" w:cs="Times New Roman"/>
          <w:szCs w:val="24"/>
        </w:rPr>
        <w:t xml:space="preserve">“) a </w:t>
      </w:r>
      <w:r w:rsidR="00363683" w:rsidRPr="009B4DF0">
        <w:rPr>
          <w:rStyle w:val="Siln"/>
          <w:rFonts w:ascii="Garamond" w:hAnsi="Garamond" w:cs="Times New Roman"/>
          <w:szCs w:val="24"/>
        </w:rPr>
        <w:t>dozor projektanta</w:t>
      </w:r>
      <w:r w:rsidR="00207FD4" w:rsidRPr="009B4DF0">
        <w:rPr>
          <w:rStyle w:val="Siln"/>
          <w:rFonts w:ascii="Garamond" w:hAnsi="Garamond" w:cs="Times New Roman"/>
          <w:szCs w:val="24"/>
        </w:rPr>
        <w:t xml:space="preserve"> (dále </w:t>
      </w:r>
      <w:proofErr w:type="gramStart"/>
      <w:r w:rsidR="00E04C9A" w:rsidRPr="009B4DF0">
        <w:rPr>
          <w:rStyle w:val="Siln"/>
          <w:rFonts w:ascii="Garamond" w:hAnsi="Garamond" w:cs="Times New Roman"/>
          <w:szCs w:val="24"/>
        </w:rPr>
        <w:t>též</w:t>
      </w:r>
      <w:r w:rsidR="00207FD4" w:rsidRPr="009B4DF0">
        <w:rPr>
          <w:rStyle w:val="Siln"/>
          <w:rFonts w:ascii="Garamond" w:hAnsi="Garamond" w:cs="Times New Roman"/>
          <w:szCs w:val="24"/>
        </w:rPr>
        <w:t xml:space="preserve"> ,,</w:t>
      </w:r>
      <w:r w:rsidR="00363683" w:rsidRPr="009B4DF0">
        <w:rPr>
          <w:rStyle w:val="Siln"/>
          <w:rFonts w:ascii="Garamond" w:hAnsi="Garamond" w:cs="Times New Roman"/>
          <w:b/>
          <w:szCs w:val="24"/>
        </w:rPr>
        <w:t>DP</w:t>
      </w:r>
      <w:proofErr w:type="gramEnd"/>
      <w:r w:rsidR="00207FD4" w:rsidRPr="009B4DF0">
        <w:rPr>
          <w:rStyle w:val="Siln"/>
          <w:rFonts w:ascii="Garamond" w:hAnsi="Garamond" w:cs="Times New Roman"/>
          <w:szCs w:val="24"/>
        </w:rPr>
        <w:t>“). DSPS bude odevzdána v</w:t>
      </w:r>
      <w:r w:rsidR="00906A3C" w:rsidRPr="009B4DF0">
        <w:rPr>
          <w:rStyle w:val="Siln"/>
          <w:rFonts w:ascii="Garamond" w:hAnsi="Garamond" w:cs="Times New Roman"/>
          <w:szCs w:val="24"/>
        </w:rPr>
        <w:t>e</w:t>
      </w:r>
      <w:r w:rsidR="00425035" w:rsidRPr="009B4DF0">
        <w:rPr>
          <w:rStyle w:val="Siln"/>
          <w:rFonts w:ascii="Garamond" w:hAnsi="Garamond" w:cs="Times New Roman"/>
          <w:szCs w:val="24"/>
        </w:rPr>
        <w:t> 4</w:t>
      </w:r>
      <w:r w:rsidR="00207FD4" w:rsidRPr="009B4DF0">
        <w:rPr>
          <w:rStyle w:val="Siln"/>
          <w:rFonts w:ascii="Garamond" w:hAnsi="Garamond" w:cs="Times New Roman"/>
          <w:szCs w:val="24"/>
        </w:rPr>
        <w:t xml:space="preserve"> (</w:t>
      </w:r>
      <w:r w:rsidR="00425035" w:rsidRPr="009B4DF0">
        <w:rPr>
          <w:rStyle w:val="Siln"/>
          <w:rFonts w:ascii="Garamond" w:hAnsi="Garamond" w:cs="Times New Roman"/>
          <w:szCs w:val="24"/>
        </w:rPr>
        <w:t>čtyřech</w:t>
      </w:r>
      <w:r w:rsidR="00207FD4" w:rsidRPr="009B4DF0">
        <w:rPr>
          <w:rStyle w:val="Siln"/>
          <w:rFonts w:ascii="Garamond" w:hAnsi="Garamond" w:cs="Times New Roman"/>
          <w:szCs w:val="24"/>
        </w:rPr>
        <w:t xml:space="preserve">) tištěných vyhotoveních a v 1 (jednom) vyhotovení zachyceném na </w:t>
      </w:r>
      <w:proofErr w:type="spellStart"/>
      <w:r w:rsidR="007045CE" w:rsidRPr="009B4DF0">
        <w:rPr>
          <w:rStyle w:val="Siln"/>
          <w:rFonts w:ascii="Garamond" w:hAnsi="Garamond" w:cs="Times New Roman"/>
          <w:szCs w:val="24"/>
        </w:rPr>
        <w:t>flash</w:t>
      </w:r>
      <w:proofErr w:type="spellEnd"/>
      <w:r w:rsidR="007045CE" w:rsidRPr="009B4DF0">
        <w:rPr>
          <w:rStyle w:val="Siln"/>
          <w:rFonts w:ascii="Garamond" w:hAnsi="Garamond" w:cs="Times New Roman"/>
          <w:szCs w:val="24"/>
        </w:rPr>
        <w:t xml:space="preserve"> disku USB 3.0</w:t>
      </w:r>
      <w:r w:rsidR="00207FD4" w:rsidRPr="009B4DF0">
        <w:rPr>
          <w:rStyle w:val="Siln"/>
          <w:rFonts w:ascii="Garamond" w:hAnsi="Garamond" w:cs="Times New Roman"/>
          <w:szCs w:val="24"/>
        </w:rPr>
        <w:t>, a to kompletně ve formátu *.</w:t>
      </w:r>
      <w:proofErr w:type="spellStart"/>
      <w:r w:rsidR="00207FD4" w:rsidRPr="009B4DF0">
        <w:rPr>
          <w:rStyle w:val="Siln"/>
          <w:rFonts w:ascii="Garamond" w:hAnsi="Garamond" w:cs="Times New Roman"/>
          <w:szCs w:val="24"/>
        </w:rPr>
        <w:t>pdf</w:t>
      </w:r>
      <w:proofErr w:type="spellEnd"/>
      <w:r w:rsidR="00207FD4" w:rsidRPr="009B4DF0">
        <w:rPr>
          <w:rStyle w:val="Siln"/>
          <w:rFonts w:ascii="Garamond" w:hAnsi="Garamond" w:cs="Times New Roman"/>
          <w:szCs w:val="24"/>
        </w:rPr>
        <w:t>, a dále samostatně výkresové části ve formátu *.</w:t>
      </w:r>
      <w:proofErr w:type="spellStart"/>
      <w:r w:rsidR="00207FD4" w:rsidRPr="009B4DF0">
        <w:rPr>
          <w:rStyle w:val="Siln"/>
          <w:rFonts w:ascii="Garamond" w:hAnsi="Garamond" w:cs="Times New Roman"/>
          <w:szCs w:val="24"/>
        </w:rPr>
        <w:t>dwg</w:t>
      </w:r>
      <w:proofErr w:type="spellEnd"/>
      <w:r w:rsidR="00207FD4" w:rsidRPr="009B4DF0">
        <w:rPr>
          <w:rStyle w:val="Siln"/>
          <w:rFonts w:ascii="Garamond" w:hAnsi="Garamond" w:cs="Times New Roman"/>
          <w:szCs w:val="24"/>
        </w:rPr>
        <w:t>, textové části ve formátu *.doc nebo *.docx, tabulkové části a grafy ve formátu *.</w:t>
      </w:r>
      <w:proofErr w:type="spellStart"/>
      <w:r w:rsidR="00207FD4" w:rsidRPr="009B4DF0">
        <w:rPr>
          <w:rStyle w:val="Siln"/>
          <w:rFonts w:ascii="Garamond" w:hAnsi="Garamond" w:cs="Times New Roman"/>
          <w:szCs w:val="24"/>
        </w:rPr>
        <w:t>xls</w:t>
      </w:r>
      <w:proofErr w:type="spellEnd"/>
      <w:r w:rsidR="00207FD4" w:rsidRPr="009B4DF0">
        <w:rPr>
          <w:rStyle w:val="Siln"/>
          <w:rFonts w:ascii="Garamond" w:hAnsi="Garamond" w:cs="Times New Roman"/>
          <w:szCs w:val="24"/>
        </w:rPr>
        <w:t xml:space="preserve"> nebo *.</w:t>
      </w:r>
      <w:proofErr w:type="spellStart"/>
      <w:r w:rsidR="00207FD4" w:rsidRPr="009B4DF0">
        <w:rPr>
          <w:rStyle w:val="Siln"/>
          <w:rFonts w:ascii="Garamond" w:hAnsi="Garamond" w:cs="Times New Roman"/>
          <w:szCs w:val="24"/>
        </w:rPr>
        <w:t>xlsx</w:t>
      </w:r>
      <w:proofErr w:type="spellEnd"/>
      <w:r w:rsidR="00207FD4" w:rsidRPr="009B4DF0">
        <w:rPr>
          <w:rStyle w:val="Siln"/>
          <w:rFonts w:ascii="Garamond" w:hAnsi="Garamond" w:cs="Times New Roman"/>
          <w:szCs w:val="24"/>
        </w:rPr>
        <w:t>.</w:t>
      </w:r>
      <w:r w:rsidR="00475141" w:rsidRPr="009B4DF0">
        <w:rPr>
          <w:rStyle w:val="Siln"/>
          <w:rFonts w:ascii="Garamond" w:hAnsi="Garamond" w:cs="Times New Roman"/>
          <w:szCs w:val="24"/>
        </w:rPr>
        <w:t xml:space="preserve"> </w:t>
      </w:r>
    </w:p>
    <w:p w14:paraId="4D239162" w14:textId="6167A4C4" w:rsidR="0055564F" w:rsidRPr="00463045" w:rsidRDefault="00C84C43" w:rsidP="00344672">
      <w:pPr>
        <w:pStyle w:val="Zkladntextodsazen31"/>
        <w:numPr>
          <w:ilvl w:val="1"/>
          <w:numId w:val="3"/>
        </w:numPr>
        <w:tabs>
          <w:tab w:val="left" w:pos="709"/>
        </w:tabs>
        <w:ind w:left="709" w:hanging="707"/>
        <w:rPr>
          <w:rStyle w:val="Siln"/>
          <w:rFonts w:ascii="Garamond" w:hAnsi="Garamond" w:cs="Times New Roman"/>
          <w:szCs w:val="24"/>
        </w:rPr>
      </w:pPr>
      <w:r w:rsidRPr="00463045">
        <w:rPr>
          <w:rStyle w:val="Siln"/>
          <w:rFonts w:ascii="Garamond" w:hAnsi="Garamond" w:cs="Times New Roman"/>
          <w:szCs w:val="24"/>
        </w:rPr>
        <w:t xml:space="preserve">Dílo podle této Smlouvy se považuje za dokončené, </w:t>
      </w:r>
      <w:r w:rsidRPr="005F076E">
        <w:rPr>
          <w:rStyle w:val="Siln"/>
          <w:rFonts w:ascii="Garamond" w:hAnsi="Garamond" w:cs="Times New Roman"/>
          <w:szCs w:val="24"/>
        </w:rPr>
        <w:t>bylo-li</w:t>
      </w:r>
      <w:r w:rsidRPr="00463045">
        <w:rPr>
          <w:rStyle w:val="Siln"/>
          <w:rFonts w:ascii="Garamond" w:hAnsi="Garamond" w:cs="Times New Roman"/>
          <w:szCs w:val="24"/>
        </w:rPr>
        <w:t xml:space="preserve"> schváleno </w:t>
      </w:r>
      <w:r w:rsidR="00363683" w:rsidRPr="00363683">
        <w:rPr>
          <w:rStyle w:val="Siln"/>
          <w:rFonts w:ascii="Garamond" w:hAnsi="Garamond" w:cs="Times New Roman"/>
          <w:szCs w:val="24"/>
        </w:rPr>
        <w:t>DP</w:t>
      </w:r>
      <w:r w:rsidRPr="00463045">
        <w:rPr>
          <w:rStyle w:val="Siln"/>
          <w:rFonts w:ascii="Garamond" w:hAnsi="Garamond" w:cs="Times New Roman"/>
          <w:szCs w:val="24"/>
        </w:rPr>
        <w:t>, TDS a odsouhlaseno a</w:t>
      </w:r>
      <w:r w:rsidR="005F076E">
        <w:rPr>
          <w:rStyle w:val="Siln"/>
          <w:rFonts w:ascii="Garamond" w:hAnsi="Garamond" w:cs="Times New Roman"/>
          <w:szCs w:val="24"/>
        </w:rPr>
        <w:t> </w:t>
      </w:r>
      <w:r w:rsidRPr="00463045">
        <w:rPr>
          <w:rStyle w:val="Siln"/>
          <w:rFonts w:ascii="Garamond" w:hAnsi="Garamond" w:cs="Times New Roman"/>
          <w:szCs w:val="24"/>
        </w:rPr>
        <w:t>převzato Objednatelem. Vlastníkem zhotoveného a převzatého Díla je Objednatel.</w:t>
      </w:r>
      <w:r w:rsidR="006C7EF0" w:rsidRPr="00463045">
        <w:rPr>
          <w:rStyle w:val="Siln"/>
          <w:rFonts w:ascii="Garamond" w:hAnsi="Garamond" w:cs="Times New Roman"/>
          <w:szCs w:val="24"/>
        </w:rPr>
        <w:t xml:space="preserve"> Předmětem této Smlouvy je dále závazek Objednatele zaplatit za řádně a včas provedené Dílo Zhotoviteli cenu dle článku 7</w:t>
      </w:r>
      <w:r w:rsidR="00020156" w:rsidRPr="00463045">
        <w:rPr>
          <w:rStyle w:val="Siln"/>
          <w:rFonts w:ascii="Garamond" w:hAnsi="Garamond" w:cs="Times New Roman"/>
          <w:szCs w:val="24"/>
        </w:rPr>
        <w:t xml:space="preserve"> odstavec </w:t>
      </w:r>
      <w:r w:rsidR="005F076E" w:rsidRPr="00463045">
        <w:rPr>
          <w:rStyle w:val="Siln"/>
          <w:rFonts w:ascii="Garamond" w:hAnsi="Garamond" w:cs="Times New Roman"/>
          <w:szCs w:val="24"/>
        </w:rPr>
        <w:t>7. 1</w:t>
      </w:r>
      <w:r w:rsidR="00020156" w:rsidRPr="00463045">
        <w:rPr>
          <w:rStyle w:val="Siln"/>
          <w:rFonts w:ascii="Garamond" w:hAnsi="Garamond" w:cs="Times New Roman"/>
          <w:szCs w:val="24"/>
        </w:rPr>
        <w:t>.</w:t>
      </w:r>
      <w:r w:rsidR="006C7EF0" w:rsidRPr="00463045">
        <w:rPr>
          <w:rStyle w:val="Siln"/>
          <w:rFonts w:ascii="Garamond" w:hAnsi="Garamond" w:cs="Times New Roman"/>
          <w:szCs w:val="24"/>
        </w:rPr>
        <w:t xml:space="preserve"> této Smlouvy. </w:t>
      </w:r>
    </w:p>
    <w:p w14:paraId="688D3F21" w14:textId="77777777" w:rsidR="00894C9F" w:rsidRPr="005F076E" w:rsidRDefault="00C617F6" w:rsidP="00344672">
      <w:pPr>
        <w:pStyle w:val="Zkladntextodsazen31"/>
        <w:numPr>
          <w:ilvl w:val="1"/>
          <w:numId w:val="3"/>
        </w:numPr>
        <w:tabs>
          <w:tab w:val="clear" w:pos="862"/>
          <w:tab w:val="num" w:pos="709"/>
        </w:tabs>
        <w:ind w:left="709" w:hanging="709"/>
        <w:rPr>
          <w:rFonts w:cs="Times New Roman"/>
          <w:color w:val="000000"/>
          <w:sz w:val="22"/>
          <w:szCs w:val="22"/>
          <w:lang w:eastAsia="cs-CZ"/>
        </w:rPr>
      </w:pPr>
      <w:r w:rsidRPr="00463045">
        <w:rPr>
          <w:rFonts w:ascii="Garamond" w:hAnsi="Garamond" w:cs="Times New Roman"/>
        </w:rPr>
        <w:t xml:space="preserve">Objednatel </w:t>
      </w:r>
      <w:r w:rsidR="00CD35A9" w:rsidRPr="00463045">
        <w:rPr>
          <w:rFonts w:ascii="Garamond" w:hAnsi="Garamond" w:cs="Times New Roman"/>
        </w:rPr>
        <w:t>uzavřením této S</w:t>
      </w:r>
      <w:r w:rsidR="001612F0" w:rsidRPr="00463045">
        <w:rPr>
          <w:rFonts w:ascii="Garamond" w:hAnsi="Garamond" w:cs="Times New Roman"/>
        </w:rPr>
        <w:t xml:space="preserve">mlouvy uděluje </w:t>
      </w:r>
      <w:r w:rsidR="00CD35A9" w:rsidRPr="00463045">
        <w:rPr>
          <w:rFonts w:ascii="Garamond" w:hAnsi="Garamond" w:cs="Times New Roman"/>
        </w:rPr>
        <w:t>Z</w:t>
      </w:r>
      <w:r w:rsidRPr="00463045">
        <w:rPr>
          <w:rFonts w:ascii="Garamond" w:hAnsi="Garamond" w:cs="Times New Roman"/>
        </w:rPr>
        <w:t xml:space="preserve">hotoviteli plnou moc </w:t>
      </w:r>
      <w:r w:rsidR="00463045" w:rsidRPr="00463045">
        <w:rPr>
          <w:rFonts w:ascii="Garamond" w:hAnsi="Garamond" w:cs="Times New Roman"/>
        </w:rPr>
        <w:t xml:space="preserve">v případě nutnosti </w:t>
      </w:r>
      <w:r w:rsidRPr="00463045">
        <w:rPr>
          <w:rFonts w:ascii="Garamond" w:hAnsi="Garamond" w:cs="Times New Roman"/>
        </w:rPr>
        <w:t>zajištění správní</w:t>
      </w:r>
      <w:r w:rsidR="00463045" w:rsidRPr="00463045">
        <w:rPr>
          <w:rFonts w:ascii="Garamond" w:hAnsi="Garamond" w:cs="Times New Roman"/>
        </w:rPr>
        <w:t>ch</w:t>
      </w:r>
      <w:r w:rsidRPr="00463045">
        <w:rPr>
          <w:rFonts w:ascii="Garamond" w:hAnsi="Garamond" w:cs="Times New Roman"/>
        </w:rPr>
        <w:t xml:space="preserve"> rozhodnutí </w:t>
      </w:r>
      <w:r w:rsidR="00463045" w:rsidRPr="00463045">
        <w:rPr>
          <w:rFonts w:ascii="Garamond" w:hAnsi="Garamond" w:cs="Times New Roman"/>
        </w:rPr>
        <w:t xml:space="preserve">DOSS </w:t>
      </w:r>
      <w:r w:rsidRPr="00463045">
        <w:rPr>
          <w:rFonts w:ascii="Garamond" w:hAnsi="Garamond" w:cs="Times New Roman"/>
        </w:rPr>
        <w:t>o</w:t>
      </w:r>
      <w:r w:rsidR="000D7FDA" w:rsidRPr="00463045">
        <w:rPr>
          <w:rFonts w:ascii="Garamond" w:hAnsi="Garamond" w:cs="Times New Roman"/>
        </w:rPr>
        <w:t> </w:t>
      </w:r>
      <w:r w:rsidRPr="00463045">
        <w:rPr>
          <w:rFonts w:ascii="Garamond" w:hAnsi="Garamond" w:cs="Times New Roman"/>
        </w:rPr>
        <w:t>povolení k užívání nebo uv</w:t>
      </w:r>
      <w:r w:rsidR="00B73FF8" w:rsidRPr="00463045">
        <w:rPr>
          <w:rFonts w:ascii="Garamond" w:hAnsi="Garamond" w:cs="Times New Roman"/>
        </w:rPr>
        <w:t>edení do provozu pro provedené D</w:t>
      </w:r>
      <w:r w:rsidRPr="00463045">
        <w:rPr>
          <w:rFonts w:ascii="Garamond" w:hAnsi="Garamond" w:cs="Times New Roman"/>
        </w:rPr>
        <w:t>ílo</w:t>
      </w:r>
      <w:r w:rsidR="00463045" w:rsidRPr="00463045">
        <w:rPr>
          <w:rFonts w:ascii="Garamond" w:hAnsi="Garamond" w:cs="Times New Roman"/>
        </w:rPr>
        <w:t>.</w:t>
      </w:r>
      <w:r w:rsidRPr="00463045">
        <w:rPr>
          <w:rFonts w:ascii="Garamond" w:hAnsi="Garamond" w:cs="Times New Roman"/>
          <w:i/>
        </w:rPr>
        <w:t xml:space="preserve"> </w:t>
      </w:r>
    </w:p>
    <w:p w14:paraId="0DBBCFB9" w14:textId="3C333E39" w:rsidR="00894C9F" w:rsidRDefault="00894C9F" w:rsidP="00FF109B">
      <w:pPr>
        <w:pStyle w:val="Zkladntextodsazen31"/>
        <w:ind w:left="0" w:firstLine="0"/>
        <w:rPr>
          <w:rFonts w:ascii="Garamond" w:hAnsi="Garamond" w:cs="Times New Roman"/>
        </w:rPr>
      </w:pPr>
    </w:p>
    <w:p w14:paraId="14E6DABD" w14:textId="77777777" w:rsidR="00551A55" w:rsidRDefault="00551A55" w:rsidP="00FF109B">
      <w:pPr>
        <w:pStyle w:val="Zkladntextodsazen31"/>
        <w:ind w:left="0" w:firstLine="0"/>
        <w:rPr>
          <w:rFonts w:ascii="Garamond" w:hAnsi="Garamond" w:cs="Times New Roman"/>
        </w:rPr>
      </w:pPr>
    </w:p>
    <w:p w14:paraId="5D2EEB54" w14:textId="77777777" w:rsidR="007B0DBE" w:rsidRDefault="007B0DBE" w:rsidP="00FF109B">
      <w:pPr>
        <w:pStyle w:val="Zkladntextodsazen31"/>
        <w:ind w:left="0" w:firstLine="0"/>
        <w:rPr>
          <w:rFonts w:ascii="Garamond" w:hAnsi="Garamond" w:cs="Times New Roman"/>
        </w:rPr>
      </w:pPr>
    </w:p>
    <w:p w14:paraId="6C06CEC1" w14:textId="5B17FDAE" w:rsidR="0089730E" w:rsidRPr="00DF25EF" w:rsidRDefault="0089730E" w:rsidP="00086F28">
      <w:pPr>
        <w:pStyle w:val="Nzev"/>
        <w:numPr>
          <w:ilvl w:val="0"/>
          <w:numId w:val="4"/>
        </w:numPr>
        <w:rPr>
          <w:rFonts w:ascii="Garamond" w:hAnsi="Garamond" w:cs="Times New Roman"/>
          <w:sz w:val="32"/>
          <w:szCs w:val="32"/>
          <w:u w:val="none"/>
        </w:rPr>
      </w:pPr>
      <w:r w:rsidRPr="00DF25EF">
        <w:rPr>
          <w:rFonts w:ascii="Garamond" w:hAnsi="Garamond" w:cs="Times New Roman"/>
          <w:sz w:val="32"/>
          <w:szCs w:val="32"/>
          <w:u w:val="none"/>
        </w:rPr>
        <w:lastRenderedPageBreak/>
        <w:t>Místo plnění</w:t>
      </w:r>
      <w:r w:rsidR="00E51E2A" w:rsidRPr="00DF25EF">
        <w:rPr>
          <w:rFonts w:ascii="Garamond" w:hAnsi="Garamond" w:cs="Times New Roman"/>
          <w:sz w:val="32"/>
          <w:szCs w:val="32"/>
          <w:u w:val="none"/>
        </w:rPr>
        <w:t xml:space="preserve">, </w:t>
      </w:r>
      <w:r w:rsidR="003F406E" w:rsidRPr="00DF25EF">
        <w:rPr>
          <w:rFonts w:ascii="Garamond" w:hAnsi="Garamond" w:cs="Times New Roman"/>
          <w:sz w:val="32"/>
          <w:szCs w:val="32"/>
          <w:u w:val="none"/>
        </w:rPr>
        <w:t xml:space="preserve">Prohlášení zhotovitele, </w:t>
      </w:r>
      <w:r w:rsidR="00E51E2A" w:rsidRPr="00DF25EF">
        <w:rPr>
          <w:rFonts w:ascii="Garamond" w:hAnsi="Garamond" w:cs="Times New Roman"/>
          <w:sz w:val="32"/>
          <w:szCs w:val="32"/>
          <w:u w:val="none"/>
        </w:rPr>
        <w:t>Staveniště</w:t>
      </w:r>
    </w:p>
    <w:p w14:paraId="5C36A8C3" w14:textId="77777777" w:rsidR="007B0DBE" w:rsidRPr="007B0DBE" w:rsidRDefault="007B0DBE" w:rsidP="0036232A">
      <w:pPr>
        <w:ind w:left="142"/>
      </w:pPr>
    </w:p>
    <w:p w14:paraId="37F53B59" w14:textId="0145EA62" w:rsidR="00AA3BE4" w:rsidRPr="00824C54" w:rsidRDefault="00AA3BE4" w:rsidP="00344672">
      <w:pPr>
        <w:pStyle w:val="Zkladntextodsazen31"/>
        <w:numPr>
          <w:ilvl w:val="1"/>
          <w:numId w:val="4"/>
        </w:numPr>
        <w:tabs>
          <w:tab w:val="clear" w:pos="862"/>
          <w:tab w:val="num" w:pos="709"/>
        </w:tabs>
        <w:ind w:left="709" w:hanging="709"/>
        <w:rPr>
          <w:rFonts w:ascii="Garamond" w:hAnsi="Garamond" w:cs="Times New Roman"/>
          <w:highlight w:val="yellow"/>
        </w:rPr>
      </w:pPr>
      <w:r w:rsidRPr="003F406E">
        <w:rPr>
          <w:rStyle w:val="Siln"/>
          <w:rFonts w:ascii="Garamond" w:hAnsi="Garamond" w:cs="Times New Roman"/>
          <w:szCs w:val="24"/>
        </w:rPr>
        <w:t>Míst</w:t>
      </w:r>
      <w:r w:rsidR="00463045" w:rsidRPr="003F406E">
        <w:rPr>
          <w:rStyle w:val="Siln"/>
          <w:rFonts w:ascii="Garamond" w:hAnsi="Garamond" w:cs="Times New Roman"/>
          <w:szCs w:val="24"/>
        </w:rPr>
        <w:t xml:space="preserve">em </w:t>
      </w:r>
      <w:r w:rsidR="00CF3088" w:rsidRPr="003F406E">
        <w:rPr>
          <w:rStyle w:val="Siln"/>
          <w:rFonts w:ascii="Garamond" w:hAnsi="Garamond" w:cs="Times New Roman"/>
        </w:rPr>
        <w:t>plnění</w:t>
      </w:r>
      <w:r w:rsidR="008F47F8" w:rsidRPr="003F406E">
        <w:rPr>
          <w:rStyle w:val="Siln"/>
          <w:rFonts w:ascii="Garamond" w:hAnsi="Garamond" w:cs="Times New Roman"/>
        </w:rPr>
        <w:t xml:space="preserve">, </w:t>
      </w:r>
      <w:r w:rsidR="00CF3088" w:rsidRPr="003F406E">
        <w:rPr>
          <w:rStyle w:val="Siln"/>
          <w:rFonts w:ascii="Garamond" w:hAnsi="Garamond" w:cs="Times New Roman"/>
        </w:rPr>
        <w:t>provádění</w:t>
      </w:r>
      <w:r w:rsidR="00FE5FE5" w:rsidRPr="003F406E">
        <w:rPr>
          <w:rStyle w:val="Siln"/>
          <w:rFonts w:ascii="Garamond" w:hAnsi="Garamond" w:cs="Times New Roman"/>
        </w:rPr>
        <w:t xml:space="preserve"> D</w:t>
      </w:r>
      <w:r w:rsidRPr="003F406E">
        <w:rPr>
          <w:rStyle w:val="Siln"/>
          <w:rFonts w:ascii="Garamond" w:hAnsi="Garamond" w:cs="Times New Roman"/>
        </w:rPr>
        <w:t>íla</w:t>
      </w:r>
      <w:r w:rsidR="00463045" w:rsidRPr="003F406E">
        <w:rPr>
          <w:rStyle w:val="Siln"/>
          <w:rFonts w:ascii="Garamond" w:hAnsi="Garamond" w:cs="Times New Roman"/>
        </w:rPr>
        <w:t xml:space="preserve"> </w:t>
      </w:r>
      <w:r w:rsidR="00DF2338" w:rsidRPr="003F406E">
        <w:rPr>
          <w:rStyle w:val="Siln"/>
          <w:rFonts w:ascii="Garamond" w:hAnsi="Garamond" w:cs="Times New Roman"/>
        </w:rPr>
        <w:t xml:space="preserve">je </w:t>
      </w:r>
      <w:r w:rsidR="005C0847">
        <w:rPr>
          <w:rStyle w:val="Siln"/>
          <w:rFonts w:ascii="Garamond" w:hAnsi="Garamond" w:cs="Times New Roman"/>
        </w:rPr>
        <w:t xml:space="preserve">objekt </w:t>
      </w:r>
      <w:r w:rsidR="00824C54">
        <w:rPr>
          <w:rStyle w:val="Siln"/>
          <w:rFonts w:ascii="Garamond" w:hAnsi="Garamond" w:cs="Times New Roman"/>
        </w:rPr>
        <w:t xml:space="preserve">trafostanice v ulici Na Habrové, </w:t>
      </w:r>
      <w:r w:rsidR="005C0847" w:rsidRPr="00824C54">
        <w:rPr>
          <w:rStyle w:val="Siln"/>
          <w:rFonts w:ascii="Garamond" w:hAnsi="Garamond" w:cs="Times New Roman"/>
          <w:szCs w:val="24"/>
        </w:rPr>
        <w:t xml:space="preserve">Praha 5 </w:t>
      </w:r>
      <w:r w:rsidR="00824C54" w:rsidRPr="00824C54">
        <w:rPr>
          <w:rStyle w:val="Siln"/>
          <w:rFonts w:ascii="Garamond" w:hAnsi="Garamond" w:cs="Times New Roman"/>
          <w:szCs w:val="24"/>
        </w:rPr>
        <w:t>–</w:t>
      </w:r>
      <w:r w:rsidR="005C0847" w:rsidRPr="00824C54">
        <w:rPr>
          <w:rStyle w:val="Siln"/>
          <w:rFonts w:ascii="Garamond" w:hAnsi="Garamond" w:cs="Times New Roman"/>
          <w:szCs w:val="24"/>
        </w:rPr>
        <w:t xml:space="preserve"> </w:t>
      </w:r>
      <w:r w:rsidR="00824C54" w:rsidRPr="00824C54">
        <w:rPr>
          <w:rStyle w:val="Siln"/>
          <w:rFonts w:ascii="Garamond" w:hAnsi="Garamond" w:cs="Times New Roman"/>
          <w:szCs w:val="24"/>
        </w:rPr>
        <w:t xml:space="preserve">Barrandov </w:t>
      </w:r>
      <w:r w:rsidR="00F33840" w:rsidRPr="00824C54">
        <w:rPr>
          <w:rStyle w:val="Siln"/>
          <w:rFonts w:ascii="Garamond" w:hAnsi="Garamond" w:cs="Times New Roman"/>
        </w:rPr>
        <w:t>v</w:t>
      </w:r>
      <w:r w:rsidR="00767EE5" w:rsidRPr="00824C54">
        <w:rPr>
          <w:rStyle w:val="Siln"/>
          <w:rFonts w:ascii="Garamond" w:hAnsi="Garamond" w:cs="Times New Roman"/>
        </w:rPr>
        <w:t> </w:t>
      </w:r>
      <w:r w:rsidR="00F33840" w:rsidRPr="00824C54">
        <w:rPr>
          <w:rStyle w:val="Siln"/>
          <w:rFonts w:ascii="Garamond" w:hAnsi="Garamond" w:cs="Times New Roman"/>
        </w:rPr>
        <w:t xml:space="preserve">katastrálním území </w:t>
      </w:r>
      <w:r w:rsidR="00824C54" w:rsidRPr="00824C54">
        <w:rPr>
          <w:rStyle w:val="Siln"/>
          <w:rFonts w:ascii="Garamond" w:hAnsi="Garamond" w:cs="Times New Roman"/>
        </w:rPr>
        <w:t>Hlubočepy</w:t>
      </w:r>
      <w:r w:rsidR="00910831" w:rsidRPr="00824C54">
        <w:rPr>
          <w:rStyle w:val="Siln"/>
          <w:rFonts w:ascii="Garamond" w:hAnsi="Garamond" w:cs="Times New Roman"/>
        </w:rPr>
        <w:t xml:space="preserve"> – jedná se o</w:t>
      </w:r>
      <w:r w:rsidR="009B2A00" w:rsidRPr="00824C54">
        <w:rPr>
          <w:rStyle w:val="Siln"/>
          <w:rFonts w:ascii="Garamond" w:hAnsi="Garamond" w:cs="Times New Roman"/>
        </w:rPr>
        <w:t xml:space="preserve"> pozemk</w:t>
      </w:r>
      <w:r w:rsidR="00824C54" w:rsidRPr="00824C54">
        <w:rPr>
          <w:rStyle w:val="Siln"/>
          <w:rFonts w:ascii="Garamond" w:hAnsi="Garamond" w:cs="Times New Roman"/>
        </w:rPr>
        <w:t>y</w:t>
      </w:r>
      <w:r w:rsidR="009B2A00" w:rsidRPr="00824C54">
        <w:rPr>
          <w:rStyle w:val="Siln"/>
          <w:rFonts w:ascii="Garamond" w:hAnsi="Garamond" w:cs="Times New Roman"/>
        </w:rPr>
        <w:t xml:space="preserve"> </w:t>
      </w:r>
      <w:proofErr w:type="spellStart"/>
      <w:r w:rsidR="009B2A00" w:rsidRPr="002E5545">
        <w:rPr>
          <w:rStyle w:val="Siln"/>
          <w:rFonts w:ascii="Garamond" w:hAnsi="Garamond" w:cs="Times New Roman"/>
        </w:rPr>
        <w:t>parc</w:t>
      </w:r>
      <w:proofErr w:type="spellEnd"/>
      <w:r w:rsidR="009B2A00" w:rsidRPr="002E5545">
        <w:rPr>
          <w:rStyle w:val="Siln"/>
          <w:rFonts w:ascii="Garamond" w:hAnsi="Garamond" w:cs="Times New Roman"/>
        </w:rPr>
        <w:t>.</w:t>
      </w:r>
      <w:r w:rsidR="005C0847" w:rsidRPr="002E5545">
        <w:rPr>
          <w:rStyle w:val="Siln"/>
          <w:rFonts w:ascii="Garamond" w:hAnsi="Garamond" w:cs="Times New Roman"/>
        </w:rPr>
        <w:t xml:space="preserve"> </w:t>
      </w:r>
      <w:r w:rsidR="009B2A00" w:rsidRPr="002E5545">
        <w:rPr>
          <w:rStyle w:val="Siln"/>
          <w:rFonts w:ascii="Garamond" w:hAnsi="Garamond" w:cs="Times New Roman"/>
        </w:rPr>
        <w:t xml:space="preserve">č. </w:t>
      </w:r>
      <w:r w:rsidR="00824C54" w:rsidRPr="002E5545">
        <w:rPr>
          <w:rStyle w:val="Siln"/>
          <w:rFonts w:ascii="Garamond" w:hAnsi="Garamond" w:cs="Times New Roman"/>
        </w:rPr>
        <w:t>863/4 a 863/</w:t>
      </w:r>
      <w:r w:rsidR="002E5545" w:rsidRPr="002E5545">
        <w:rPr>
          <w:rStyle w:val="Siln"/>
          <w:rFonts w:ascii="Garamond" w:hAnsi="Garamond" w:cs="Times New Roman"/>
        </w:rPr>
        <w:t>49 a 849/2</w:t>
      </w:r>
      <w:r w:rsidR="00551A55">
        <w:rPr>
          <w:rStyle w:val="Siln"/>
          <w:rFonts w:ascii="Garamond" w:hAnsi="Garamond" w:cs="Times New Roman"/>
        </w:rPr>
        <w:t>;</w:t>
      </w:r>
      <w:r w:rsidR="00910831" w:rsidRPr="002E5545">
        <w:rPr>
          <w:rStyle w:val="Siln"/>
          <w:rFonts w:ascii="Garamond" w:hAnsi="Garamond" w:cs="Times New Roman"/>
        </w:rPr>
        <w:t xml:space="preserve"> </w:t>
      </w:r>
      <w:r w:rsidR="00551A55">
        <w:rPr>
          <w:rStyle w:val="Siln"/>
          <w:rFonts w:ascii="Garamond" w:hAnsi="Garamond" w:cs="Times New Roman"/>
        </w:rPr>
        <w:t xml:space="preserve">pozemek p. č. 849/2 </w:t>
      </w:r>
      <w:r w:rsidR="00910831" w:rsidRPr="002E5545">
        <w:rPr>
          <w:rStyle w:val="Siln"/>
          <w:rFonts w:ascii="Garamond" w:hAnsi="Garamond" w:cs="Times New Roman"/>
        </w:rPr>
        <w:t>j</w:t>
      </w:r>
      <w:r w:rsidR="00551A55">
        <w:rPr>
          <w:rStyle w:val="Siln"/>
          <w:rFonts w:ascii="Garamond" w:hAnsi="Garamond" w:cs="Times New Roman"/>
        </w:rPr>
        <w:t>e</w:t>
      </w:r>
      <w:r w:rsidR="00910831" w:rsidRPr="002E5545">
        <w:rPr>
          <w:rStyle w:val="Siln"/>
          <w:rFonts w:ascii="Garamond" w:hAnsi="Garamond" w:cs="Times New Roman"/>
        </w:rPr>
        <w:t xml:space="preserve"> ve </w:t>
      </w:r>
      <w:r w:rsidR="00551A55">
        <w:rPr>
          <w:rStyle w:val="Siln"/>
          <w:rFonts w:ascii="Garamond" w:hAnsi="Garamond" w:cs="Times New Roman"/>
        </w:rPr>
        <w:t xml:space="preserve">vlastnictví Hlavního města Prahy a ve </w:t>
      </w:r>
      <w:r w:rsidR="00910831" w:rsidRPr="002E5545">
        <w:rPr>
          <w:rStyle w:val="Siln"/>
          <w:rFonts w:ascii="Garamond" w:hAnsi="Garamond" w:cs="Times New Roman"/>
        </w:rPr>
        <w:t>svěřené správě Objednatele</w:t>
      </w:r>
      <w:r w:rsidR="00551A55">
        <w:rPr>
          <w:rStyle w:val="Siln"/>
          <w:rFonts w:ascii="Garamond" w:hAnsi="Garamond" w:cs="Times New Roman"/>
        </w:rPr>
        <w:t>; pozemek p. č. 863/49 je ve vlastnictví České republiky a pozemek p. č. 863/4 je ve vlastnictví Hlavního města Prahy</w:t>
      </w:r>
      <w:r w:rsidR="009B2A00" w:rsidRPr="002E5545">
        <w:rPr>
          <w:rStyle w:val="Siln"/>
          <w:rFonts w:ascii="Garamond" w:hAnsi="Garamond" w:cs="Times New Roman"/>
        </w:rPr>
        <w:t xml:space="preserve"> </w:t>
      </w:r>
      <w:r w:rsidR="00DF2338" w:rsidRPr="002E5545">
        <w:rPr>
          <w:rStyle w:val="Siln"/>
          <w:rFonts w:ascii="Garamond" w:hAnsi="Garamond" w:cs="Times New Roman"/>
          <w:szCs w:val="24"/>
        </w:rPr>
        <w:t xml:space="preserve">(dále též </w:t>
      </w:r>
      <w:r w:rsidR="006649F1" w:rsidRPr="002E5545">
        <w:rPr>
          <w:rStyle w:val="Siln"/>
          <w:rFonts w:ascii="Garamond" w:hAnsi="Garamond" w:cs="Times New Roman"/>
          <w:szCs w:val="24"/>
        </w:rPr>
        <w:t>„</w:t>
      </w:r>
      <w:r w:rsidR="00DF2338" w:rsidRPr="002E5545">
        <w:rPr>
          <w:rStyle w:val="Siln"/>
          <w:rFonts w:ascii="Garamond" w:hAnsi="Garamond" w:cs="Times New Roman"/>
          <w:b/>
          <w:bCs/>
          <w:szCs w:val="24"/>
        </w:rPr>
        <w:t>Místo plnění</w:t>
      </w:r>
      <w:r w:rsidR="00DF2338" w:rsidRPr="002E5545">
        <w:rPr>
          <w:rStyle w:val="Siln"/>
          <w:rFonts w:ascii="Garamond" w:hAnsi="Garamond" w:cs="Times New Roman"/>
          <w:szCs w:val="24"/>
        </w:rPr>
        <w:t>“)</w:t>
      </w:r>
      <w:r w:rsidR="003F406E" w:rsidRPr="002E5545">
        <w:rPr>
          <w:rStyle w:val="Siln"/>
          <w:rFonts w:ascii="Garamond" w:hAnsi="Garamond" w:cs="Times New Roman"/>
          <w:szCs w:val="24"/>
        </w:rPr>
        <w:t xml:space="preserve">. </w:t>
      </w:r>
    </w:p>
    <w:p w14:paraId="55F29E7F" w14:textId="77777777" w:rsidR="0089730E" w:rsidRPr="003F406E" w:rsidRDefault="0089730E" w:rsidP="00344672">
      <w:pPr>
        <w:pStyle w:val="Zkladntextodsazen31"/>
        <w:numPr>
          <w:ilvl w:val="1"/>
          <w:numId w:val="4"/>
        </w:numPr>
        <w:tabs>
          <w:tab w:val="left" w:pos="709"/>
        </w:tabs>
        <w:ind w:left="709" w:hanging="707"/>
        <w:rPr>
          <w:rStyle w:val="Siln"/>
          <w:rFonts w:ascii="Garamond" w:hAnsi="Garamond" w:cs="Times New Roman"/>
          <w:b/>
          <w:u w:val="single"/>
        </w:rPr>
      </w:pPr>
      <w:r w:rsidRPr="003F406E">
        <w:rPr>
          <w:rStyle w:val="Siln"/>
          <w:rFonts w:ascii="Garamond" w:hAnsi="Garamond" w:cs="Times New Roman"/>
          <w:szCs w:val="24"/>
        </w:rPr>
        <w:t>Mís</w:t>
      </w:r>
      <w:r w:rsidR="00EF517A" w:rsidRPr="003F406E">
        <w:rPr>
          <w:rStyle w:val="Siln"/>
          <w:rFonts w:ascii="Garamond" w:hAnsi="Garamond" w:cs="Times New Roman"/>
          <w:szCs w:val="24"/>
        </w:rPr>
        <w:t>to plnění dle</w:t>
      </w:r>
      <w:r w:rsidRPr="003F406E">
        <w:rPr>
          <w:rStyle w:val="Siln"/>
          <w:rFonts w:ascii="Garamond" w:hAnsi="Garamond" w:cs="Times New Roman"/>
          <w:szCs w:val="24"/>
        </w:rPr>
        <w:t xml:space="preserve"> </w:t>
      </w:r>
      <w:r w:rsidR="00EF517A" w:rsidRPr="003F406E">
        <w:rPr>
          <w:rStyle w:val="Siln"/>
          <w:rFonts w:ascii="Garamond" w:hAnsi="Garamond" w:cs="Times New Roman"/>
          <w:szCs w:val="24"/>
        </w:rPr>
        <w:t xml:space="preserve">článku 4 </w:t>
      </w:r>
      <w:r w:rsidRPr="003F406E">
        <w:rPr>
          <w:rStyle w:val="Siln"/>
          <w:rFonts w:ascii="Garamond" w:hAnsi="Garamond" w:cs="Times New Roman"/>
          <w:szCs w:val="24"/>
        </w:rPr>
        <w:t>odstavce</w:t>
      </w:r>
      <w:r w:rsidR="00EF517A" w:rsidRPr="003F406E">
        <w:rPr>
          <w:rStyle w:val="Siln"/>
          <w:rFonts w:ascii="Garamond" w:hAnsi="Garamond" w:cs="Times New Roman"/>
          <w:szCs w:val="24"/>
        </w:rPr>
        <w:t xml:space="preserve"> 4.1.</w:t>
      </w:r>
      <w:r w:rsidRPr="003F406E">
        <w:rPr>
          <w:rStyle w:val="Siln"/>
          <w:rFonts w:ascii="Garamond" w:hAnsi="Garamond" w:cs="Times New Roman"/>
          <w:szCs w:val="24"/>
        </w:rPr>
        <w:t xml:space="preserve"> je i místem předán</w:t>
      </w:r>
      <w:r w:rsidR="00FE5FE5" w:rsidRPr="003F406E">
        <w:rPr>
          <w:rStyle w:val="Siln"/>
          <w:rFonts w:ascii="Garamond" w:hAnsi="Garamond" w:cs="Times New Roman"/>
          <w:szCs w:val="24"/>
        </w:rPr>
        <w:t>í a převzetí řádně provedeného D</w:t>
      </w:r>
      <w:r w:rsidRPr="003F406E">
        <w:rPr>
          <w:rStyle w:val="Siln"/>
          <w:rFonts w:ascii="Garamond" w:hAnsi="Garamond" w:cs="Times New Roman"/>
          <w:szCs w:val="24"/>
        </w:rPr>
        <w:t>íla.</w:t>
      </w:r>
    </w:p>
    <w:p w14:paraId="57B74DD2" w14:textId="77777777" w:rsidR="0011338B" w:rsidRPr="00376189" w:rsidRDefault="0011338B" w:rsidP="00344672">
      <w:pPr>
        <w:pStyle w:val="Zkladntextodsazen31"/>
        <w:numPr>
          <w:ilvl w:val="1"/>
          <w:numId w:val="4"/>
        </w:numPr>
        <w:tabs>
          <w:tab w:val="left" w:pos="709"/>
        </w:tabs>
        <w:ind w:left="709" w:hanging="707"/>
        <w:rPr>
          <w:rStyle w:val="Zvraznn1"/>
          <w:rFonts w:ascii="Garamond" w:hAnsi="Garamond" w:cs="Times New Roman"/>
          <w:b/>
          <w:u w:val="single"/>
        </w:rPr>
      </w:pPr>
      <w:r w:rsidRPr="003F406E">
        <w:rPr>
          <w:rStyle w:val="Zvraznn1"/>
          <w:rFonts w:ascii="Garamond" w:hAnsi="Garamond" w:cs="Times New Roman"/>
        </w:rPr>
        <w:t>Zhotovitel prohlašuje a podpisem této Smlouvy potvrzuje, že disponuje veškerými potřebnými oprávněními, odbornými znalostmi a praktickými zkušenostmi k řádnému splnění této Smlouvy. Zhotovitel zároveň prohlašuje</w:t>
      </w:r>
      <w:r w:rsidRPr="00376189">
        <w:rPr>
          <w:rStyle w:val="Zvraznn1"/>
          <w:rFonts w:ascii="Garamond" w:hAnsi="Garamond" w:cs="Times New Roman"/>
        </w:rPr>
        <w:t>, že se podrobně seznámil s DPS a podklady předanými Objednatelem a</w:t>
      </w:r>
      <w:r w:rsidR="00EC3C77" w:rsidRPr="00376189">
        <w:rPr>
          <w:rStyle w:val="Zvraznn1"/>
          <w:rFonts w:ascii="Garamond" w:hAnsi="Garamond" w:cs="Times New Roman"/>
        </w:rPr>
        <w:t> </w:t>
      </w:r>
      <w:r w:rsidRPr="00376189">
        <w:rPr>
          <w:rStyle w:val="Zvraznn1"/>
          <w:rFonts w:ascii="Garamond" w:hAnsi="Garamond" w:cs="Times New Roman"/>
        </w:rPr>
        <w:t>provedl jejich kontrolu.</w:t>
      </w:r>
    </w:p>
    <w:p w14:paraId="2E314968" w14:textId="77777777" w:rsidR="0089578C" w:rsidRPr="00376189" w:rsidRDefault="0011338B" w:rsidP="00344672">
      <w:pPr>
        <w:pStyle w:val="Zkladntextodsazen31"/>
        <w:numPr>
          <w:ilvl w:val="1"/>
          <w:numId w:val="4"/>
        </w:numPr>
        <w:tabs>
          <w:tab w:val="left" w:pos="709"/>
        </w:tabs>
        <w:ind w:left="707" w:hanging="707"/>
        <w:rPr>
          <w:rStyle w:val="Zvraznn1"/>
          <w:rFonts w:ascii="Garamond" w:hAnsi="Garamond" w:cs="Times New Roman"/>
          <w:b/>
          <w:u w:val="single"/>
        </w:rPr>
      </w:pPr>
      <w:r w:rsidRPr="00376189">
        <w:rPr>
          <w:rStyle w:val="Zvraznn1"/>
          <w:rFonts w:ascii="Garamond" w:hAnsi="Garamond" w:cs="Times New Roman"/>
        </w:rPr>
        <w:t xml:space="preserve">Zhotovitel prohlašuje, že od Objednatele před podpisem této Smlouvy obdržel kopii </w:t>
      </w:r>
      <w:r w:rsidR="003F406E" w:rsidRPr="00FD7427">
        <w:rPr>
          <w:rFonts w:ascii="Garamond" w:hAnsi="Garamond" w:cs="Times New Roman"/>
          <w:b/>
        </w:rPr>
        <w:t>DPS</w:t>
      </w:r>
      <w:r w:rsidR="003F406E" w:rsidRPr="00376189">
        <w:rPr>
          <w:rFonts w:ascii="Garamond" w:hAnsi="Garamond" w:cs="Times New Roman"/>
        </w:rPr>
        <w:t xml:space="preserve">, jež </w:t>
      </w:r>
      <w:r w:rsidR="00EC2103" w:rsidRPr="00376189">
        <w:rPr>
          <w:rFonts w:ascii="Garamond" w:hAnsi="Garamond" w:cs="Times New Roman"/>
        </w:rPr>
        <w:t>tvoří</w:t>
      </w:r>
      <w:r w:rsidR="00EC2103" w:rsidRPr="00376189">
        <w:rPr>
          <w:rFonts w:ascii="Garamond" w:hAnsi="Garamond" w:cs="Times New Roman"/>
          <w:b/>
        </w:rPr>
        <w:t xml:space="preserve"> </w:t>
      </w:r>
      <w:r w:rsidR="00EC2103" w:rsidRPr="00376189">
        <w:rPr>
          <w:rFonts w:ascii="Garamond" w:hAnsi="Garamond" w:cs="Times New Roman"/>
        </w:rPr>
        <w:t xml:space="preserve">samostatnou (volnou) </w:t>
      </w:r>
      <w:r w:rsidR="00EC2103" w:rsidRPr="00376189">
        <w:rPr>
          <w:rFonts w:ascii="Garamond" w:hAnsi="Garamond" w:cs="Times New Roman"/>
          <w:b/>
        </w:rPr>
        <w:t>Přílohu</w:t>
      </w:r>
      <w:r w:rsidR="0093299C" w:rsidRPr="00376189">
        <w:rPr>
          <w:rFonts w:ascii="Garamond" w:hAnsi="Garamond" w:cs="Times New Roman"/>
          <w:b/>
        </w:rPr>
        <w:t xml:space="preserve"> </w:t>
      </w:r>
      <w:r w:rsidR="0036232A" w:rsidRPr="00376189">
        <w:rPr>
          <w:rFonts w:ascii="Garamond" w:hAnsi="Garamond" w:cs="Times New Roman"/>
          <w:b/>
        </w:rPr>
        <w:t xml:space="preserve">č. </w:t>
      </w:r>
      <w:r w:rsidR="007523F5">
        <w:rPr>
          <w:rFonts w:ascii="Garamond" w:hAnsi="Garamond" w:cs="Times New Roman"/>
          <w:b/>
        </w:rPr>
        <w:t>2</w:t>
      </w:r>
      <w:r w:rsidR="0036232A" w:rsidRPr="00376189">
        <w:rPr>
          <w:rFonts w:ascii="Garamond" w:hAnsi="Garamond" w:cs="Times New Roman"/>
          <w:b/>
        </w:rPr>
        <w:t xml:space="preserve"> </w:t>
      </w:r>
      <w:r w:rsidR="0036232A" w:rsidRPr="00376189">
        <w:rPr>
          <w:rFonts w:ascii="Garamond" w:hAnsi="Garamond" w:cs="Times New Roman"/>
        </w:rPr>
        <w:t>této</w:t>
      </w:r>
      <w:r w:rsidR="00C91E81">
        <w:rPr>
          <w:rFonts w:ascii="Garamond" w:hAnsi="Garamond" w:cs="Times New Roman"/>
        </w:rPr>
        <w:t xml:space="preserve"> </w:t>
      </w:r>
      <w:r w:rsidR="0093299C" w:rsidRPr="00376189">
        <w:rPr>
          <w:rFonts w:ascii="Garamond" w:hAnsi="Garamond" w:cs="Times New Roman"/>
        </w:rPr>
        <w:t>Smlouvy,</w:t>
      </w:r>
      <w:r w:rsidR="0093299C" w:rsidRPr="00376189" w:rsidDel="0093299C">
        <w:rPr>
          <w:rFonts w:ascii="Garamond" w:hAnsi="Garamond" w:cs="Times New Roman"/>
        </w:rPr>
        <w:t xml:space="preserve"> </w:t>
      </w:r>
      <w:r w:rsidRPr="00376189">
        <w:rPr>
          <w:rStyle w:val="Zvraznn1"/>
          <w:rFonts w:ascii="Garamond" w:hAnsi="Garamond" w:cs="Times New Roman"/>
        </w:rPr>
        <w:t>uvedenou v</w:t>
      </w:r>
      <w:r w:rsidR="0093299C" w:rsidRPr="00376189">
        <w:rPr>
          <w:rStyle w:val="Zvraznn1"/>
          <w:rFonts w:ascii="Garamond" w:hAnsi="Garamond" w:cs="Times New Roman"/>
        </w:rPr>
        <w:t> </w:t>
      </w:r>
      <w:r w:rsidRPr="00376189">
        <w:rPr>
          <w:rStyle w:val="Zvraznn1"/>
          <w:rFonts w:ascii="Garamond" w:hAnsi="Garamond" w:cs="Times New Roman"/>
        </w:rPr>
        <w:t>článku</w:t>
      </w:r>
      <w:r w:rsidR="0093299C" w:rsidRPr="00376189">
        <w:rPr>
          <w:rStyle w:val="Zvraznn1"/>
          <w:rFonts w:ascii="Garamond" w:hAnsi="Garamond" w:cs="Times New Roman"/>
        </w:rPr>
        <w:t xml:space="preserve"> 3</w:t>
      </w:r>
      <w:r w:rsidR="00BA14AF" w:rsidRPr="00376189">
        <w:rPr>
          <w:rStyle w:val="Zvraznn1"/>
          <w:rFonts w:ascii="Garamond" w:hAnsi="Garamond" w:cs="Times New Roman"/>
        </w:rPr>
        <w:t>.</w:t>
      </w:r>
      <w:r w:rsidR="0093299C" w:rsidRPr="00376189">
        <w:rPr>
          <w:rStyle w:val="Zvraznn1"/>
          <w:rFonts w:ascii="Garamond" w:hAnsi="Garamond" w:cs="Times New Roman"/>
        </w:rPr>
        <w:t xml:space="preserve"> odstavci</w:t>
      </w:r>
      <w:r w:rsidRPr="00376189">
        <w:rPr>
          <w:rStyle w:val="Zvraznn1"/>
          <w:rFonts w:ascii="Garamond" w:hAnsi="Garamond" w:cs="Times New Roman"/>
        </w:rPr>
        <w:t xml:space="preserve"> </w:t>
      </w:r>
      <w:r w:rsidR="003F406E" w:rsidRPr="00376189">
        <w:rPr>
          <w:rStyle w:val="Zvraznn1"/>
          <w:rFonts w:ascii="Garamond" w:hAnsi="Garamond" w:cs="Times New Roman"/>
        </w:rPr>
        <w:t>3. 1</w:t>
      </w:r>
      <w:r w:rsidR="00E07C51" w:rsidRPr="00376189">
        <w:rPr>
          <w:rStyle w:val="Zvraznn1"/>
          <w:rFonts w:ascii="Garamond" w:hAnsi="Garamond" w:cs="Times New Roman"/>
        </w:rPr>
        <w:t>.</w:t>
      </w:r>
      <w:r w:rsidRPr="00376189">
        <w:rPr>
          <w:rStyle w:val="Zvraznn1"/>
          <w:rFonts w:ascii="Garamond" w:hAnsi="Garamond" w:cs="Times New Roman"/>
        </w:rPr>
        <w:t xml:space="preserve"> této Smlouvy. Zhotovitel dále prohlašuje, že má k dispozici všechny podklady a informace potřebné k řádnému zhotovení Díla, že si vyjasnil případné nejas</w:t>
      </w:r>
      <w:r w:rsidR="006B279E" w:rsidRPr="00376189">
        <w:rPr>
          <w:rStyle w:val="Zvraznn1"/>
          <w:rFonts w:ascii="Garamond" w:hAnsi="Garamond" w:cs="Times New Roman"/>
        </w:rPr>
        <w:t>nosti, zjištěné vady, rozpory a </w:t>
      </w:r>
      <w:r w:rsidRPr="00376189">
        <w:rPr>
          <w:rStyle w:val="Zvraznn1"/>
          <w:rFonts w:ascii="Garamond" w:hAnsi="Garamond" w:cs="Times New Roman"/>
        </w:rPr>
        <w:t>opomenutí a</w:t>
      </w:r>
      <w:r w:rsidR="003F406E" w:rsidRPr="00376189">
        <w:rPr>
          <w:rStyle w:val="Zvraznn1"/>
          <w:rFonts w:ascii="Garamond" w:hAnsi="Garamond" w:cs="Times New Roman"/>
        </w:rPr>
        <w:t> </w:t>
      </w:r>
      <w:r w:rsidRPr="00376189">
        <w:rPr>
          <w:rStyle w:val="Zvraznn1"/>
          <w:rFonts w:ascii="Garamond" w:hAnsi="Garamond" w:cs="Times New Roman"/>
        </w:rPr>
        <w:t>že</w:t>
      </w:r>
      <w:r w:rsidR="003F406E" w:rsidRPr="00376189">
        <w:rPr>
          <w:rStyle w:val="Zvraznn1"/>
          <w:rFonts w:ascii="Garamond" w:hAnsi="Garamond" w:cs="Times New Roman"/>
        </w:rPr>
        <w:t> </w:t>
      </w:r>
      <w:r w:rsidRPr="00376189">
        <w:rPr>
          <w:rStyle w:val="Zvraznn1"/>
          <w:rFonts w:ascii="Garamond" w:hAnsi="Garamond" w:cs="Times New Roman"/>
        </w:rPr>
        <w:t>neshledal ke dni uzavření této Smlouvy nedostatky, které by bránily</w:t>
      </w:r>
      <w:r w:rsidR="00A260BB" w:rsidRPr="00376189">
        <w:rPr>
          <w:rStyle w:val="Zvraznn1"/>
          <w:rFonts w:ascii="Garamond" w:hAnsi="Garamond" w:cs="Times New Roman"/>
        </w:rPr>
        <w:t xml:space="preserve"> </w:t>
      </w:r>
      <w:r w:rsidRPr="00376189">
        <w:rPr>
          <w:rStyle w:val="Zvraznn1"/>
          <w:rFonts w:ascii="Garamond" w:hAnsi="Garamond" w:cs="Times New Roman"/>
        </w:rPr>
        <w:t>řádnému zahájení, provádění a</w:t>
      </w:r>
      <w:r w:rsidR="003F406E" w:rsidRPr="00376189">
        <w:rPr>
          <w:rStyle w:val="Zvraznn1"/>
          <w:rFonts w:ascii="Garamond" w:hAnsi="Garamond" w:cs="Times New Roman"/>
        </w:rPr>
        <w:t> </w:t>
      </w:r>
      <w:r w:rsidRPr="00376189">
        <w:rPr>
          <w:rStyle w:val="Zvraznn1"/>
          <w:rFonts w:ascii="Garamond" w:hAnsi="Garamond" w:cs="Times New Roman"/>
        </w:rPr>
        <w:t>dokončení Díla.</w:t>
      </w:r>
    </w:p>
    <w:p w14:paraId="33D9E5A3" w14:textId="77777777" w:rsidR="006B279E" w:rsidRPr="003F406E" w:rsidRDefault="006B279E" w:rsidP="00344672">
      <w:pPr>
        <w:pStyle w:val="Zkladntextodsazen31"/>
        <w:numPr>
          <w:ilvl w:val="1"/>
          <w:numId w:val="4"/>
        </w:numPr>
        <w:tabs>
          <w:tab w:val="left" w:pos="709"/>
        </w:tabs>
        <w:ind w:left="709" w:hanging="707"/>
        <w:rPr>
          <w:rStyle w:val="Zvraznn1"/>
          <w:rFonts w:ascii="Garamond" w:hAnsi="Garamond" w:cs="Times New Roman"/>
          <w:b/>
          <w:u w:val="single"/>
        </w:rPr>
      </w:pPr>
      <w:r w:rsidRPr="00376189">
        <w:rPr>
          <w:rStyle w:val="Zvraznn1"/>
          <w:rFonts w:ascii="Garamond" w:hAnsi="Garamond" w:cs="Times New Roman"/>
        </w:rPr>
        <w:t>Zhotovitel prohlašuje, že měl před podpisem této Smlouvy možnost seznámit se s Místem plnění a důsledně prověřit jeho stav a že neshledal ke</w:t>
      </w:r>
      <w:r w:rsidRPr="003F406E">
        <w:rPr>
          <w:rStyle w:val="Zvraznn1"/>
          <w:rFonts w:ascii="Garamond" w:hAnsi="Garamond" w:cs="Times New Roman"/>
        </w:rPr>
        <w:t xml:space="preserve"> dni uzavření této Smlouvy na Místě plnění nedostatky</w:t>
      </w:r>
      <w:r w:rsidR="00C157B7" w:rsidRPr="003F406E">
        <w:rPr>
          <w:rStyle w:val="Zvraznn1"/>
          <w:rFonts w:ascii="Garamond" w:hAnsi="Garamond" w:cs="Times New Roman"/>
        </w:rPr>
        <w:t xml:space="preserve">, které by bránily </w:t>
      </w:r>
      <w:r w:rsidRPr="003F406E">
        <w:rPr>
          <w:rStyle w:val="Zvraznn1"/>
          <w:rFonts w:ascii="Garamond" w:hAnsi="Garamond" w:cs="Times New Roman"/>
        </w:rPr>
        <w:t>řádnému zahájení, provádění a dokončení Díla.</w:t>
      </w:r>
    </w:p>
    <w:p w14:paraId="494B634C" w14:textId="6A92E94B" w:rsidR="00701318" w:rsidRPr="003F406E" w:rsidRDefault="006B279E" w:rsidP="00344672">
      <w:pPr>
        <w:pStyle w:val="Zkladntextodsazen31"/>
        <w:numPr>
          <w:ilvl w:val="1"/>
          <w:numId w:val="4"/>
        </w:numPr>
        <w:tabs>
          <w:tab w:val="left" w:pos="709"/>
        </w:tabs>
        <w:ind w:left="709" w:hanging="709"/>
        <w:rPr>
          <w:rStyle w:val="Zvraznn1"/>
          <w:rFonts w:ascii="Garamond" w:hAnsi="Garamond" w:cs="Times New Roman"/>
          <w:b/>
          <w:u w:val="single"/>
        </w:rPr>
      </w:pPr>
      <w:r w:rsidRPr="003F406E">
        <w:rPr>
          <w:rStyle w:val="Zvraznn1"/>
          <w:rFonts w:ascii="Garamond" w:hAnsi="Garamond" w:cs="Times New Roman"/>
        </w:rPr>
        <w:t>Pokud Zhotovitel neuplatnil požadavek na úpravu smluvní dokumentace dle skutečností, které bylo možné zjistit při seznámení se s doklady a informacemi dle</w:t>
      </w:r>
      <w:r w:rsidR="00F57AFC" w:rsidRPr="003F406E">
        <w:rPr>
          <w:rStyle w:val="Zvraznn1"/>
          <w:rFonts w:ascii="Garamond" w:hAnsi="Garamond" w:cs="Times New Roman"/>
        </w:rPr>
        <w:t xml:space="preserve"> článku 4</w:t>
      </w:r>
      <w:r w:rsidR="00BA14AF" w:rsidRPr="003F406E">
        <w:rPr>
          <w:rStyle w:val="Zvraznn1"/>
          <w:rFonts w:ascii="Garamond" w:hAnsi="Garamond" w:cs="Times New Roman"/>
        </w:rPr>
        <w:t>.</w:t>
      </w:r>
      <w:r w:rsidR="00F57AFC" w:rsidRPr="003F406E">
        <w:rPr>
          <w:rStyle w:val="Zvraznn1"/>
          <w:rFonts w:ascii="Garamond" w:hAnsi="Garamond" w:cs="Times New Roman"/>
        </w:rPr>
        <w:t xml:space="preserve"> odstavec </w:t>
      </w:r>
      <w:r w:rsidR="0036232A" w:rsidRPr="003F406E">
        <w:rPr>
          <w:rStyle w:val="Zvraznn1"/>
          <w:rFonts w:ascii="Garamond" w:hAnsi="Garamond" w:cs="Times New Roman"/>
        </w:rPr>
        <w:t>4.</w:t>
      </w:r>
      <w:r w:rsidR="00910831">
        <w:rPr>
          <w:rStyle w:val="Zvraznn1"/>
          <w:rFonts w:ascii="Garamond" w:hAnsi="Garamond" w:cs="Times New Roman"/>
        </w:rPr>
        <w:t xml:space="preserve"> </w:t>
      </w:r>
      <w:r w:rsidR="0036232A" w:rsidRPr="003F406E">
        <w:rPr>
          <w:rStyle w:val="Zvraznn1"/>
          <w:rFonts w:ascii="Garamond" w:hAnsi="Garamond" w:cs="Times New Roman"/>
        </w:rPr>
        <w:t>4</w:t>
      </w:r>
      <w:r w:rsidR="00910831">
        <w:rPr>
          <w:rStyle w:val="Zvraznn1"/>
          <w:rFonts w:ascii="Garamond" w:hAnsi="Garamond" w:cs="Times New Roman"/>
        </w:rPr>
        <w:t>.</w:t>
      </w:r>
      <w:r w:rsidR="0036232A" w:rsidRPr="003F406E">
        <w:rPr>
          <w:rStyle w:val="Zvraznn1"/>
          <w:rFonts w:ascii="Garamond" w:hAnsi="Garamond" w:cs="Times New Roman"/>
        </w:rPr>
        <w:t xml:space="preserve"> této</w:t>
      </w:r>
      <w:r w:rsidR="00F57AFC" w:rsidRPr="003F406E">
        <w:rPr>
          <w:rStyle w:val="Zvraznn1"/>
          <w:rFonts w:ascii="Garamond" w:hAnsi="Garamond" w:cs="Times New Roman"/>
        </w:rPr>
        <w:t xml:space="preserve"> </w:t>
      </w:r>
      <w:r w:rsidR="00B01F43" w:rsidRPr="003F406E">
        <w:rPr>
          <w:rStyle w:val="Zvraznn1"/>
          <w:rFonts w:ascii="Garamond" w:hAnsi="Garamond" w:cs="Times New Roman"/>
        </w:rPr>
        <w:t>Smlouvy a </w:t>
      </w:r>
      <w:r w:rsidRPr="003F406E">
        <w:rPr>
          <w:rStyle w:val="Zvraznn1"/>
          <w:rFonts w:ascii="Garamond" w:hAnsi="Garamond" w:cs="Times New Roman"/>
        </w:rPr>
        <w:t xml:space="preserve">Místem plnění dle </w:t>
      </w:r>
      <w:r w:rsidR="00000FC1" w:rsidRPr="003F406E">
        <w:rPr>
          <w:rStyle w:val="Zvraznn1"/>
          <w:rFonts w:ascii="Garamond" w:hAnsi="Garamond" w:cs="Times New Roman"/>
        </w:rPr>
        <w:t>článku 4</w:t>
      </w:r>
      <w:r w:rsidR="00BA14AF" w:rsidRPr="003F406E">
        <w:rPr>
          <w:rStyle w:val="Zvraznn1"/>
          <w:rFonts w:ascii="Garamond" w:hAnsi="Garamond" w:cs="Times New Roman"/>
        </w:rPr>
        <w:t>.</w:t>
      </w:r>
      <w:r w:rsidR="00000FC1" w:rsidRPr="003F406E">
        <w:rPr>
          <w:rStyle w:val="Zvraznn1"/>
          <w:rFonts w:ascii="Garamond" w:hAnsi="Garamond" w:cs="Times New Roman"/>
        </w:rPr>
        <w:t xml:space="preserve"> odstavec </w:t>
      </w:r>
      <w:r w:rsidR="0036232A" w:rsidRPr="003F406E">
        <w:rPr>
          <w:rStyle w:val="Zvraznn1"/>
          <w:rFonts w:ascii="Garamond" w:hAnsi="Garamond" w:cs="Times New Roman"/>
        </w:rPr>
        <w:t>4. 5</w:t>
      </w:r>
      <w:r w:rsidR="00000FC1" w:rsidRPr="003F406E">
        <w:rPr>
          <w:rStyle w:val="Zvraznn1"/>
          <w:rFonts w:ascii="Garamond" w:hAnsi="Garamond" w:cs="Times New Roman"/>
        </w:rPr>
        <w:t xml:space="preserve">. této </w:t>
      </w:r>
      <w:r w:rsidRPr="003F406E">
        <w:rPr>
          <w:rStyle w:val="Zvraznn1"/>
          <w:rFonts w:ascii="Garamond" w:hAnsi="Garamond" w:cs="Times New Roman"/>
        </w:rPr>
        <w:t>Smlouvy, zavazuje se provést pro Objednatele bezplatně vícepráce nutné z důvodu těchto skutečností. Cena takových víceprací je zahrnuta v Ceně Díla dle</w:t>
      </w:r>
      <w:r w:rsidR="00435C1B" w:rsidRPr="003F406E">
        <w:rPr>
          <w:rStyle w:val="Zvraznn1"/>
          <w:rFonts w:ascii="Garamond" w:hAnsi="Garamond" w:cs="Times New Roman"/>
        </w:rPr>
        <w:t xml:space="preserve"> článku 7</w:t>
      </w:r>
      <w:r w:rsidR="00BA14AF" w:rsidRPr="003F406E">
        <w:rPr>
          <w:rStyle w:val="Zvraznn1"/>
          <w:rFonts w:ascii="Garamond" w:hAnsi="Garamond" w:cs="Times New Roman"/>
        </w:rPr>
        <w:t>.</w:t>
      </w:r>
      <w:r w:rsidR="00435C1B" w:rsidRPr="003F406E">
        <w:rPr>
          <w:rStyle w:val="Zvraznn1"/>
          <w:rFonts w:ascii="Garamond" w:hAnsi="Garamond" w:cs="Times New Roman"/>
        </w:rPr>
        <w:t xml:space="preserve"> odstavec </w:t>
      </w:r>
      <w:r w:rsidR="00EC2103" w:rsidRPr="003F406E">
        <w:rPr>
          <w:rStyle w:val="Zvraznn1"/>
          <w:rFonts w:ascii="Garamond" w:hAnsi="Garamond" w:cs="Times New Roman"/>
        </w:rPr>
        <w:t>7. 1</w:t>
      </w:r>
      <w:r w:rsidR="00435C1B" w:rsidRPr="003F406E">
        <w:rPr>
          <w:rStyle w:val="Zvraznn1"/>
          <w:rFonts w:ascii="Garamond" w:hAnsi="Garamond" w:cs="Times New Roman"/>
        </w:rPr>
        <w:t>. této</w:t>
      </w:r>
      <w:r w:rsidRPr="003F406E">
        <w:rPr>
          <w:rStyle w:val="Zvraznn1"/>
          <w:rFonts w:ascii="Garamond" w:hAnsi="Garamond" w:cs="Times New Roman"/>
        </w:rPr>
        <w:t xml:space="preserve"> Smlouvy.</w:t>
      </w:r>
      <w:r w:rsidR="00C157B7" w:rsidRPr="003F406E">
        <w:rPr>
          <w:rStyle w:val="Zvraznn1"/>
          <w:rFonts w:ascii="Garamond" w:hAnsi="Garamond" w:cs="Times New Roman"/>
        </w:rPr>
        <w:t xml:space="preserve"> Vícepráce z důvodů, které nebylo možné při prohlídce zjistit, tím zůstávají nedotčeny.</w:t>
      </w:r>
    </w:p>
    <w:p w14:paraId="6C2D4694" w14:textId="2A2C12EB" w:rsidR="00701318" w:rsidRPr="00EC2103" w:rsidRDefault="00701318" w:rsidP="00344672">
      <w:pPr>
        <w:pStyle w:val="Zkladntextodsazen31"/>
        <w:numPr>
          <w:ilvl w:val="1"/>
          <w:numId w:val="4"/>
        </w:numPr>
        <w:tabs>
          <w:tab w:val="left" w:pos="709"/>
        </w:tabs>
        <w:ind w:left="709" w:hanging="707"/>
        <w:rPr>
          <w:rStyle w:val="Zvraznn1"/>
          <w:rFonts w:ascii="Garamond" w:hAnsi="Garamond" w:cs="Times New Roman"/>
          <w:b/>
          <w:u w:val="single"/>
        </w:rPr>
      </w:pPr>
      <w:r w:rsidRPr="00EC2103">
        <w:rPr>
          <w:rStyle w:val="Zvraznn1"/>
          <w:rFonts w:ascii="Garamond" w:hAnsi="Garamond" w:cs="Times New Roman"/>
        </w:rPr>
        <w:t>Staveništěm se pro účely této Smlouvy rozumí Místo plnění a další místa vymezená pro provádění Díla dle</w:t>
      </w:r>
      <w:r w:rsidR="00767EE5">
        <w:rPr>
          <w:rStyle w:val="Zvraznn1"/>
          <w:rFonts w:ascii="Garamond" w:hAnsi="Garamond" w:cs="Times New Roman"/>
        </w:rPr>
        <w:t> </w:t>
      </w:r>
      <w:r w:rsidRPr="00EC2103">
        <w:rPr>
          <w:rStyle w:val="Zvraznn1"/>
          <w:rFonts w:ascii="Garamond" w:hAnsi="Garamond" w:cs="Times New Roman"/>
        </w:rPr>
        <w:t xml:space="preserve">této Smlouvy a pro umístění potřebných zařízení, která písemně </w:t>
      </w:r>
      <w:r w:rsidR="00EC2103" w:rsidRPr="00EC2103">
        <w:rPr>
          <w:rStyle w:val="Zvraznn1"/>
          <w:rFonts w:ascii="Garamond" w:hAnsi="Garamond" w:cs="Times New Roman"/>
        </w:rPr>
        <w:t>odsouhlasí</w:t>
      </w:r>
      <w:r w:rsidRPr="00EC2103">
        <w:rPr>
          <w:rStyle w:val="Zvraznn1"/>
          <w:rFonts w:ascii="Garamond" w:hAnsi="Garamond" w:cs="Times New Roman"/>
        </w:rPr>
        <w:t xml:space="preserve"> Objednatel (dále jen</w:t>
      </w:r>
      <w:r w:rsidR="00767EE5">
        <w:rPr>
          <w:rStyle w:val="Zvraznn1"/>
          <w:rFonts w:ascii="Garamond" w:hAnsi="Garamond" w:cs="Times New Roman"/>
        </w:rPr>
        <w:t> </w:t>
      </w:r>
      <w:r w:rsidR="006649F1">
        <w:rPr>
          <w:rStyle w:val="Zvraznn1"/>
          <w:rFonts w:ascii="Garamond" w:hAnsi="Garamond" w:cs="Times New Roman"/>
        </w:rPr>
        <w:t>„</w:t>
      </w:r>
      <w:r w:rsidRPr="00EC2103">
        <w:rPr>
          <w:rStyle w:val="Zvraznn1"/>
          <w:rFonts w:ascii="Garamond" w:hAnsi="Garamond" w:cs="Times New Roman"/>
          <w:b/>
        </w:rPr>
        <w:t>Staveniště</w:t>
      </w:r>
      <w:r w:rsidRPr="00EC2103">
        <w:rPr>
          <w:rStyle w:val="Zvraznn1"/>
          <w:rFonts w:ascii="Garamond" w:hAnsi="Garamond" w:cs="Times New Roman"/>
        </w:rPr>
        <w:t>“).</w:t>
      </w:r>
    </w:p>
    <w:p w14:paraId="1FF99228" w14:textId="5FFDDBE9" w:rsidR="00701318" w:rsidRPr="00376189" w:rsidRDefault="00701318" w:rsidP="00344672">
      <w:pPr>
        <w:pStyle w:val="Zkladntextodsazen31"/>
        <w:numPr>
          <w:ilvl w:val="1"/>
          <w:numId w:val="4"/>
        </w:numPr>
        <w:tabs>
          <w:tab w:val="left" w:pos="709"/>
        </w:tabs>
        <w:ind w:left="709" w:hanging="707"/>
        <w:rPr>
          <w:rStyle w:val="Zvraznn1"/>
          <w:rFonts w:ascii="Garamond" w:hAnsi="Garamond" w:cs="Times New Roman"/>
          <w:b/>
          <w:u w:val="single"/>
        </w:rPr>
      </w:pPr>
      <w:r w:rsidRPr="00EC2103">
        <w:rPr>
          <w:rStyle w:val="Zvraznn1"/>
          <w:rFonts w:ascii="Garamond" w:hAnsi="Garamond" w:cs="Times New Roman"/>
        </w:rPr>
        <w:t xml:space="preserve">Zhotovitel je povinen převzít </w:t>
      </w:r>
      <w:r w:rsidRPr="00376189">
        <w:rPr>
          <w:rStyle w:val="Zvraznn1"/>
          <w:rFonts w:ascii="Garamond" w:hAnsi="Garamond" w:cs="Times New Roman"/>
        </w:rPr>
        <w:t>Staveniště.</w:t>
      </w:r>
    </w:p>
    <w:p w14:paraId="4468BBB5" w14:textId="77777777" w:rsidR="00701318" w:rsidRPr="00376189" w:rsidRDefault="00701318" w:rsidP="00344672">
      <w:pPr>
        <w:pStyle w:val="Zkladntextodsazen31"/>
        <w:numPr>
          <w:ilvl w:val="1"/>
          <w:numId w:val="4"/>
        </w:numPr>
        <w:tabs>
          <w:tab w:val="left" w:pos="709"/>
        </w:tabs>
        <w:ind w:left="709" w:hanging="707"/>
        <w:rPr>
          <w:rStyle w:val="Zvraznn1"/>
          <w:rFonts w:ascii="Garamond" w:hAnsi="Garamond" w:cs="Times New Roman"/>
          <w:b/>
          <w:u w:val="single"/>
        </w:rPr>
      </w:pPr>
      <w:r w:rsidRPr="00376189">
        <w:rPr>
          <w:rStyle w:val="Zvraznn1"/>
          <w:rFonts w:ascii="Garamond" w:hAnsi="Garamond" w:cs="Times New Roman"/>
        </w:rPr>
        <w:t xml:space="preserve">O předání a převzetí Staveniště Smluvní strany sepíší protokol o předání a převzetí Staveniště, jehož vzor tvoří nedílnou součást této Smlouvy jako její </w:t>
      </w:r>
      <w:r w:rsidRPr="00376189">
        <w:rPr>
          <w:rStyle w:val="Zvraznn1"/>
          <w:rFonts w:ascii="Garamond" w:hAnsi="Garamond" w:cs="Times New Roman"/>
          <w:b/>
        </w:rPr>
        <w:t>Příloha č. 8</w:t>
      </w:r>
      <w:r w:rsidRPr="00376189">
        <w:rPr>
          <w:rStyle w:val="Zvraznn1"/>
          <w:rFonts w:ascii="Garamond" w:hAnsi="Garamond" w:cs="Times New Roman"/>
        </w:rPr>
        <w:t xml:space="preserve"> (dále též </w:t>
      </w:r>
      <w:r w:rsidR="006649F1">
        <w:rPr>
          <w:rStyle w:val="Zvraznn1"/>
          <w:rFonts w:ascii="Garamond" w:hAnsi="Garamond" w:cs="Times New Roman"/>
        </w:rPr>
        <w:t>„</w:t>
      </w:r>
      <w:r w:rsidR="00A4641F" w:rsidRPr="00376189">
        <w:rPr>
          <w:rStyle w:val="Zvraznn1"/>
          <w:rFonts w:ascii="Garamond" w:hAnsi="Garamond" w:cs="Times New Roman"/>
          <w:b/>
        </w:rPr>
        <w:t>Protokol o předání a převzetí S</w:t>
      </w:r>
      <w:r w:rsidRPr="00376189">
        <w:rPr>
          <w:rStyle w:val="Zvraznn1"/>
          <w:rFonts w:ascii="Garamond" w:hAnsi="Garamond" w:cs="Times New Roman"/>
          <w:b/>
        </w:rPr>
        <w:t>taveniště</w:t>
      </w:r>
      <w:r w:rsidRPr="00376189">
        <w:rPr>
          <w:rStyle w:val="Zvraznn1"/>
          <w:rFonts w:ascii="Garamond" w:hAnsi="Garamond" w:cs="Times New Roman"/>
        </w:rPr>
        <w:t xml:space="preserve">“). Součástí Protokolu o předání a převzetí Staveniště bude dokumentace stavu okolí dle </w:t>
      </w:r>
      <w:r w:rsidR="00DC15C6" w:rsidRPr="00376189">
        <w:rPr>
          <w:rStyle w:val="Zvraznn1"/>
          <w:rFonts w:ascii="Garamond" w:hAnsi="Garamond" w:cs="Times New Roman"/>
        </w:rPr>
        <w:t>článku 4 odstavec 4.1</w:t>
      </w:r>
      <w:r w:rsidR="00B77D66">
        <w:rPr>
          <w:rStyle w:val="Zvraznn1"/>
          <w:rFonts w:ascii="Garamond" w:hAnsi="Garamond" w:cs="Times New Roman"/>
        </w:rPr>
        <w:t>1</w:t>
      </w:r>
      <w:r w:rsidRPr="00376189">
        <w:rPr>
          <w:rStyle w:val="Zvraznn1"/>
          <w:rFonts w:ascii="Garamond" w:hAnsi="Garamond" w:cs="Times New Roman"/>
        </w:rPr>
        <w:t>. této Smlouvy. Staveniště se považuje za předané podpisem Protokolu o předání a převzetí Staveniště a současně zápisem do Stavebního deníku oběma Smluvními stranami.</w:t>
      </w:r>
    </w:p>
    <w:p w14:paraId="00F5EAEB" w14:textId="77777777" w:rsidR="00701318" w:rsidRPr="00376189" w:rsidRDefault="00701318" w:rsidP="00344672">
      <w:pPr>
        <w:pStyle w:val="Zkladntextodsazen31"/>
        <w:numPr>
          <w:ilvl w:val="1"/>
          <w:numId w:val="4"/>
        </w:numPr>
        <w:tabs>
          <w:tab w:val="left" w:pos="709"/>
        </w:tabs>
        <w:ind w:left="709" w:hanging="707"/>
        <w:rPr>
          <w:rStyle w:val="Zvraznn1"/>
          <w:rFonts w:ascii="Garamond" w:hAnsi="Garamond" w:cs="Times New Roman"/>
          <w:b/>
          <w:u w:val="single"/>
        </w:rPr>
      </w:pPr>
      <w:r w:rsidRPr="00376189">
        <w:rPr>
          <w:rStyle w:val="Zvraznn1"/>
          <w:rFonts w:ascii="Garamond" w:hAnsi="Garamond" w:cs="Times New Roman"/>
        </w:rPr>
        <w:t>Zhotovitel je povinen používat Staveniště pouze k účelům provádění Díla podle této Smlouvy. Porušení této povinnosti bude považováno za podstatné porušení povinností Zhotovitele podle této Smlouvy.</w:t>
      </w:r>
    </w:p>
    <w:p w14:paraId="7541FCE1" w14:textId="45678CFE" w:rsidR="00701318" w:rsidRPr="00EC2103" w:rsidRDefault="00701318" w:rsidP="00344672">
      <w:pPr>
        <w:pStyle w:val="Zkladntextodsazen31"/>
        <w:numPr>
          <w:ilvl w:val="1"/>
          <w:numId w:val="4"/>
        </w:numPr>
        <w:tabs>
          <w:tab w:val="left" w:pos="709"/>
        </w:tabs>
        <w:ind w:left="709" w:hanging="707"/>
        <w:rPr>
          <w:rStyle w:val="Zvraznn1"/>
          <w:rFonts w:ascii="Garamond" w:hAnsi="Garamond" w:cs="Times New Roman"/>
          <w:b/>
          <w:u w:val="single"/>
        </w:rPr>
      </w:pPr>
      <w:r w:rsidRPr="00376189">
        <w:rPr>
          <w:rStyle w:val="Zvraznn1"/>
          <w:rFonts w:ascii="Garamond" w:hAnsi="Garamond" w:cs="Times New Roman"/>
        </w:rPr>
        <w:t>Z důvodu evidence případných škod způsobených Zhotovitelem při provádění Díla je Zhotovitel povinen před zahájením provádění Díla</w:t>
      </w:r>
      <w:r w:rsidRPr="00EC2103">
        <w:rPr>
          <w:rStyle w:val="Zvraznn1"/>
          <w:rFonts w:ascii="Garamond" w:hAnsi="Garamond" w:cs="Times New Roman"/>
        </w:rPr>
        <w:t xml:space="preserve"> zabezpečit fotodokumentaci faktického stavu veškerých nemovitých a</w:t>
      </w:r>
      <w:r w:rsidR="00767EE5">
        <w:rPr>
          <w:rStyle w:val="Zvraznn1"/>
          <w:rFonts w:ascii="Garamond" w:hAnsi="Garamond" w:cs="Times New Roman"/>
        </w:rPr>
        <w:t> </w:t>
      </w:r>
      <w:r w:rsidRPr="00EC2103">
        <w:rPr>
          <w:rStyle w:val="Zvraznn1"/>
          <w:rFonts w:ascii="Garamond" w:hAnsi="Garamond" w:cs="Times New Roman"/>
        </w:rPr>
        <w:t xml:space="preserve">movitých věcí a jejich součástí, které se nacházejí v okolí Staveniště a mohou být prováděním Díla dotčeny, a předat je před předáním Díla Objednateli na nosiči </w:t>
      </w:r>
      <w:r w:rsidR="007045CE">
        <w:rPr>
          <w:rStyle w:val="Zvraznn1"/>
          <w:rFonts w:ascii="Garamond" w:hAnsi="Garamond" w:cs="Times New Roman"/>
        </w:rPr>
        <w:t xml:space="preserve">USB </w:t>
      </w:r>
      <w:proofErr w:type="spellStart"/>
      <w:r w:rsidR="007045CE">
        <w:rPr>
          <w:rStyle w:val="Zvraznn1"/>
          <w:rFonts w:ascii="Garamond" w:hAnsi="Garamond" w:cs="Times New Roman"/>
        </w:rPr>
        <w:t>flash</w:t>
      </w:r>
      <w:proofErr w:type="spellEnd"/>
      <w:r w:rsidR="007045CE">
        <w:rPr>
          <w:rStyle w:val="Zvraznn1"/>
          <w:rFonts w:ascii="Garamond" w:hAnsi="Garamond" w:cs="Times New Roman"/>
        </w:rPr>
        <w:t xml:space="preserve"> disk 3.0</w:t>
      </w:r>
      <w:r w:rsidRPr="00EC2103">
        <w:rPr>
          <w:rStyle w:val="Zvraznn1"/>
          <w:rFonts w:ascii="Garamond" w:hAnsi="Garamond" w:cs="Times New Roman"/>
        </w:rPr>
        <w:t>.</w:t>
      </w:r>
    </w:p>
    <w:p w14:paraId="7F8F36D3" w14:textId="77777777" w:rsidR="00701318" w:rsidRPr="00894C9F" w:rsidRDefault="00701318" w:rsidP="00344672">
      <w:pPr>
        <w:pStyle w:val="Zkladntextodsazen31"/>
        <w:numPr>
          <w:ilvl w:val="1"/>
          <w:numId w:val="4"/>
        </w:numPr>
        <w:tabs>
          <w:tab w:val="left" w:pos="709"/>
        </w:tabs>
        <w:ind w:left="709" w:hanging="707"/>
        <w:rPr>
          <w:rStyle w:val="Zvraznn1"/>
          <w:rFonts w:ascii="Garamond" w:hAnsi="Garamond" w:cs="Times New Roman"/>
          <w:b/>
          <w:u w:val="single"/>
        </w:rPr>
      </w:pPr>
      <w:r w:rsidRPr="00894C9F">
        <w:rPr>
          <w:rStyle w:val="Zvraznn1"/>
          <w:rFonts w:ascii="Garamond" w:hAnsi="Garamond" w:cs="Times New Roman"/>
        </w:rPr>
        <w:t>Zhotovitel je v průběhu realizace Díla a převzetí Staveniště až do jeho předání dle článku 5. odstavec 5.1. této Smlouvy povinen:</w:t>
      </w:r>
    </w:p>
    <w:p w14:paraId="34374865" w14:textId="77777777" w:rsidR="00701318" w:rsidRPr="00894C9F" w:rsidRDefault="00701318" w:rsidP="00086F28">
      <w:pPr>
        <w:pStyle w:val="Zkladntextodsazen31"/>
        <w:numPr>
          <w:ilvl w:val="0"/>
          <w:numId w:val="12"/>
        </w:numPr>
        <w:ind w:left="993" w:hanging="284"/>
        <w:rPr>
          <w:rStyle w:val="Zvraznn1"/>
          <w:rFonts w:ascii="Garamond" w:hAnsi="Garamond" w:cs="Times New Roman"/>
          <w:b/>
          <w:u w:val="single"/>
        </w:rPr>
      </w:pPr>
      <w:r w:rsidRPr="00894C9F">
        <w:rPr>
          <w:rStyle w:val="Zvraznn1"/>
          <w:rFonts w:ascii="Garamond" w:hAnsi="Garamond" w:cs="Times New Roman"/>
        </w:rPr>
        <w:t>zajistit bezpečnost všech osob oprávněných k pohybu na Staveništi;</w:t>
      </w:r>
    </w:p>
    <w:p w14:paraId="47E11B64" w14:textId="77777777" w:rsidR="00701318" w:rsidRPr="00894C9F" w:rsidRDefault="00701318" w:rsidP="00086F28">
      <w:pPr>
        <w:pStyle w:val="Zkladntextodsazen31"/>
        <w:numPr>
          <w:ilvl w:val="0"/>
          <w:numId w:val="12"/>
        </w:numPr>
        <w:ind w:left="993" w:hanging="284"/>
        <w:rPr>
          <w:rStyle w:val="Zvraznn1"/>
          <w:rFonts w:ascii="Garamond" w:hAnsi="Garamond" w:cs="Times New Roman"/>
          <w:b/>
          <w:u w:val="single"/>
        </w:rPr>
      </w:pPr>
      <w:r w:rsidRPr="00894C9F">
        <w:rPr>
          <w:rStyle w:val="Zvraznn1"/>
          <w:rFonts w:ascii="Garamond" w:hAnsi="Garamond" w:cs="Times New Roman"/>
        </w:rPr>
        <w:t>zabezpečit na pracovních oděvech zaměstnanců Zhotovitele viditelné a jednoznačné označení názvu Zhotovitele a zajistit používání ochranných přileb a ostatních ochranných pomůcek;</w:t>
      </w:r>
    </w:p>
    <w:p w14:paraId="21E496DC" w14:textId="77777777" w:rsidR="00701318" w:rsidRPr="00894C9F" w:rsidRDefault="00701318" w:rsidP="00086F28">
      <w:pPr>
        <w:pStyle w:val="Zkladntextodsazen31"/>
        <w:numPr>
          <w:ilvl w:val="0"/>
          <w:numId w:val="12"/>
        </w:numPr>
        <w:ind w:left="993" w:hanging="284"/>
        <w:rPr>
          <w:rStyle w:val="Zvraznn1"/>
          <w:rFonts w:ascii="Garamond" w:hAnsi="Garamond" w:cs="Times New Roman"/>
          <w:b/>
          <w:u w:val="single"/>
        </w:rPr>
      </w:pPr>
      <w:proofErr w:type="spellStart"/>
      <w:r w:rsidRPr="00894C9F">
        <w:rPr>
          <w:rStyle w:val="Zvraznn1"/>
          <w:rFonts w:ascii="Garamond" w:hAnsi="Garamond" w:cs="Times New Roman"/>
          <w:lang w:val="en-US"/>
        </w:rPr>
        <w:t>dodržovat</w:t>
      </w:r>
      <w:proofErr w:type="spellEnd"/>
      <w:r w:rsidRPr="00894C9F">
        <w:rPr>
          <w:rStyle w:val="Zvraznn1"/>
          <w:rFonts w:ascii="Garamond" w:hAnsi="Garamond" w:cs="Times New Roman"/>
          <w:lang w:val="en-US"/>
        </w:rPr>
        <w:t xml:space="preserve"> </w:t>
      </w:r>
      <w:proofErr w:type="spellStart"/>
      <w:r w:rsidRPr="00894C9F">
        <w:rPr>
          <w:rStyle w:val="Zvraznn1"/>
          <w:rFonts w:ascii="Garamond" w:hAnsi="Garamond" w:cs="Times New Roman"/>
          <w:lang w:val="en-US"/>
        </w:rPr>
        <w:t>pokyny</w:t>
      </w:r>
      <w:proofErr w:type="spellEnd"/>
      <w:r w:rsidRPr="00894C9F">
        <w:rPr>
          <w:rStyle w:val="Zvraznn1"/>
          <w:rFonts w:ascii="Garamond" w:hAnsi="Garamond" w:cs="Times New Roman"/>
          <w:lang w:val="en-US"/>
        </w:rPr>
        <w:t xml:space="preserve"> </w:t>
      </w:r>
      <w:proofErr w:type="spellStart"/>
      <w:r w:rsidRPr="00894C9F">
        <w:rPr>
          <w:rStyle w:val="Zvraznn1"/>
          <w:rFonts w:ascii="Garamond" w:hAnsi="Garamond" w:cs="Times New Roman"/>
          <w:lang w:val="en-US"/>
        </w:rPr>
        <w:t>Koordinátora</w:t>
      </w:r>
      <w:proofErr w:type="spellEnd"/>
      <w:r w:rsidRPr="00894C9F">
        <w:rPr>
          <w:rStyle w:val="Zvraznn1"/>
          <w:rFonts w:ascii="Garamond" w:hAnsi="Garamond" w:cs="Times New Roman"/>
          <w:lang w:val="en-US"/>
        </w:rPr>
        <w:t xml:space="preserve"> BOZP;</w:t>
      </w:r>
    </w:p>
    <w:p w14:paraId="597C2CFE" w14:textId="77777777" w:rsidR="00701318" w:rsidRPr="00894C9F" w:rsidRDefault="00701318" w:rsidP="00086F28">
      <w:pPr>
        <w:pStyle w:val="Zkladntextodsazen31"/>
        <w:numPr>
          <w:ilvl w:val="0"/>
          <w:numId w:val="12"/>
        </w:numPr>
        <w:ind w:left="993" w:hanging="284"/>
        <w:rPr>
          <w:rStyle w:val="Zvraznn1"/>
          <w:rFonts w:ascii="Garamond" w:hAnsi="Garamond" w:cs="Times New Roman"/>
          <w:b/>
          <w:u w:val="single"/>
        </w:rPr>
      </w:pPr>
      <w:r w:rsidRPr="00894C9F">
        <w:rPr>
          <w:rStyle w:val="Zvraznn1"/>
          <w:rFonts w:ascii="Garamond" w:hAnsi="Garamond" w:cs="Times New Roman"/>
        </w:rPr>
        <w:t>udržovat Staveniště v upraveném stavu za účelem předcházení škod a dbát na čistotu a pořádek v</w:t>
      </w:r>
      <w:r w:rsidR="00B922C4">
        <w:rPr>
          <w:rStyle w:val="Zvraznn1"/>
          <w:rFonts w:ascii="Garamond" w:hAnsi="Garamond" w:cs="Times New Roman"/>
        </w:rPr>
        <w:t> </w:t>
      </w:r>
      <w:r w:rsidRPr="00894C9F">
        <w:rPr>
          <w:rStyle w:val="Zvraznn1"/>
          <w:rFonts w:ascii="Garamond" w:hAnsi="Garamond" w:cs="Times New Roman"/>
        </w:rPr>
        <w:t>Místě plnění a jeho bezprostředním okolí;</w:t>
      </w:r>
    </w:p>
    <w:p w14:paraId="0BD6F986" w14:textId="77777777" w:rsidR="00701318" w:rsidRPr="00894C9F" w:rsidRDefault="00701318" w:rsidP="00086F28">
      <w:pPr>
        <w:pStyle w:val="Zkladntextodsazen31"/>
        <w:numPr>
          <w:ilvl w:val="0"/>
          <w:numId w:val="12"/>
        </w:numPr>
        <w:ind w:left="993" w:hanging="284"/>
        <w:rPr>
          <w:rStyle w:val="Zvraznn1"/>
          <w:rFonts w:ascii="Garamond" w:hAnsi="Garamond" w:cs="Times New Roman"/>
          <w:b/>
          <w:u w:val="single"/>
        </w:rPr>
      </w:pPr>
      <w:r w:rsidRPr="00894C9F">
        <w:rPr>
          <w:rStyle w:val="Zvraznn1"/>
          <w:rFonts w:ascii="Garamond" w:hAnsi="Garamond" w:cs="Times New Roman"/>
        </w:rPr>
        <w:t>umístit bezpečnostní značky, výstražné nápisy a další bezpečnostní opatření pro ochranu Staveniště;</w:t>
      </w:r>
    </w:p>
    <w:p w14:paraId="512F36B6" w14:textId="77777777" w:rsidR="00701318" w:rsidRPr="00894C9F" w:rsidRDefault="00701318" w:rsidP="00086F28">
      <w:pPr>
        <w:pStyle w:val="Zkladntextodsazen31"/>
        <w:numPr>
          <w:ilvl w:val="0"/>
          <w:numId w:val="12"/>
        </w:numPr>
        <w:ind w:left="993" w:hanging="284"/>
        <w:rPr>
          <w:rStyle w:val="Zvraznn1"/>
          <w:rFonts w:ascii="Garamond" w:hAnsi="Garamond" w:cs="Times New Roman"/>
          <w:b/>
          <w:u w:val="single"/>
        </w:rPr>
      </w:pPr>
      <w:r w:rsidRPr="00894C9F">
        <w:rPr>
          <w:rStyle w:val="Zvraznn1"/>
          <w:rFonts w:ascii="Garamond" w:hAnsi="Garamond" w:cs="Times New Roman"/>
        </w:rPr>
        <w:lastRenderedPageBreak/>
        <w:t>provést opatření k ochraně životního prostředí na převzatém Staveništi k zabránění vzniku škod z důvodů vyvolaných a způsobených činností Zhotovitele.</w:t>
      </w:r>
    </w:p>
    <w:p w14:paraId="1B52C454" w14:textId="349B6AA6" w:rsidR="00FF109B" w:rsidRPr="00894C9F" w:rsidRDefault="00701318" w:rsidP="00344672">
      <w:pPr>
        <w:pStyle w:val="Zkladntextodsazen31"/>
        <w:numPr>
          <w:ilvl w:val="1"/>
          <w:numId w:val="4"/>
        </w:numPr>
        <w:tabs>
          <w:tab w:val="left" w:pos="709"/>
        </w:tabs>
        <w:ind w:left="709" w:hanging="707"/>
        <w:rPr>
          <w:rFonts w:ascii="Garamond" w:hAnsi="Garamond" w:cs="Times New Roman"/>
          <w:b/>
          <w:u w:val="single"/>
        </w:rPr>
      </w:pPr>
      <w:r w:rsidRPr="00894C9F">
        <w:rPr>
          <w:rStyle w:val="Zvraznn1"/>
          <w:rFonts w:ascii="Garamond" w:hAnsi="Garamond" w:cs="Times New Roman"/>
        </w:rPr>
        <w:t>Zhotovitel odpovídá za bezvadný stav Staveniště a za škody v něm vzniklé od okamžiku převzetí Staveniště až do protokolárního předání Staveniště zpět Objednateli, přičemž je povinen udržovat čistotu v prostoru převzatého Staveniště a dotčených souvisejících plochách a inženýrských sítí. Zhotovitel je</w:t>
      </w:r>
      <w:r w:rsidR="00BE64A9">
        <w:rPr>
          <w:rStyle w:val="Zvraznn1"/>
          <w:rFonts w:ascii="Garamond" w:hAnsi="Garamond" w:cs="Times New Roman"/>
        </w:rPr>
        <w:t> </w:t>
      </w:r>
      <w:r w:rsidRPr="00894C9F">
        <w:rPr>
          <w:rStyle w:val="Zvraznn1"/>
          <w:rFonts w:ascii="Garamond" w:hAnsi="Garamond" w:cs="Times New Roman"/>
        </w:rPr>
        <w:t>povinen na své náklady zajistit čištění vozidel a ostatní mechanizace vyjíždějících ze</w:t>
      </w:r>
      <w:r w:rsidR="00B922C4">
        <w:rPr>
          <w:rStyle w:val="Zvraznn1"/>
          <w:rFonts w:ascii="Garamond" w:hAnsi="Garamond" w:cs="Times New Roman"/>
        </w:rPr>
        <w:t> </w:t>
      </w:r>
      <w:r w:rsidRPr="00894C9F">
        <w:rPr>
          <w:rStyle w:val="Zvraznn1"/>
          <w:rFonts w:ascii="Garamond" w:hAnsi="Garamond" w:cs="Times New Roman"/>
        </w:rPr>
        <w:t>Staveniště na veřejné komunikace.</w:t>
      </w:r>
    </w:p>
    <w:p w14:paraId="514286AF" w14:textId="77777777" w:rsidR="008C49BF" w:rsidRPr="00840A2C" w:rsidRDefault="008C49BF" w:rsidP="003D45AF">
      <w:pPr>
        <w:jc w:val="both"/>
        <w:rPr>
          <w:rFonts w:ascii="Garamond" w:hAnsi="Garamond" w:cs="Times New Roman"/>
          <w:b/>
          <w:u w:val="single"/>
        </w:rPr>
      </w:pPr>
    </w:p>
    <w:p w14:paraId="0035BBF3" w14:textId="73355966" w:rsidR="0089730E" w:rsidRPr="00DF25EF" w:rsidRDefault="0089730E" w:rsidP="00086F28">
      <w:pPr>
        <w:pStyle w:val="Nzev"/>
        <w:numPr>
          <w:ilvl w:val="0"/>
          <w:numId w:val="2"/>
        </w:numPr>
        <w:rPr>
          <w:rFonts w:ascii="Garamond" w:hAnsi="Garamond" w:cs="Times New Roman"/>
          <w:sz w:val="32"/>
          <w:szCs w:val="32"/>
          <w:u w:val="none"/>
        </w:rPr>
      </w:pPr>
      <w:r w:rsidRPr="00DF25EF">
        <w:rPr>
          <w:rFonts w:ascii="Garamond" w:hAnsi="Garamond" w:cs="Times New Roman"/>
          <w:sz w:val="32"/>
          <w:szCs w:val="32"/>
          <w:u w:val="none"/>
        </w:rPr>
        <w:t>Doba plnění</w:t>
      </w:r>
    </w:p>
    <w:p w14:paraId="2877FA9F" w14:textId="77777777" w:rsidR="00DF25EF" w:rsidRPr="00840A2C" w:rsidRDefault="00DF25EF" w:rsidP="003D45AF">
      <w:pPr>
        <w:jc w:val="both"/>
        <w:rPr>
          <w:rFonts w:ascii="Garamond" w:hAnsi="Garamond" w:cs="Times New Roman"/>
          <w:b/>
          <w:bCs/>
          <w:u w:val="single"/>
        </w:rPr>
      </w:pPr>
    </w:p>
    <w:p w14:paraId="57D83221" w14:textId="1FA74E4E" w:rsidR="00AC01C2" w:rsidRPr="001C71EE" w:rsidRDefault="0021288F" w:rsidP="001A3793">
      <w:pPr>
        <w:pStyle w:val="Podtitul1"/>
        <w:numPr>
          <w:ilvl w:val="1"/>
          <w:numId w:val="2"/>
        </w:numPr>
        <w:ind w:left="708"/>
        <w:rPr>
          <w:rStyle w:val="Siln"/>
          <w:rFonts w:ascii="Garamond" w:hAnsi="Garamond" w:cs="Times New Roman"/>
          <w:b w:val="0"/>
          <w:bCs/>
          <w:color w:val="000000"/>
          <w:highlight w:val="yellow"/>
          <w:lang w:val="cs-CZ"/>
        </w:rPr>
      </w:pPr>
      <w:r w:rsidRPr="0093420C">
        <w:rPr>
          <w:rStyle w:val="Siln"/>
          <w:rFonts w:ascii="Garamond" w:hAnsi="Garamond" w:cs="Times New Roman"/>
          <w:b w:val="0"/>
          <w:bCs/>
          <w:color w:val="000000"/>
          <w:lang w:val="cs-CZ"/>
        </w:rPr>
        <w:t xml:space="preserve">Zhotovitel se zavazuje </w:t>
      </w:r>
      <w:r w:rsidR="00663E88" w:rsidRPr="0093420C">
        <w:rPr>
          <w:rStyle w:val="Siln"/>
          <w:rFonts w:ascii="Garamond" w:hAnsi="Garamond" w:cs="Times New Roman"/>
          <w:b w:val="0"/>
          <w:bCs/>
          <w:color w:val="000000"/>
          <w:lang w:val="cs-CZ"/>
        </w:rPr>
        <w:t xml:space="preserve">převzít staveniště a </w:t>
      </w:r>
      <w:r w:rsidRPr="0093420C">
        <w:rPr>
          <w:rStyle w:val="Siln"/>
          <w:rFonts w:ascii="Garamond" w:hAnsi="Garamond" w:cs="Times New Roman"/>
          <w:b w:val="0"/>
          <w:bCs/>
          <w:color w:val="000000"/>
          <w:lang w:val="cs-CZ"/>
        </w:rPr>
        <w:t xml:space="preserve">zahájit provádění Díla </w:t>
      </w:r>
      <w:r w:rsidR="00BC45E5">
        <w:rPr>
          <w:rStyle w:val="Siln"/>
          <w:rFonts w:ascii="Garamond" w:hAnsi="Garamond" w:cs="Times New Roman"/>
          <w:b w:val="0"/>
          <w:bCs/>
          <w:color w:val="000000"/>
          <w:lang w:val="cs-CZ"/>
        </w:rPr>
        <w:t>nejpozději do 14 dnů od účinnosti Smlouvy, nedohodnou-li se smluvní strany jinak</w:t>
      </w:r>
      <w:r w:rsidR="00663E88" w:rsidRPr="0093420C">
        <w:rPr>
          <w:rStyle w:val="Siln"/>
          <w:rFonts w:ascii="Garamond" w:hAnsi="Garamond" w:cs="Times New Roman"/>
          <w:b w:val="0"/>
          <w:bCs/>
          <w:color w:val="000000"/>
          <w:lang w:val="cs-CZ"/>
        </w:rPr>
        <w:t>. C</w:t>
      </w:r>
      <w:r w:rsidRPr="0093420C">
        <w:rPr>
          <w:rStyle w:val="Siln"/>
          <w:rFonts w:ascii="Garamond" w:hAnsi="Garamond" w:cs="Times New Roman"/>
          <w:b w:val="0"/>
          <w:bCs/>
          <w:color w:val="000000"/>
          <w:lang w:val="cs-CZ"/>
        </w:rPr>
        <w:t>elé a řádně dokončené Dílo podle článku</w:t>
      </w:r>
      <w:r w:rsidR="00CB6C69" w:rsidRPr="0093420C">
        <w:rPr>
          <w:rStyle w:val="Siln"/>
          <w:rFonts w:ascii="Garamond" w:hAnsi="Garamond" w:cs="Times New Roman"/>
          <w:b w:val="0"/>
          <w:bCs/>
          <w:color w:val="000000"/>
          <w:lang w:val="cs-CZ"/>
        </w:rPr>
        <w:t xml:space="preserve"> 3</w:t>
      </w:r>
      <w:r w:rsidR="00F833BF" w:rsidRPr="0093420C">
        <w:rPr>
          <w:rStyle w:val="Siln"/>
          <w:rFonts w:ascii="Garamond" w:hAnsi="Garamond" w:cs="Times New Roman"/>
          <w:b w:val="0"/>
          <w:bCs/>
          <w:color w:val="000000"/>
          <w:lang w:val="cs-CZ"/>
        </w:rPr>
        <w:t>.</w:t>
      </w:r>
      <w:r w:rsidR="00CB6C69" w:rsidRPr="0093420C">
        <w:rPr>
          <w:rStyle w:val="Siln"/>
          <w:rFonts w:ascii="Garamond" w:hAnsi="Garamond" w:cs="Times New Roman"/>
          <w:b w:val="0"/>
          <w:bCs/>
          <w:color w:val="000000"/>
          <w:lang w:val="cs-CZ"/>
        </w:rPr>
        <w:t xml:space="preserve"> odstavce</w:t>
      </w:r>
      <w:r w:rsidRPr="0093420C">
        <w:rPr>
          <w:rStyle w:val="Siln"/>
          <w:rFonts w:ascii="Garamond" w:hAnsi="Garamond" w:cs="Times New Roman"/>
          <w:b w:val="0"/>
          <w:bCs/>
          <w:color w:val="000000"/>
          <w:lang w:val="cs-CZ"/>
        </w:rPr>
        <w:t xml:space="preserve"> </w:t>
      </w:r>
      <w:r w:rsidR="00B204FB" w:rsidRPr="0093420C">
        <w:rPr>
          <w:rStyle w:val="Siln"/>
          <w:rFonts w:ascii="Garamond" w:hAnsi="Garamond" w:cs="Times New Roman"/>
          <w:b w:val="0"/>
          <w:bCs/>
          <w:color w:val="000000"/>
          <w:lang w:val="cs-CZ"/>
        </w:rPr>
        <w:t>3. 1</w:t>
      </w:r>
      <w:r w:rsidR="00F833BF" w:rsidRPr="0093420C">
        <w:rPr>
          <w:rStyle w:val="Siln"/>
          <w:rFonts w:ascii="Garamond" w:hAnsi="Garamond" w:cs="Times New Roman"/>
          <w:b w:val="0"/>
          <w:bCs/>
          <w:color w:val="000000"/>
          <w:lang w:val="cs-CZ"/>
        </w:rPr>
        <w:t>.</w:t>
      </w:r>
      <w:r w:rsidRPr="0093420C">
        <w:rPr>
          <w:rStyle w:val="Siln"/>
          <w:rFonts w:ascii="Garamond" w:hAnsi="Garamond" w:cs="Times New Roman"/>
          <w:b w:val="0"/>
          <w:bCs/>
          <w:color w:val="000000"/>
          <w:lang w:val="cs-CZ"/>
        </w:rPr>
        <w:t xml:space="preserve"> až </w:t>
      </w:r>
      <w:r w:rsidR="00B204FB" w:rsidRPr="0093420C">
        <w:rPr>
          <w:rStyle w:val="Siln"/>
          <w:rFonts w:ascii="Garamond" w:hAnsi="Garamond" w:cs="Times New Roman"/>
          <w:b w:val="0"/>
          <w:bCs/>
          <w:color w:val="000000"/>
          <w:lang w:val="cs-CZ"/>
        </w:rPr>
        <w:t>3. 6</w:t>
      </w:r>
      <w:r w:rsidR="00F833BF" w:rsidRPr="0093420C">
        <w:rPr>
          <w:rStyle w:val="Siln"/>
          <w:rFonts w:ascii="Garamond" w:hAnsi="Garamond" w:cs="Times New Roman"/>
          <w:b w:val="0"/>
          <w:bCs/>
          <w:color w:val="000000"/>
          <w:lang w:val="cs-CZ"/>
        </w:rPr>
        <w:t>.</w:t>
      </w:r>
      <w:r w:rsidRPr="0093420C">
        <w:rPr>
          <w:rStyle w:val="Siln"/>
          <w:rFonts w:ascii="Garamond" w:hAnsi="Garamond" w:cs="Times New Roman"/>
          <w:b w:val="0"/>
          <w:bCs/>
          <w:color w:val="000000"/>
          <w:lang w:val="cs-CZ"/>
        </w:rPr>
        <w:t xml:space="preserve"> této Smlouvy předá </w:t>
      </w:r>
      <w:r w:rsidR="00B76E8F">
        <w:rPr>
          <w:rStyle w:val="Siln"/>
          <w:rFonts w:ascii="Garamond" w:hAnsi="Garamond" w:cs="Times New Roman"/>
          <w:b w:val="0"/>
          <w:bCs/>
          <w:color w:val="000000"/>
          <w:lang w:val="cs-CZ"/>
        </w:rPr>
        <w:t xml:space="preserve">Zhotovitel </w:t>
      </w:r>
      <w:r w:rsidRPr="0093420C">
        <w:rPr>
          <w:rStyle w:val="Siln"/>
          <w:rFonts w:ascii="Garamond" w:hAnsi="Garamond" w:cs="Times New Roman"/>
          <w:b w:val="0"/>
          <w:bCs/>
          <w:color w:val="000000"/>
          <w:lang w:val="cs-CZ"/>
        </w:rPr>
        <w:t>Objednateli bez vad a nedodělků nejpozději do</w:t>
      </w:r>
      <w:r w:rsidR="00B922C4" w:rsidRPr="0093420C">
        <w:rPr>
          <w:rStyle w:val="Siln"/>
          <w:rFonts w:ascii="Garamond" w:hAnsi="Garamond" w:cs="Times New Roman"/>
          <w:b w:val="0"/>
          <w:bCs/>
          <w:color w:val="000000"/>
          <w:lang w:val="cs-CZ"/>
        </w:rPr>
        <w:t xml:space="preserve"> </w:t>
      </w:r>
      <w:r w:rsidR="00EC27A5" w:rsidRPr="000C67BE">
        <w:rPr>
          <w:rStyle w:val="Siln"/>
          <w:rFonts w:ascii="Garamond" w:hAnsi="Garamond" w:cs="Times New Roman"/>
          <w:b w:val="0"/>
          <w:bCs/>
          <w:color w:val="000000"/>
          <w:lang w:val="cs-CZ"/>
        </w:rPr>
        <w:t>1</w:t>
      </w:r>
      <w:r w:rsidR="00EE18DB">
        <w:rPr>
          <w:rStyle w:val="Siln"/>
          <w:rFonts w:ascii="Garamond" w:hAnsi="Garamond" w:cs="Times New Roman"/>
          <w:b w:val="0"/>
          <w:bCs/>
          <w:color w:val="000000"/>
          <w:lang w:val="cs-CZ"/>
        </w:rPr>
        <w:t>1</w:t>
      </w:r>
      <w:r w:rsidR="00913831" w:rsidRPr="000C67BE">
        <w:rPr>
          <w:rStyle w:val="Siln"/>
          <w:rFonts w:ascii="Garamond" w:hAnsi="Garamond" w:cs="Times New Roman"/>
          <w:b w:val="0"/>
          <w:bCs/>
          <w:color w:val="000000"/>
          <w:lang w:val="cs-CZ"/>
        </w:rPr>
        <w:t xml:space="preserve"> (</w:t>
      </w:r>
      <w:r w:rsidR="00EE18DB">
        <w:rPr>
          <w:rStyle w:val="Siln"/>
          <w:rFonts w:ascii="Garamond" w:hAnsi="Garamond" w:cs="Times New Roman"/>
          <w:b w:val="0"/>
          <w:bCs/>
          <w:color w:val="000000"/>
          <w:lang w:val="cs-CZ"/>
        </w:rPr>
        <w:t>jedenácti</w:t>
      </w:r>
      <w:r w:rsidR="00913831" w:rsidRPr="000C67BE">
        <w:rPr>
          <w:rStyle w:val="Siln"/>
          <w:rFonts w:ascii="Garamond" w:hAnsi="Garamond" w:cs="Times New Roman"/>
          <w:b w:val="0"/>
          <w:bCs/>
          <w:color w:val="000000"/>
          <w:lang w:val="cs-CZ"/>
        </w:rPr>
        <w:t>) měsíců ode dne nabytí účinnosti této Smlouvy</w:t>
      </w:r>
      <w:r w:rsidR="006E5E09" w:rsidRPr="000C67BE">
        <w:rPr>
          <w:rStyle w:val="Siln"/>
          <w:rFonts w:ascii="Garamond" w:hAnsi="Garamond" w:cs="Times New Roman"/>
          <w:b w:val="0"/>
          <w:bCs/>
          <w:color w:val="000000"/>
          <w:lang w:val="cs-CZ"/>
        </w:rPr>
        <w:t>.</w:t>
      </w:r>
    </w:p>
    <w:p w14:paraId="47F00241" w14:textId="72AA36C8" w:rsidR="00315F7C" w:rsidRPr="005B74DB" w:rsidRDefault="001A3793" w:rsidP="003E525F">
      <w:pPr>
        <w:pStyle w:val="Podtitul1"/>
        <w:numPr>
          <w:ilvl w:val="1"/>
          <w:numId w:val="2"/>
        </w:numPr>
        <w:tabs>
          <w:tab w:val="num" w:pos="1560"/>
        </w:tabs>
        <w:ind w:left="708"/>
        <w:rPr>
          <w:rStyle w:val="Siln"/>
          <w:rFonts w:ascii="Garamond" w:hAnsi="Garamond" w:cs="Times New Roman"/>
          <w:b w:val="0"/>
          <w:bCs/>
          <w:color w:val="000000"/>
        </w:rPr>
      </w:pPr>
      <w:r w:rsidRPr="005B74DB">
        <w:rPr>
          <w:rStyle w:val="Siln"/>
          <w:rFonts w:ascii="Garamond" w:hAnsi="Garamond" w:cs="Times New Roman"/>
          <w:b w:val="0"/>
          <w:bCs/>
          <w:color w:val="000000"/>
          <w:lang w:val="cs-CZ"/>
        </w:rPr>
        <w:t xml:space="preserve">Zhotovitel je povinen nejpozději do 14 (čtrnácti) kalendářních dnů od podpisu této Smlouvy předložit Objednateli návrh závazného časového plánu provádění Díla (dále též </w:t>
      </w:r>
      <w:r w:rsidR="006649F1" w:rsidRPr="005B74DB">
        <w:rPr>
          <w:rStyle w:val="Siln"/>
          <w:rFonts w:ascii="Garamond" w:hAnsi="Garamond" w:cs="Times New Roman"/>
          <w:b w:val="0"/>
          <w:bCs/>
          <w:color w:val="000000"/>
          <w:lang w:val="cs-CZ"/>
        </w:rPr>
        <w:t>„</w:t>
      </w:r>
      <w:r w:rsidRPr="00D86C4E">
        <w:rPr>
          <w:rStyle w:val="Siln"/>
          <w:rFonts w:ascii="Garamond" w:hAnsi="Garamond" w:cs="Times New Roman"/>
          <w:bCs/>
          <w:color w:val="000000"/>
          <w:lang w:val="cs-CZ"/>
        </w:rPr>
        <w:t>Harmonogram</w:t>
      </w:r>
      <w:r w:rsidRPr="005B74DB">
        <w:rPr>
          <w:rStyle w:val="Siln"/>
          <w:rFonts w:ascii="Garamond" w:hAnsi="Garamond" w:cs="Times New Roman"/>
          <w:b w:val="0"/>
          <w:bCs/>
          <w:color w:val="000000"/>
          <w:lang w:val="cs-CZ"/>
        </w:rPr>
        <w:t>“)</w:t>
      </w:r>
      <w:r w:rsidR="00515BBD">
        <w:rPr>
          <w:rStyle w:val="Siln"/>
          <w:rFonts w:ascii="Garamond" w:hAnsi="Garamond" w:cs="Times New Roman"/>
          <w:b w:val="0"/>
          <w:bCs/>
          <w:color w:val="000000"/>
          <w:lang w:val="cs-CZ"/>
        </w:rPr>
        <w:t xml:space="preserve">, </w:t>
      </w:r>
      <w:r w:rsidR="00515BBD" w:rsidRPr="00F1574D">
        <w:rPr>
          <w:rStyle w:val="Siln"/>
          <w:rFonts w:ascii="Garamond" w:hAnsi="Garamond" w:cs="Times New Roman"/>
          <w:b w:val="0"/>
          <w:bCs/>
          <w:color w:val="000000"/>
          <w:lang w:val="cs-CZ"/>
        </w:rPr>
        <w:t xml:space="preserve">který bude korespondovat s časovým plánem výstavby definovaném ve schváleném </w:t>
      </w:r>
      <w:r w:rsidR="003E3583">
        <w:rPr>
          <w:rStyle w:val="Siln"/>
          <w:rFonts w:ascii="Garamond" w:hAnsi="Garamond" w:cs="Times New Roman"/>
          <w:b w:val="0"/>
          <w:bCs/>
          <w:color w:val="000000"/>
          <w:lang w:val="cs-CZ"/>
        </w:rPr>
        <w:t>Z</w:t>
      </w:r>
      <w:r w:rsidR="00515BBD" w:rsidRPr="00F1574D">
        <w:rPr>
          <w:rStyle w:val="Siln"/>
          <w:rFonts w:ascii="Garamond" w:hAnsi="Garamond" w:cs="Times New Roman"/>
          <w:b w:val="0"/>
          <w:bCs/>
          <w:color w:val="000000"/>
          <w:lang w:val="cs-CZ"/>
        </w:rPr>
        <w:t xml:space="preserve">OV. </w:t>
      </w:r>
      <w:r w:rsidRPr="005B74DB">
        <w:rPr>
          <w:rStyle w:val="Siln"/>
          <w:rFonts w:ascii="Garamond" w:hAnsi="Garamond" w:cs="Times New Roman"/>
          <w:b w:val="0"/>
          <w:bCs/>
          <w:color w:val="000000"/>
          <w:lang w:val="cs-CZ"/>
        </w:rPr>
        <w:t xml:space="preserve">Harmonogram musí být </w:t>
      </w:r>
      <w:r w:rsidR="00B62242" w:rsidRPr="00A0507A">
        <w:rPr>
          <w:rStyle w:val="Siln"/>
          <w:rFonts w:ascii="Garamond" w:hAnsi="Garamond" w:cs="Times New Roman"/>
          <w:b w:val="0"/>
          <w:bCs/>
          <w:color w:val="000000"/>
          <w:lang w:val="cs-CZ"/>
        </w:rPr>
        <w:t>současně</w:t>
      </w:r>
      <w:r w:rsidR="00B62242">
        <w:rPr>
          <w:rStyle w:val="Siln"/>
          <w:rFonts w:ascii="Garamond" w:hAnsi="Garamond" w:cs="Times New Roman"/>
          <w:b w:val="0"/>
          <w:bCs/>
          <w:color w:val="000000"/>
          <w:lang w:val="cs-CZ"/>
        </w:rPr>
        <w:t xml:space="preserve"> </w:t>
      </w:r>
      <w:r w:rsidRPr="005B74DB">
        <w:rPr>
          <w:rStyle w:val="Siln"/>
          <w:rFonts w:ascii="Garamond" w:hAnsi="Garamond" w:cs="Times New Roman"/>
          <w:b w:val="0"/>
          <w:bCs/>
          <w:color w:val="000000"/>
          <w:lang w:val="cs-CZ"/>
        </w:rPr>
        <w:t xml:space="preserve">v souladu s dobou plnění stanovenou v článku 5. odstavec </w:t>
      </w:r>
      <w:r w:rsidR="00B204FB" w:rsidRPr="005B74DB">
        <w:rPr>
          <w:rStyle w:val="Siln"/>
          <w:rFonts w:ascii="Garamond" w:hAnsi="Garamond" w:cs="Times New Roman"/>
          <w:b w:val="0"/>
          <w:bCs/>
          <w:color w:val="000000"/>
          <w:lang w:val="cs-CZ"/>
        </w:rPr>
        <w:t>5. 1</w:t>
      </w:r>
      <w:r w:rsidRPr="005B74DB">
        <w:rPr>
          <w:rStyle w:val="Siln"/>
          <w:rFonts w:ascii="Garamond" w:hAnsi="Garamond" w:cs="Times New Roman"/>
          <w:b w:val="0"/>
          <w:bCs/>
          <w:color w:val="000000"/>
          <w:lang w:val="cs-CZ"/>
        </w:rPr>
        <w:t>. této Smlouvy a musí zohledňovat dobu nočního klidu stanovenou zákonnými předpisy.</w:t>
      </w:r>
      <w:r w:rsidR="00D25D64" w:rsidRPr="005B74DB">
        <w:rPr>
          <w:rStyle w:val="Siln"/>
          <w:rFonts w:ascii="Garamond" w:hAnsi="Garamond" w:cs="Times New Roman"/>
          <w:b w:val="0"/>
          <w:bCs/>
          <w:color w:val="000000"/>
          <w:lang w:val="cs-CZ"/>
        </w:rPr>
        <w:t xml:space="preserve"> </w:t>
      </w:r>
    </w:p>
    <w:p w14:paraId="5D935978" w14:textId="23523866" w:rsidR="0089730E" w:rsidRPr="00EC1CB7" w:rsidRDefault="0089730E" w:rsidP="00EC1CB7">
      <w:pPr>
        <w:pStyle w:val="Podtitul1"/>
        <w:numPr>
          <w:ilvl w:val="1"/>
          <w:numId w:val="2"/>
        </w:numPr>
        <w:tabs>
          <w:tab w:val="left" w:pos="1418"/>
          <w:tab w:val="num" w:pos="1560"/>
        </w:tabs>
        <w:ind w:left="708"/>
        <w:rPr>
          <w:rStyle w:val="Zvraznn1"/>
          <w:rFonts w:ascii="Garamond" w:hAnsi="Garamond" w:cs="Times New Roman"/>
          <w:b w:val="0"/>
          <w:bCs/>
          <w:color w:val="000000"/>
        </w:rPr>
      </w:pPr>
      <w:r w:rsidRPr="005B74DB">
        <w:rPr>
          <w:rStyle w:val="Siln"/>
          <w:rFonts w:ascii="Garamond" w:hAnsi="Garamond" w:cs="Times New Roman"/>
          <w:b w:val="0"/>
          <w:bCs/>
          <w:color w:val="000000"/>
          <w:szCs w:val="24"/>
        </w:rPr>
        <w:t>Zho</w:t>
      </w:r>
      <w:r w:rsidR="00132EB6" w:rsidRPr="005B74DB">
        <w:rPr>
          <w:rStyle w:val="Siln"/>
          <w:rFonts w:ascii="Garamond" w:hAnsi="Garamond" w:cs="Times New Roman"/>
          <w:b w:val="0"/>
          <w:bCs/>
          <w:color w:val="000000"/>
          <w:szCs w:val="24"/>
        </w:rPr>
        <w:t xml:space="preserve">tovitel se zavazuje realizovat </w:t>
      </w:r>
      <w:r w:rsidR="00132EB6" w:rsidRPr="005B74DB">
        <w:rPr>
          <w:rStyle w:val="Siln"/>
          <w:rFonts w:ascii="Garamond" w:hAnsi="Garamond" w:cs="Times New Roman"/>
          <w:b w:val="0"/>
          <w:bCs/>
          <w:color w:val="000000"/>
          <w:szCs w:val="24"/>
          <w:lang w:val="cs-CZ"/>
        </w:rPr>
        <w:t>D</w:t>
      </w:r>
      <w:r w:rsidR="00B204FB" w:rsidRPr="005B74DB">
        <w:rPr>
          <w:rStyle w:val="Siln"/>
          <w:rFonts w:ascii="Garamond" w:hAnsi="Garamond" w:cs="Times New Roman"/>
          <w:b w:val="0"/>
          <w:bCs/>
          <w:color w:val="000000"/>
          <w:szCs w:val="24"/>
          <w:lang w:val="cs-CZ"/>
        </w:rPr>
        <w:t xml:space="preserve">ílo </w:t>
      </w:r>
      <w:r w:rsidR="00132EB6" w:rsidRPr="005B74DB">
        <w:rPr>
          <w:rStyle w:val="Siln"/>
          <w:rFonts w:ascii="Garamond" w:hAnsi="Garamond" w:cs="Times New Roman"/>
          <w:b w:val="0"/>
          <w:bCs/>
          <w:color w:val="000000"/>
          <w:szCs w:val="24"/>
        </w:rPr>
        <w:t xml:space="preserve">specifikované v článku 3. této </w:t>
      </w:r>
      <w:r w:rsidR="00132EB6" w:rsidRPr="005B74DB">
        <w:rPr>
          <w:rStyle w:val="Siln"/>
          <w:rFonts w:ascii="Garamond" w:hAnsi="Garamond" w:cs="Times New Roman"/>
          <w:b w:val="0"/>
          <w:bCs/>
          <w:color w:val="000000"/>
          <w:szCs w:val="24"/>
          <w:lang w:val="cs-CZ"/>
        </w:rPr>
        <w:t>S</w:t>
      </w:r>
      <w:r w:rsidR="00B204FB" w:rsidRPr="005B74DB">
        <w:rPr>
          <w:rStyle w:val="Siln"/>
          <w:rFonts w:ascii="Garamond" w:hAnsi="Garamond" w:cs="Times New Roman"/>
          <w:b w:val="0"/>
          <w:bCs/>
          <w:color w:val="000000"/>
          <w:szCs w:val="24"/>
          <w:lang w:val="cs-CZ"/>
        </w:rPr>
        <w:t>mlouvy</w:t>
      </w:r>
      <w:r w:rsidRPr="005B74DB">
        <w:rPr>
          <w:rStyle w:val="Siln"/>
          <w:rFonts w:ascii="Garamond" w:hAnsi="Garamond" w:cs="Times New Roman"/>
          <w:b w:val="0"/>
          <w:bCs/>
          <w:color w:val="000000"/>
          <w:szCs w:val="24"/>
        </w:rPr>
        <w:t xml:space="preserve"> </w:t>
      </w:r>
      <w:r w:rsidR="00E971B3" w:rsidRPr="005B74DB">
        <w:rPr>
          <w:rStyle w:val="Zvraznn1"/>
          <w:rFonts w:ascii="Garamond" w:hAnsi="Garamond" w:cs="Times New Roman"/>
          <w:b w:val="0"/>
          <w:bCs/>
          <w:color w:val="000000"/>
        </w:rPr>
        <w:t>pod</w:t>
      </w:r>
      <w:r w:rsidR="009F5B6B" w:rsidRPr="005B74DB">
        <w:rPr>
          <w:rStyle w:val="Zvraznn1"/>
          <w:rFonts w:ascii="Garamond" w:hAnsi="Garamond" w:cs="Times New Roman"/>
          <w:b w:val="0"/>
          <w:bCs/>
          <w:color w:val="000000"/>
          <w:lang w:val="cs-CZ"/>
        </w:rPr>
        <w:t>le</w:t>
      </w:r>
      <w:r w:rsidR="00E971B3" w:rsidRPr="005B74DB">
        <w:rPr>
          <w:rStyle w:val="Zvraznn1"/>
          <w:rFonts w:ascii="Garamond" w:hAnsi="Garamond" w:cs="Times New Roman"/>
          <w:b w:val="0"/>
          <w:bCs/>
          <w:color w:val="000000"/>
        </w:rPr>
        <w:t xml:space="preserve"> Objednatelem odsouhlaseného Harmonogramu prací</w:t>
      </w:r>
      <w:r w:rsidR="000176FF" w:rsidRPr="005B74DB">
        <w:rPr>
          <w:rStyle w:val="Zvraznn1"/>
          <w:rFonts w:ascii="Garamond" w:hAnsi="Garamond" w:cs="Times New Roman"/>
          <w:b w:val="0"/>
          <w:bCs/>
          <w:color w:val="000000"/>
        </w:rPr>
        <w:t xml:space="preserve"> dle článku 5. odstavce 5.</w:t>
      </w:r>
      <w:r w:rsidR="00BC45E5">
        <w:rPr>
          <w:rStyle w:val="Zvraznn1"/>
          <w:rFonts w:ascii="Garamond" w:hAnsi="Garamond" w:cs="Times New Roman"/>
          <w:b w:val="0"/>
          <w:bCs/>
          <w:color w:val="000000"/>
          <w:lang w:val="cs-CZ"/>
        </w:rPr>
        <w:t xml:space="preserve"> 3</w:t>
      </w:r>
      <w:r w:rsidR="000176FF" w:rsidRPr="005B74DB">
        <w:rPr>
          <w:rStyle w:val="Zvraznn1"/>
          <w:rFonts w:ascii="Garamond" w:hAnsi="Garamond" w:cs="Times New Roman"/>
          <w:b w:val="0"/>
          <w:bCs/>
          <w:color w:val="000000"/>
        </w:rPr>
        <w:t>.</w:t>
      </w:r>
      <w:r w:rsidR="00315F7C" w:rsidRPr="005B74DB">
        <w:rPr>
          <w:rStyle w:val="Zvraznn1"/>
          <w:rFonts w:ascii="Garamond" w:hAnsi="Garamond" w:cs="Times New Roman"/>
          <w:b w:val="0"/>
          <w:bCs/>
          <w:color w:val="000000"/>
          <w:lang w:val="cs-CZ"/>
        </w:rPr>
        <w:t xml:space="preserve"> </w:t>
      </w:r>
      <w:r w:rsidR="00B62242" w:rsidRPr="00765FEA">
        <w:rPr>
          <w:rStyle w:val="Zvraznn1"/>
          <w:rFonts w:ascii="Garamond" w:hAnsi="Garamond" w:cs="Times New Roman"/>
          <w:b w:val="0"/>
          <w:bCs/>
          <w:color w:val="000000"/>
          <w:lang w:val="cs-CZ"/>
        </w:rPr>
        <w:t xml:space="preserve">formou plnění tzv. postupových termínů (uzlových bodů) definovaných ve schváleném </w:t>
      </w:r>
      <w:r w:rsidR="003352BD">
        <w:rPr>
          <w:rStyle w:val="Zvraznn1"/>
          <w:rFonts w:ascii="Garamond" w:hAnsi="Garamond" w:cs="Times New Roman"/>
          <w:b w:val="0"/>
          <w:bCs/>
          <w:color w:val="000000"/>
          <w:lang w:val="cs-CZ"/>
        </w:rPr>
        <w:t>Z</w:t>
      </w:r>
      <w:r w:rsidR="00B62242" w:rsidRPr="00765FEA">
        <w:rPr>
          <w:rStyle w:val="Zvraznn1"/>
          <w:rFonts w:ascii="Garamond" w:hAnsi="Garamond" w:cs="Times New Roman"/>
          <w:b w:val="0"/>
          <w:bCs/>
          <w:color w:val="000000"/>
          <w:lang w:val="cs-CZ"/>
        </w:rPr>
        <w:t>OV</w:t>
      </w:r>
      <w:r w:rsidR="00EC1CB7">
        <w:rPr>
          <w:rStyle w:val="Zvraznn1"/>
          <w:rFonts w:ascii="Garamond" w:hAnsi="Garamond" w:cs="Times New Roman"/>
          <w:b w:val="0"/>
          <w:bCs/>
          <w:color w:val="000000"/>
          <w:lang w:val="cs-CZ"/>
        </w:rPr>
        <w:t xml:space="preserve"> </w:t>
      </w:r>
      <w:r w:rsidR="00315F7C" w:rsidRPr="005B74DB">
        <w:rPr>
          <w:rStyle w:val="Zvraznn1"/>
          <w:rFonts w:ascii="Garamond" w:hAnsi="Garamond" w:cs="Times New Roman"/>
          <w:b w:val="0"/>
          <w:bCs/>
          <w:color w:val="000000"/>
          <w:lang w:val="cs-CZ"/>
        </w:rPr>
        <w:t>s tím, že </w:t>
      </w:r>
      <w:r w:rsidRPr="005B74DB">
        <w:rPr>
          <w:rStyle w:val="Zvraznn1"/>
          <w:rFonts w:ascii="Garamond" w:hAnsi="Garamond" w:cs="Times New Roman"/>
          <w:b w:val="0"/>
          <w:bCs/>
          <w:color w:val="000000"/>
        </w:rPr>
        <w:t xml:space="preserve">likvidace </w:t>
      </w:r>
      <w:r w:rsidR="00731371" w:rsidRPr="005B74DB">
        <w:rPr>
          <w:rStyle w:val="Zvraznn1"/>
          <w:rFonts w:ascii="Garamond" w:hAnsi="Garamond" w:cs="Times New Roman"/>
          <w:b w:val="0"/>
          <w:bCs/>
          <w:color w:val="000000"/>
        </w:rPr>
        <w:t>S</w:t>
      </w:r>
      <w:r w:rsidRPr="005B74DB">
        <w:rPr>
          <w:rStyle w:val="Zvraznn1"/>
          <w:rFonts w:ascii="Garamond" w:hAnsi="Garamond" w:cs="Times New Roman"/>
          <w:b w:val="0"/>
          <w:bCs/>
          <w:color w:val="000000"/>
        </w:rPr>
        <w:t xml:space="preserve">taveniště </w:t>
      </w:r>
      <w:proofErr w:type="spellStart"/>
      <w:r w:rsidR="00120629" w:rsidRPr="005B74DB">
        <w:rPr>
          <w:rStyle w:val="Zvraznn1"/>
          <w:rFonts w:ascii="Garamond" w:hAnsi="Garamond" w:cs="Times New Roman"/>
          <w:b w:val="0"/>
          <w:bCs/>
          <w:color w:val="000000"/>
        </w:rPr>
        <w:t>pro</w:t>
      </w:r>
      <w:r w:rsidR="00EC1CB7">
        <w:rPr>
          <w:rStyle w:val="Zvraznn1"/>
          <w:rFonts w:ascii="Garamond" w:hAnsi="Garamond" w:cs="Times New Roman"/>
          <w:b w:val="0"/>
          <w:bCs/>
          <w:color w:val="000000"/>
          <w:lang w:val="cs-CZ"/>
        </w:rPr>
        <w:t>bě</w:t>
      </w:r>
      <w:proofErr w:type="spellEnd"/>
      <w:r w:rsidR="00120629" w:rsidRPr="00EC1CB7">
        <w:rPr>
          <w:rStyle w:val="Zvraznn1"/>
          <w:rFonts w:ascii="Garamond" w:hAnsi="Garamond" w:cs="Times New Roman"/>
          <w:b w:val="0"/>
          <w:bCs/>
          <w:color w:val="000000"/>
        </w:rPr>
        <w:t xml:space="preserve">hne </w:t>
      </w:r>
      <w:r w:rsidR="0045618B" w:rsidRPr="00EC1CB7">
        <w:rPr>
          <w:rStyle w:val="Zvraznn1"/>
          <w:rFonts w:ascii="Garamond" w:hAnsi="Garamond" w:cs="Times New Roman"/>
          <w:b w:val="0"/>
          <w:bCs/>
          <w:color w:val="000000"/>
        </w:rPr>
        <w:t xml:space="preserve">do 7 (sedmi) </w:t>
      </w:r>
      <w:r w:rsidRPr="00EC1CB7">
        <w:rPr>
          <w:rStyle w:val="Zvraznn1"/>
          <w:rFonts w:ascii="Garamond" w:hAnsi="Garamond" w:cs="Times New Roman"/>
          <w:b w:val="0"/>
          <w:bCs/>
          <w:color w:val="000000"/>
        </w:rPr>
        <w:t>kalendářních dnů</w:t>
      </w:r>
      <w:r w:rsidR="00120629" w:rsidRPr="00EC1CB7">
        <w:rPr>
          <w:rStyle w:val="Zvraznn1"/>
          <w:rFonts w:ascii="Garamond" w:hAnsi="Garamond" w:cs="Times New Roman"/>
          <w:b w:val="0"/>
          <w:bCs/>
          <w:color w:val="000000"/>
        </w:rPr>
        <w:t xml:space="preserve"> od předání Díla</w:t>
      </w:r>
      <w:r w:rsidR="00126AA4" w:rsidRPr="00EC1CB7">
        <w:rPr>
          <w:rStyle w:val="Zvraznn1"/>
          <w:rFonts w:ascii="Garamond" w:hAnsi="Garamond" w:cs="Times New Roman"/>
          <w:b w:val="0"/>
          <w:bCs/>
          <w:color w:val="000000"/>
        </w:rPr>
        <w:t>.</w:t>
      </w:r>
      <w:r w:rsidR="00FD7625" w:rsidRPr="00EC1CB7">
        <w:rPr>
          <w:rStyle w:val="Zvraznn1"/>
          <w:rFonts w:ascii="Garamond" w:hAnsi="Garamond" w:cs="Times New Roman"/>
          <w:b w:val="0"/>
          <w:bCs/>
          <w:color w:val="000000"/>
        </w:rPr>
        <w:t xml:space="preserve"> </w:t>
      </w:r>
    </w:p>
    <w:p w14:paraId="78DC32F9" w14:textId="77777777" w:rsidR="0089730E" w:rsidRPr="005B74DB" w:rsidRDefault="00016111" w:rsidP="003D45AF">
      <w:pPr>
        <w:pStyle w:val="Podtitul1"/>
        <w:numPr>
          <w:ilvl w:val="1"/>
          <w:numId w:val="2"/>
        </w:numPr>
        <w:rPr>
          <w:rStyle w:val="Siln"/>
          <w:rFonts w:ascii="Garamond" w:hAnsi="Garamond" w:cs="Times New Roman"/>
          <w:b w:val="0"/>
          <w:bCs/>
          <w:szCs w:val="24"/>
        </w:rPr>
      </w:pPr>
      <w:r w:rsidRPr="005B74DB">
        <w:rPr>
          <w:rStyle w:val="Siln"/>
          <w:rFonts w:ascii="Garamond" w:hAnsi="Garamond" w:cs="Times New Roman"/>
          <w:b w:val="0"/>
          <w:bCs/>
          <w:szCs w:val="24"/>
          <w:lang w:val="cs-CZ"/>
        </w:rPr>
        <w:t>Zhotovitel se zavazuje písemně informovat o termínu předání Díla Objednatele, a to nejméně 7 (sedm) kalendářních dnů před</w:t>
      </w:r>
      <w:r w:rsidR="006D226E" w:rsidRPr="005B74DB">
        <w:rPr>
          <w:rStyle w:val="Siln"/>
          <w:rFonts w:ascii="Garamond" w:hAnsi="Garamond" w:cs="Times New Roman"/>
          <w:b w:val="0"/>
          <w:bCs/>
          <w:szCs w:val="24"/>
          <w:lang w:val="cs-CZ"/>
        </w:rPr>
        <w:t xml:space="preserve"> dnem předávání Díla</w:t>
      </w:r>
      <w:r w:rsidRPr="005B74DB">
        <w:rPr>
          <w:rStyle w:val="Siln"/>
          <w:rFonts w:ascii="Garamond" w:hAnsi="Garamond" w:cs="Times New Roman"/>
          <w:b w:val="0"/>
          <w:bCs/>
          <w:szCs w:val="24"/>
          <w:lang w:val="cs-CZ"/>
        </w:rPr>
        <w:t>. Neučiní-li</w:t>
      </w:r>
      <w:r w:rsidR="00D624B0" w:rsidRPr="005B74DB">
        <w:rPr>
          <w:rStyle w:val="Siln"/>
          <w:rFonts w:ascii="Garamond" w:hAnsi="Garamond" w:cs="Times New Roman"/>
          <w:b w:val="0"/>
          <w:bCs/>
          <w:szCs w:val="24"/>
          <w:lang w:val="cs-CZ"/>
        </w:rPr>
        <w:t xml:space="preserve"> </w:t>
      </w:r>
      <w:r w:rsidRPr="005B74DB">
        <w:rPr>
          <w:rStyle w:val="Siln"/>
          <w:rFonts w:ascii="Garamond" w:hAnsi="Garamond" w:cs="Times New Roman"/>
          <w:b w:val="0"/>
          <w:bCs/>
          <w:szCs w:val="24"/>
          <w:lang w:val="cs-CZ"/>
        </w:rPr>
        <w:t>tak a nedohodnou-li se Smluvní strany písemně jinak, platí, že Dílo bude předáno poslední den lhůty dle článku</w:t>
      </w:r>
      <w:r w:rsidR="006D226E" w:rsidRPr="005B74DB">
        <w:rPr>
          <w:rStyle w:val="Siln"/>
          <w:rFonts w:ascii="Garamond" w:hAnsi="Garamond" w:cs="Times New Roman"/>
          <w:b w:val="0"/>
          <w:bCs/>
          <w:szCs w:val="24"/>
          <w:lang w:val="cs-CZ"/>
        </w:rPr>
        <w:t xml:space="preserve"> 5. odstavec</w:t>
      </w:r>
      <w:r w:rsidRPr="005B74DB">
        <w:rPr>
          <w:rStyle w:val="Siln"/>
          <w:rFonts w:ascii="Garamond" w:hAnsi="Garamond" w:cs="Times New Roman"/>
          <w:b w:val="0"/>
          <w:bCs/>
          <w:szCs w:val="24"/>
          <w:lang w:val="cs-CZ"/>
        </w:rPr>
        <w:t xml:space="preserve"> </w:t>
      </w:r>
      <w:r w:rsidR="00347429" w:rsidRPr="005B74DB">
        <w:rPr>
          <w:rStyle w:val="Siln"/>
          <w:rFonts w:ascii="Garamond" w:hAnsi="Garamond" w:cs="Times New Roman"/>
          <w:b w:val="0"/>
          <w:bCs/>
          <w:szCs w:val="24"/>
          <w:lang w:val="cs-CZ"/>
        </w:rPr>
        <w:t>5. 1</w:t>
      </w:r>
      <w:r w:rsidR="006D226E" w:rsidRPr="005B74DB">
        <w:rPr>
          <w:rStyle w:val="Siln"/>
          <w:rFonts w:ascii="Garamond" w:hAnsi="Garamond" w:cs="Times New Roman"/>
          <w:b w:val="0"/>
          <w:bCs/>
          <w:szCs w:val="24"/>
          <w:lang w:val="cs-CZ"/>
        </w:rPr>
        <w:t>.</w:t>
      </w:r>
      <w:r w:rsidRPr="005B74DB">
        <w:rPr>
          <w:rStyle w:val="Siln"/>
          <w:rFonts w:ascii="Garamond" w:hAnsi="Garamond" w:cs="Times New Roman"/>
          <w:b w:val="0"/>
          <w:bCs/>
          <w:szCs w:val="24"/>
          <w:lang w:val="cs-CZ"/>
        </w:rPr>
        <w:t xml:space="preserve"> této Smlouvy v 13:00 </w:t>
      </w:r>
      <w:r w:rsidR="0021288F" w:rsidRPr="005B74DB">
        <w:rPr>
          <w:rStyle w:val="Siln"/>
          <w:rFonts w:ascii="Garamond" w:hAnsi="Garamond" w:cs="Times New Roman"/>
          <w:b w:val="0"/>
          <w:bCs/>
          <w:szCs w:val="24"/>
          <w:lang w:val="cs-CZ"/>
        </w:rPr>
        <w:t>hodin.</w:t>
      </w:r>
    </w:p>
    <w:p w14:paraId="329C6741" w14:textId="77777777" w:rsidR="000D53E3" w:rsidRPr="005B74DB" w:rsidRDefault="000D53E3" w:rsidP="000D53E3">
      <w:pPr>
        <w:pStyle w:val="Podtitul1"/>
        <w:numPr>
          <w:ilvl w:val="1"/>
          <w:numId w:val="2"/>
        </w:numPr>
        <w:rPr>
          <w:rStyle w:val="Siln"/>
          <w:b w:val="0"/>
          <w:bCs/>
        </w:rPr>
      </w:pPr>
      <w:r w:rsidRPr="005B74DB">
        <w:rPr>
          <w:rStyle w:val="Siln"/>
          <w:rFonts w:ascii="Garamond" w:hAnsi="Garamond" w:cs="Times New Roman"/>
          <w:b w:val="0"/>
          <w:bCs/>
          <w:szCs w:val="24"/>
          <w:lang w:val="cs-CZ"/>
        </w:rPr>
        <w:t>Dokladem o předání a převzetí Díla je Předávací protokol.</w:t>
      </w:r>
      <w:r w:rsidR="005B0057" w:rsidRPr="005B74DB">
        <w:rPr>
          <w:rStyle w:val="Siln"/>
          <w:rFonts w:ascii="Garamond" w:hAnsi="Garamond" w:cs="Times New Roman"/>
          <w:b w:val="0"/>
          <w:bCs/>
          <w:szCs w:val="24"/>
          <w:lang w:val="cs-CZ"/>
        </w:rPr>
        <w:t xml:space="preserve"> Vzor Předávacího protokolu je</w:t>
      </w:r>
      <w:r w:rsidR="00AD67DA" w:rsidRPr="005B74DB">
        <w:rPr>
          <w:rStyle w:val="Siln"/>
          <w:rFonts w:ascii="Garamond" w:hAnsi="Garamond" w:cs="Times New Roman"/>
          <w:b w:val="0"/>
          <w:bCs/>
          <w:szCs w:val="24"/>
          <w:lang w:val="cs-CZ"/>
        </w:rPr>
        <w:t xml:space="preserve"> nedílnou součástí této Smlouvy a je uveden </w:t>
      </w:r>
      <w:r w:rsidR="005B0057" w:rsidRPr="005B74DB">
        <w:rPr>
          <w:rStyle w:val="Siln"/>
          <w:rFonts w:ascii="Garamond" w:hAnsi="Garamond" w:cs="Times New Roman"/>
          <w:b w:val="0"/>
          <w:bCs/>
          <w:szCs w:val="24"/>
          <w:lang w:val="cs-CZ"/>
        </w:rPr>
        <w:t>v </w:t>
      </w:r>
      <w:r w:rsidR="005B0057" w:rsidRPr="00D86C4E">
        <w:rPr>
          <w:rStyle w:val="Siln"/>
          <w:rFonts w:ascii="Garamond" w:hAnsi="Garamond" w:cs="Times New Roman"/>
          <w:bCs/>
          <w:szCs w:val="24"/>
          <w:lang w:val="cs-CZ"/>
        </w:rPr>
        <w:t>Příloze č. 6</w:t>
      </w:r>
      <w:r w:rsidR="00AD67DA" w:rsidRPr="005B74DB">
        <w:rPr>
          <w:rStyle w:val="Siln"/>
          <w:rFonts w:ascii="Garamond" w:hAnsi="Garamond" w:cs="Times New Roman"/>
          <w:b w:val="0"/>
          <w:bCs/>
          <w:szCs w:val="24"/>
          <w:lang w:val="cs-CZ"/>
        </w:rPr>
        <w:t xml:space="preserve"> – </w:t>
      </w:r>
      <w:r w:rsidR="00F07E5F" w:rsidRPr="005B74DB">
        <w:rPr>
          <w:rStyle w:val="Siln"/>
          <w:rFonts w:ascii="Garamond" w:hAnsi="Garamond" w:cs="Times New Roman"/>
          <w:b w:val="0"/>
          <w:bCs/>
          <w:szCs w:val="24"/>
          <w:lang w:val="cs-CZ"/>
        </w:rPr>
        <w:t xml:space="preserve">(dále též </w:t>
      </w:r>
      <w:r w:rsidR="006649F1" w:rsidRPr="005B74DB">
        <w:rPr>
          <w:rStyle w:val="Siln"/>
          <w:rFonts w:ascii="Garamond" w:hAnsi="Garamond" w:cs="Times New Roman"/>
          <w:b w:val="0"/>
          <w:bCs/>
          <w:szCs w:val="24"/>
          <w:lang w:val="cs-CZ"/>
        </w:rPr>
        <w:t>„</w:t>
      </w:r>
      <w:r w:rsidR="00AD67DA" w:rsidRPr="00D86C4E">
        <w:rPr>
          <w:rStyle w:val="Siln"/>
          <w:rFonts w:ascii="Garamond" w:hAnsi="Garamond" w:cs="Times New Roman"/>
          <w:bCs/>
          <w:szCs w:val="24"/>
          <w:lang w:val="cs-CZ"/>
        </w:rPr>
        <w:t>Předávací protokol</w:t>
      </w:r>
      <w:r w:rsidR="00F07E5F" w:rsidRPr="005B74DB">
        <w:rPr>
          <w:rStyle w:val="Siln"/>
          <w:rFonts w:ascii="Garamond" w:hAnsi="Garamond" w:cs="Times New Roman"/>
          <w:b w:val="0"/>
          <w:bCs/>
          <w:szCs w:val="24"/>
          <w:lang w:val="cs-CZ"/>
        </w:rPr>
        <w:t>“)</w:t>
      </w:r>
      <w:r w:rsidR="005B0057" w:rsidRPr="005B74DB">
        <w:rPr>
          <w:rStyle w:val="Siln"/>
          <w:rFonts w:ascii="Garamond" w:hAnsi="Garamond" w:cs="Times New Roman"/>
          <w:b w:val="0"/>
          <w:bCs/>
          <w:szCs w:val="24"/>
          <w:lang w:val="cs-CZ"/>
        </w:rPr>
        <w:t>.</w:t>
      </w:r>
    </w:p>
    <w:p w14:paraId="3531F890" w14:textId="6B7E4378" w:rsidR="000D53E3" w:rsidRPr="005B74DB" w:rsidRDefault="000D53E3" w:rsidP="000D53E3">
      <w:pPr>
        <w:pStyle w:val="Podtitul1"/>
        <w:numPr>
          <w:ilvl w:val="1"/>
          <w:numId w:val="2"/>
        </w:numPr>
        <w:rPr>
          <w:b w:val="0"/>
        </w:rPr>
      </w:pPr>
      <w:r w:rsidRPr="005B74DB">
        <w:rPr>
          <w:rStyle w:val="Siln"/>
          <w:rFonts w:ascii="Garamond" w:hAnsi="Garamond" w:cs="Times New Roman"/>
          <w:b w:val="0"/>
          <w:bCs/>
          <w:szCs w:val="24"/>
          <w:lang w:val="cs-CZ"/>
        </w:rPr>
        <w:t>Předávací protokol je povinen Zhotovitel při předání Díla předložit Objednateli. Nejsou-li na</w:t>
      </w:r>
      <w:r w:rsidR="009F5B6B" w:rsidRPr="005B74DB">
        <w:rPr>
          <w:rStyle w:val="Siln"/>
          <w:rFonts w:ascii="Garamond" w:hAnsi="Garamond" w:cs="Times New Roman"/>
          <w:b w:val="0"/>
          <w:bCs/>
          <w:szCs w:val="24"/>
          <w:lang w:val="cs-CZ"/>
        </w:rPr>
        <w:t> </w:t>
      </w:r>
      <w:r w:rsidRPr="005B74DB">
        <w:rPr>
          <w:rStyle w:val="Siln"/>
          <w:rFonts w:ascii="Garamond" w:hAnsi="Garamond" w:cs="Times New Roman"/>
          <w:b w:val="0"/>
          <w:bCs/>
          <w:szCs w:val="24"/>
          <w:lang w:val="cs-CZ"/>
        </w:rPr>
        <w:t>Předávacím protokolu uvedeny žádné výhrady, má se za to, že Objednatel</w:t>
      </w:r>
      <w:r w:rsidR="005B0057" w:rsidRPr="005B74DB">
        <w:rPr>
          <w:rStyle w:val="Siln"/>
          <w:rFonts w:ascii="Garamond" w:hAnsi="Garamond" w:cs="Times New Roman"/>
          <w:b w:val="0"/>
          <w:bCs/>
          <w:szCs w:val="24"/>
          <w:lang w:val="cs-CZ"/>
        </w:rPr>
        <w:t xml:space="preserve"> </w:t>
      </w:r>
      <w:r w:rsidRPr="005B74DB">
        <w:rPr>
          <w:rStyle w:val="Siln"/>
          <w:rFonts w:ascii="Garamond" w:hAnsi="Garamond" w:cs="Times New Roman"/>
          <w:b w:val="0"/>
          <w:bCs/>
          <w:szCs w:val="24"/>
          <w:lang w:val="cs-CZ"/>
        </w:rPr>
        <w:t>D</w:t>
      </w:r>
      <w:r w:rsidR="002A3551" w:rsidRPr="005B74DB">
        <w:rPr>
          <w:rStyle w:val="Siln"/>
          <w:rFonts w:ascii="Garamond" w:hAnsi="Garamond" w:cs="Times New Roman"/>
          <w:b w:val="0"/>
          <w:bCs/>
          <w:szCs w:val="24"/>
          <w:lang w:val="cs-CZ"/>
        </w:rPr>
        <w:t>ílo přej</w:t>
      </w:r>
      <w:r w:rsidRPr="005B74DB">
        <w:rPr>
          <w:rStyle w:val="Siln"/>
          <w:rFonts w:ascii="Garamond" w:hAnsi="Garamond" w:cs="Times New Roman"/>
          <w:b w:val="0"/>
          <w:bCs/>
          <w:szCs w:val="24"/>
          <w:lang w:val="cs-CZ"/>
        </w:rPr>
        <w:t>ímá bez výhrad. V</w:t>
      </w:r>
      <w:r w:rsidR="002A3551" w:rsidRPr="005B74DB">
        <w:rPr>
          <w:rStyle w:val="Siln"/>
          <w:rFonts w:ascii="Garamond" w:hAnsi="Garamond" w:cs="Times New Roman"/>
          <w:b w:val="0"/>
          <w:bCs/>
          <w:szCs w:val="24"/>
          <w:lang w:val="cs-CZ"/>
        </w:rPr>
        <w:t> </w:t>
      </w:r>
      <w:r w:rsidRPr="005B74DB">
        <w:rPr>
          <w:rStyle w:val="Siln"/>
          <w:rFonts w:ascii="Garamond" w:hAnsi="Garamond" w:cs="Times New Roman"/>
          <w:b w:val="0"/>
          <w:bCs/>
          <w:szCs w:val="24"/>
          <w:lang w:val="cs-CZ"/>
        </w:rPr>
        <w:t>případě</w:t>
      </w:r>
      <w:r w:rsidR="002A3551" w:rsidRPr="005B74DB">
        <w:rPr>
          <w:rStyle w:val="Siln"/>
          <w:rFonts w:ascii="Garamond" w:hAnsi="Garamond" w:cs="Times New Roman"/>
          <w:b w:val="0"/>
          <w:bCs/>
          <w:szCs w:val="24"/>
          <w:lang w:val="cs-CZ"/>
        </w:rPr>
        <w:t xml:space="preserve"> předání Díla s nedodělky nebo jinými vadami budou v Předávacím protokolu vady označeny, bude stanoven termín jejich odstranění, bližší podmínky jejich odstranění, popř. budou uvedeny další náležitosti nezbytné pro odstranění vad a nedodělků. Obsah Předávacího protokolu bude potvrzen vlastnoručními podpisy zástupců obou Smluvních stran </w:t>
      </w:r>
      <w:r w:rsidR="00AB1F7B" w:rsidRPr="005B74DB">
        <w:rPr>
          <w:rStyle w:val="Siln"/>
          <w:rFonts w:ascii="Garamond" w:hAnsi="Garamond" w:cs="Times New Roman"/>
          <w:b w:val="0"/>
          <w:bCs/>
          <w:szCs w:val="24"/>
          <w:lang w:val="cs-CZ"/>
        </w:rPr>
        <w:t xml:space="preserve">na </w:t>
      </w:r>
      <w:r w:rsidR="002A3551" w:rsidRPr="005B74DB">
        <w:rPr>
          <w:rStyle w:val="Siln"/>
          <w:rFonts w:ascii="Garamond" w:hAnsi="Garamond" w:cs="Times New Roman"/>
          <w:b w:val="0"/>
          <w:bCs/>
          <w:szCs w:val="24"/>
          <w:lang w:val="cs-CZ"/>
        </w:rPr>
        <w:t xml:space="preserve">Předávacím protokolu. Pokud Zhotovitel nesouhlasí s výhradami Objednatele, je </w:t>
      </w:r>
      <w:r w:rsidR="0050333C">
        <w:rPr>
          <w:rStyle w:val="Siln"/>
          <w:rFonts w:ascii="Garamond" w:hAnsi="Garamond" w:cs="Times New Roman"/>
          <w:b w:val="0"/>
          <w:bCs/>
          <w:szCs w:val="24"/>
          <w:lang w:val="cs-CZ"/>
        </w:rPr>
        <w:t>povinen</w:t>
      </w:r>
      <w:r w:rsidR="002A3551" w:rsidRPr="005B74DB">
        <w:rPr>
          <w:rStyle w:val="Siln"/>
          <w:rFonts w:ascii="Garamond" w:hAnsi="Garamond" w:cs="Times New Roman"/>
          <w:b w:val="0"/>
          <w:bCs/>
          <w:szCs w:val="24"/>
          <w:lang w:val="cs-CZ"/>
        </w:rPr>
        <w:t xml:space="preserve"> je v Předávacím protokolu rozporovat. Kop</w:t>
      </w:r>
      <w:r w:rsidR="00617F15" w:rsidRPr="005B74DB">
        <w:rPr>
          <w:rStyle w:val="Siln"/>
          <w:rFonts w:ascii="Garamond" w:hAnsi="Garamond" w:cs="Times New Roman"/>
          <w:b w:val="0"/>
          <w:bCs/>
          <w:szCs w:val="24"/>
          <w:lang w:val="cs-CZ"/>
        </w:rPr>
        <w:t>i</w:t>
      </w:r>
      <w:r w:rsidR="002A3551" w:rsidRPr="005B74DB">
        <w:rPr>
          <w:rStyle w:val="Siln"/>
          <w:rFonts w:ascii="Garamond" w:hAnsi="Garamond" w:cs="Times New Roman"/>
          <w:b w:val="0"/>
          <w:bCs/>
          <w:szCs w:val="24"/>
          <w:lang w:val="cs-CZ"/>
        </w:rPr>
        <w:t>i Předávacího protokolu obdrží Objednatel. Přiměřeně podle tohoto ustanovení postupují Smluvní strany i v případě Protokolu o</w:t>
      </w:r>
      <w:r w:rsidR="00BE64A9">
        <w:rPr>
          <w:rStyle w:val="Siln"/>
          <w:rFonts w:ascii="Garamond" w:hAnsi="Garamond" w:cs="Times New Roman"/>
          <w:b w:val="0"/>
          <w:bCs/>
          <w:szCs w:val="24"/>
          <w:lang w:val="cs-CZ"/>
        </w:rPr>
        <w:t> </w:t>
      </w:r>
      <w:r w:rsidR="002A3551" w:rsidRPr="005B74DB">
        <w:rPr>
          <w:rStyle w:val="Siln"/>
          <w:rFonts w:ascii="Garamond" w:hAnsi="Garamond" w:cs="Times New Roman"/>
          <w:b w:val="0"/>
          <w:bCs/>
          <w:szCs w:val="24"/>
          <w:lang w:val="cs-CZ"/>
        </w:rPr>
        <w:t xml:space="preserve">odstranění vad. </w:t>
      </w:r>
    </w:p>
    <w:p w14:paraId="59197EE2" w14:textId="3864218D" w:rsidR="00DC5B17" w:rsidRPr="005B74DB" w:rsidRDefault="004F4BD1" w:rsidP="000D53E3">
      <w:pPr>
        <w:pStyle w:val="Podtitul1"/>
        <w:numPr>
          <w:ilvl w:val="1"/>
          <w:numId w:val="2"/>
        </w:numPr>
        <w:rPr>
          <w:rStyle w:val="Siln"/>
          <w:rFonts w:ascii="Garamond" w:hAnsi="Garamond" w:cs="Times New Roman"/>
          <w:b w:val="0"/>
          <w:bCs/>
          <w:szCs w:val="24"/>
          <w:lang w:val="cs-CZ"/>
        </w:rPr>
      </w:pPr>
      <w:r w:rsidRPr="005B74DB">
        <w:rPr>
          <w:rStyle w:val="Siln"/>
          <w:rFonts w:ascii="Garamond" w:hAnsi="Garamond" w:cs="Times New Roman"/>
          <w:b w:val="0"/>
          <w:bCs/>
          <w:szCs w:val="24"/>
          <w:lang w:val="cs-CZ"/>
        </w:rPr>
        <w:t>Zhotovitel se zavazuje odstranit případné vady a nedodělky bezodkladně</w:t>
      </w:r>
      <w:r w:rsidR="00DC5B17" w:rsidRPr="005B74DB">
        <w:rPr>
          <w:rStyle w:val="Siln"/>
          <w:rFonts w:ascii="Garamond" w:hAnsi="Garamond" w:cs="Times New Roman"/>
          <w:b w:val="0"/>
          <w:bCs/>
          <w:szCs w:val="24"/>
          <w:lang w:val="cs-CZ"/>
        </w:rPr>
        <w:t>,</w:t>
      </w:r>
      <w:r w:rsidRPr="005B74DB">
        <w:rPr>
          <w:rStyle w:val="Siln"/>
          <w:rFonts w:ascii="Garamond" w:hAnsi="Garamond" w:cs="Times New Roman"/>
          <w:b w:val="0"/>
          <w:bCs/>
          <w:szCs w:val="24"/>
          <w:lang w:val="cs-CZ"/>
        </w:rPr>
        <w:t xml:space="preserve"> </w:t>
      </w:r>
      <w:r w:rsidR="00DC5B17" w:rsidRPr="005B74DB">
        <w:rPr>
          <w:rStyle w:val="Siln"/>
          <w:rFonts w:ascii="Garamond" w:hAnsi="Garamond" w:cs="Times New Roman"/>
          <w:b w:val="0"/>
          <w:bCs/>
          <w:szCs w:val="24"/>
          <w:lang w:val="cs-CZ"/>
        </w:rPr>
        <w:t>nejpozději ve lhůtě uvedené v Předávacím protokolu. Po odstranění vad a nedodělků označených v Předávacím protokolu dojde k sepsání Protokolu o odstranění vad,</w:t>
      </w:r>
      <w:r w:rsidR="005F464D" w:rsidRPr="005B74DB">
        <w:rPr>
          <w:rStyle w:val="Siln"/>
          <w:rFonts w:ascii="Garamond" w:hAnsi="Garamond" w:cs="Times New Roman"/>
          <w:b w:val="0"/>
        </w:rPr>
        <w:t xml:space="preserve"> jehož vzor tvoří nedílnou součást této Smlouvy jako její </w:t>
      </w:r>
      <w:r w:rsidR="00FD7427" w:rsidRPr="00D86C4E">
        <w:rPr>
          <w:rStyle w:val="Siln"/>
          <w:rFonts w:ascii="Garamond" w:hAnsi="Garamond" w:cs="Times New Roman"/>
        </w:rPr>
        <w:t>Příloha</w:t>
      </w:r>
      <w:r w:rsidR="00FD7427" w:rsidRPr="00D86C4E">
        <w:rPr>
          <w:rStyle w:val="Siln"/>
          <w:rFonts w:ascii="Garamond" w:hAnsi="Garamond" w:cs="Times New Roman"/>
          <w:lang w:val="cs-CZ"/>
        </w:rPr>
        <w:t> </w:t>
      </w:r>
      <w:r w:rsidR="005F464D" w:rsidRPr="00D86C4E">
        <w:rPr>
          <w:rStyle w:val="Siln"/>
          <w:rFonts w:ascii="Garamond" w:hAnsi="Garamond" w:cs="Times New Roman"/>
        </w:rPr>
        <w:t>č.</w:t>
      </w:r>
      <w:r w:rsidR="00BE64A9" w:rsidRPr="00D86C4E">
        <w:rPr>
          <w:rStyle w:val="Siln"/>
          <w:rFonts w:ascii="Garamond" w:hAnsi="Garamond" w:cs="Times New Roman"/>
          <w:lang w:val="cs-CZ"/>
        </w:rPr>
        <w:t> </w:t>
      </w:r>
      <w:r w:rsidR="005F464D" w:rsidRPr="00D86C4E">
        <w:rPr>
          <w:rStyle w:val="Siln"/>
          <w:rFonts w:ascii="Garamond" w:hAnsi="Garamond" w:cs="Times New Roman"/>
        </w:rPr>
        <w:t>7</w:t>
      </w:r>
      <w:r w:rsidR="005F464D" w:rsidRPr="005B74DB">
        <w:rPr>
          <w:rStyle w:val="Siln"/>
          <w:rFonts w:ascii="Garamond" w:hAnsi="Garamond" w:cs="Times New Roman"/>
          <w:b w:val="0"/>
        </w:rPr>
        <w:t xml:space="preserve"> (dále též </w:t>
      </w:r>
      <w:r w:rsidR="006649F1" w:rsidRPr="005B74DB">
        <w:rPr>
          <w:rStyle w:val="Siln"/>
          <w:rFonts w:ascii="Garamond" w:hAnsi="Garamond" w:cs="Times New Roman"/>
          <w:b w:val="0"/>
          <w:lang w:val="cs-CZ"/>
        </w:rPr>
        <w:t>„</w:t>
      </w:r>
      <w:r w:rsidR="005F464D" w:rsidRPr="00D86C4E">
        <w:rPr>
          <w:rStyle w:val="Siln"/>
          <w:rFonts w:ascii="Garamond" w:hAnsi="Garamond" w:cs="Times New Roman"/>
        </w:rPr>
        <w:t>Protokol o odstranění vad</w:t>
      </w:r>
      <w:r w:rsidR="005F464D" w:rsidRPr="005B74DB">
        <w:rPr>
          <w:rStyle w:val="Siln"/>
          <w:rFonts w:ascii="Garamond" w:hAnsi="Garamond" w:cs="Times New Roman"/>
          <w:b w:val="0"/>
        </w:rPr>
        <w:t xml:space="preserve">“), </w:t>
      </w:r>
      <w:r w:rsidR="00DC5B17" w:rsidRPr="005B74DB">
        <w:rPr>
          <w:rStyle w:val="Siln"/>
          <w:rFonts w:ascii="Garamond" w:hAnsi="Garamond" w:cs="Times New Roman"/>
          <w:b w:val="0"/>
          <w:bCs/>
          <w:szCs w:val="24"/>
          <w:lang w:val="cs-CZ"/>
        </w:rPr>
        <w:t>který podepíšou obě Smluvní strany. Na obsah Protokolu o odstranění vad se přiměřeně uplatní ustanovení článku</w:t>
      </w:r>
      <w:r w:rsidR="002F2E51" w:rsidRPr="005B74DB">
        <w:rPr>
          <w:rStyle w:val="Siln"/>
          <w:rFonts w:ascii="Garamond" w:hAnsi="Garamond" w:cs="Times New Roman"/>
          <w:b w:val="0"/>
          <w:bCs/>
          <w:szCs w:val="24"/>
          <w:lang w:val="cs-CZ"/>
        </w:rPr>
        <w:t xml:space="preserve"> 5. odstavec </w:t>
      </w:r>
      <w:r w:rsidR="00347429" w:rsidRPr="005B74DB">
        <w:rPr>
          <w:rStyle w:val="Siln"/>
          <w:rFonts w:ascii="Garamond" w:hAnsi="Garamond" w:cs="Times New Roman"/>
          <w:b w:val="0"/>
          <w:bCs/>
          <w:szCs w:val="24"/>
          <w:lang w:val="cs-CZ"/>
        </w:rPr>
        <w:t xml:space="preserve">5. </w:t>
      </w:r>
      <w:r w:rsidR="00551A55">
        <w:rPr>
          <w:rStyle w:val="Siln"/>
          <w:rFonts w:ascii="Garamond" w:hAnsi="Garamond" w:cs="Times New Roman"/>
          <w:b w:val="0"/>
          <w:bCs/>
          <w:szCs w:val="24"/>
          <w:lang w:val="cs-CZ"/>
        </w:rPr>
        <w:t>6</w:t>
      </w:r>
      <w:r w:rsidR="002F2E51" w:rsidRPr="005B74DB">
        <w:rPr>
          <w:rStyle w:val="Siln"/>
          <w:rFonts w:ascii="Garamond" w:hAnsi="Garamond" w:cs="Times New Roman"/>
          <w:b w:val="0"/>
          <w:bCs/>
          <w:szCs w:val="24"/>
          <w:lang w:val="cs-CZ"/>
        </w:rPr>
        <w:t xml:space="preserve">. </w:t>
      </w:r>
      <w:r w:rsidR="00DC5B17" w:rsidRPr="005B74DB">
        <w:rPr>
          <w:rStyle w:val="Siln"/>
          <w:rFonts w:ascii="Garamond" w:hAnsi="Garamond" w:cs="Times New Roman"/>
          <w:b w:val="0"/>
          <w:bCs/>
          <w:szCs w:val="24"/>
          <w:lang w:val="cs-CZ"/>
        </w:rPr>
        <w:t xml:space="preserve">této Smlouvy. </w:t>
      </w:r>
    </w:p>
    <w:p w14:paraId="42258462" w14:textId="24BA70B7" w:rsidR="00DC5B17" w:rsidRPr="005B74DB" w:rsidRDefault="00DC5B17" w:rsidP="000D53E3">
      <w:pPr>
        <w:pStyle w:val="Podtitul1"/>
        <w:numPr>
          <w:ilvl w:val="1"/>
          <w:numId w:val="2"/>
        </w:numPr>
        <w:rPr>
          <w:rStyle w:val="Siln"/>
          <w:b w:val="0"/>
        </w:rPr>
      </w:pPr>
      <w:r w:rsidRPr="005B74DB">
        <w:rPr>
          <w:rStyle w:val="Siln"/>
          <w:rFonts w:ascii="Garamond" w:hAnsi="Garamond" w:cs="Times New Roman"/>
          <w:b w:val="0"/>
          <w:bCs/>
          <w:szCs w:val="24"/>
          <w:lang w:val="cs-CZ"/>
        </w:rPr>
        <w:t>Objednatel je povinen Dílo převzít pouze v případě, kdy je Dílo plně způsobilé sloužit svému účelu</w:t>
      </w:r>
      <w:r w:rsidR="00BC45E5">
        <w:rPr>
          <w:rStyle w:val="Siln"/>
          <w:rFonts w:ascii="Garamond" w:hAnsi="Garamond" w:cs="Times New Roman"/>
          <w:b w:val="0"/>
          <w:bCs/>
          <w:szCs w:val="24"/>
          <w:lang w:val="cs-CZ"/>
        </w:rPr>
        <w:t>, za podmínek stanovených v </w:t>
      </w:r>
      <w:proofErr w:type="spellStart"/>
      <w:r w:rsidR="00BC45E5">
        <w:rPr>
          <w:rStyle w:val="Siln"/>
          <w:rFonts w:ascii="Garamond" w:hAnsi="Garamond" w:cs="Times New Roman"/>
          <w:b w:val="0"/>
          <w:bCs/>
          <w:szCs w:val="24"/>
          <w:lang w:val="cs-CZ"/>
        </w:rPr>
        <w:t>ust</w:t>
      </w:r>
      <w:proofErr w:type="spellEnd"/>
      <w:r w:rsidR="00BC45E5">
        <w:rPr>
          <w:rStyle w:val="Siln"/>
          <w:rFonts w:ascii="Garamond" w:hAnsi="Garamond" w:cs="Times New Roman"/>
          <w:b w:val="0"/>
          <w:bCs/>
          <w:szCs w:val="24"/>
          <w:lang w:val="cs-CZ"/>
        </w:rPr>
        <w:t>. § 2628 Občanského zákoníku.</w:t>
      </w:r>
    </w:p>
    <w:p w14:paraId="34548D1A" w14:textId="4D7E9573" w:rsidR="00372886" w:rsidRPr="005B74DB" w:rsidRDefault="00372886" w:rsidP="00372886">
      <w:pPr>
        <w:pStyle w:val="Podtitul1"/>
        <w:numPr>
          <w:ilvl w:val="1"/>
          <w:numId w:val="2"/>
        </w:numPr>
        <w:rPr>
          <w:rStyle w:val="Siln"/>
          <w:rFonts w:ascii="Garamond" w:hAnsi="Garamond" w:cs="Times New Roman"/>
          <w:b w:val="0"/>
          <w:bCs/>
          <w:szCs w:val="24"/>
        </w:rPr>
      </w:pPr>
      <w:r w:rsidRPr="005B74DB">
        <w:rPr>
          <w:rStyle w:val="Siln"/>
          <w:rFonts w:ascii="Garamond" w:hAnsi="Garamond" w:cs="Times New Roman"/>
          <w:b w:val="0"/>
          <w:bCs/>
          <w:szCs w:val="24"/>
          <w:lang w:val="cs-CZ"/>
        </w:rPr>
        <w:t xml:space="preserve">Objednatel si vyhrazuje právo uložit Zhotoviteli přerušení provádění Díla, a to i bez udání důvodu. </w:t>
      </w:r>
      <w:r w:rsidRPr="005B74DB">
        <w:rPr>
          <w:rStyle w:val="Siln"/>
          <w:rFonts w:ascii="Garamond" w:hAnsi="Garamond" w:cs="Times New Roman"/>
          <w:b w:val="0"/>
          <w:bCs/>
          <w:szCs w:val="24"/>
        </w:rPr>
        <w:t xml:space="preserve">V případě, že </w:t>
      </w:r>
      <w:r w:rsidR="006649F1" w:rsidRPr="005B74DB">
        <w:rPr>
          <w:rStyle w:val="Siln"/>
          <w:rFonts w:ascii="Garamond" w:hAnsi="Garamond" w:cs="Times New Roman"/>
          <w:b w:val="0"/>
          <w:bCs/>
          <w:szCs w:val="24"/>
          <w:lang w:val="cs-CZ"/>
        </w:rPr>
        <w:t>Objednatel</w:t>
      </w:r>
      <w:r w:rsidRPr="005B74DB">
        <w:rPr>
          <w:rStyle w:val="Siln"/>
          <w:rFonts w:ascii="Garamond" w:hAnsi="Garamond" w:cs="Times New Roman"/>
          <w:b w:val="0"/>
          <w:bCs/>
          <w:szCs w:val="24"/>
        </w:rPr>
        <w:t xml:space="preserve"> vyzve </w:t>
      </w:r>
      <w:r w:rsidRPr="005B74DB">
        <w:rPr>
          <w:rStyle w:val="Siln"/>
          <w:rFonts w:ascii="Garamond" w:hAnsi="Garamond" w:cs="Times New Roman"/>
          <w:b w:val="0"/>
          <w:bCs/>
          <w:szCs w:val="24"/>
          <w:lang w:val="cs-CZ"/>
        </w:rPr>
        <w:t>Z</w:t>
      </w:r>
      <w:r w:rsidRPr="005B74DB">
        <w:rPr>
          <w:rStyle w:val="Siln"/>
          <w:rFonts w:ascii="Garamond" w:hAnsi="Garamond" w:cs="Times New Roman"/>
          <w:b w:val="0"/>
          <w:bCs/>
          <w:szCs w:val="24"/>
        </w:rPr>
        <w:t>hotovitele k přerušení prací na dobu delší než 12 hodin z důvodů na</w:t>
      </w:r>
      <w:r w:rsidR="002F15BC">
        <w:rPr>
          <w:rStyle w:val="Siln"/>
          <w:rFonts w:ascii="Garamond" w:hAnsi="Garamond" w:cs="Times New Roman"/>
          <w:b w:val="0"/>
          <w:bCs/>
          <w:szCs w:val="24"/>
          <w:lang w:val="cs-CZ"/>
        </w:rPr>
        <w:t> </w:t>
      </w:r>
      <w:r w:rsidRPr="005B74DB">
        <w:rPr>
          <w:rStyle w:val="Siln"/>
          <w:rFonts w:ascii="Garamond" w:hAnsi="Garamond" w:cs="Times New Roman"/>
          <w:b w:val="0"/>
          <w:bCs/>
          <w:szCs w:val="24"/>
        </w:rPr>
        <w:t xml:space="preserve">straně </w:t>
      </w:r>
      <w:r w:rsidR="006649F1" w:rsidRPr="005B74DB">
        <w:rPr>
          <w:rStyle w:val="Siln"/>
          <w:rFonts w:ascii="Garamond" w:hAnsi="Garamond" w:cs="Times New Roman"/>
          <w:b w:val="0"/>
          <w:bCs/>
          <w:szCs w:val="24"/>
          <w:lang w:val="cs-CZ"/>
        </w:rPr>
        <w:t>Objednatele</w:t>
      </w:r>
      <w:r w:rsidR="004F2634" w:rsidRPr="005B74DB">
        <w:rPr>
          <w:rStyle w:val="Siln"/>
          <w:rFonts w:ascii="Garamond" w:hAnsi="Garamond" w:cs="Times New Roman"/>
          <w:b w:val="0"/>
          <w:bCs/>
          <w:szCs w:val="24"/>
          <w:lang w:val="cs-CZ"/>
        </w:rPr>
        <w:t xml:space="preserve"> (kterým může být zejména, ale nejenom, potřeba</w:t>
      </w:r>
      <w:r w:rsidRPr="005B74DB">
        <w:rPr>
          <w:rStyle w:val="Siln"/>
          <w:rFonts w:ascii="Garamond" w:hAnsi="Garamond" w:cs="Times New Roman"/>
          <w:b w:val="0"/>
          <w:bCs/>
          <w:szCs w:val="24"/>
          <w:lang w:val="cs-CZ"/>
        </w:rPr>
        <w:t xml:space="preserve"> </w:t>
      </w:r>
      <w:r w:rsidR="004F2634" w:rsidRPr="005B74DB">
        <w:rPr>
          <w:rStyle w:val="Siln"/>
          <w:rFonts w:ascii="Garamond" w:hAnsi="Garamond" w:cs="Times New Roman"/>
          <w:b w:val="0"/>
          <w:bCs/>
          <w:szCs w:val="24"/>
          <w:lang w:val="cs-CZ"/>
        </w:rPr>
        <w:t xml:space="preserve">získat </w:t>
      </w:r>
      <w:r w:rsidR="00DC7FD0" w:rsidRPr="005B74DB">
        <w:rPr>
          <w:rStyle w:val="Siln"/>
          <w:rFonts w:ascii="Garamond" w:hAnsi="Garamond" w:cs="Times New Roman"/>
          <w:b w:val="0"/>
          <w:bCs/>
          <w:szCs w:val="24"/>
          <w:lang w:val="cs-CZ"/>
        </w:rPr>
        <w:t>stavební povolení, či jiné veřejnoprávní povolení ve vztahu k Dílu</w:t>
      </w:r>
      <w:r w:rsidR="004F2634" w:rsidRPr="005B74DB">
        <w:rPr>
          <w:rStyle w:val="Siln"/>
          <w:rFonts w:ascii="Garamond" w:hAnsi="Garamond" w:cs="Times New Roman"/>
          <w:b w:val="0"/>
          <w:bCs/>
          <w:szCs w:val="24"/>
          <w:lang w:val="cs-CZ"/>
        </w:rPr>
        <w:t xml:space="preserve">) </w:t>
      </w:r>
      <w:r w:rsidRPr="005B74DB">
        <w:rPr>
          <w:rStyle w:val="Siln"/>
          <w:rFonts w:ascii="Garamond" w:hAnsi="Garamond" w:cs="Times New Roman"/>
          <w:b w:val="0"/>
          <w:bCs/>
          <w:szCs w:val="24"/>
          <w:lang w:val="cs-CZ"/>
        </w:rPr>
        <w:t xml:space="preserve">nebo </w:t>
      </w:r>
      <w:r w:rsidR="004F2634" w:rsidRPr="005B74DB">
        <w:rPr>
          <w:rStyle w:val="Siln"/>
          <w:rFonts w:ascii="Garamond" w:hAnsi="Garamond" w:cs="Times New Roman"/>
          <w:b w:val="0"/>
          <w:bCs/>
          <w:szCs w:val="24"/>
          <w:lang w:val="cs-CZ"/>
        </w:rPr>
        <w:t xml:space="preserve">i </w:t>
      </w:r>
      <w:r w:rsidRPr="005B74DB">
        <w:rPr>
          <w:rStyle w:val="Siln"/>
          <w:rFonts w:ascii="Garamond" w:hAnsi="Garamond" w:cs="Times New Roman"/>
          <w:b w:val="0"/>
          <w:bCs/>
          <w:szCs w:val="24"/>
          <w:lang w:val="cs-CZ"/>
        </w:rPr>
        <w:t>bez udání důvodu</w:t>
      </w:r>
      <w:r w:rsidRPr="005B74DB">
        <w:rPr>
          <w:rStyle w:val="Siln"/>
          <w:rFonts w:ascii="Garamond" w:hAnsi="Garamond" w:cs="Times New Roman"/>
          <w:b w:val="0"/>
          <w:bCs/>
          <w:szCs w:val="24"/>
        </w:rPr>
        <w:t xml:space="preserve">, má </w:t>
      </w:r>
      <w:r w:rsidRPr="005B74DB">
        <w:rPr>
          <w:rStyle w:val="Siln"/>
          <w:rFonts w:ascii="Garamond" w:hAnsi="Garamond" w:cs="Times New Roman"/>
          <w:b w:val="0"/>
          <w:bCs/>
          <w:szCs w:val="24"/>
          <w:lang w:val="cs-CZ"/>
        </w:rPr>
        <w:t>Z</w:t>
      </w:r>
      <w:r w:rsidRPr="005B74DB">
        <w:rPr>
          <w:rStyle w:val="Siln"/>
          <w:rFonts w:ascii="Garamond" w:hAnsi="Garamond" w:cs="Times New Roman"/>
          <w:b w:val="0"/>
          <w:bCs/>
          <w:szCs w:val="24"/>
        </w:rPr>
        <w:t xml:space="preserve">hotovitel právo prodloužit termín </w:t>
      </w:r>
      <w:r w:rsidRPr="005B74DB">
        <w:rPr>
          <w:rStyle w:val="Siln"/>
          <w:rFonts w:ascii="Garamond" w:hAnsi="Garamond" w:cs="Times New Roman"/>
          <w:b w:val="0"/>
          <w:bCs/>
          <w:szCs w:val="24"/>
        </w:rPr>
        <w:lastRenderedPageBreak/>
        <w:t xml:space="preserve">plnění o stejnou dobu, o kterou došlo k přerušení prací </w:t>
      </w:r>
      <w:r w:rsidRPr="005B74DB">
        <w:rPr>
          <w:rStyle w:val="Siln"/>
          <w:rFonts w:ascii="Garamond" w:hAnsi="Garamond" w:cs="Times New Roman"/>
          <w:b w:val="0"/>
          <w:bCs/>
          <w:szCs w:val="24"/>
          <w:lang w:val="cs-CZ"/>
        </w:rPr>
        <w:t>v důsledku výzvy</w:t>
      </w:r>
      <w:r w:rsidRPr="005B74DB">
        <w:rPr>
          <w:rStyle w:val="Siln"/>
          <w:rFonts w:ascii="Garamond" w:hAnsi="Garamond" w:cs="Times New Roman"/>
          <w:b w:val="0"/>
          <w:bCs/>
          <w:szCs w:val="24"/>
        </w:rPr>
        <w:t xml:space="preserve"> </w:t>
      </w:r>
      <w:r w:rsidR="006649F1" w:rsidRPr="005B74DB">
        <w:rPr>
          <w:rStyle w:val="Siln"/>
          <w:rFonts w:ascii="Garamond" w:hAnsi="Garamond" w:cs="Times New Roman"/>
          <w:b w:val="0"/>
          <w:bCs/>
          <w:szCs w:val="24"/>
          <w:lang w:val="cs-CZ"/>
        </w:rPr>
        <w:t>Objednatele</w:t>
      </w:r>
      <w:r w:rsidRPr="005B74DB">
        <w:rPr>
          <w:rStyle w:val="Siln"/>
          <w:rFonts w:ascii="Garamond" w:hAnsi="Garamond" w:cs="Times New Roman"/>
          <w:b w:val="0"/>
          <w:bCs/>
          <w:szCs w:val="24"/>
        </w:rPr>
        <w:t>. Tyto</w:t>
      </w:r>
      <w:r w:rsidR="002F15BC">
        <w:rPr>
          <w:rStyle w:val="Siln"/>
          <w:rFonts w:ascii="Garamond" w:hAnsi="Garamond" w:cs="Times New Roman"/>
          <w:b w:val="0"/>
          <w:bCs/>
          <w:szCs w:val="24"/>
          <w:lang w:val="cs-CZ"/>
        </w:rPr>
        <w:t> </w:t>
      </w:r>
      <w:r w:rsidRPr="005B74DB">
        <w:rPr>
          <w:rStyle w:val="Siln"/>
          <w:rFonts w:ascii="Garamond" w:hAnsi="Garamond" w:cs="Times New Roman"/>
          <w:b w:val="0"/>
          <w:bCs/>
          <w:szCs w:val="24"/>
        </w:rPr>
        <w:t>případy</w:t>
      </w:r>
      <w:r w:rsidRPr="005B74DB">
        <w:rPr>
          <w:rStyle w:val="Siln"/>
          <w:rFonts w:ascii="Garamond" w:hAnsi="Garamond" w:cs="Times New Roman"/>
          <w:b w:val="0"/>
          <w:bCs/>
          <w:szCs w:val="24"/>
          <w:lang w:val="cs-CZ"/>
        </w:rPr>
        <w:t xml:space="preserve"> přerušení provádění díla na základě výzvy Objednatele</w:t>
      </w:r>
      <w:r w:rsidRPr="005B74DB">
        <w:rPr>
          <w:rStyle w:val="Siln"/>
          <w:rFonts w:ascii="Garamond" w:hAnsi="Garamond" w:cs="Times New Roman"/>
          <w:b w:val="0"/>
          <w:bCs/>
          <w:szCs w:val="24"/>
        </w:rPr>
        <w:t xml:space="preserve"> musejí být za</w:t>
      </w:r>
      <w:r w:rsidRPr="005B74DB">
        <w:rPr>
          <w:rStyle w:val="Siln"/>
          <w:rFonts w:ascii="Garamond" w:hAnsi="Garamond" w:cs="Times New Roman"/>
          <w:b w:val="0"/>
          <w:bCs/>
          <w:szCs w:val="24"/>
          <w:lang w:val="cs-CZ"/>
        </w:rPr>
        <w:t>znamenány</w:t>
      </w:r>
      <w:r w:rsidRPr="005B74DB">
        <w:rPr>
          <w:rStyle w:val="Siln"/>
          <w:rFonts w:ascii="Garamond" w:hAnsi="Garamond" w:cs="Times New Roman"/>
          <w:b w:val="0"/>
          <w:bCs/>
          <w:szCs w:val="24"/>
        </w:rPr>
        <w:t xml:space="preserve"> ve stavebním deníku</w:t>
      </w:r>
      <w:r w:rsidRPr="005B74DB">
        <w:rPr>
          <w:rStyle w:val="Siln"/>
          <w:rFonts w:ascii="Garamond" w:hAnsi="Garamond" w:cs="Times New Roman"/>
          <w:b w:val="0"/>
          <w:bCs/>
          <w:szCs w:val="24"/>
          <w:lang w:val="cs-CZ"/>
        </w:rPr>
        <w:t>.</w:t>
      </w:r>
    </w:p>
    <w:p w14:paraId="2AB5EEB2" w14:textId="77777777" w:rsidR="005B08E6" w:rsidRPr="005B74DB" w:rsidRDefault="00600676" w:rsidP="00600676">
      <w:pPr>
        <w:pStyle w:val="Podtitul1"/>
        <w:numPr>
          <w:ilvl w:val="1"/>
          <w:numId w:val="2"/>
        </w:numPr>
        <w:rPr>
          <w:rStyle w:val="Siln"/>
          <w:b w:val="0"/>
        </w:rPr>
      </w:pPr>
      <w:r w:rsidRPr="005B74DB">
        <w:rPr>
          <w:rStyle w:val="Siln"/>
          <w:rFonts w:ascii="Garamond" w:hAnsi="Garamond" w:cs="Times New Roman"/>
          <w:b w:val="0"/>
          <w:bCs/>
          <w:szCs w:val="24"/>
          <w:lang w:val="cs-CZ"/>
        </w:rPr>
        <w:t>Zhotovitel je oprávněn přerušit provádění Díla, zjistí-li skryté překážky znemožňující provedení Díla sjednaným způsobem. Oznámení o přerušení Díla je Zhotovitel povinen písemně předat Objednateli nejpozději do 24 (</w:t>
      </w:r>
      <w:r w:rsidR="00EC063C" w:rsidRPr="005B74DB">
        <w:rPr>
          <w:rStyle w:val="Siln"/>
          <w:rFonts w:ascii="Garamond" w:hAnsi="Garamond" w:cs="Times New Roman"/>
          <w:b w:val="0"/>
          <w:bCs/>
          <w:szCs w:val="24"/>
          <w:lang w:val="cs-CZ"/>
        </w:rPr>
        <w:t>dvaceti čtyř) hodin od přerušení provádění Díla.</w:t>
      </w:r>
      <w:r w:rsidR="00D620B6" w:rsidRPr="005B74DB">
        <w:rPr>
          <w:rStyle w:val="Siln"/>
          <w:rFonts w:ascii="Garamond" w:hAnsi="Garamond" w:cs="Times New Roman"/>
          <w:b w:val="0"/>
          <w:bCs/>
          <w:szCs w:val="24"/>
          <w:lang w:val="cs-CZ"/>
        </w:rPr>
        <w:t xml:space="preserve"> Oznámení musí obsahovat detailní zprávu o jeho příčinách, navrhovaných opatřeních</w:t>
      </w:r>
      <w:r w:rsidR="005B08E6" w:rsidRPr="005B74DB">
        <w:rPr>
          <w:rStyle w:val="Siln"/>
          <w:rFonts w:ascii="Garamond" w:hAnsi="Garamond" w:cs="Times New Roman"/>
          <w:b w:val="0"/>
          <w:bCs/>
          <w:szCs w:val="24"/>
          <w:lang w:val="cs-CZ"/>
        </w:rPr>
        <w:t>, předpokládané délce a finančních nákladech s cenovou kalkulací podle</w:t>
      </w:r>
      <w:r w:rsidR="001B3811" w:rsidRPr="005B74DB">
        <w:rPr>
          <w:rStyle w:val="Siln"/>
          <w:rFonts w:ascii="Garamond" w:hAnsi="Garamond" w:cs="Times New Roman"/>
          <w:b w:val="0"/>
          <w:bCs/>
          <w:szCs w:val="24"/>
          <w:lang w:val="cs-CZ"/>
        </w:rPr>
        <w:t xml:space="preserve"> článku 7</w:t>
      </w:r>
      <w:r w:rsidR="002C73F0" w:rsidRPr="005B74DB">
        <w:rPr>
          <w:rStyle w:val="Siln"/>
          <w:rFonts w:ascii="Garamond" w:hAnsi="Garamond" w:cs="Times New Roman"/>
          <w:b w:val="0"/>
          <w:bCs/>
          <w:szCs w:val="24"/>
          <w:lang w:val="cs-CZ"/>
        </w:rPr>
        <w:t>. odstavec 7.13</w:t>
      </w:r>
      <w:r w:rsidR="001B3811" w:rsidRPr="005B74DB">
        <w:rPr>
          <w:rStyle w:val="Siln"/>
          <w:rFonts w:ascii="Garamond" w:hAnsi="Garamond" w:cs="Times New Roman"/>
          <w:b w:val="0"/>
          <w:bCs/>
          <w:szCs w:val="24"/>
          <w:lang w:val="cs-CZ"/>
        </w:rPr>
        <w:t xml:space="preserve">. této </w:t>
      </w:r>
      <w:r w:rsidR="005B08E6" w:rsidRPr="005B74DB">
        <w:rPr>
          <w:rStyle w:val="Siln"/>
          <w:rFonts w:ascii="Garamond" w:hAnsi="Garamond" w:cs="Times New Roman"/>
          <w:b w:val="0"/>
          <w:bCs/>
          <w:szCs w:val="24"/>
          <w:lang w:val="cs-CZ"/>
        </w:rPr>
        <w:t>Smlouvy. V případě odsouhlasení oznámení Objednatelem vzniká Zhotovite</w:t>
      </w:r>
      <w:r w:rsidR="00A278FA" w:rsidRPr="005B74DB">
        <w:rPr>
          <w:rStyle w:val="Siln"/>
          <w:rFonts w:ascii="Garamond" w:hAnsi="Garamond" w:cs="Times New Roman"/>
          <w:b w:val="0"/>
          <w:bCs/>
          <w:szCs w:val="24"/>
          <w:lang w:val="cs-CZ"/>
        </w:rPr>
        <w:t>l</w:t>
      </w:r>
      <w:r w:rsidR="005B08E6" w:rsidRPr="005B74DB">
        <w:rPr>
          <w:rStyle w:val="Siln"/>
          <w:rFonts w:ascii="Garamond" w:hAnsi="Garamond" w:cs="Times New Roman"/>
          <w:b w:val="0"/>
          <w:bCs/>
          <w:szCs w:val="24"/>
          <w:lang w:val="cs-CZ"/>
        </w:rPr>
        <w:t>i právo na prodloužení lhůty provedení Díla podle</w:t>
      </w:r>
      <w:r w:rsidR="001B3811" w:rsidRPr="005B74DB">
        <w:rPr>
          <w:rStyle w:val="Siln"/>
          <w:rFonts w:ascii="Garamond" w:hAnsi="Garamond" w:cs="Times New Roman"/>
          <w:b w:val="0"/>
          <w:bCs/>
          <w:szCs w:val="24"/>
          <w:lang w:val="cs-CZ"/>
        </w:rPr>
        <w:t xml:space="preserve"> článku 5. odstavec </w:t>
      </w:r>
      <w:r w:rsidR="00347429" w:rsidRPr="005B74DB">
        <w:rPr>
          <w:rStyle w:val="Siln"/>
          <w:rFonts w:ascii="Garamond" w:hAnsi="Garamond" w:cs="Times New Roman"/>
          <w:b w:val="0"/>
          <w:bCs/>
          <w:szCs w:val="24"/>
          <w:lang w:val="cs-CZ"/>
        </w:rPr>
        <w:t>5. 1</w:t>
      </w:r>
      <w:r w:rsidR="001B3811" w:rsidRPr="005B74DB">
        <w:rPr>
          <w:rStyle w:val="Siln"/>
          <w:rFonts w:ascii="Garamond" w:hAnsi="Garamond" w:cs="Times New Roman"/>
          <w:b w:val="0"/>
          <w:bCs/>
          <w:szCs w:val="24"/>
          <w:lang w:val="cs-CZ"/>
        </w:rPr>
        <w:t>. t</w:t>
      </w:r>
      <w:r w:rsidR="005B08E6" w:rsidRPr="005B74DB">
        <w:rPr>
          <w:rStyle w:val="Siln"/>
          <w:rFonts w:ascii="Garamond" w:hAnsi="Garamond" w:cs="Times New Roman"/>
          <w:b w:val="0"/>
          <w:bCs/>
          <w:szCs w:val="24"/>
          <w:lang w:val="cs-CZ"/>
        </w:rPr>
        <w:t>éto Smlouvy.</w:t>
      </w:r>
    </w:p>
    <w:p w14:paraId="2092EABF" w14:textId="77777777" w:rsidR="00C2676F" w:rsidRPr="005B74DB" w:rsidRDefault="005B08E6" w:rsidP="00600676">
      <w:pPr>
        <w:pStyle w:val="Podtitul1"/>
        <w:numPr>
          <w:ilvl w:val="1"/>
          <w:numId w:val="2"/>
        </w:numPr>
        <w:rPr>
          <w:rStyle w:val="Siln"/>
          <w:b w:val="0"/>
        </w:rPr>
      </w:pPr>
      <w:r w:rsidRPr="005B74DB">
        <w:rPr>
          <w:rStyle w:val="Siln"/>
          <w:rFonts w:ascii="Garamond" w:hAnsi="Garamond" w:cs="Times New Roman"/>
          <w:b w:val="0"/>
          <w:bCs/>
          <w:szCs w:val="24"/>
          <w:lang w:val="cs-CZ"/>
        </w:rPr>
        <w:t>V průběhu přerušení provádění Díla je Zhotovitel povinen zajistit ochranu a bezpečnost pozastaveného Díla</w:t>
      </w:r>
      <w:r w:rsidR="00A278FA" w:rsidRPr="005B74DB">
        <w:rPr>
          <w:rStyle w:val="Siln"/>
          <w:rFonts w:ascii="Garamond" w:hAnsi="Garamond" w:cs="Times New Roman"/>
          <w:b w:val="0"/>
          <w:bCs/>
          <w:szCs w:val="24"/>
          <w:lang w:val="cs-CZ"/>
        </w:rPr>
        <w:t xml:space="preserve"> </w:t>
      </w:r>
      <w:r w:rsidRPr="005B74DB">
        <w:rPr>
          <w:rStyle w:val="Siln"/>
          <w:rFonts w:ascii="Garamond" w:hAnsi="Garamond" w:cs="Times New Roman"/>
          <w:b w:val="0"/>
          <w:bCs/>
          <w:szCs w:val="24"/>
          <w:lang w:val="cs-CZ"/>
        </w:rPr>
        <w:t>proti poškození, ztrátě nebo zničení. Při přerušení Díla z důvodu skryté překážky nese odůvodněné nezbytně nutné náklady Zhotovitele vyplývající z přerušení Objednatel.</w:t>
      </w:r>
    </w:p>
    <w:p w14:paraId="3F447130" w14:textId="77777777" w:rsidR="007828E5" w:rsidRPr="00347429" w:rsidRDefault="00C2676F" w:rsidP="00600676">
      <w:pPr>
        <w:pStyle w:val="Podtitul1"/>
        <w:numPr>
          <w:ilvl w:val="1"/>
          <w:numId w:val="2"/>
        </w:numPr>
        <w:rPr>
          <w:rStyle w:val="Siln"/>
          <w:rFonts w:ascii="Garamond" w:hAnsi="Garamond" w:cs="Times New Roman"/>
          <w:bCs/>
          <w:szCs w:val="24"/>
          <w:lang w:val="cs-CZ"/>
        </w:rPr>
      </w:pPr>
      <w:r w:rsidRPr="005B74DB">
        <w:rPr>
          <w:rStyle w:val="Siln"/>
          <w:rFonts w:ascii="Garamond" w:hAnsi="Garamond" w:cs="Times New Roman"/>
          <w:b w:val="0"/>
          <w:bCs/>
          <w:szCs w:val="24"/>
          <w:lang w:val="cs-CZ"/>
        </w:rPr>
        <w:t>Zhotovitel je povinen nejpozději k okamžiku předání Díla Objednateli vyklidit Místo plnění a</w:t>
      </w:r>
      <w:r w:rsidR="00347429" w:rsidRPr="005B74DB">
        <w:rPr>
          <w:rStyle w:val="Siln"/>
          <w:rFonts w:ascii="Garamond" w:hAnsi="Garamond" w:cs="Times New Roman"/>
          <w:b w:val="0"/>
          <w:bCs/>
          <w:szCs w:val="24"/>
          <w:lang w:val="cs-CZ"/>
        </w:rPr>
        <w:t> </w:t>
      </w:r>
      <w:r w:rsidRPr="005B74DB">
        <w:rPr>
          <w:rStyle w:val="Siln"/>
          <w:rFonts w:ascii="Garamond" w:hAnsi="Garamond" w:cs="Times New Roman"/>
          <w:b w:val="0"/>
          <w:bCs/>
          <w:szCs w:val="24"/>
          <w:lang w:val="cs-CZ"/>
        </w:rPr>
        <w:t>ostatní prostory, k nimž mu byl Objednatelem umožněn přístup, předat je a předat objednateli Dílo ve</w:t>
      </w:r>
      <w:r w:rsidR="00347429" w:rsidRPr="005B74DB">
        <w:rPr>
          <w:rStyle w:val="Siln"/>
          <w:rFonts w:ascii="Garamond" w:hAnsi="Garamond" w:cs="Times New Roman"/>
          <w:b w:val="0"/>
          <w:bCs/>
          <w:szCs w:val="24"/>
          <w:lang w:val="cs-CZ"/>
        </w:rPr>
        <w:t> </w:t>
      </w:r>
      <w:r w:rsidRPr="005B74DB">
        <w:rPr>
          <w:rStyle w:val="Siln"/>
          <w:rFonts w:ascii="Garamond" w:hAnsi="Garamond" w:cs="Times New Roman"/>
          <w:b w:val="0"/>
          <w:bCs/>
          <w:szCs w:val="24"/>
          <w:lang w:val="cs-CZ"/>
        </w:rPr>
        <w:t>smluveném stavu. Pokud má Zhotovitel povinnost odstranit nedodělky nebo jiné vady vytčené v Předávacím protokolu, předchozí věta se neuplatní ve vztahu k věcem vzájemně odsouhlaseným v Předávacím protokolu určeným k odstranění vad a nedodělků Díla, a to do doby sepsání Protokolu o</w:t>
      </w:r>
      <w:r w:rsidR="00347429" w:rsidRPr="005B74DB">
        <w:rPr>
          <w:rStyle w:val="Siln"/>
          <w:rFonts w:ascii="Garamond" w:hAnsi="Garamond" w:cs="Times New Roman"/>
          <w:b w:val="0"/>
          <w:bCs/>
          <w:szCs w:val="24"/>
          <w:lang w:val="cs-CZ"/>
        </w:rPr>
        <w:t> </w:t>
      </w:r>
      <w:r w:rsidRPr="005B74DB">
        <w:rPr>
          <w:rStyle w:val="Siln"/>
          <w:rFonts w:ascii="Garamond" w:hAnsi="Garamond" w:cs="Times New Roman"/>
          <w:b w:val="0"/>
          <w:bCs/>
          <w:szCs w:val="24"/>
          <w:lang w:val="cs-CZ"/>
        </w:rPr>
        <w:t xml:space="preserve">odstranění vad. </w:t>
      </w:r>
      <w:r w:rsidR="00600676" w:rsidRPr="005B74DB">
        <w:rPr>
          <w:rStyle w:val="Siln"/>
          <w:rFonts w:ascii="Garamond" w:hAnsi="Garamond" w:cs="Times New Roman"/>
          <w:b w:val="0"/>
          <w:bCs/>
          <w:szCs w:val="24"/>
          <w:lang w:val="cs-CZ"/>
        </w:rPr>
        <w:t xml:space="preserve"> </w:t>
      </w:r>
      <w:r w:rsidR="00D93CCA" w:rsidRPr="005B74DB">
        <w:rPr>
          <w:rStyle w:val="Siln"/>
          <w:rFonts w:ascii="Garamond" w:hAnsi="Garamond" w:cs="Times New Roman"/>
          <w:b w:val="0"/>
          <w:bCs/>
          <w:szCs w:val="24"/>
          <w:lang w:val="cs-CZ"/>
        </w:rPr>
        <w:t xml:space="preserve"> </w:t>
      </w:r>
      <w:r w:rsidR="00DC5B17" w:rsidRPr="005B74DB">
        <w:rPr>
          <w:rStyle w:val="Siln"/>
          <w:rFonts w:ascii="Garamond" w:hAnsi="Garamond" w:cs="Times New Roman"/>
          <w:b w:val="0"/>
          <w:bCs/>
          <w:szCs w:val="24"/>
          <w:lang w:val="cs-CZ"/>
        </w:rPr>
        <w:t xml:space="preserve"> </w:t>
      </w:r>
    </w:p>
    <w:p w14:paraId="3FB70312" w14:textId="77777777" w:rsidR="00D05250" w:rsidRDefault="00D05250" w:rsidP="003D45AF">
      <w:pPr>
        <w:jc w:val="both"/>
        <w:rPr>
          <w:rFonts w:ascii="Garamond" w:hAnsi="Garamond" w:cs="Times New Roman"/>
          <w:b/>
          <w:bCs/>
        </w:rPr>
      </w:pPr>
    </w:p>
    <w:p w14:paraId="6AFDB210" w14:textId="77777777" w:rsidR="00954A82" w:rsidRDefault="00954A82" w:rsidP="003D45AF">
      <w:pPr>
        <w:jc w:val="both"/>
        <w:rPr>
          <w:rFonts w:ascii="Garamond" w:hAnsi="Garamond" w:cs="Times New Roman"/>
          <w:b/>
          <w:bCs/>
        </w:rPr>
      </w:pPr>
    </w:p>
    <w:p w14:paraId="21A4F890" w14:textId="77777777" w:rsidR="0089730E" w:rsidRPr="00D05250" w:rsidRDefault="0089730E" w:rsidP="00344672">
      <w:pPr>
        <w:pStyle w:val="Nzev"/>
        <w:numPr>
          <w:ilvl w:val="0"/>
          <w:numId w:val="5"/>
        </w:numPr>
        <w:rPr>
          <w:rFonts w:ascii="Garamond" w:hAnsi="Garamond" w:cs="Times New Roman"/>
          <w:sz w:val="32"/>
          <w:szCs w:val="32"/>
        </w:rPr>
      </w:pPr>
      <w:r w:rsidRPr="00D05250">
        <w:rPr>
          <w:rFonts w:ascii="Garamond" w:hAnsi="Garamond" w:cs="Times New Roman"/>
          <w:sz w:val="32"/>
          <w:szCs w:val="32"/>
          <w:u w:val="none"/>
        </w:rPr>
        <w:t>Realizace smlouvy, práva a povinnosti</w:t>
      </w:r>
      <w:r w:rsidR="00355C94" w:rsidRPr="00D05250">
        <w:rPr>
          <w:rFonts w:ascii="Garamond" w:hAnsi="Garamond" w:cs="Times New Roman"/>
          <w:sz w:val="32"/>
          <w:szCs w:val="32"/>
          <w:u w:val="none"/>
        </w:rPr>
        <w:t xml:space="preserve"> Smluvních stran</w:t>
      </w:r>
    </w:p>
    <w:p w14:paraId="50E083C1" w14:textId="77777777" w:rsidR="0089730E" w:rsidRDefault="0089730E" w:rsidP="003D45AF">
      <w:pPr>
        <w:pStyle w:val="Zkladntextodsazen31"/>
        <w:rPr>
          <w:rFonts w:ascii="Garamond" w:hAnsi="Garamond" w:cs="Times New Roman"/>
          <w:szCs w:val="24"/>
        </w:rPr>
      </w:pPr>
    </w:p>
    <w:p w14:paraId="502B5BFA" w14:textId="7A83A1C9" w:rsidR="00853C1A" w:rsidRDefault="0089730E" w:rsidP="00344672">
      <w:pPr>
        <w:pStyle w:val="Zkladntextodsazen31"/>
        <w:numPr>
          <w:ilvl w:val="1"/>
          <w:numId w:val="5"/>
        </w:numPr>
        <w:tabs>
          <w:tab w:val="left" w:pos="851"/>
        </w:tabs>
        <w:ind w:left="709" w:hanging="707"/>
        <w:rPr>
          <w:rStyle w:val="Siln"/>
          <w:rFonts w:ascii="Garamond" w:hAnsi="Garamond" w:cs="Times New Roman"/>
          <w:szCs w:val="24"/>
        </w:rPr>
      </w:pPr>
      <w:r w:rsidRPr="00840A2C">
        <w:rPr>
          <w:rStyle w:val="Siln"/>
          <w:rFonts w:ascii="Garamond" w:hAnsi="Garamond" w:cs="Times New Roman"/>
          <w:szCs w:val="24"/>
        </w:rPr>
        <w:t xml:space="preserve">   </w:t>
      </w:r>
      <w:r w:rsidR="00023BD3">
        <w:rPr>
          <w:rStyle w:val="Siln"/>
          <w:rFonts w:ascii="Garamond" w:hAnsi="Garamond" w:cs="Times New Roman"/>
          <w:szCs w:val="24"/>
        </w:rPr>
        <w:t xml:space="preserve">  </w:t>
      </w:r>
      <w:r w:rsidR="00747CB5" w:rsidRPr="00954A82">
        <w:rPr>
          <w:rStyle w:val="Siln"/>
          <w:rFonts w:ascii="Garamond" w:hAnsi="Garamond" w:cs="Times New Roman"/>
          <w:b/>
          <w:szCs w:val="24"/>
        </w:rPr>
        <w:t>P</w:t>
      </w:r>
      <w:r w:rsidR="00747CB5" w:rsidRPr="00954A82">
        <w:rPr>
          <w:rStyle w:val="Siln"/>
          <w:rFonts w:ascii="Garamond" w:hAnsi="Garamond" w:cs="Times New Roman"/>
          <w:b/>
          <w:bCs/>
          <w:szCs w:val="24"/>
        </w:rPr>
        <w:t>ráva a povinnosti Zhotovitele</w:t>
      </w:r>
      <w:r w:rsidRPr="0048739E">
        <w:rPr>
          <w:rStyle w:val="Siln"/>
          <w:rFonts w:ascii="Garamond" w:hAnsi="Garamond" w:cs="Times New Roman"/>
          <w:szCs w:val="24"/>
        </w:rPr>
        <w:t>:</w:t>
      </w:r>
    </w:p>
    <w:p w14:paraId="2A746FFF" w14:textId="77777777" w:rsidR="00954A82" w:rsidRPr="00730751" w:rsidRDefault="00954A82" w:rsidP="00954A82">
      <w:pPr>
        <w:pStyle w:val="Zkladntextodsazen31"/>
        <w:tabs>
          <w:tab w:val="left" w:pos="851"/>
        </w:tabs>
        <w:ind w:left="709" w:firstLine="0"/>
        <w:rPr>
          <w:rStyle w:val="Zvraznn1"/>
          <w:rFonts w:ascii="Garamond" w:hAnsi="Garamond" w:cs="Times New Roman"/>
          <w:szCs w:val="24"/>
        </w:rPr>
      </w:pPr>
    </w:p>
    <w:p w14:paraId="20F63EA4" w14:textId="77777777" w:rsidR="00D66461" w:rsidRPr="00DE1898" w:rsidRDefault="00D66461" w:rsidP="00D66461">
      <w:pPr>
        <w:numPr>
          <w:ilvl w:val="2"/>
          <w:numId w:val="5"/>
        </w:numPr>
        <w:tabs>
          <w:tab w:val="left" w:pos="1418"/>
        </w:tabs>
        <w:ind w:left="1400"/>
        <w:jc w:val="both"/>
        <w:rPr>
          <w:rFonts w:ascii="Garamond" w:hAnsi="Garamond" w:cs="Times New Roman"/>
        </w:rPr>
      </w:pPr>
      <w:r w:rsidRPr="00DE1898">
        <w:rPr>
          <w:rFonts w:ascii="Garamond" w:hAnsi="Garamond" w:cs="Times New Roman"/>
          <w:bCs/>
        </w:rPr>
        <w:t>Zhotovitel zajistí na své náklady průběžný úklid dotčených prostor. Zhotovitel také bere na vědomí, že objednatel nedisponuje skladovacími prostory, není možné skladovat materiál a suť mimo prostor staveniště. Zhotovitel si zajistí na svůj náklad zábory komunikací, dopravní opatření, včetně rozhodnutí.</w:t>
      </w:r>
    </w:p>
    <w:p w14:paraId="29E099BB" w14:textId="70E1DEDD" w:rsidR="00E27BB9" w:rsidRPr="00296987" w:rsidRDefault="00E27BB9" w:rsidP="00344672">
      <w:pPr>
        <w:numPr>
          <w:ilvl w:val="2"/>
          <w:numId w:val="5"/>
        </w:numPr>
        <w:tabs>
          <w:tab w:val="left" w:pos="1418"/>
        </w:tabs>
        <w:ind w:left="1400"/>
        <w:jc w:val="both"/>
        <w:rPr>
          <w:rStyle w:val="Siln"/>
          <w:rFonts w:ascii="Garamond" w:hAnsi="Garamond" w:cs="Times New Roman"/>
        </w:rPr>
      </w:pPr>
      <w:r w:rsidRPr="00296987">
        <w:rPr>
          <w:rFonts w:ascii="Garamond" w:hAnsi="Garamond" w:cs="Times New Roman"/>
          <w:bCs/>
        </w:rPr>
        <w:t xml:space="preserve">Zhotovitel musí mít po celou dobu trvání této Smlouvy uzavřené pojištění odpovědnosti </w:t>
      </w:r>
      <w:r w:rsidRPr="00D21BB9">
        <w:rPr>
          <w:rFonts w:ascii="Garamond" w:hAnsi="Garamond" w:cs="Times New Roman"/>
          <w:bCs/>
        </w:rPr>
        <w:t>za</w:t>
      </w:r>
      <w:r w:rsidR="0000293E" w:rsidRPr="00D21BB9">
        <w:rPr>
          <w:rFonts w:ascii="Garamond" w:hAnsi="Garamond" w:cs="Times New Roman"/>
          <w:bCs/>
        </w:rPr>
        <w:t> </w:t>
      </w:r>
      <w:r w:rsidRPr="00D21BB9">
        <w:rPr>
          <w:rFonts w:ascii="Garamond" w:hAnsi="Garamond" w:cs="Times New Roman"/>
          <w:bCs/>
        </w:rPr>
        <w:t xml:space="preserve">škodu způsobenou jeho činností v důsledků provádění Díla Objednateli případně třetím osobám, a to s limitem pojistného plnění ve výši minimálně </w:t>
      </w:r>
      <w:r w:rsidR="00D66461" w:rsidRPr="00D66461">
        <w:rPr>
          <w:rFonts w:ascii="Garamond" w:hAnsi="Garamond" w:cs="Times New Roman"/>
          <w:b/>
          <w:bCs/>
          <w:highlight w:val="yellow"/>
        </w:rPr>
        <w:t>1</w:t>
      </w:r>
      <w:r w:rsidR="00B053B2" w:rsidRPr="00D66461">
        <w:rPr>
          <w:rFonts w:ascii="Garamond" w:hAnsi="Garamond" w:cs="Times New Roman"/>
          <w:b/>
          <w:bCs/>
          <w:highlight w:val="yellow"/>
        </w:rPr>
        <w:t>0</w:t>
      </w:r>
      <w:r w:rsidRPr="00D66461">
        <w:rPr>
          <w:rFonts w:ascii="Garamond" w:hAnsi="Garamond" w:cs="Times New Roman"/>
          <w:b/>
          <w:bCs/>
          <w:highlight w:val="yellow"/>
        </w:rPr>
        <w:t>.000.000</w:t>
      </w:r>
      <w:r w:rsidRPr="00765FEA">
        <w:rPr>
          <w:rFonts w:ascii="Garamond" w:hAnsi="Garamond" w:cs="Times New Roman"/>
          <w:b/>
          <w:bCs/>
        </w:rPr>
        <w:t xml:space="preserve"> Kč</w:t>
      </w:r>
      <w:r w:rsidRPr="00D21BB9">
        <w:rPr>
          <w:rFonts w:ascii="Garamond" w:hAnsi="Garamond" w:cs="Times New Roman"/>
          <w:bCs/>
        </w:rPr>
        <w:t xml:space="preserve"> (slovy </w:t>
      </w:r>
      <w:r w:rsidR="00D66461">
        <w:rPr>
          <w:rFonts w:ascii="Garamond" w:hAnsi="Garamond" w:cs="Times New Roman"/>
          <w:bCs/>
        </w:rPr>
        <w:t>deset</w:t>
      </w:r>
      <w:r w:rsidRPr="00296987">
        <w:rPr>
          <w:rFonts w:ascii="Garamond" w:hAnsi="Garamond" w:cs="Times New Roman"/>
          <w:bCs/>
        </w:rPr>
        <w:t xml:space="preserve"> milionů korun českých) (dále též „</w:t>
      </w:r>
      <w:r w:rsidRPr="00296987">
        <w:rPr>
          <w:rFonts w:ascii="Garamond" w:hAnsi="Garamond" w:cs="Times New Roman"/>
          <w:b/>
          <w:bCs/>
        </w:rPr>
        <w:t>Pojištění</w:t>
      </w:r>
      <w:r w:rsidRPr="00476CA1">
        <w:rPr>
          <w:rFonts w:ascii="Garamond" w:hAnsi="Garamond" w:cs="Times New Roman"/>
          <w:bCs/>
        </w:rPr>
        <w:t xml:space="preserve">“). </w:t>
      </w:r>
      <w:r w:rsidR="00476CA1" w:rsidRPr="00476CA1">
        <w:rPr>
          <w:rFonts w:ascii="Garamond" w:hAnsi="Garamond" w:cs="Times New Roman"/>
          <w:b/>
          <w:bCs/>
        </w:rPr>
        <w:t>Platný doklad o pojištění Zhotovitele na odpovědnost za škodu způsobenou činností Zhotovitele v souvislosti s plněním této Smlouvy o Dílo</w:t>
      </w:r>
      <w:r w:rsidR="00476CA1" w:rsidRPr="00476CA1">
        <w:rPr>
          <w:rFonts w:ascii="Garamond" w:hAnsi="Garamond" w:cs="Times New Roman"/>
          <w:bCs/>
        </w:rPr>
        <w:t xml:space="preserve"> </w:t>
      </w:r>
      <w:r w:rsidR="00476CA1">
        <w:rPr>
          <w:rFonts w:ascii="Garamond" w:hAnsi="Garamond" w:cs="Times New Roman"/>
          <w:bCs/>
        </w:rPr>
        <w:t>zajistí</w:t>
      </w:r>
      <w:r w:rsidR="005573D9">
        <w:rPr>
          <w:rFonts w:ascii="Garamond" w:hAnsi="Garamond" w:cs="Times New Roman"/>
          <w:bCs/>
        </w:rPr>
        <w:t xml:space="preserve"> </w:t>
      </w:r>
      <w:r w:rsidR="00476CA1">
        <w:rPr>
          <w:rFonts w:ascii="Garamond" w:hAnsi="Garamond" w:cs="Times New Roman"/>
          <w:bCs/>
        </w:rPr>
        <w:t xml:space="preserve">na své náklady </w:t>
      </w:r>
      <w:r w:rsidR="00476CA1" w:rsidRPr="00476CA1">
        <w:rPr>
          <w:rFonts w:ascii="Garamond" w:hAnsi="Garamond" w:cs="Times New Roman"/>
          <w:bCs/>
        </w:rPr>
        <w:t>Zhotovitel a tento doklad</w:t>
      </w:r>
      <w:r w:rsidR="00476CA1">
        <w:rPr>
          <w:rFonts w:ascii="Garamond" w:hAnsi="Garamond" w:cs="Times New Roman"/>
          <w:bCs/>
        </w:rPr>
        <w:t xml:space="preserve"> Pojištění</w:t>
      </w:r>
      <w:r w:rsidR="00476CA1" w:rsidRPr="00476CA1">
        <w:rPr>
          <w:rFonts w:ascii="Garamond" w:hAnsi="Garamond" w:cs="Times New Roman"/>
          <w:bCs/>
        </w:rPr>
        <w:t xml:space="preserve">, který </w:t>
      </w:r>
      <w:r w:rsidR="00A272C3" w:rsidRPr="00476CA1">
        <w:rPr>
          <w:rFonts w:ascii="Garamond" w:hAnsi="Garamond" w:cs="Times New Roman"/>
          <w:bCs/>
        </w:rPr>
        <w:t>je nedí</w:t>
      </w:r>
      <w:r w:rsidR="005F464D" w:rsidRPr="00476CA1">
        <w:rPr>
          <w:rFonts w:ascii="Garamond" w:hAnsi="Garamond" w:cs="Times New Roman"/>
          <w:bCs/>
        </w:rPr>
        <w:t>lnou součástí této Smlouvy, je</w:t>
      </w:r>
      <w:r w:rsidR="00A272C3" w:rsidRPr="00476CA1">
        <w:rPr>
          <w:rFonts w:ascii="Garamond" w:hAnsi="Garamond" w:cs="Times New Roman"/>
          <w:bCs/>
        </w:rPr>
        <w:t> </w:t>
      </w:r>
      <w:r w:rsidR="00B90239">
        <w:rPr>
          <w:rFonts w:ascii="Garamond" w:hAnsi="Garamond" w:cs="Times New Roman"/>
          <w:b/>
          <w:bCs/>
        </w:rPr>
        <w:t>Přílohou</w:t>
      </w:r>
      <w:r w:rsidR="000A0D14">
        <w:rPr>
          <w:rFonts w:ascii="Garamond" w:hAnsi="Garamond" w:cs="Times New Roman"/>
          <w:b/>
          <w:bCs/>
        </w:rPr>
        <w:t> </w:t>
      </w:r>
      <w:r w:rsidR="00A272C3" w:rsidRPr="00476CA1">
        <w:rPr>
          <w:rFonts w:ascii="Garamond" w:hAnsi="Garamond" w:cs="Times New Roman"/>
          <w:b/>
          <w:bCs/>
        </w:rPr>
        <w:t>č.</w:t>
      </w:r>
      <w:r w:rsidR="000A0D14">
        <w:rPr>
          <w:rFonts w:ascii="Garamond" w:hAnsi="Garamond" w:cs="Times New Roman"/>
          <w:b/>
          <w:bCs/>
        </w:rPr>
        <w:t> </w:t>
      </w:r>
      <w:r w:rsidR="00A272C3" w:rsidRPr="00476CA1">
        <w:rPr>
          <w:rFonts w:ascii="Garamond" w:hAnsi="Garamond" w:cs="Times New Roman"/>
          <w:b/>
          <w:bCs/>
        </w:rPr>
        <w:t>3</w:t>
      </w:r>
      <w:r w:rsidR="005573D9">
        <w:rPr>
          <w:rFonts w:ascii="Garamond" w:hAnsi="Garamond" w:cs="Times New Roman"/>
          <w:b/>
          <w:bCs/>
        </w:rPr>
        <w:t xml:space="preserve"> </w:t>
      </w:r>
      <w:r w:rsidR="005573D9" w:rsidRPr="005573D9">
        <w:rPr>
          <w:rFonts w:ascii="Garamond" w:hAnsi="Garamond" w:cs="Times New Roman"/>
          <w:bCs/>
        </w:rPr>
        <w:t>této Smlouvy</w:t>
      </w:r>
      <w:r w:rsidR="00A272C3" w:rsidRPr="00476CA1">
        <w:rPr>
          <w:rFonts w:ascii="Garamond" w:hAnsi="Garamond" w:cs="Times New Roman"/>
          <w:bCs/>
        </w:rPr>
        <w:t>.</w:t>
      </w:r>
      <w:r w:rsidR="00A272C3" w:rsidRPr="00476CA1">
        <w:rPr>
          <w:rFonts w:ascii="Garamond" w:hAnsi="Garamond" w:cs="Times New Roman"/>
          <w:b/>
          <w:bCs/>
        </w:rPr>
        <w:t xml:space="preserve"> </w:t>
      </w:r>
      <w:r w:rsidRPr="00476CA1">
        <w:rPr>
          <w:rFonts w:ascii="Garamond" w:hAnsi="Garamond" w:cs="Times New Roman"/>
          <w:bCs/>
        </w:rPr>
        <w:t xml:space="preserve">Pojištění </w:t>
      </w:r>
      <w:r w:rsidR="00476CA1" w:rsidRPr="00476CA1">
        <w:rPr>
          <w:rFonts w:ascii="Garamond" w:hAnsi="Garamond" w:cs="Times New Roman"/>
          <w:bCs/>
        </w:rPr>
        <w:t xml:space="preserve">Zhotovitele </w:t>
      </w:r>
      <w:r w:rsidRPr="00476CA1">
        <w:rPr>
          <w:rFonts w:ascii="Garamond" w:hAnsi="Garamond" w:cs="Times New Roman"/>
          <w:bCs/>
        </w:rPr>
        <w:t>bude</w:t>
      </w:r>
      <w:r w:rsidRPr="00296987">
        <w:rPr>
          <w:rFonts w:ascii="Garamond" w:hAnsi="Garamond" w:cs="Times New Roman"/>
          <w:bCs/>
        </w:rPr>
        <w:t xml:space="preserve"> pokrývat odpovědnost za újmu, která vznikne při a/nebo v souvislosti s plněním Díla, tj. </w:t>
      </w:r>
      <w:r w:rsidRPr="00954A82">
        <w:rPr>
          <w:rFonts w:ascii="Garamond" w:hAnsi="Garamond" w:cs="Times New Roman"/>
          <w:b/>
          <w:bCs/>
        </w:rPr>
        <w:t xml:space="preserve">(i) </w:t>
      </w:r>
      <w:r w:rsidRPr="00296987">
        <w:rPr>
          <w:rFonts w:ascii="Garamond" w:hAnsi="Garamond" w:cs="Times New Roman"/>
          <w:bCs/>
        </w:rPr>
        <w:t xml:space="preserve">újma na zdraví, </w:t>
      </w:r>
      <w:r w:rsidRPr="00954A82">
        <w:rPr>
          <w:rFonts w:ascii="Garamond" w:hAnsi="Garamond" w:cs="Times New Roman"/>
          <w:b/>
          <w:bCs/>
        </w:rPr>
        <w:t>(</w:t>
      </w:r>
      <w:proofErr w:type="spellStart"/>
      <w:r w:rsidRPr="00954A82">
        <w:rPr>
          <w:rFonts w:ascii="Garamond" w:hAnsi="Garamond" w:cs="Times New Roman"/>
          <w:b/>
          <w:bCs/>
        </w:rPr>
        <w:t>ii</w:t>
      </w:r>
      <w:proofErr w:type="spellEnd"/>
      <w:r w:rsidRPr="00954A82">
        <w:rPr>
          <w:rFonts w:ascii="Garamond" w:hAnsi="Garamond" w:cs="Times New Roman"/>
          <w:b/>
          <w:bCs/>
        </w:rPr>
        <w:t>)</w:t>
      </w:r>
      <w:r w:rsidRPr="00296987">
        <w:rPr>
          <w:rFonts w:ascii="Garamond" w:hAnsi="Garamond" w:cs="Times New Roman"/>
          <w:bCs/>
        </w:rPr>
        <w:t xml:space="preserve"> škoda na věci včetně jejího poškození, zničení nebo ztráty, </w:t>
      </w:r>
      <w:r w:rsidRPr="00954A82">
        <w:rPr>
          <w:rFonts w:ascii="Garamond" w:hAnsi="Garamond" w:cs="Times New Roman"/>
          <w:b/>
          <w:bCs/>
        </w:rPr>
        <w:t>(</w:t>
      </w:r>
      <w:proofErr w:type="spellStart"/>
      <w:r w:rsidRPr="00954A82">
        <w:rPr>
          <w:rFonts w:ascii="Garamond" w:hAnsi="Garamond" w:cs="Times New Roman"/>
          <w:b/>
          <w:bCs/>
        </w:rPr>
        <w:t>iii</w:t>
      </w:r>
      <w:proofErr w:type="spellEnd"/>
      <w:r w:rsidRPr="00954A82">
        <w:rPr>
          <w:rFonts w:ascii="Garamond" w:hAnsi="Garamond" w:cs="Times New Roman"/>
          <w:b/>
          <w:bCs/>
        </w:rPr>
        <w:t>)</w:t>
      </w:r>
      <w:r w:rsidRPr="00296987">
        <w:rPr>
          <w:rFonts w:ascii="Garamond" w:hAnsi="Garamond" w:cs="Times New Roman"/>
          <w:bCs/>
        </w:rPr>
        <w:t xml:space="preserve"> jiná majetková škoda z toho vyplývající. Zhotovitel se</w:t>
      </w:r>
      <w:r w:rsidR="0000293E">
        <w:rPr>
          <w:rFonts w:ascii="Garamond" w:hAnsi="Garamond" w:cs="Times New Roman"/>
          <w:bCs/>
        </w:rPr>
        <w:t> </w:t>
      </w:r>
      <w:r w:rsidRPr="00296987">
        <w:rPr>
          <w:rFonts w:ascii="Garamond" w:hAnsi="Garamond" w:cs="Times New Roman"/>
          <w:bCs/>
        </w:rPr>
        <w:t>zavazuje udržovat platnost a účinnost Pojištění po celou dobu plnění dle této Smlouvy a v případě změny Pojištění o tomto Objednatele bezodkladně, nejpozději však do 10 (deseti) kalendářních dní od změny Pojištění, informovat. V případě, že Zhotovitel nesplní podmínky uložené mu pojistnou smlouvou na Pojištění, kterou byl povinen uzavřít</w:t>
      </w:r>
      <w:r w:rsidR="00F45F88">
        <w:rPr>
          <w:rFonts w:ascii="Garamond" w:hAnsi="Garamond" w:cs="Times New Roman"/>
          <w:bCs/>
        </w:rPr>
        <w:t>,</w:t>
      </w:r>
      <w:r w:rsidRPr="00296987">
        <w:rPr>
          <w:rFonts w:ascii="Garamond" w:hAnsi="Garamond" w:cs="Times New Roman"/>
          <w:bCs/>
        </w:rPr>
        <w:t xml:space="preserve"> je Zhotovitel povinen uhradit Objednateli veškeré újmy a nároky vzniklé z takového porušení povinnosti</w:t>
      </w:r>
      <w:r w:rsidR="00DC6B3D" w:rsidRPr="00296987">
        <w:rPr>
          <w:rFonts w:ascii="Garamond" w:hAnsi="Garamond" w:cs="Times New Roman"/>
          <w:bCs/>
        </w:rPr>
        <w:t>.</w:t>
      </w:r>
    </w:p>
    <w:p w14:paraId="28766E1B" w14:textId="77777777" w:rsidR="006106D5" w:rsidRPr="00D77502" w:rsidRDefault="006106D5" w:rsidP="00344672">
      <w:pPr>
        <w:numPr>
          <w:ilvl w:val="2"/>
          <w:numId w:val="5"/>
        </w:numPr>
        <w:tabs>
          <w:tab w:val="left" w:pos="1418"/>
        </w:tabs>
        <w:ind w:left="1400"/>
        <w:jc w:val="both"/>
        <w:rPr>
          <w:rStyle w:val="Siln"/>
          <w:rFonts w:ascii="Garamond" w:hAnsi="Garamond" w:cs="Times New Roman"/>
        </w:rPr>
      </w:pPr>
      <w:r w:rsidRPr="00954A82">
        <w:rPr>
          <w:rStyle w:val="Siln"/>
          <w:rFonts w:ascii="Garamond" w:hAnsi="Garamond" w:cs="Times New Roman"/>
          <w:b/>
        </w:rPr>
        <w:t>a)</w:t>
      </w:r>
      <w:r w:rsidRPr="00D77502">
        <w:rPr>
          <w:rStyle w:val="Siln"/>
          <w:rFonts w:ascii="Garamond" w:hAnsi="Garamond" w:cs="Times New Roman"/>
        </w:rPr>
        <w:t xml:space="preserve"> Zhotovitel se zavazuje řádně a včas předat Dílo Objednateli.</w:t>
      </w:r>
    </w:p>
    <w:p w14:paraId="626ACD1C" w14:textId="77777777" w:rsidR="006106D5" w:rsidRPr="00D77502" w:rsidRDefault="006106D5" w:rsidP="006106D5">
      <w:pPr>
        <w:ind w:left="1418"/>
        <w:jc w:val="both"/>
        <w:rPr>
          <w:rStyle w:val="Siln"/>
          <w:rFonts w:ascii="Garamond" w:hAnsi="Garamond" w:cs="Times New Roman"/>
        </w:rPr>
      </w:pPr>
      <w:r w:rsidRPr="00954A82">
        <w:rPr>
          <w:rStyle w:val="Siln"/>
          <w:rFonts w:ascii="Garamond" w:hAnsi="Garamond" w:cs="Times New Roman"/>
          <w:b/>
        </w:rPr>
        <w:t>b)</w:t>
      </w:r>
      <w:r w:rsidRPr="00D77502">
        <w:rPr>
          <w:rStyle w:val="Siln"/>
          <w:rFonts w:ascii="Garamond" w:hAnsi="Garamond" w:cs="Times New Roman"/>
        </w:rPr>
        <w:t xml:space="preserve"> Zhotovitel přebírá v plném rozsahu odpovědnost za vlastní řízení postupu prací, dodržování předpisů o bezpečnosti práce a ochraně zdraví při práci, dodržování protipožárních opatření a</w:t>
      </w:r>
      <w:r w:rsidR="0000293E">
        <w:rPr>
          <w:rStyle w:val="Siln"/>
          <w:rFonts w:ascii="Garamond" w:hAnsi="Garamond" w:cs="Times New Roman"/>
        </w:rPr>
        <w:t> </w:t>
      </w:r>
      <w:r w:rsidRPr="00D77502">
        <w:rPr>
          <w:rStyle w:val="Siln"/>
          <w:rFonts w:ascii="Garamond" w:hAnsi="Garamond" w:cs="Times New Roman"/>
        </w:rPr>
        <w:t>předpisů, dodržování hygienických a jiných předpisů souvisejících s realizací Díla a zavazuje se</w:t>
      </w:r>
      <w:r w:rsidR="0000293E">
        <w:rPr>
          <w:rStyle w:val="Siln"/>
          <w:rFonts w:ascii="Garamond" w:hAnsi="Garamond" w:cs="Times New Roman"/>
        </w:rPr>
        <w:t> </w:t>
      </w:r>
      <w:r w:rsidRPr="00D77502">
        <w:rPr>
          <w:rStyle w:val="Siln"/>
          <w:rFonts w:ascii="Garamond" w:hAnsi="Garamond" w:cs="Times New Roman"/>
        </w:rPr>
        <w:t>uhradit veškeré škody na zdraví a majetku vzniklé porušením uvedených předpisů.</w:t>
      </w:r>
    </w:p>
    <w:p w14:paraId="364B9A11" w14:textId="1CBA9DA9" w:rsidR="006106D5" w:rsidRPr="00D77502" w:rsidRDefault="006106D5" w:rsidP="006106D5">
      <w:pPr>
        <w:ind w:left="1418"/>
        <w:jc w:val="both"/>
        <w:rPr>
          <w:rStyle w:val="Siln"/>
          <w:rFonts w:ascii="Garamond" w:hAnsi="Garamond" w:cs="Times New Roman"/>
        </w:rPr>
      </w:pPr>
      <w:r w:rsidRPr="00954A82">
        <w:rPr>
          <w:rStyle w:val="Siln"/>
          <w:rFonts w:ascii="Garamond" w:hAnsi="Garamond" w:cs="Times New Roman"/>
          <w:b/>
        </w:rPr>
        <w:t>c)</w:t>
      </w:r>
      <w:r w:rsidRPr="00B053B2">
        <w:rPr>
          <w:rStyle w:val="Siln"/>
          <w:rFonts w:ascii="Garamond" w:hAnsi="Garamond" w:cs="Times New Roman"/>
        </w:rPr>
        <w:t xml:space="preserve"> Zhotovitel provede Dílo s odbornou péčí, v souladu s jeho účelem, v rozsahu a kvalitě stanovenými touto Smlouvou a příslušnými právními předpisy, jakož i závaznými a</w:t>
      </w:r>
      <w:r w:rsidR="0000293E">
        <w:rPr>
          <w:rStyle w:val="Siln"/>
          <w:rFonts w:ascii="Garamond" w:hAnsi="Garamond" w:cs="Times New Roman"/>
        </w:rPr>
        <w:t> </w:t>
      </w:r>
      <w:r w:rsidRPr="00B053B2">
        <w:rPr>
          <w:rStyle w:val="Siln"/>
          <w:rFonts w:ascii="Garamond" w:hAnsi="Garamond" w:cs="Times New Roman"/>
        </w:rPr>
        <w:t xml:space="preserve">doporučujícími technickými a bezpečnostními normami platnými v České republice. Zhotovitel je povinen </w:t>
      </w:r>
      <w:r w:rsidRPr="00B053B2">
        <w:rPr>
          <w:rStyle w:val="Siln"/>
          <w:rFonts w:ascii="Garamond" w:hAnsi="Garamond" w:cs="Times New Roman"/>
        </w:rPr>
        <w:lastRenderedPageBreak/>
        <w:t>dodržovat mimo jiné obecně závaznou vyhlášku Hlavního města Prahy č. 8/2008</w:t>
      </w:r>
      <w:r w:rsidR="00F45F88">
        <w:rPr>
          <w:rStyle w:val="Siln"/>
          <w:rFonts w:ascii="Garamond" w:hAnsi="Garamond" w:cs="Times New Roman"/>
        </w:rPr>
        <w:t>,</w:t>
      </w:r>
      <w:r w:rsidRPr="00B053B2">
        <w:rPr>
          <w:rStyle w:val="Siln"/>
          <w:rFonts w:ascii="Garamond" w:hAnsi="Garamond" w:cs="Times New Roman"/>
        </w:rPr>
        <w:t xml:space="preserve"> ze</w:t>
      </w:r>
      <w:r w:rsidR="0000293E">
        <w:rPr>
          <w:rStyle w:val="Siln"/>
          <w:rFonts w:ascii="Garamond" w:hAnsi="Garamond" w:cs="Times New Roman"/>
        </w:rPr>
        <w:t> </w:t>
      </w:r>
      <w:r w:rsidRPr="00B053B2">
        <w:rPr>
          <w:rStyle w:val="Siln"/>
          <w:rFonts w:ascii="Garamond" w:hAnsi="Garamond" w:cs="Times New Roman"/>
        </w:rPr>
        <w:t>dne 29. 5. 2008</w:t>
      </w:r>
      <w:r w:rsidR="00F45F88">
        <w:rPr>
          <w:rStyle w:val="Siln"/>
          <w:rFonts w:ascii="Garamond" w:hAnsi="Garamond" w:cs="Times New Roman"/>
        </w:rPr>
        <w:t>,</w:t>
      </w:r>
      <w:r w:rsidRPr="00B053B2">
        <w:rPr>
          <w:rStyle w:val="Siln"/>
          <w:rFonts w:ascii="Garamond" w:hAnsi="Garamond" w:cs="Times New Roman"/>
        </w:rPr>
        <w:t xml:space="preserve"> o udržování čistoty na ulicích a jiných veřejných prostranstvích</w:t>
      </w:r>
      <w:r w:rsidR="00F45F88">
        <w:rPr>
          <w:rStyle w:val="Siln"/>
          <w:rFonts w:ascii="Garamond" w:hAnsi="Garamond" w:cs="Times New Roman"/>
        </w:rPr>
        <w:t>, v platném znění</w:t>
      </w:r>
      <w:r w:rsidRPr="00B053B2">
        <w:rPr>
          <w:rStyle w:val="Siln"/>
          <w:rFonts w:ascii="Garamond" w:hAnsi="Garamond" w:cs="Times New Roman"/>
        </w:rPr>
        <w:t>.</w:t>
      </w:r>
    </w:p>
    <w:p w14:paraId="0D62516D" w14:textId="5D690ADA" w:rsidR="006106D5" w:rsidRPr="00B053B2" w:rsidRDefault="006106D5" w:rsidP="006106D5">
      <w:pPr>
        <w:ind w:left="1418"/>
        <w:jc w:val="both"/>
        <w:rPr>
          <w:rStyle w:val="Siln"/>
          <w:rFonts w:ascii="Garamond" w:hAnsi="Garamond" w:cs="Times New Roman"/>
        </w:rPr>
      </w:pPr>
      <w:r w:rsidRPr="00954A82">
        <w:rPr>
          <w:rStyle w:val="Siln"/>
          <w:rFonts w:ascii="Garamond" w:hAnsi="Garamond" w:cs="Times New Roman"/>
          <w:b/>
        </w:rPr>
        <w:t>d)</w:t>
      </w:r>
      <w:r w:rsidRPr="00D77502">
        <w:rPr>
          <w:rStyle w:val="Siln"/>
          <w:rFonts w:ascii="Garamond" w:hAnsi="Garamond" w:cs="Times New Roman"/>
        </w:rPr>
        <w:t xml:space="preserve"> Zhotovitel je povinen vést Stavební deník ode dne zahájení provedení Díla do jeho řádného ukončení a předání Objednateli bez vad a nedodělků, a to způsobem obvyklým, </w:t>
      </w:r>
      <w:r w:rsidR="00387F17">
        <w:rPr>
          <w:rStyle w:val="Siln"/>
          <w:rFonts w:ascii="Garamond" w:hAnsi="Garamond" w:cs="Times New Roman"/>
        </w:rPr>
        <w:t>a v souladu s platnými právními předpisy</w:t>
      </w:r>
      <w:r w:rsidRPr="00D77502">
        <w:rPr>
          <w:rStyle w:val="Siln"/>
          <w:rFonts w:ascii="Garamond" w:hAnsi="Garamond" w:cs="Times New Roman"/>
        </w:rPr>
        <w:t xml:space="preserve"> (dále jen „</w:t>
      </w:r>
      <w:r w:rsidRPr="00D77502">
        <w:rPr>
          <w:rStyle w:val="Siln"/>
          <w:rFonts w:ascii="Garamond" w:hAnsi="Garamond" w:cs="Times New Roman"/>
          <w:b/>
          <w:bCs/>
        </w:rPr>
        <w:t>Stavební deník</w:t>
      </w:r>
      <w:r w:rsidRPr="00D77502">
        <w:rPr>
          <w:rStyle w:val="Siln"/>
          <w:rFonts w:ascii="Garamond" w:hAnsi="Garamond" w:cs="Times New Roman"/>
        </w:rPr>
        <w:t xml:space="preserve">“). V době přítomnosti Zhotovitele nebo Pracovníků Zhotovitele v Místě plnění musí být Stavební deník pro TDS, </w:t>
      </w:r>
      <w:r w:rsidR="00047E23" w:rsidRPr="00047E23">
        <w:rPr>
          <w:rStyle w:val="Siln"/>
          <w:rFonts w:ascii="Garamond" w:hAnsi="Garamond" w:cs="Times New Roman"/>
        </w:rPr>
        <w:t>DP</w:t>
      </w:r>
      <w:r w:rsidRPr="00D77502">
        <w:rPr>
          <w:rStyle w:val="Siln"/>
          <w:rFonts w:ascii="Garamond" w:hAnsi="Garamond" w:cs="Times New Roman"/>
        </w:rPr>
        <w:t xml:space="preserve"> a Objednatele trvale přístupný. Zhotovitel umožní přístup ke Stavebnímu deníku i mimo tuto dobu, jestliže o to Objednatel požádá. Záznamy o průběhu prací, kontrolách přejímání prací a všech dalších důležitých okolnostech (např. souhlasné stanovisko TDS s postupem dalších prací před zakrytím) budou zapisovány denně. Veškeré požadavky Zhotovitele vůči Objednateli uvedené ve Stavebním deníku musí být </w:t>
      </w:r>
      <w:r w:rsidRPr="00B053B2">
        <w:rPr>
          <w:rStyle w:val="Siln"/>
          <w:rFonts w:ascii="Garamond" w:hAnsi="Garamond" w:cs="Times New Roman"/>
        </w:rPr>
        <w:t xml:space="preserve">provedeny písemně, podepsány oběma Smluvními stranami a musí být uvedeno stanovisko Objednatele, jinak nemají účinky. </w:t>
      </w:r>
    </w:p>
    <w:p w14:paraId="0FDA6E82" w14:textId="51B8CD86" w:rsidR="006106D5" w:rsidRPr="00B053B2" w:rsidRDefault="006106D5" w:rsidP="006106D5">
      <w:pPr>
        <w:ind w:left="1418"/>
        <w:jc w:val="both"/>
        <w:rPr>
          <w:rStyle w:val="Siln"/>
          <w:rFonts w:ascii="Garamond" w:hAnsi="Garamond" w:cs="Times New Roman"/>
        </w:rPr>
      </w:pPr>
      <w:r w:rsidRPr="00954A82">
        <w:rPr>
          <w:rStyle w:val="Siln"/>
          <w:rFonts w:ascii="Garamond" w:hAnsi="Garamond" w:cs="Times New Roman"/>
          <w:b/>
        </w:rPr>
        <w:t>e)</w:t>
      </w:r>
      <w:r w:rsidRPr="00B053B2">
        <w:rPr>
          <w:rStyle w:val="Siln"/>
          <w:rFonts w:ascii="Garamond" w:hAnsi="Garamond" w:cs="Times New Roman"/>
        </w:rPr>
        <w:t xml:space="preserve"> Zhotovitel se zavazuje poskytnout nezbytnou součinnost osobám provádějících TDS, </w:t>
      </w:r>
      <w:r w:rsidR="00047E23" w:rsidRPr="00047E23">
        <w:rPr>
          <w:rStyle w:val="Siln"/>
          <w:rFonts w:ascii="Garamond" w:hAnsi="Garamond" w:cs="Times New Roman"/>
        </w:rPr>
        <w:t>DP</w:t>
      </w:r>
      <w:r w:rsidRPr="00B053B2">
        <w:rPr>
          <w:rStyle w:val="Siln"/>
          <w:rFonts w:ascii="Garamond" w:hAnsi="Garamond" w:cs="Times New Roman"/>
        </w:rPr>
        <w:t xml:space="preserve"> a</w:t>
      </w:r>
      <w:r w:rsidR="0000293E">
        <w:rPr>
          <w:rStyle w:val="Siln"/>
          <w:rFonts w:ascii="Garamond" w:hAnsi="Garamond" w:cs="Times New Roman"/>
        </w:rPr>
        <w:t> </w:t>
      </w:r>
      <w:r w:rsidRPr="00B053B2">
        <w:rPr>
          <w:rStyle w:val="Siln"/>
          <w:rFonts w:ascii="Garamond" w:hAnsi="Garamond" w:cs="Times New Roman"/>
        </w:rPr>
        <w:t xml:space="preserve">Oprávněným osobám Objednatele. </w:t>
      </w:r>
    </w:p>
    <w:p w14:paraId="49CE35A3" w14:textId="26E28D76" w:rsidR="006106D5" w:rsidRPr="003D1370" w:rsidRDefault="006106D5" w:rsidP="006106D5">
      <w:pPr>
        <w:ind w:left="1418"/>
        <w:jc w:val="both"/>
        <w:rPr>
          <w:rStyle w:val="Siln"/>
          <w:rFonts w:ascii="Garamond" w:hAnsi="Garamond" w:cs="Times New Roman"/>
        </w:rPr>
      </w:pPr>
      <w:r w:rsidRPr="00954A82">
        <w:rPr>
          <w:rStyle w:val="Siln"/>
          <w:rFonts w:ascii="Garamond" w:hAnsi="Garamond" w:cs="Times New Roman"/>
          <w:b/>
        </w:rPr>
        <w:t>f)</w:t>
      </w:r>
      <w:r w:rsidRPr="003D1370">
        <w:rPr>
          <w:rStyle w:val="Siln"/>
          <w:rFonts w:ascii="Garamond" w:hAnsi="Garamond" w:cs="Times New Roman"/>
        </w:rPr>
        <w:t xml:space="preserve"> Zhotovitel se zavazuje nezměnit poddodavatele, prostřednictvím kterého prokazoval v</w:t>
      </w:r>
      <w:r w:rsidR="000E6D1F">
        <w:rPr>
          <w:rStyle w:val="Siln"/>
          <w:rFonts w:ascii="Garamond" w:hAnsi="Garamond" w:cs="Times New Roman"/>
        </w:rPr>
        <w:t xml:space="preserve">e Výběrovém </w:t>
      </w:r>
      <w:r w:rsidRPr="003D1370">
        <w:rPr>
          <w:rStyle w:val="Siln"/>
          <w:rFonts w:ascii="Garamond" w:hAnsi="Garamond" w:cs="Times New Roman"/>
        </w:rPr>
        <w:t>řízení kvalifikaci, bez předchozího písemného souhlasu Objednatele. Spolu se</w:t>
      </w:r>
      <w:r w:rsidR="0000293E">
        <w:rPr>
          <w:rStyle w:val="Siln"/>
          <w:rFonts w:ascii="Garamond" w:hAnsi="Garamond" w:cs="Times New Roman"/>
        </w:rPr>
        <w:t> </w:t>
      </w:r>
      <w:r w:rsidRPr="003D1370">
        <w:rPr>
          <w:rStyle w:val="Siln"/>
          <w:rFonts w:ascii="Garamond" w:hAnsi="Garamond" w:cs="Times New Roman"/>
        </w:rPr>
        <w:t>žádostí o vyslovení souhlasu Objednatele se změnou poddodavatele dle předchozí věty je</w:t>
      </w:r>
      <w:r w:rsidR="0000293E">
        <w:rPr>
          <w:rStyle w:val="Siln"/>
          <w:rFonts w:ascii="Garamond" w:hAnsi="Garamond" w:cs="Times New Roman"/>
        </w:rPr>
        <w:t> </w:t>
      </w:r>
      <w:r w:rsidRPr="003D1370">
        <w:rPr>
          <w:rStyle w:val="Siln"/>
          <w:rFonts w:ascii="Garamond" w:hAnsi="Garamond" w:cs="Times New Roman"/>
        </w:rPr>
        <w:t>Zhotovitel povinen doložit doklady prokazující ze strany nově navrhovaného poddodavatele kvalifikaci odpovídající kvalifikaci nahrazovaného poddodavatele, nebo alespoň takovou kvalifikaci, aby</w:t>
      </w:r>
      <w:r w:rsidR="00EB4E42">
        <w:rPr>
          <w:rStyle w:val="Siln"/>
          <w:rFonts w:ascii="Garamond" w:hAnsi="Garamond" w:cs="Times New Roman"/>
        </w:rPr>
        <w:t> </w:t>
      </w:r>
      <w:r w:rsidRPr="003D1370">
        <w:rPr>
          <w:rStyle w:val="Siln"/>
          <w:rFonts w:ascii="Garamond" w:hAnsi="Garamond" w:cs="Times New Roman"/>
        </w:rPr>
        <w:t xml:space="preserve">Zhotovitel i po změně poddodavatele nadále naplňoval minimální úroveň všech technických kvalifikačních předpokladů dle </w:t>
      </w:r>
      <w:r w:rsidR="00FA7F06" w:rsidRPr="003D1370">
        <w:rPr>
          <w:rStyle w:val="Siln"/>
          <w:rFonts w:ascii="Garamond" w:hAnsi="Garamond" w:cs="Times New Roman"/>
        </w:rPr>
        <w:t xml:space="preserve">příslušného </w:t>
      </w:r>
      <w:r w:rsidRPr="003D1370">
        <w:rPr>
          <w:rStyle w:val="Siln"/>
          <w:rFonts w:ascii="Garamond" w:hAnsi="Garamond" w:cs="Times New Roman"/>
        </w:rPr>
        <w:t xml:space="preserve">článku zadávací dokumentace. </w:t>
      </w:r>
    </w:p>
    <w:p w14:paraId="06EC81D7" w14:textId="77777777" w:rsidR="006106D5" w:rsidRPr="003D1370" w:rsidRDefault="006106D5" w:rsidP="006106D5">
      <w:pPr>
        <w:ind w:left="1418"/>
        <w:jc w:val="both"/>
        <w:rPr>
          <w:rStyle w:val="Siln"/>
          <w:rFonts w:ascii="Garamond" w:hAnsi="Garamond" w:cs="Times New Roman"/>
        </w:rPr>
      </w:pPr>
      <w:r w:rsidRPr="00954A82">
        <w:rPr>
          <w:rStyle w:val="Siln"/>
          <w:rFonts w:ascii="Garamond" w:hAnsi="Garamond" w:cs="Times New Roman"/>
          <w:b/>
        </w:rPr>
        <w:t>g)</w:t>
      </w:r>
      <w:r w:rsidRPr="003D1370">
        <w:rPr>
          <w:rStyle w:val="Siln"/>
          <w:rFonts w:ascii="Garamond" w:hAnsi="Garamond" w:cs="Times New Roman"/>
        </w:rPr>
        <w:t xml:space="preserve"> Zhotovitel se zavazuje umožnit osobám oprávněným k výkonu kontrol</w:t>
      </w:r>
      <w:r w:rsidR="003D1370" w:rsidRPr="003D1370">
        <w:rPr>
          <w:rStyle w:val="Siln"/>
          <w:rFonts w:ascii="Garamond" w:hAnsi="Garamond" w:cs="Times New Roman"/>
        </w:rPr>
        <w:t>ní činnosti</w:t>
      </w:r>
      <w:r w:rsidRPr="003D1370">
        <w:rPr>
          <w:rStyle w:val="Siln"/>
          <w:rFonts w:ascii="Garamond" w:hAnsi="Garamond" w:cs="Times New Roman"/>
        </w:rPr>
        <w:t xml:space="preserve">, provést kontrolu dokladů, souvisejících s plněním </w:t>
      </w:r>
      <w:r w:rsidRPr="0000293E">
        <w:rPr>
          <w:rStyle w:val="Siln"/>
          <w:rFonts w:ascii="Garamond" w:hAnsi="Garamond" w:cs="Times New Roman"/>
        </w:rPr>
        <w:t>Veřejné zakázky, a to po</w:t>
      </w:r>
      <w:r w:rsidRPr="003D1370">
        <w:rPr>
          <w:rStyle w:val="Siln"/>
          <w:rFonts w:ascii="Garamond" w:hAnsi="Garamond" w:cs="Times New Roman"/>
        </w:rPr>
        <w:t xml:space="preserve"> dobu danou právními předpisy České republiky k jejich archivaci (zákon č. 563/1991 Sb., o účetnictví, ve znění pozdějších předpisů a zákon č. 235/2004 Sb., o dani z přidané hodnoty, ve znění posledních předpisů). Zhotovitel se dále zavazuje plnit povinnosti osoby povinné spolupůsobit při výkonu finanční kontroly prováděné v souvislosti s úhradou služeb z veřejných výdajů podle § 2 písm. e) zákona č. 320/2001 Sb., o finanční kontrole ve veřejné správě, ve znění pozdějších předpisů.</w:t>
      </w:r>
    </w:p>
    <w:p w14:paraId="3A3DBD7E" w14:textId="77777777" w:rsidR="006106D5" w:rsidRPr="00957B66" w:rsidRDefault="006106D5" w:rsidP="006106D5">
      <w:pPr>
        <w:ind w:left="1418"/>
        <w:jc w:val="both"/>
        <w:rPr>
          <w:rStyle w:val="Siln"/>
          <w:rFonts w:ascii="Garamond" w:hAnsi="Garamond" w:cs="Times New Roman"/>
        </w:rPr>
      </w:pPr>
      <w:r w:rsidRPr="00954A82">
        <w:rPr>
          <w:rStyle w:val="Siln"/>
          <w:rFonts w:ascii="Garamond" w:hAnsi="Garamond" w:cs="Times New Roman"/>
          <w:b/>
        </w:rPr>
        <w:t>h)</w:t>
      </w:r>
      <w:r w:rsidRPr="003D1370">
        <w:rPr>
          <w:rStyle w:val="Siln"/>
          <w:rFonts w:ascii="Garamond" w:hAnsi="Garamond" w:cs="Times New Roman"/>
        </w:rPr>
        <w:t xml:space="preserve"> Zhotovitel se zavazuje sdělovat Objednateli bez zbytečného odkladu všechny skutečnosti, které by mohly ovlivnit či změnit pokyny či zájmy Objednatele. Zjistí-li Zhotovitel, že pokyny Objednatele jsou nevhodné či neúčelné pro zhotovení Díla, je povinen na to Objednatele upozornit.</w:t>
      </w:r>
      <w:r w:rsidRPr="00957B66">
        <w:rPr>
          <w:rStyle w:val="Siln"/>
          <w:rFonts w:ascii="Garamond" w:hAnsi="Garamond" w:cs="Times New Roman"/>
        </w:rPr>
        <w:t xml:space="preserve"> </w:t>
      </w:r>
    </w:p>
    <w:p w14:paraId="6D9B60F0" w14:textId="77777777" w:rsidR="006106D5" w:rsidRPr="00957B66" w:rsidRDefault="006106D5" w:rsidP="00E27BB9">
      <w:pPr>
        <w:ind w:left="1418"/>
        <w:jc w:val="both"/>
        <w:rPr>
          <w:rFonts w:ascii="Garamond" w:hAnsi="Garamond" w:cs="Times New Roman"/>
        </w:rPr>
      </w:pPr>
      <w:r w:rsidRPr="00954A82">
        <w:rPr>
          <w:rStyle w:val="Siln"/>
          <w:rFonts w:ascii="Garamond" w:hAnsi="Garamond" w:cs="Times New Roman"/>
          <w:b/>
        </w:rPr>
        <w:t>i)</w:t>
      </w:r>
      <w:r w:rsidRPr="00957B66">
        <w:rPr>
          <w:rStyle w:val="Siln"/>
          <w:rFonts w:ascii="Garamond" w:hAnsi="Garamond" w:cs="Times New Roman"/>
        </w:rPr>
        <w:t xml:space="preserve"> Zhotovitel se zavazuje nakládat se všemi věcmi, dokumenty a jinými písemnostmi, které mu byly Objednatelem svěřeny pro účely zhotoven</w:t>
      </w:r>
      <w:r w:rsidR="00846E3B">
        <w:rPr>
          <w:rStyle w:val="Siln"/>
          <w:rFonts w:ascii="Garamond" w:hAnsi="Garamond" w:cs="Times New Roman"/>
        </w:rPr>
        <w:t>í</w:t>
      </w:r>
      <w:r w:rsidRPr="00957B66">
        <w:rPr>
          <w:rStyle w:val="Siln"/>
          <w:rFonts w:ascii="Garamond" w:hAnsi="Garamond" w:cs="Times New Roman"/>
        </w:rPr>
        <w:t xml:space="preserve"> Díla, s péčí řádného hospodáře a chránit je před poškozením a zneužitím. Všechny písemnosti a jiné nosiče informací, včetně případných kopií, je</w:t>
      </w:r>
      <w:r w:rsidR="00376974">
        <w:rPr>
          <w:rStyle w:val="Siln"/>
          <w:rFonts w:ascii="Garamond" w:hAnsi="Garamond" w:cs="Times New Roman"/>
        </w:rPr>
        <w:t> </w:t>
      </w:r>
      <w:r w:rsidRPr="00957B66">
        <w:rPr>
          <w:rStyle w:val="Siln"/>
          <w:rFonts w:ascii="Garamond" w:hAnsi="Garamond" w:cs="Times New Roman"/>
        </w:rPr>
        <w:t>povinen chránit před nepovolanými osobami. Zhotovitel plně odpovídá za škodu způsobenou ztrátou a zneužitím svěřených hodnot dle tohoto odstavce. Zhotovitel se zavazuje vrátit Objednateli veškeré věci, dokumenty a jiné písemnosti, které mu byly Objednatelem svěřeny pro</w:t>
      </w:r>
      <w:r w:rsidR="00376974">
        <w:rPr>
          <w:rStyle w:val="Siln"/>
          <w:rFonts w:ascii="Garamond" w:hAnsi="Garamond" w:cs="Times New Roman"/>
        </w:rPr>
        <w:t> </w:t>
      </w:r>
      <w:r w:rsidRPr="00957B66">
        <w:rPr>
          <w:rStyle w:val="Siln"/>
          <w:rFonts w:ascii="Garamond" w:hAnsi="Garamond" w:cs="Times New Roman"/>
        </w:rPr>
        <w:t xml:space="preserve">účely plnění této Smlouvy a to do 5 (pěti) kalendářních dnů </w:t>
      </w:r>
      <w:r w:rsidR="00977D55" w:rsidRPr="00957B66">
        <w:rPr>
          <w:rStyle w:val="Siln"/>
          <w:rFonts w:ascii="Garamond" w:hAnsi="Garamond" w:cs="Times New Roman"/>
        </w:rPr>
        <w:t>ode dne řádného předání Díla b</w:t>
      </w:r>
      <w:r w:rsidR="00E27BB9" w:rsidRPr="00957B66">
        <w:rPr>
          <w:rStyle w:val="Siln"/>
          <w:rFonts w:ascii="Garamond" w:hAnsi="Garamond" w:cs="Times New Roman"/>
        </w:rPr>
        <w:t>ez vad a nedodělků.</w:t>
      </w:r>
    </w:p>
    <w:p w14:paraId="7CE2D30A" w14:textId="1D79C8BA" w:rsidR="00853C1A" w:rsidRDefault="00910969" w:rsidP="00344672">
      <w:pPr>
        <w:numPr>
          <w:ilvl w:val="2"/>
          <w:numId w:val="5"/>
        </w:numPr>
        <w:tabs>
          <w:tab w:val="left" w:pos="1418"/>
        </w:tabs>
        <w:ind w:left="1400"/>
        <w:jc w:val="both"/>
        <w:rPr>
          <w:rStyle w:val="Zvraznn1"/>
          <w:rFonts w:ascii="Garamond" w:hAnsi="Garamond" w:cs="Times New Roman"/>
        </w:rPr>
      </w:pPr>
      <w:r w:rsidRPr="00957B66">
        <w:rPr>
          <w:rStyle w:val="Zvraznn1"/>
          <w:rFonts w:ascii="Garamond" w:hAnsi="Garamond" w:cs="Times New Roman"/>
        </w:rPr>
        <w:t>Zhotovitel se zavazuje na své náklady odstranit, naložit, odvézt a zajistit likvidaci veškerého odpadu a nečistot, které při provádění Díla jeho činností vzniknou, a to ve všech dotčených prostorech. Zhotovitel je odpovědný jako původce odpadu za nezávadnou likvidaci veškerého odpadu vzniklého v souvislosti s realizací Díla, a to v souladu s platnou legislativou.</w:t>
      </w:r>
      <w:r w:rsidR="000F60F0" w:rsidRPr="00957B66">
        <w:rPr>
          <w:rStyle w:val="Zvraznn1"/>
          <w:rFonts w:ascii="Garamond" w:hAnsi="Garamond" w:cs="Times New Roman"/>
        </w:rPr>
        <w:t xml:space="preserve"> </w:t>
      </w:r>
      <w:r w:rsidRPr="00957B66">
        <w:rPr>
          <w:rStyle w:val="Zvraznn1"/>
          <w:rFonts w:ascii="Garamond" w:hAnsi="Garamond" w:cs="Times New Roman"/>
        </w:rPr>
        <w:t>Zhotovitel v rámci realizace Díla zabezpečí naložení veškerého odpadu do přistaveného kontejneru</w:t>
      </w:r>
      <w:r w:rsidR="000F60F0" w:rsidRPr="00957B66">
        <w:rPr>
          <w:rStyle w:val="Zvraznn1"/>
          <w:rFonts w:ascii="Garamond" w:hAnsi="Garamond" w:cs="Times New Roman"/>
        </w:rPr>
        <w:t>, který zajistí na</w:t>
      </w:r>
      <w:r w:rsidR="00EB4E42">
        <w:rPr>
          <w:rStyle w:val="Zvraznn1"/>
          <w:rFonts w:ascii="Garamond" w:hAnsi="Garamond" w:cs="Times New Roman"/>
        </w:rPr>
        <w:t> </w:t>
      </w:r>
      <w:r w:rsidR="000F60F0" w:rsidRPr="00957B66">
        <w:rPr>
          <w:rStyle w:val="Zvraznn1"/>
          <w:rFonts w:ascii="Garamond" w:hAnsi="Garamond" w:cs="Times New Roman"/>
        </w:rPr>
        <w:t>své náklady. Místo přistavení, popř. uložení kontejneru bude stanoveno po dohodě s Objednatelem. Zhotovitel se zavazuje na své náklady a na svou odpovědnost v průběhu realizace Díla udržovat čistotu ve všech dotčených prostorech a je povinen provést závěrečný úklid veškerých prostor Místa plnění, které budou v souvislosti s plněním Díla znečištěny.</w:t>
      </w:r>
    </w:p>
    <w:p w14:paraId="24C73094" w14:textId="77777777" w:rsidR="00954A82" w:rsidRPr="00957B66" w:rsidRDefault="00954A82" w:rsidP="00954A82">
      <w:pPr>
        <w:tabs>
          <w:tab w:val="left" w:pos="1418"/>
        </w:tabs>
        <w:ind w:left="1400"/>
        <w:jc w:val="both"/>
        <w:rPr>
          <w:rStyle w:val="Zvraznn1"/>
          <w:rFonts w:ascii="Garamond" w:hAnsi="Garamond" w:cs="Times New Roman"/>
        </w:rPr>
      </w:pPr>
    </w:p>
    <w:p w14:paraId="089F60AE" w14:textId="77777777" w:rsidR="0089730E" w:rsidRPr="00954A82" w:rsidRDefault="00853C1A" w:rsidP="00344672">
      <w:pPr>
        <w:pStyle w:val="Zkladntextodsazen31"/>
        <w:numPr>
          <w:ilvl w:val="1"/>
          <w:numId w:val="5"/>
        </w:numPr>
        <w:tabs>
          <w:tab w:val="clear" w:pos="362"/>
          <w:tab w:val="num" w:pos="709"/>
        </w:tabs>
        <w:rPr>
          <w:rStyle w:val="Siln"/>
          <w:rFonts w:ascii="Garamond" w:hAnsi="Garamond" w:cs="Times New Roman"/>
          <w:b/>
          <w:szCs w:val="24"/>
        </w:rPr>
      </w:pPr>
      <w:r>
        <w:rPr>
          <w:rStyle w:val="Siln"/>
          <w:rFonts w:ascii="Garamond" w:hAnsi="Garamond" w:cs="Times New Roman"/>
          <w:szCs w:val="24"/>
        </w:rPr>
        <w:lastRenderedPageBreak/>
        <w:t xml:space="preserve"> </w:t>
      </w:r>
      <w:r w:rsidR="00747CB5" w:rsidRPr="00954A82">
        <w:rPr>
          <w:rStyle w:val="Siln"/>
          <w:rFonts w:ascii="Garamond" w:hAnsi="Garamond" w:cs="Times New Roman"/>
          <w:b/>
        </w:rPr>
        <w:t>Povinnosti Objednatele:</w:t>
      </w:r>
    </w:p>
    <w:p w14:paraId="654CAE8D" w14:textId="77777777" w:rsidR="00954A82" w:rsidRPr="00954A82" w:rsidRDefault="00954A82" w:rsidP="00954A82">
      <w:pPr>
        <w:pStyle w:val="Zkladntextodsazen31"/>
        <w:ind w:left="362" w:firstLine="0"/>
        <w:rPr>
          <w:rStyle w:val="Siln"/>
          <w:rFonts w:ascii="Garamond" w:hAnsi="Garamond" w:cs="Times New Roman"/>
          <w:b/>
          <w:szCs w:val="24"/>
        </w:rPr>
      </w:pPr>
    </w:p>
    <w:p w14:paraId="33025226" w14:textId="77777777" w:rsidR="00086F28" w:rsidRPr="00086F28" w:rsidRDefault="00E63262" w:rsidP="00086F28">
      <w:pPr>
        <w:pStyle w:val="Odstavecseseznamem"/>
        <w:numPr>
          <w:ilvl w:val="1"/>
          <w:numId w:val="22"/>
        </w:numPr>
        <w:ind w:left="1134" w:hanging="283"/>
        <w:jc w:val="both"/>
        <w:rPr>
          <w:rStyle w:val="Siln"/>
          <w:rFonts w:ascii="Garamond" w:hAnsi="Garamond" w:cs="Times New Roman"/>
          <w:b/>
          <w:u w:val="single"/>
        </w:rPr>
      </w:pPr>
      <w:r w:rsidRPr="00086F28">
        <w:rPr>
          <w:rStyle w:val="Siln"/>
          <w:rFonts w:ascii="Garamond" w:hAnsi="Garamond" w:cs="Times New Roman"/>
        </w:rPr>
        <w:t>Objednatel se zavazuje v souladu s </w:t>
      </w:r>
      <w:r w:rsidR="0073392E" w:rsidRPr="00086F28">
        <w:rPr>
          <w:rStyle w:val="Siln"/>
          <w:rFonts w:ascii="Garamond" w:hAnsi="Garamond" w:cs="Times New Roman"/>
        </w:rPr>
        <w:t>článkem 4.</w:t>
      </w:r>
      <w:r w:rsidRPr="00086F28">
        <w:rPr>
          <w:rStyle w:val="Siln"/>
          <w:rFonts w:ascii="Garamond" w:hAnsi="Garamond" w:cs="Times New Roman"/>
        </w:rPr>
        <w:t xml:space="preserve"> této </w:t>
      </w:r>
      <w:r w:rsidRPr="00086F28">
        <w:rPr>
          <w:rFonts w:ascii="Garamond" w:hAnsi="Garamond" w:cs="Times New Roman"/>
        </w:rPr>
        <w:t>Smlouvy</w:t>
      </w:r>
      <w:r w:rsidRPr="0093420C">
        <w:t xml:space="preserve"> </w:t>
      </w:r>
      <w:r w:rsidRPr="00086F28">
        <w:rPr>
          <w:rFonts w:ascii="Garamond" w:hAnsi="Garamond" w:cs="Times New Roman"/>
        </w:rPr>
        <w:t>předat Zhotoviteli staveniště</w:t>
      </w:r>
      <w:r w:rsidR="003D1370" w:rsidRPr="00086F28">
        <w:rPr>
          <w:rStyle w:val="Siln"/>
          <w:rFonts w:ascii="Garamond" w:hAnsi="Garamond" w:cs="Times New Roman"/>
        </w:rPr>
        <w:t>.</w:t>
      </w:r>
    </w:p>
    <w:p w14:paraId="374A6EAF" w14:textId="77777777" w:rsidR="00086F28" w:rsidRPr="00086F28" w:rsidRDefault="00E63262" w:rsidP="00086F28">
      <w:pPr>
        <w:pStyle w:val="Odstavecseseznamem"/>
        <w:numPr>
          <w:ilvl w:val="1"/>
          <w:numId w:val="22"/>
        </w:numPr>
        <w:ind w:left="1134" w:hanging="283"/>
        <w:jc w:val="both"/>
        <w:rPr>
          <w:rStyle w:val="Siln"/>
          <w:rFonts w:ascii="Garamond" w:hAnsi="Garamond" w:cs="Times New Roman"/>
          <w:b/>
          <w:u w:val="single"/>
        </w:rPr>
      </w:pPr>
      <w:r w:rsidRPr="00086F28">
        <w:rPr>
          <w:rStyle w:val="Siln"/>
          <w:rFonts w:ascii="Garamond" w:hAnsi="Garamond" w:cs="Times New Roman"/>
        </w:rPr>
        <w:t>Objednatel je povinen před vstupem Zhotovitele na Místo plnění jej prokazatelně seznámit se</w:t>
      </w:r>
      <w:r w:rsidR="00376974" w:rsidRPr="00086F28">
        <w:rPr>
          <w:rStyle w:val="Siln"/>
          <w:rFonts w:ascii="Garamond" w:hAnsi="Garamond" w:cs="Times New Roman"/>
        </w:rPr>
        <w:t> </w:t>
      </w:r>
      <w:r w:rsidRPr="00086F28">
        <w:rPr>
          <w:rStyle w:val="Siln"/>
          <w:rFonts w:ascii="Garamond" w:hAnsi="Garamond" w:cs="Times New Roman"/>
        </w:rPr>
        <w:t>zvláštními bezpečnostními a požárními opatřeními Objednatele a platnými zvláštními předpisy. Zhotovitel se podpisem této Smlouvy zavazuje, že následně provede řádné seznámení všech svých zaměstnanců a případně jiných osob podílejících se na provádění Díla prostřednictvím Zhotovitele (dále též „</w:t>
      </w:r>
      <w:r w:rsidRPr="00086F28">
        <w:rPr>
          <w:rStyle w:val="Siln"/>
          <w:rFonts w:ascii="Garamond" w:hAnsi="Garamond" w:cs="Times New Roman"/>
          <w:b/>
          <w:bCs/>
        </w:rPr>
        <w:t>Pracovníci Zhotovitele</w:t>
      </w:r>
      <w:r w:rsidRPr="00086F28">
        <w:rPr>
          <w:rStyle w:val="Siln"/>
          <w:rFonts w:ascii="Garamond" w:hAnsi="Garamond" w:cs="Times New Roman"/>
        </w:rPr>
        <w:t>“) a bude nést plnou odpovědnost za případné porušení výše uvedených opatření a předpisů Pracovníky Zhotovitele.</w:t>
      </w:r>
    </w:p>
    <w:p w14:paraId="39C3A01C" w14:textId="77777777" w:rsidR="00086F28" w:rsidRPr="00086F28" w:rsidRDefault="00E63262" w:rsidP="00086F28">
      <w:pPr>
        <w:pStyle w:val="Odstavecseseznamem"/>
        <w:numPr>
          <w:ilvl w:val="1"/>
          <w:numId w:val="22"/>
        </w:numPr>
        <w:ind w:left="1134" w:hanging="283"/>
        <w:jc w:val="both"/>
        <w:rPr>
          <w:rStyle w:val="Siln"/>
          <w:rFonts w:ascii="Garamond" w:hAnsi="Garamond" w:cs="Times New Roman"/>
          <w:b/>
          <w:u w:val="single"/>
        </w:rPr>
      </w:pPr>
      <w:r w:rsidRPr="00086F28">
        <w:rPr>
          <w:rStyle w:val="Siln"/>
          <w:rFonts w:ascii="Garamond" w:hAnsi="Garamond" w:cs="Times New Roman"/>
        </w:rPr>
        <w:t>Objednatel se zavazuje poskytnout potřebnou součinnost, kterou lze po něm spravedlivě požadovat při řešení všech záležitostí souvisejících s realizací a předáním Díla.</w:t>
      </w:r>
    </w:p>
    <w:p w14:paraId="3031720C" w14:textId="77777777" w:rsidR="00086F28" w:rsidRPr="00086F28" w:rsidRDefault="00E63262" w:rsidP="00086F28">
      <w:pPr>
        <w:pStyle w:val="Odstavecseseznamem"/>
        <w:numPr>
          <w:ilvl w:val="1"/>
          <w:numId w:val="22"/>
        </w:numPr>
        <w:ind w:left="1134" w:hanging="283"/>
        <w:jc w:val="both"/>
        <w:rPr>
          <w:rStyle w:val="Siln"/>
          <w:rFonts w:ascii="Garamond" w:hAnsi="Garamond" w:cs="Times New Roman"/>
          <w:b/>
          <w:u w:val="single"/>
        </w:rPr>
      </w:pPr>
      <w:r w:rsidRPr="00086F28">
        <w:rPr>
          <w:rStyle w:val="Siln"/>
          <w:rFonts w:ascii="Garamond" w:hAnsi="Garamond" w:cs="Times New Roman"/>
        </w:rPr>
        <w:t xml:space="preserve">Objednatel </w:t>
      </w:r>
      <w:r w:rsidR="00417308" w:rsidRPr="00086F28">
        <w:rPr>
          <w:rStyle w:val="Siln"/>
          <w:rFonts w:ascii="Garamond" w:hAnsi="Garamond" w:cs="Times New Roman"/>
        </w:rPr>
        <w:t xml:space="preserve">se </w:t>
      </w:r>
      <w:r w:rsidRPr="00086F28">
        <w:rPr>
          <w:rStyle w:val="Siln"/>
          <w:rFonts w:ascii="Garamond" w:hAnsi="Garamond" w:cs="Times New Roman"/>
        </w:rPr>
        <w:t>zavazuje zaplatit včas Cenu Díla za řádně provedené a předané Dílo.</w:t>
      </w:r>
    </w:p>
    <w:p w14:paraId="1D4FD6FE" w14:textId="64993A23" w:rsidR="00E63262" w:rsidRPr="00086F28" w:rsidRDefault="00E63262" w:rsidP="00086F28">
      <w:pPr>
        <w:pStyle w:val="Odstavecseseznamem"/>
        <w:numPr>
          <w:ilvl w:val="1"/>
          <w:numId w:val="22"/>
        </w:numPr>
        <w:ind w:left="1134" w:hanging="283"/>
        <w:jc w:val="both"/>
        <w:rPr>
          <w:rStyle w:val="Siln"/>
          <w:rFonts w:ascii="Garamond" w:hAnsi="Garamond" w:cs="Times New Roman"/>
          <w:b/>
          <w:u w:val="single"/>
        </w:rPr>
      </w:pPr>
      <w:r w:rsidRPr="00086F28">
        <w:rPr>
          <w:rStyle w:val="Siln"/>
          <w:rFonts w:ascii="Garamond" w:hAnsi="Garamond" w:cs="Times New Roman"/>
        </w:rPr>
        <w:t xml:space="preserve">Objednatel je oprávněn provádět průběžnou kontrolu provádění Díla (prací) prostřednictvím Oprávněných osob Objednatele uvedených v článku </w:t>
      </w:r>
      <w:r w:rsidR="00EF09C4" w:rsidRPr="00086F28">
        <w:rPr>
          <w:rStyle w:val="Siln"/>
          <w:rFonts w:ascii="Garamond" w:hAnsi="Garamond" w:cs="Times New Roman"/>
        </w:rPr>
        <w:t xml:space="preserve">1. odstavec </w:t>
      </w:r>
      <w:r w:rsidR="00957B66" w:rsidRPr="00086F28">
        <w:rPr>
          <w:rStyle w:val="Siln"/>
          <w:rFonts w:ascii="Garamond" w:hAnsi="Garamond" w:cs="Times New Roman"/>
        </w:rPr>
        <w:t>1. 3</w:t>
      </w:r>
      <w:r w:rsidRPr="00086F28">
        <w:rPr>
          <w:rStyle w:val="Siln"/>
          <w:rFonts w:ascii="Garamond" w:hAnsi="Garamond" w:cs="Times New Roman"/>
        </w:rPr>
        <w:t xml:space="preserve">. této Smlouvy, dále prostřednictvím TDS a </w:t>
      </w:r>
      <w:r w:rsidR="00686369" w:rsidRPr="00686369">
        <w:rPr>
          <w:rStyle w:val="Siln"/>
          <w:rFonts w:ascii="Garamond" w:hAnsi="Garamond" w:cs="Times New Roman"/>
        </w:rPr>
        <w:t>DP</w:t>
      </w:r>
      <w:r w:rsidRPr="00086F28">
        <w:rPr>
          <w:rStyle w:val="Siln"/>
          <w:rFonts w:ascii="Garamond" w:hAnsi="Garamond" w:cs="Times New Roman"/>
        </w:rPr>
        <w:t xml:space="preserve">. V případě zjištění závad učiní Objednatel záznam do Stavebního deníku s požadavkem na jejich odstranění ve stanoveném termínu. </w:t>
      </w:r>
    </w:p>
    <w:p w14:paraId="256466F9" w14:textId="5E42767C" w:rsidR="007B0DBE" w:rsidRPr="00483CAC" w:rsidRDefault="007B0DBE" w:rsidP="00344672">
      <w:pPr>
        <w:pStyle w:val="Zkladntextodsazen31"/>
        <w:numPr>
          <w:ilvl w:val="1"/>
          <w:numId w:val="5"/>
        </w:numPr>
        <w:tabs>
          <w:tab w:val="clear" w:pos="362"/>
          <w:tab w:val="num" w:pos="709"/>
        </w:tabs>
        <w:ind w:left="709" w:hanging="707"/>
        <w:rPr>
          <w:rStyle w:val="Siln"/>
          <w:rFonts w:ascii="Garamond" w:hAnsi="Garamond" w:cs="Times New Roman"/>
          <w:szCs w:val="24"/>
        </w:rPr>
      </w:pPr>
      <w:r w:rsidRPr="00483CAC">
        <w:rPr>
          <w:rStyle w:val="Siln"/>
          <w:rFonts w:ascii="Garamond" w:hAnsi="Garamond" w:cs="Times New Roman"/>
        </w:rPr>
        <w:t xml:space="preserve">Objednatel, TDS a </w:t>
      </w:r>
      <w:r w:rsidR="00686369" w:rsidRPr="00686369">
        <w:rPr>
          <w:rStyle w:val="Siln"/>
          <w:rFonts w:ascii="Garamond" w:hAnsi="Garamond" w:cs="Times New Roman"/>
        </w:rPr>
        <w:t>DP</w:t>
      </w:r>
      <w:r w:rsidRPr="00483CAC">
        <w:rPr>
          <w:rStyle w:val="Siln"/>
          <w:rFonts w:ascii="Garamond" w:hAnsi="Garamond" w:cs="Times New Roman"/>
        </w:rPr>
        <w:t xml:space="preserve"> jsou </w:t>
      </w:r>
      <w:r>
        <w:rPr>
          <w:rStyle w:val="Siln"/>
          <w:rFonts w:ascii="Garamond" w:hAnsi="Garamond" w:cs="Times New Roman"/>
        </w:rPr>
        <w:t>v rámci kontrolní činnosti provád</w:t>
      </w:r>
      <w:r w:rsidRPr="00483CAC">
        <w:rPr>
          <w:rStyle w:val="Siln"/>
          <w:rFonts w:ascii="Garamond" w:hAnsi="Garamond" w:cs="Times New Roman"/>
        </w:rPr>
        <w:t xml:space="preserve">ění Díla a v jeho průběhu </w:t>
      </w:r>
      <w:r>
        <w:rPr>
          <w:rStyle w:val="Siln"/>
          <w:rFonts w:ascii="Garamond" w:hAnsi="Garamond" w:cs="Times New Roman"/>
        </w:rPr>
        <w:t xml:space="preserve">oprávněni </w:t>
      </w:r>
      <w:r w:rsidRPr="00483CAC">
        <w:rPr>
          <w:rStyle w:val="Siln"/>
          <w:rFonts w:ascii="Garamond" w:hAnsi="Garamond" w:cs="Times New Roman"/>
        </w:rPr>
        <w:t xml:space="preserve">sledovat, </w:t>
      </w:r>
      <w:r w:rsidRPr="00D028F9">
        <w:rPr>
          <w:rStyle w:val="Zvraznn1"/>
        </w:rPr>
        <w:t>zda</w:t>
      </w:r>
      <w:r w:rsidRPr="00483CAC">
        <w:rPr>
          <w:rStyle w:val="Siln"/>
          <w:rFonts w:ascii="Garamond" w:hAnsi="Garamond" w:cs="Times New Roman"/>
        </w:rPr>
        <w:t xml:space="preserve"> jsou práce prováděny podle smluvních podmínek, právních předpisů a technických norem a</w:t>
      </w:r>
      <w:r w:rsidR="00EB4E42">
        <w:rPr>
          <w:rStyle w:val="Siln"/>
          <w:rFonts w:ascii="Garamond" w:hAnsi="Garamond" w:cs="Times New Roman"/>
        </w:rPr>
        <w:t> </w:t>
      </w:r>
      <w:r w:rsidRPr="00483CAC">
        <w:rPr>
          <w:rStyle w:val="Siln"/>
          <w:rFonts w:ascii="Garamond" w:hAnsi="Garamond" w:cs="Times New Roman"/>
        </w:rPr>
        <w:t>požadovat odstranění či nápravu zjištěných vad Díla, a to v přiměřené lhůtě dohodnuté se</w:t>
      </w:r>
      <w:r w:rsidR="00376974">
        <w:rPr>
          <w:rStyle w:val="Siln"/>
          <w:rFonts w:ascii="Garamond" w:hAnsi="Garamond" w:cs="Times New Roman"/>
        </w:rPr>
        <w:t> </w:t>
      </w:r>
      <w:r w:rsidRPr="00483CAC">
        <w:rPr>
          <w:rStyle w:val="Siln"/>
          <w:rFonts w:ascii="Garamond" w:hAnsi="Garamond" w:cs="Times New Roman"/>
        </w:rPr>
        <w:t>Zhotovitelem.</w:t>
      </w:r>
    </w:p>
    <w:p w14:paraId="17CF3141" w14:textId="77777777" w:rsidR="007B0DBE" w:rsidRPr="00483CAC" w:rsidRDefault="007B0DBE" w:rsidP="00344672">
      <w:pPr>
        <w:pStyle w:val="Zkladntextodsazen31"/>
        <w:numPr>
          <w:ilvl w:val="1"/>
          <w:numId w:val="5"/>
        </w:numPr>
        <w:tabs>
          <w:tab w:val="clear" w:pos="362"/>
          <w:tab w:val="num" w:pos="709"/>
        </w:tabs>
        <w:ind w:left="709" w:hanging="707"/>
        <w:rPr>
          <w:rStyle w:val="Siln"/>
          <w:rFonts w:ascii="Garamond" w:hAnsi="Garamond" w:cs="Times New Roman"/>
          <w:szCs w:val="24"/>
        </w:rPr>
      </w:pPr>
      <w:r w:rsidRPr="00483CAC">
        <w:rPr>
          <w:rStyle w:val="Siln"/>
          <w:rFonts w:ascii="Garamond" w:hAnsi="Garamond" w:cs="Times New Roman"/>
        </w:rPr>
        <w:t>Provádění Díla bude kontrolováno v pravidelných týdenních intervalech (dále „</w:t>
      </w:r>
      <w:r w:rsidRPr="00483CAC">
        <w:rPr>
          <w:rStyle w:val="Siln"/>
          <w:rFonts w:ascii="Garamond" w:hAnsi="Garamond" w:cs="Times New Roman"/>
          <w:b/>
          <w:bCs/>
        </w:rPr>
        <w:t>Kontrolní dny</w:t>
      </w:r>
      <w:r w:rsidRPr="00483CAC">
        <w:rPr>
          <w:rStyle w:val="Siln"/>
          <w:rFonts w:ascii="Garamond" w:hAnsi="Garamond" w:cs="Times New Roman"/>
        </w:rPr>
        <w:t>“ nebo jednotlivě jen „</w:t>
      </w:r>
      <w:r w:rsidRPr="00483CAC">
        <w:rPr>
          <w:rStyle w:val="Siln"/>
          <w:rFonts w:ascii="Garamond" w:hAnsi="Garamond" w:cs="Times New Roman"/>
          <w:b/>
          <w:bCs/>
        </w:rPr>
        <w:t>Kontrolní den</w:t>
      </w:r>
      <w:r w:rsidRPr="00483CAC">
        <w:rPr>
          <w:rStyle w:val="Siln"/>
          <w:rFonts w:ascii="Garamond" w:hAnsi="Garamond" w:cs="Times New Roman"/>
        </w:rPr>
        <w:t>“). Kontrolní dny se uskuteční v prostorech, které zajistí Zhotovitel, a to standardně vždy jednou za týden, nedohodnou-li se Smluvní strany v konkrétním případě jinak. Zhotovitel je povinen zajistit, aby Oprávněná osoba Zhotovitele dohlížející na řádné provádění Díla, byla při Kontrolních dnech přítomna na Staveništi. Výsledky Kontrolních dnů budou zapsány ve</w:t>
      </w:r>
      <w:r w:rsidR="008A090F">
        <w:rPr>
          <w:rStyle w:val="Siln"/>
          <w:rFonts w:ascii="Garamond" w:hAnsi="Garamond" w:cs="Times New Roman"/>
        </w:rPr>
        <w:t> </w:t>
      </w:r>
      <w:r w:rsidRPr="00483CAC">
        <w:rPr>
          <w:rStyle w:val="Siln"/>
          <w:rFonts w:ascii="Garamond" w:hAnsi="Garamond" w:cs="Times New Roman"/>
        </w:rPr>
        <w:t>Stavebním deníku, popř. také v písemném záznamu o průběhu a výsledku jednání z Kontrolního dne.</w:t>
      </w:r>
    </w:p>
    <w:p w14:paraId="02A15971" w14:textId="0F46D3B4" w:rsidR="007B0DBE" w:rsidRPr="00483CAC" w:rsidRDefault="007B0DBE" w:rsidP="00344672">
      <w:pPr>
        <w:pStyle w:val="Zkladntextodsazen31"/>
        <w:numPr>
          <w:ilvl w:val="1"/>
          <w:numId w:val="5"/>
        </w:numPr>
        <w:tabs>
          <w:tab w:val="clear" w:pos="362"/>
          <w:tab w:val="num" w:pos="709"/>
        </w:tabs>
        <w:ind w:left="709" w:hanging="707"/>
        <w:rPr>
          <w:rStyle w:val="Siln"/>
          <w:rFonts w:ascii="Garamond" w:hAnsi="Garamond" w:cs="Times New Roman"/>
        </w:rPr>
      </w:pPr>
      <w:r w:rsidRPr="00483CAC">
        <w:rPr>
          <w:rStyle w:val="Siln"/>
          <w:rFonts w:ascii="Garamond" w:hAnsi="Garamond" w:cs="Times New Roman"/>
        </w:rPr>
        <w:t xml:space="preserve">Objednatel, TDS a </w:t>
      </w:r>
      <w:r w:rsidR="00686369" w:rsidRPr="00686369">
        <w:rPr>
          <w:rStyle w:val="Siln"/>
          <w:rFonts w:ascii="Garamond" w:hAnsi="Garamond" w:cs="Times New Roman"/>
        </w:rPr>
        <w:t>DP</w:t>
      </w:r>
      <w:r w:rsidRPr="00686369">
        <w:rPr>
          <w:rStyle w:val="Siln"/>
          <w:rFonts w:ascii="Garamond" w:hAnsi="Garamond" w:cs="Times New Roman"/>
        </w:rPr>
        <w:t>,</w:t>
      </w:r>
      <w:r w:rsidRPr="00483CAC">
        <w:rPr>
          <w:rStyle w:val="Siln"/>
          <w:rFonts w:ascii="Garamond" w:hAnsi="Garamond" w:cs="Times New Roman"/>
        </w:rPr>
        <w:t xml:space="preserve"> jsou oprávněni k provádění nepřetržitého dohledu Staveniště a svolávat též mimořádné Kontrolní dny v průběhu realizace Díla, a to telefonicky nebo e-mailovou zprávou zaslanou Oprávněné osobě Zhotovitele nejméně 3 (tři) pracovní dny před příslušným Kontrolním dnem. Účast Zhotovitele na Kontrolních dnech je povinná. Zjistí-li Objednatel, že Zhotovitel provádí Dílo v rozporu s povinnostmi vyplývajícími ze Smlouvy, obecně závazných právních předpisů nebo ČSN, je Objednatel oprávněn dožadovat se toho, aby Zhotovitel odstranil vady a Dílo prováděl řádným způsobem. Za tímto účelem může Objednatel uložit Zhotoviteli v rámci Kontrolního dne úkol a určit lhůtu pro jeho provedení. Jestliže Zhotovitel úkol nesplní ani v dodatečné přiměřené lhůtě, jedná se o podstatné porušení této Smlouvy, které opravňuje Objednatele k odstoupení od této Smlouvy. </w:t>
      </w:r>
    </w:p>
    <w:p w14:paraId="02F0FAD4" w14:textId="77777777" w:rsidR="007B0DBE" w:rsidRPr="00483CAC" w:rsidRDefault="007B0DBE" w:rsidP="00344672">
      <w:pPr>
        <w:numPr>
          <w:ilvl w:val="1"/>
          <w:numId w:val="6"/>
        </w:numPr>
        <w:tabs>
          <w:tab w:val="left" w:pos="709"/>
        </w:tabs>
        <w:ind w:left="709" w:hanging="709"/>
        <w:jc w:val="both"/>
        <w:rPr>
          <w:rStyle w:val="Siln"/>
          <w:rFonts w:ascii="Garamond" w:hAnsi="Garamond" w:cs="Times New Roman"/>
          <w:b/>
          <w:u w:val="single"/>
        </w:rPr>
      </w:pPr>
      <w:r w:rsidRPr="00483CAC">
        <w:rPr>
          <w:rStyle w:val="Siln"/>
          <w:rFonts w:ascii="Garamond" w:hAnsi="Garamond" w:cs="Times New Roman"/>
        </w:rPr>
        <w:t>Zhotovitel je povinen vyzvat Objednatele ke kontrole a prověření prací, které v dalším postupu budou zakryty nebo se stanou nepřístupnými (postačí zápis ve Stavebním deníku). Zhotovitel je povinen vyzvat Objednatele nejméně 3 (tři) pracovní dny před termínem, v němž budou předmětné práce zakryty. Neučiní-li tak, je Zhotovitel povinen na žádost Objednatele práce, které byly zakryty, odkrýt svým nákladem.</w:t>
      </w:r>
    </w:p>
    <w:p w14:paraId="71D34206" w14:textId="24B2DDEE" w:rsidR="007B0DBE" w:rsidRPr="00483CAC" w:rsidRDefault="007B0DBE" w:rsidP="00344672">
      <w:pPr>
        <w:numPr>
          <w:ilvl w:val="1"/>
          <w:numId w:val="6"/>
        </w:numPr>
        <w:tabs>
          <w:tab w:val="left" w:pos="709"/>
        </w:tabs>
        <w:ind w:left="709" w:hanging="709"/>
        <w:jc w:val="both"/>
        <w:rPr>
          <w:rStyle w:val="Siln"/>
          <w:rFonts w:ascii="Garamond" w:hAnsi="Garamond" w:cs="Times New Roman"/>
          <w:b/>
          <w:u w:val="single"/>
        </w:rPr>
      </w:pPr>
      <w:r w:rsidRPr="00483CAC">
        <w:rPr>
          <w:rStyle w:val="Siln"/>
          <w:rFonts w:ascii="Garamond" w:hAnsi="Garamond" w:cs="Times New Roman"/>
        </w:rPr>
        <w:t>Pokud se Objednatel ke kontrole přes včasné písemné vyzvání nedostaví, je Zhotovitel oprávněn předmětné práce zakrýt. Bude-li v tomto případě Objednatel dodatečně požadovat jejich odkrytí, je</w:t>
      </w:r>
      <w:r w:rsidR="00F34A47">
        <w:rPr>
          <w:rStyle w:val="Siln"/>
          <w:rFonts w:ascii="Garamond" w:hAnsi="Garamond" w:cs="Times New Roman"/>
        </w:rPr>
        <w:t> </w:t>
      </w:r>
      <w:r w:rsidRPr="00483CAC">
        <w:rPr>
          <w:rStyle w:val="Siln"/>
          <w:rFonts w:ascii="Garamond" w:hAnsi="Garamond" w:cs="Times New Roman"/>
        </w:rPr>
        <w:t>Zhotovitel povinen toto odkrytí provést na náklady Objednatele. Pokud se však zjistí, že práce nebyly řádně provedeny, nese veškeré náklady spojené s odkrytím prací, opravou chybného stavu a následným zakrytím Zhotovitel.</w:t>
      </w:r>
    </w:p>
    <w:p w14:paraId="5098DB0F" w14:textId="77777777" w:rsidR="007B0DBE" w:rsidRPr="00483CAC" w:rsidRDefault="007B0DBE" w:rsidP="00344672">
      <w:pPr>
        <w:numPr>
          <w:ilvl w:val="1"/>
          <w:numId w:val="6"/>
        </w:numPr>
        <w:tabs>
          <w:tab w:val="left" w:pos="709"/>
        </w:tabs>
        <w:ind w:left="709" w:hanging="709"/>
        <w:jc w:val="both"/>
        <w:rPr>
          <w:rStyle w:val="Siln"/>
          <w:rFonts w:ascii="Garamond" w:hAnsi="Garamond" w:cs="Times New Roman"/>
          <w:b/>
          <w:u w:val="single"/>
        </w:rPr>
      </w:pPr>
      <w:r w:rsidRPr="00483CAC">
        <w:rPr>
          <w:rStyle w:val="Siln"/>
          <w:rFonts w:ascii="Garamond" w:hAnsi="Garamond" w:cs="Times New Roman"/>
        </w:rPr>
        <w:t>Pro účely zajištění bezpečnosti ochrany zdraví při práci (dále jen „</w:t>
      </w:r>
      <w:r w:rsidRPr="00483CAC">
        <w:rPr>
          <w:rStyle w:val="Siln"/>
          <w:rFonts w:ascii="Garamond" w:hAnsi="Garamond" w:cs="Times New Roman"/>
          <w:b/>
          <w:bCs/>
        </w:rPr>
        <w:t>BOZP</w:t>
      </w:r>
      <w:r w:rsidRPr="00483CAC">
        <w:rPr>
          <w:rStyle w:val="Siln"/>
          <w:rFonts w:ascii="Garamond" w:hAnsi="Garamond" w:cs="Times New Roman"/>
        </w:rPr>
        <w:t>“) na Staveništi určí Objednatel koordinátora bezpečnosti a ochrany zdraví při práci (dále jen „</w:t>
      </w:r>
      <w:r w:rsidRPr="00483CAC">
        <w:rPr>
          <w:rStyle w:val="Siln"/>
          <w:rFonts w:ascii="Garamond" w:hAnsi="Garamond" w:cs="Times New Roman"/>
          <w:b/>
          <w:bCs/>
        </w:rPr>
        <w:t>Koordinátor BOZP</w:t>
      </w:r>
      <w:r w:rsidRPr="00483CAC">
        <w:rPr>
          <w:rStyle w:val="Siln"/>
          <w:rFonts w:ascii="Garamond" w:hAnsi="Garamond" w:cs="Times New Roman"/>
        </w:rPr>
        <w:t>“), přičemž Koordinátor BOZP je oprávněn:</w:t>
      </w:r>
    </w:p>
    <w:p w14:paraId="13189C9A" w14:textId="73F0FBF7" w:rsidR="007B0DBE" w:rsidRPr="00086F28" w:rsidRDefault="007B0DBE" w:rsidP="00086F28">
      <w:pPr>
        <w:pStyle w:val="Odstavecseseznamem"/>
        <w:numPr>
          <w:ilvl w:val="0"/>
          <w:numId w:val="24"/>
        </w:numPr>
        <w:ind w:left="993" w:hanging="284"/>
        <w:jc w:val="both"/>
        <w:rPr>
          <w:rStyle w:val="Siln"/>
          <w:rFonts w:ascii="Garamond" w:hAnsi="Garamond" w:cs="Times New Roman"/>
        </w:rPr>
      </w:pPr>
      <w:r w:rsidRPr="00086F28">
        <w:rPr>
          <w:rStyle w:val="Siln"/>
          <w:rFonts w:ascii="Garamond" w:hAnsi="Garamond" w:cs="Times New Roman"/>
        </w:rPr>
        <w:t>koordinovat spolupráci Zhotovitele, jeho poddodavatelů a dalších subjektů vyskytujících se na Staveništi;</w:t>
      </w:r>
    </w:p>
    <w:p w14:paraId="323C84BB" w14:textId="0E2305C9" w:rsidR="007B0DBE" w:rsidRPr="00086F28" w:rsidRDefault="007B0DBE" w:rsidP="00086F28">
      <w:pPr>
        <w:pStyle w:val="Odstavecseseznamem"/>
        <w:numPr>
          <w:ilvl w:val="0"/>
          <w:numId w:val="24"/>
        </w:numPr>
        <w:ind w:left="993" w:hanging="284"/>
        <w:jc w:val="both"/>
        <w:rPr>
          <w:rStyle w:val="Siln"/>
          <w:rFonts w:ascii="Garamond" w:hAnsi="Garamond" w:cs="Times New Roman"/>
        </w:rPr>
      </w:pPr>
      <w:r w:rsidRPr="00086F28">
        <w:rPr>
          <w:rStyle w:val="Siln"/>
          <w:rFonts w:ascii="Garamond" w:hAnsi="Garamond" w:cs="Times New Roman"/>
        </w:rPr>
        <w:lastRenderedPageBreak/>
        <w:t>kontrolovat dodržení plánu BOZP a provádění jednotlivých činností na Staveništi s ohledem na dodržování bezpečnosti a ochrany v průběhu realizace Díla;</w:t>
      </w:r>
    </w:p>
    <w:p w14:paraId="56BCCA08" w14:textId="5184D55D" w:rsidR="007B0DBE" w:rsidRPr="00086F28" w:rsidRDefault="007B0DBE" w:rsidP="00086F28">
      <w:pPr>
        <w:pStyle w:val="Odstavecseseznamem"/>
        <w:numPr>
          <w:ilvl w:val="0"/>
          <w:numId w:val="24"/>
        </w:numPr>
        <w:ind w:left="993" w:hanging="284"/>
        <w:jc w:val="both"/>
        <w:rPr>
          <w:rStyle w:val="Siln"/>
          <w:rFonts w:ascii="Garamond" w:hAnsi="Garamond" w:cs="Times New Roman"/>
        </w:rPr>
      </w:pPr>
      <w:r w:rsidRPr="00086F28">
        <w:rPr>
          <w:rStyle w:val="Siln"/>
          <w:rFonts w:ascii="Garamond" w:hAnsi="Garamond" w:cs="Times New Roman"/>
        </w:rPr>
        <w:t>upozorňovat na zjištěné nedostatky a požadovat jejich nápravu.</w:t>
      </w:r>
    </w:p>
    <w:p w14:paraId="239F756A" w14:textId="77777777" w:rsidR="007B0DBE" w:rsidRPr="00483CAC" w:rsidRDefault="007B0DBE" w:rsidP="00344672">
      <w:pPr>
        <w:numPr>
          <w:ilvl w:val="1"/>
          <w:numId w:val="6"/>
        </w:numPr>
        <w:tabs>
          <w:tab w:val="left" w:pos="709"/>
        </w:tabs>
        <w:ind w:left="709" w:hanging="709"/>
        <w:jc w:val="both"/>
        <w:rPr>
          <w:rFonts w:ascii="Garamond" w:hAnsi="Garamond" w:cs="Times New Roman"/>
          <w:b/>
          <w:u w:val="single"/>
        </w:rPr>
      </w:pPr>
      <w:r w:rsidRPr="00483CAC">
        <w:rPr>
          <w:rFonts w:ascii="Garamond" w:hAnsi="Garamond" w:cs="Times New Roman"/>
        </w:rPr>
        <w:t>Tato Smlouva může být ukončena písemnou dohodou Smluvních stran. V takovém případě končí platnost Smlouvy dnem uvedeným v dohodě.</w:t>
      </w:r>
    </w:p>
    <w:p w14:paraId="37683B8D" w14:textId="77777777" w:rsidR="007B0DBE" w:rsidRPr="00483CAC" w:rsidRDefault="007B0DBE" w:rsidP="00344672">
      <w:pPr>
        <w:numPr>
          <w:ilvl w:val="1"/>
          <w:numId w:val="6"/>
        </w:numPr>
        <w:tabs>
          <w:tab w:val="left" w:pos="709"/>
        </w:tabs>
        <w:ind w:left="709" w:hanging="709"/>
        <w:jc w:val="both"/>
        <w:rPr>
          <w:rFonts w:ascii="Garamond" w:hAnsi="Garamond" w:cs="Times New Roman"/>
          <w:b/>
          <w:u w:val="single"/>
        </w:rPr>
      </w:pPr>
      <w:r w:rsidRPr="00483CAC">
        <w:rPr>
          <w:rFonts w:ascii="Garamond" w:hAnsi="Garamond" w:cs="Times New Roman"/>
        </w:rPr>
        <w:t xml:space="preserve">Smluvní strany jsou oprávněny od této Smlouvy odstoupit, nastanou-li okolnosti předvídané ustanovením § 2002 Občanského zákoníku nebo dojde-li </w:t>
      </w:r>
      <w:r w:rsidR="00417308">
        <w:rPr>
          <w:rFonts w:ascii="Garamond" w:hAnsi="Garamond" w:cs="Times New Roman"/>
        </w:rPr>
        <w:t>k</w:t>
      </w:r>
      <w:r w:rsidRPr="00483CAC">
        <w:rPr>
          <w:rFonts w:ascii="Garamond" w:hAnsi="Garamond" w:cs="Times New Roman"/>
        </w:rPr>
        <w:t xml:space="preserve"> </w:t>
      </w:r>
      <w:r w:rsidR="0039246F">
        <w:rPr>
          <w:rFonts w:ascii="Garamond" w:hAnsi="Garamond" w:cs="Times New Roman"/>
        </w:rPr>
        <w:t xml:space="preserve">dále uvedenému </w:t>
      </w:r>
      <w:r w:rsidR="00417308">
        <w:rPr>
          <w:rFonts w:ascii="Garamond" w:hAnsi="Garamond" w:cs="Times New Roman"/>
        </w:rPr>
        <w:t>podstatnému</w:t>
      </w:r>
      <w:r w:rsidRPr="00483CAC">
        <w:rPr>
          <w:rFonts w:ascii="Garamond" w:hAnsi="Garamond" w:cs="Times New Roman"/>
        </w:rPr>
        <w:t xml:space="preserve"> porušení této Smlouvy.</w:t>
      </w:r>
    </w:p>
    <w:p w14:paraId="34C1541C" w14:textId="77777777" w:rsidR="007B0DBE" w:rsidRPr="009857C5" w:rsidRDefault="007B0DBE" w:rsidP="00344672">
      <w:pPr>
        <w:numPr>
          <w:ilvl w:val="1"/>
          <w:numId w:val="6"/>
        </w:numPr>
        <w:tabs>
          <w:tab w:val="left" w:pos="709"/>
        </w:tabs>
        <w:ind w:left="709" w:hanging="709"/>
        <w:jc w:val="both"/>
        <w:rPr>
          <w:rFonts w:ascii="Garamond" w:hAnsi="Garamond" w:cs="Times New Roman"/>
          <w:b/>
          <w:u w:val="single"/>
        </w:rPr>
      </w:pPr>
      <w:r w:rsidRPr="009E7BF0">
        <w:rPr>
          <w:rFonts w:ascii="Garamond" w:hAnsi="Garamond" w:cs="Times New Roman"/>
          <w:b/>
        </w:rPr>
        <w:t>Za podstatné porušení Smlouvy Zhotovitelem se považují případy</w:t>
      </w:r>
      <w:r w:rsidRPr="009857C5">
        <w:rPr>
          <w:rFonts w:ascii="Garamond" w:hAnsi="Garamond" w:cs="Times New Roman"/>
        </w:rPr>
        <w:t>, kdy:</w:t>
      </w:r>
    </w:p>
    <w:p w14:paraId="77C47F60" w14:textId="1FDAD8D7" w:rsidR="007B0DBE" w:rsidRPr="00086F28" w:rsidRDefault="007B0DBE" w:rsidP="00086F28">
      <w:pPr>
        <w:pStyle w:val="Odstavecseseznamem"/>
        <w:numPr>
          <w:ilvl w:val="0"/>
          <w:numId w:val="25"/>
        </w:numPr>
        <w:ind w:left="993" w:hanging="284"/>
        <w:jc w:val="both"/>
        <w:rPr>
          <w:rFonts w:ascii="Garamond" w:hAnsi="Garamond" w:cs="Times New Roman"/>
        </w:rPr>
      </w:pPr>
      <w:r w:rsidRPr="00086F28">
        <w:rPr>
          <w:rFonts w:ascii="Garamond" w:hAnsi="Garamond" w:cs="Times New Roman"/>
        </w:rPr>
        <w:t>Zhotovitel je v prodlení s předáním Díla oproti termínu uvedenému v článku 5. odstavec 5.1. této Smlouvy o více než 10 (deset) kalendářních dnů;</w:t>
      </w:r>
    </w:p>
    <w:p w14:paraId="48577179" w14:textId="316F57B1" w:rsidR="007B0DBE" w:rsidRPr="00086F28" w:rsidRDefault="007B0DBE" w:rsidP="00086F28">
      <w:pPr>
        <w:pStyle w:val="Odstavecseseznamem"/>
        <w:numPr>
          <w:ilvl w:val="0"/>
          <w:numId w:val="25"/>
        </w:numPr>
        <w:ind w:left="993" w:hanging="284"/>
        <w:jc w:val="both"/>
        <w:rPr>
          <w:rFonts w:ascii="Garamond" w:hAnsi="Garamond" w:cs="Times New Roman"/>
        </w:rPr>
      </w:pPr>
      <w:r w:rsidRPr="00086F28">
        <w:rPr>
          <w:rFonts w:ascii="Garamond" w:hAnsi="Garamond" w:cs="Times New Roman"/>
        </w:rPr>
        <w:t>Zhotovitel nesplnil povinnost splnit úkol ani v dodatečně poskytnuté lhůtě dle článku 6. odstavec 6.5. této Smlouvy;</w:t>
      </w:r>
    </w:p>
    <w:p w14:paraId="5DA90280" w14:textId="5596381A" w:rsidR="007B0DBE" w:rsidRPr="00086F28" w:rsidRDefault="007B0DBE" w:rsidP="00086F28">
      <w:pPr>
        <w:pStyle w:val="Odstavecseseznamem"/>
        <w:numPr>
          <w:ilvl w:val="0"/>
          <w:numId w:val="25"/>
        </w:numPr>
        <w:ind w:left="993" w:hanging="284"/>
        <w:jc w:val="both"/>
        <w:rPr>
          <w:rFonts w:ascii="Garamond" w:hAnsi="Garamond" w:cs="Times New Roman"/>
        </w:rPr>
      </w:pPr>
      <w:r w:rsidRPr="00086F28">
        <w:rPr>
          <w:rFonts w:ascii="Garamond" w:hAnsi="Garamond" w:cs="Times New Roman"/>
        </w:rPr>
        <w:t>Zhotovitel opakovaně porušil smluvní či jiné právní povinnosti v souvislosti s plněním této Smlouvy, přičemž opakovaným porušením se rozumí druhé porušení jakékoliv povinnosti Zhotovitele;</w:t>
      </w:r>
    </w:p>
    <w:p w14:paraId="37D1D6A5" w14:textId="265D8823" w:rsidR="007B0DBE" w:rsidRPr="00086F28" w:rsidRDefault="007B0DBE" w:rsidP="00086F28">
      <w:pPr>
        <w:pStyle w:val="Odstavecseseznamem"/>
        <w:numPr>
          <w:ilvl w:val="0"/>
          <w:numId w:val="25"/>
        </w:numPr>
        <w:ind w:left="993" w:hanging="284"/>
        <w:jc w:val="both"/>
        <w:rPr>
          <w:rFonts w:ascii="Garamond" w:hAnsi="Garamond" w:cs="Times New Roman"/>
        </w:rPr>
      </w:pPr>
      <w:r w:rsidRPr="00086F28">
        <w:rPr>
          <w:rFonts w:ascii="Garamond" w:hAnsi="Garamond" w:cs="Times New Roman"/>
        </w:rPr>
        <w:t xml:space="preserve">Zhotovitel předložil ve své nabídce na Veřejnou zakázku informace nebo doklady, které neodpovídají skutečnosti a měly vliv na výběr nejvýhodnější nabídky;  </w:t>
      </w:r>
    </w:p>
    <w:p w14:paraId="0824523C" w14:textId="1EB1800D" w:rsidR="007B0DBE" w:rsidRPr="00086F28" w:rsidRDefault="007B0DBE" w:rsidP="00086F28">
      <w:pPr>
        <w:pStyle w:val="Odstavecseseznamem"/>
        <w:numPr>
          <w:ilvl w:val="0"/>
          <w:numId w:val="25"/>
        </w:numPr>
        <w:ind w:left="993" w:hanging="284"/>
        <w:jc w:val="both"/>
        <w:rPr>
          <w:rFonts w:ascii="Garamond" w:hAnsi="Garamond" w:cs="Times New Roman"/>
        </w:rPr>
      </w:pPr>
      <w:r w:rsidRPr="00086F28">
        <w:rPr>
          <w:rFonts w:ascii="Garamond" w:hAnsi="Garamond" w:cs="Times New Roman"/>
        </w:rPr>
        <w:t>Zhotovitel porušil jinou povinnost plynoucí z této Smlouvy, která nebude odstraněna či napravena ani do 10 (deseti) kalendářních dnů ode dne doručení výzvy Objednatele k nápravě, je-li náprava možná;</w:t>
      </w:r>
    </w:p>
    <w:p w14:paraId="7473768D" w14:textId="30B690C5" w:rsidR="007B0DBE" w:rsidRPr="00086F28" w:rsidRDefault="007B0DBE" w:rsidP="00086F28">
      <w:pPr>
        <w:pStyle w:val="Odstavecseseznamem"/>
        <w:numPr>
          <w:ilvl w:val="0"/>
          <w:numId w:val="25"/>
        </w:numPr>
        <w:ind w:left="993" w:hanging="284"/>
        <w:jc w:val="both"/>
        <w:rPr>
          <w:rFonts w:ascii="Garamond" w:hAnsi="Garamond" w:cs="Times New Roman"/>
        </w:rPr>
      </w:pPr>
      <w:r w:rsidRPr="00086F28">
        <w:rPr>
          <w:rFonts w:ascii="Garamond" w:hAnsi="Garamond" w:cs="Times New Roman"/>
        </w:rPr>
        <w:t>bylo rozhodnuto o likvidaci Zhotovitele nebo Zhotovitel podá insolvenční návrh ohledně své osoby nebo bylo rozhodnuto o úpadku Zhotovitele nebo bylo ve vztahu ke Zhotoviteli vydáno jiné rozhodnutí s obdobnými účinky;</w:t>
      </w:r>
    </w:p>
    <w:p w14:paraId="0C97E641" w14:textId="159474FC" w:rsidR="007B0DBE" w:rsidRPr="00086F28" w:rsidRDefault="007B0DBE" w:rsidP="00086F28">
      <w:pPr>
        <w:pStyle w:val="Odstavecseseznamem"/>
        <w:numPr>
          <w:ilvl w:val="0"/>
          <w:numId w:val="25"/>
        </w:numPr>
        <w:ind w:left="993" w:hanging="284"/>
        <w:jc w:val="both"/>
        <w:rPr>
          <w:rFonts w:ascii="Garamond" w:hAnsi="Garamond" w:cs="Times New Roman"/>
        </w:rPr>
      </w:pPr>
      <w:r w:rsidRPr="00086F28">
        <w:rPr>
          <w:rFonts w:ascii="Garamond" w:hAnsi="Garamond" w:cs="Times New Roman"/>
        </w:rPr>
        <w:t>Zhotovitel byl pravomocně odsouzen za úmyslný majetkový nebo hospodářský trestný čin.</w:t>
      </w:r>
    </w:p>
    <w:p w14:paraId="3A68F5CC" w14:textId="77777777" w:rsidR="007B0DBE" w:rsidRPr="007403B8" w:rsidRDefault="007B0DBE" w:rsidP="00344672">
      <w:pPr>
        <w:numPr>
          <w:ilvl w:val="1"/>
          <w:numId w:val="6"/>
        </w:numPr>
        <w:tabs>
          <w:tab w:val="left" w:pos="709"/>
        </w:tabs>
        <w:ind w:left="709" w:hanging="709"/>
        <w:jc w:val="both"/>
        <w:rPr>
          <w:rFonts w:ascii="Garamond" w:hAnsi="Garamond" w:cs="Times New Roman"/>
          <w:b/>
          <w:u w:val="single"/>
        </w:rPr>
      </w:pPr>
      <w:r w:rsidRPr="007403B8">
        <w:rPr>
          <w:rFonts w:ascii="Garamond" w:hAnsi="Garamond" w:cs="Times New Roman"/>
        </w:rPr>
        <w:t>Nastane-li některý z případů uvedených v článku 6.11. písm. f) a g) této Smlouvy, je Zhotovitel povinen informovat o této skutečnosti Objednatele písemně do 3 (tří) pracovních dní od jejího vzniku, společně s informací o tom, o kterou ze skutečností jde, a s uvedením bližších údajů, které by Objednatel mohl v této souvislosti potřebovat pro své rozhodnutí o odstoupení od této Smlouvy. Nedodržení této povinnosti je podstatným porušením této Smlouvy.</w:t>
      </w:r>
    </w:p>
    <w:p w14:paraId="67AA7710" w14:textId="77A14BF2" w:rsidR="007B0DBE" w:rsidRPr="007403B8" w:rsidRDefault="007B0DBE" w:rsidP="00344672">
      <w:pPr>
        <w:numPr>
          <w:ilvl w:val="1"/>
          <w:numId w:val="6"/>
        </w:numPr>
        <w:tabs>
          <w:tab w:val="left" w:pos="709"/>
        </w:tabs>
        <w:ind w:left="709" w:hanging="709"/>
        <w:jc w:val="both"/>
        <w:rPr>
          <w:rFonts w:ascii="Garamond" w:hAnsi="Garamond" w:cs="Times New Roman"/>
          <w:b/>
          <w:u w:val="single"/>
        </w:rPr>
      </w:pPr>
      <w:r w:rsidRPr="007403B8">
        <w:rPr>
          <w:rFonts w:ascii="Garamond" w:hAnsi="Garamond" w:cs="Times New Roman"/>
        </w:rPr>
        <w:t>Za podstatné porušení této Smlouvy Objednatelem se ve smyslu § 2002 Občanského zákoníku pova</w:t>
      </w:r>
      <w:r w:rsidR="008A090F">
        <w:rPr>
          <w:rFonts w:ascii="Garamond" w:hAnsi="Garamond" w:cs="Times New Roman"/>
        </w:rPr>
        <w:t>ž</w:t>
      </w:r>
      <w:r w:rsidRPr="007403B8">
        <w:rPr>
          <w:rFonts w:ascii="Garamond" w:hAnsi="Garamond" w:cs="Times New Roman"/>
        </w:rPr>
        <w:t>uje zejména prodlení Objednatele s úhradou Faktury o více než 30 (třicet) kalendářních dní.</w:t>
      </w:r>
    </w:p>
    <w:p w14:paraId="11A6867E" w14:textId="19644B24" w:rsidR="007B0DBE" w:rsidRPr="007403B8" w:rsidRDefault="007B0DBE" w:rsidP="00344672">
      <w:pPr>
        <w:numPr>
          <w:ilvl w:val="1"/>
          <w:numId w:val="6"/>
        </w:numPr>
        <w:tabs>
          <w:tab w:val="left" w:pos="709"/>
        </w:tabs>
        <w:ind w:left="709" w:hanging="709"/>
        <w:jc w:val="both"/>
        <w:rPr>
          <w:rFonts w:ascii="Garamond" w:hAnsi="Garamond" w:cs="Times New Roman"/>
          <w:b/>
          <w:u w:val="single"/>
        </w:rPr>
      </w:pPr>
      <w:r w:rsidRPr="007403B8">
        <w:rPr>
          <w:rFonts w:ascii="Garamond" w:hAnsi="Garamond" w:cs="Times New Roman"/>
        </w:rPr>
        <w:t>Odstoupení od této Smlouvy musí být písemné, jinak je neplatné. Odstoupení je účinné ode dne, kdy bylo doručeno druhé Smluvní straně. V pochybnostech se má za to, že odstoupení od této Smlouvy bylo</w:t>
      </w:r>
      <w:r w:rsidR="00FD3D31">
        <w:rPr>
          <w:rFonts w:ascii="Garamond" w:hAnsi="Garamond" w:cs="Times New Roman"/>
        </w:rPr>
        <w:t> </w:t>
      </w:r>
      <w:r w:rsidRPr="007403B8">
        <w:rPr>
          <w:rFonts w:ascii="Garamond" w:hAnsi="Garamond" w:cs="Times New Roman"/>
        </w:rPr>
        <w:t>doručeno 3. (třetím) pracovním dnem od jeho odeslání příslušné Smluvní straně poštovní doporučenou zásilkou nebo doručením do datové schránky příslušné Smluvní strany při odeslání datovou zprávou.</w:t>
      </w:r>
    </w:p>
    <w:p w14:paraId="3C8255E8" w14:textId="77777777" w:rsidR="007B0DBE" w:rsidRPr="00C95931" w:rsidRDefault="007B0DBE" w:rsidP="00344672">
      <w:pPr>
        <w:numPr>
          <w:ilvl w:val="1"/>
          <w:numId w:val="6"/>
        </w:numPr>
        <w:tabs>
          <w:tab w:val="left" w:pos="709"/>
        </w:tabs>
        <w:ind w:left="709" w:hanging="709"/>
        <w:jc w:val="both"/>
        <w:rPr>
          <w:rFonts w:ascii="Garamond" w:hAnsi="Garamond" w:cs="Times New Roman"/>
          <w:b/>
          <w:u w:val="single"/>
        </w:rPr>
      </w:pPr>
      <w:r w:rsidRPr="00C95931">
        <w:rPr>
          <w:rFonts w:ascii="Garamond" w:hAnsi="Garamond" w:cs="Times New Roman"/>
        </w:rPr>
        <w:t xml:space="preserve">Odstoupením od této Smlouvy se závazek touto Smlouvou založený zrušuje jen ohledně nesplněného zbytku plnění okamžikem účinnosti odstoupení od Smlouvy (ex </w:t>
      </w:r>
      <w:proofErr w:type="spellStart"/>
      <w:r w:rsidRPr="00C95931">
        <w:rPr>
          <w:rFonts w:ascii="Garamond" w:hAnsi="Garamond" w:cs="Times New Roman"/>
        </w:rPr>
        <w:t>nunc</w:t>
      </w:r>
      <w:proofErr w:type="spellEnd"/>
      <w:r w:rsidRPr="00C95931">
        <w:rPr>
          <w:rFonts w:ascii="Garamond" w:hAnsi="Garamond" w:cs="Times New Roman"/>
        </w:rPr>
        <w:t xml:space="preserve">). Smluvní strany si jsou povinny vyrovnat dosavadní vzájemné závazky ze Smlouvy, a to bez zbytečného odkladu, nejpozději však do 30 (třiceti) dní od doručení oznámení Smluvní strany o odstoupení od této Smlouvy. </w:t>
      </w:r>
    </w:p>
    <w:p w14:paraId="6F267FB8" w14:textId="10CFEF59" w:rsidR="007B0DBE" w:rsidRPr="00C95931" w:rsidRDefault="007B0DBE" w:rsidP="00344672">
      <w:pPr>
        <w:numPr>
          <w:ilvl w:val="1"/>
          <w:numId w:val="6"/>
        </w:numPr>
        <w:tabs>
          <w:tab w:val="left" w:pos="709"/>
        </w:tabs>
        <w:ind w:left="709" w:hanging="709"/>
        <w:jc w:val="both"/>
        <w:rPr>
          <w:rFonts w:ascii="Garamond" w:hAnsi="Garamond" w:cs="Times New Roman"/>
          <w:b/>
          <w:u w:val="single"/>
        </w:rPr>
      </w:pPr>
      <w:r w:rsidRPr="00C95931">
        <w:rPr>
          <w:rFonts w:ascii="Garamond" w:hAnsi="Garamond" w:cs="Times New Roman"/>
        </w:rPr>
        <w:t xml:space="preserve">Objednatel může od Smlouvy odstoupit také ohledně celého plnění. V tom případě se závazek touto Smlouvou založený zrušuje od počátku (ex </w:t>
      </w:r>
      <w:proofErr w:type="spellStart"/>
      <w:r w:rsidRPr="00C95931">
        <w:rPr>
          <w:rFonts w:ascii="Garamond" w:hAnsi="Garamond" w:cs="Times New Roman"/>
        </w:rPr>
        <w:t>tunc</w:t>
      </w:r>
      <w:proofErr w:type="spellEnd"/>
      <w:r w:rsidRPr="00C95931">
        <w:rPr>
          <w:rFonts w:ascii="Garamond" w:hAnsi="Garamond" w:cs="Times New Roman"/>
        </w:rPr>
        <w:t>) a Smluvní strany si jsou povinny vrátit vše, co si plnily, a</w:t>
      </w:r>
      <w:r w:rsidR="00FD3D31">
        <w:rPr>
          <w:rFonts w:ascii="Garamond" w:hAnsi="Garamond" w:cs="Times New Roman"/>
        </w:rPr>
        <w:t> </w:t>
      </w:r>
      <w:r w:rsidRPr="00C95931">
        <w:rPr>
          <w:rFonts w:ascii="Garamond" w:hAnsi="Garamond" w:cs="Times New Roman"/>
        </w:rPr>
        <w:t>to bez zbytečného odkladu, nejpozději však do 30 (třiceti) kalendářních dnů od doručení oznámení Objednatele o odstoupení od této Smlouvy.</w:t>
      </w:r>
    </w:p>
    <w:p w14:paraId="32FE98E6" w14:textId="77777777" w:rsidR="007B0DBE" w:rsidRPr="00C95931" w:rsidRDefault="007B0DBE" w:rsidP="00344672">
      <w:pPr>
        <w:numPr>
          <w:ilvl w:val="1"/>
          <w:numId w:val="6"/>
        </w:numPr>
        <w:tabs>
          <w:tab w:val="left" w:pos="709"/>
        </w:tabs>
        <w:ind w:left="709" w:hanging="709"/>
        <w:jc w:val="both"/>
        <w:rPr>
          <w:rFonts w:ascii="Garamond" w:hAnsi="Garamond" w:cs="Times New Roman"/>
          <w:b/>
          <w:u w:val="single"/>
        </w:rPr>
      </w:pPr>
      <w:r w:rsidRPr="00C95931">
        <w:rPr>
          <w:rFonts w:ascii="Garamond" w:hAnsi="Garamond" w:cs="Times New Roman"/>
        </w:rPr>
        <w:t>Odstoupí-li Objednatel z důvodů na straně Zhotovitele od Smlouvy po předání Díla, vyjadřuje Zhotovitel souhlas s tím, že je Objednatel oprávněn Dílo upravit či odstranit vady Díla za pomoci třetí osoby. Práva Objednatele ze záruky za jakost nejsou tímto postupem dotčena.</w:t>
      </w:r>
    </w:p>
    <w:p w14:paraId="36CFBDDD" w14:textId="77777777" w:rsidR="00086F28" w:rsidRPr="00086F28" w:rsidRDefault="007B0DBE" w:rsidP="00086F28">
      <w:pPr>
        <w:numPr>
          <w:ilvl w:val="1"/>
          <w:numId w:val="6"/>
        </w:numPr>
        <w:tabs>
          <w:tab w:val="left" w:pos="709"/>
        </w:tabs>
        <w:ind w:left="709" w:hanging="709"/>
        <w:jc w:val="both"/>
        <w:rPr>
          <w:rFonts w:ascii="Garamond" w:hAnsi="Garamond" w:cs="Times New Roman"/>
          <w:b/>
          <w:u w:val="single"/>
        </w:rPr>
      </w:pPr>
      <w:r w:rsidRPr="00C95931">
        <w:rPr>
          <w:rFonts w:ascii="Garamond" w:hAnsi="Garamond" w:cs="Times New Roman"/>
        </w:rPr>
        <w:t>Ukončením této Smlouvy není dotčen nárok na zaplacení smluvní pokuty nebo zákonného úroku z prodlení, pokud již dospěl, právo na náhradu škody vzniklé porušením smluvní povinnosti, povinnost práva z odpovědnosti za vady ani ujednání, která mají vzhledem ke své povaze zavazovat Smluvní strany i po ukončení této Smlouvy.</w:t>
      </w:r>
    </w:p>
    <w:p w14:paraId="7F517785" w14:textId="77777777" w:rsidR="00086F28" w:rsidRPr="00086F28" w:rsidRDefault="00861687" w:rsidP="00086F28">
      <w:pPr>
        <w:numPr>
          <w:ilvl w:val="1"/>
          <w:numId w:val="6"/>
        </w:numPr>
        <w:tabs>
          <w:tab w:val="left" w:pos="709"/>
        </w:tabs>
        <w:ind w:left="709" w:hanging="709"/>
        <w:jc w:val="both"/>
        <w:rPr>
          <w:rFonts w:ascii="Garamond" w:hAnsi="Garamond" w:cs="Times New Roman"/>
          <w:b/>
          <w:u w:val="single"/>
        </w:rPr>
      </w:pPr>
      <w:r w:rsidRPr="00086F28">
        <w:rPr>
          <w:rFonts w:ascii="Garamond" w:hAnsi="Garamond"/>
        </w:rPr>
        <w:lastRenderedPageBreak/>
        <w:t>Zhotovitel se zavazuje</w:t>
      </w:r>
      <w:r w:rsidR="007A5B48" w:rsidRPr="00086F28">
        <w:rPr>
          <w:rFonts w:ascii="Garamond" w:hAnsi="Garamond"/>
        </w:rPr>
        <w:t xml:space="preserve"> po celou dobu trvání této Smlouvy, bude –</w:t>
      </w:r>
      <w:proofErr w:type="spellStart"/>
      <w:r w:rsidR="007A5B48" w:rsidRPr="00086F28">
        <w:rPr>
          <w:rFonts w:ascii="Garamond" w:hAnsi="Garamond"/>
        </w:rPr>
        <w:t>li</w:t>
      </w:r>
      <w:proofErr w:type="spellEnd"/>
      <w:r w:rsidR="007A5B48" w:rsidRPr="00086F28">
        <w:rPr>
          <w:rFonts w:ascii="Garamond" w:hAnsi="Garamond"/>
        </w:rPr>
        <w:t xml:space="preserve"> to možné vzhledem k předmětu Smlouvy, </w:t>
      </w:r>
      <w:r w:rsidRPr="00086F28">
        <w:rPr>
          <w:rFonts w:ascii="Garamond" w:hAnsi="Garamond"/>
        </w:rPr>
        <w:t>že při realizaci Díla se přiměřeným způsobem pokusí zajistit:</w:t>
      </w:r>
    </w:p>
    <w:p w14:paraId="2BBB552C" w14:textId="65DBA806" w:rsidR="00086F28" w:rsidRDefault="00861687" w:rsidP="00086F28">
      <w:pPr>
        <w:numPr>
          <w:ilvl w:val="2"/>
          <w:numId w:val="6"/>
        </w:numPr>
        <w:tabs>
          <w:tab w:val="left" w:pos="709"/>
        </w:tabs>
        <w:jc w:val="both"/>
        <w:rPr>
          <w:rFonts w:ascii="Garamond" w:hAnsi="Garamond" w:cs="Times New Roman"/>
          <w:b/>
          <w:u w:val="single"/>
        </w:rPr>
      </w:pPr>
      <w:r w:rsidRPr="00086F28">
        <w:rPr>
          <w:rFonts w:ascii="Garamond" w:hAnsi="Garamond"/>
        </w:rPr>
        <w:t>plnění veškerých povinností vyplývající</w:t>
      </w:r>
      <w:r w:rsidR="00551A55">
        <w:rPr>
          <w:rFonts w:ascii="Garamond" w:hAnsi="Garamond"/>
        </w:rPr>
        <w:t>ch</w:t>
      </w:r>
      <w:r w:rsidRPr="00086F28">
        <w:rPr>
          <w:rFonts w:ascii="Garamond" w:hAnsi="Garamond"/>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w:t>
      </w:r>
      <w:r w:rsidR="007A5B48" w:rsidRPr="00086F28">
        <w:rPr>
          <w:rFonts w:ascii="Garamond" w:hAnsi="Garamond"/>
        </w:rPr>
        <w:t> </w:t>
      </w:r>
      <w:r w:rsidRPr="00086F28">
        <w:rPr>
          <w:rFonts w:ascii="Garamond" w:hAnsi="Garamond"/>
        </w:rPr>
        <w:t>u</w:t>
      </w:r>
      <w:r w:rsidR="007A5B48" w:rsidRPr="00086F28">
        <w:rPr>
          <w:rFonts w:ascii="Garamond" w:hAnsi="Garamond"/>
        </w:rPr>
        <w:t> </w:t>
      </w:r>
      <w:r w:rsidRPr="00086F28">
        <w:rPr>
          <w:rFonts w:ascii="Garamond" w:hAnsi="Garamond"/>
        </w:rPr>
        <w:t>svých poddodavatelů;</w:t>
      </w:r>
    </w:p>
    <w:p w14:paraId="0F0341BE" w14:textId="77777777" w:rsidR="00086F28" w:rsidRDefault="00861687" w:rsidP="00086F28">
      <w:pPr>
        <w:numPr>
          <w:ilvl w:val="2"/>
          <w:numId w:val="6"/>
        </w:numPr>
        <w:tabs>
          <w:tab w:val="left" w:pos="709"/>
        </w:tabs>
        <w:jc w:val="both"/>
        <w:rPr>
          <w:rFonts w:ascii="Garamond" w:hAnsi="Garamond" w:cs="Times New Roman"/>
          <w:b/>
          <w:u w:val="single"/>
        </w:rPr>
      </w:pPr>
      <w:r w:rsidRPr="00086F28">
        <w:rPr>
          <w:rFonts w:ascii="Garamond" w:hAnsi="Garamond"/>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5AF8E6F9" w14:textId="77777777" w:rsidR="00086F28" w:rsidRDefault="00861687" w:rsidP="00086F28">
      <w:pPr>
        <w:numPr>
          <w:ilvl w:val="2"/>
          <w:numId w:val="6"/>
        </w:numPr>
        <w:tabs>
          <w:tab w:val="left" w:pos="709"/>
        </w:tabs>
        <w:jc w:val="both"/>
        <w:rPr>
          <w:rFonts w:ascii="Garamond" w:hAnsi="Garamond" w:cs="Times New Roman"/>
          <w:b/>
          <w:u w:val="single"/>
        </w:rPr>
      </w:pPr>
      <w:r w:rsidRPr="00086F28">
        <w:rPr>
          <w:rFonts w:ascii="Garamond" w:hAnsi="Garamond"/>
        </w:rPr>
        <w:t>řádné a včasné plnění finančních závazků svým poddodavatelům, kdy za řádné a včasné plnění se</w:t>
      </w:r>
      <w:r w:rsidR="007A5B48" w:rsidRPr="00086F28">
        <w:rPr>
          <w:rFonts w:ascii="Garamond" w:hAnsi="Garamond"/>
        </w:rPr>
        <w:t> </w:t>
      </w:r>
      <w:r w:rsidRPr="00086F28">
        <w:rPr>
          <w:rFonts w:ascii="Garamond" w:hAnsi="Garamond"/>
        </w:rPr>
        <w:t>považuje plné uhrazení poddodavatelem vystavených faktur za plnění poskytnutá k plnění veřejné zakázky, a to vždy do 15 pracovních dnů od obdržení platby ze strany objednatele za konkrétní plnění;</w:t>
      </w:r>
    </w:p>
    <w:p w14:paraId="4FB5B98D" w14:textId="6BBA0905" w:rsidR="00861687" w:rsidRPr="00086F28" w:rsidRDefault="00861687" w:rsidP="00086F28">
      <w:pPr>
        <w:numPr>
          <w:ilvl w:val="2"/>
          <w:numId w:val="6"/>
        </w:numPr>
        <w:tabs>
          <w:tab w:val="left" w:pos="709"/>
        </w:tabs>
        <w:jc w:val="both"/>
        <w:rPr>
          <w:rFonts w:ascii="Garamond" w:hAnsi="Garamond" w:cs="Times New Roman"/>
          <w:b/>
          <w:u w:val="single"/>
        </w:rPr>
      </w:pPr>
      <w:r w:rsidRPr="00086F28">
        <w:rPr>
          <w:rFonts w:ascii="Garamond" w:hAnsi="Garamond"/>
        </w:rPr>
        <w:t xml:space="preserve">snížení negativního dopadu jeho činnosti při plnění veřejné zakázky na životní prostředí, </w:t>
      </w:r>
      <w:r w:rsidR="007A5B48" w:rsidRPr="00086F28">
        <w:rPr>
          <w:rFonts w:ascii="Garamond" w:hAnsi="Garamond"/>
        </w:rPr>
        <w:t xml:space="preserve">a to </w:t>
      </w:r>
      <w:r w:rsidRPr="00086F28">
        <w:rPr>
          <w:rFonts w:ascii="Garamond" w:hAnsi="Garamond"/>
        </w:rPr>
        <w:t>zejména</w:t>
      </w:r>
      <w:r w:rsidR="007A5B48" w:rsidRPr="00086F28">
        <w:rPr>
          <w:rFonts w:ascii="Garamond" w:hAnsi="Garamond"/>
        </w:rPr>
        <w:t>:</w:t>
      </w:r>
      <w:r w:rsidRPr="00086F28">
        <w:rPr>
          <w:rFonts w:ascii="Garamond" w:hAnsi="Garamond"/>
        </w:rPr>
        <w:t xml:space="preserve"> </w:t>
      </w:r>
    </w:p>
    <w:p w14:paraId="099C3C5B" w14:textId="77777777" w:rsidR="00861687" w:rsidRPr="00065572" w:rsidRDefault="00861687" w:rsidP="00086F28">
      <w:pPr>
        <w:numPr>
          <w:ilvl w:val="0"/>
          <w:numId w:val="17"/>
        </w:numPr>
        <w:suppressAutoHyphens w:val="0"/>
        <w:ind w:left="1701" w:hanging="283"/>
        <w:jc w:val="both"/>
        <w:rPr>
          <w:rFonts w:ascii="Garamond" w:hAnsi="Garamond"/>
        </w:rPr>
      </w:pPr>
      <w:r w:rsidRPr="00065572">
        <w:rPr>
          <w:rFonts w:ascii="Garamond" w:hAnsi="Garamond"/>
        </w:rPr>
        <w:t xml:space="preserve">využíváním </w:t>
      </w:r>
      <w:proofErr w:type="spellStart"/>
      <w:r w:rsidRPr="00065572">
        <w:rPr>
          <w:rFonts w:ascii="Garamond" w:hAnsi="Garamond"/>
        </w:rPr>
        <w:t>nízkoemisních</w:t>
      </w:r>
      <w:proofErr w:type="spellEnd"/>
      <w:r w:rsidRPr="00065572">
        <w:rPr>
          <w:rFonts w:ascii="Garamond" w:hAnsi="Garamond"/>
        </w:rPr>
        <w:t xml:space="preserve"> automobilů, má-li je k dispozici; </w:t>
      </w:r>
    </w:p>
    <w:p w14:paraId="49C41246" w14:textId="77777777" w:rsidR="00861687" w:rsidRPr="00065572" w:rsidRDefault="00861687" w:rsidP="00086F28">
      <w:pPr>
        <w:numPr>
          <w:ilvl w:val="0"/>
          <w:numId w:val="17"/>
        </w:numPr>
        <w:suppressAutoHyphens w:val="0"/>
        <w:ind w:left="1701" w:hanging="283"/>
        <w:jc w:val="both"/>
        <w:rPr>
          <w:rFonts w:ascii="Garamond" w:hAnsi="Garamond"/>
        </w:rPr>
      </w:pPr>
      <w:r w:rsidRPr="00065572">
        <w:rPr>
          <w:rFonts w:ascii="Garamond" w:hAnsi="Garamond"/>
        </w:rPr>
        <w:t>tiskem veškerých listinných výstupů, odevzdávaných objednateli při realizaci veřejné zakázky na</w:t>
      </w:r>
      <w:r w:rsidR="007A5B48">
        <w:rPr>
          <w:rFonts w:ascii="Garamond" w:hAnsi="Garamond"/>
        </w:rPr>
        <w:t> </w:t>
      </w:r>
      <w:r w:rsidRPr="00065572">
        <w:rPr>
          <w:rFonts w:ascii="Garamond" w:hAnsi="Garamond"/>
        </w:rPr>
        <w:t>papír, který je šetrný k životnímu prostředí, pokud zvláštní použití pro specifické účely nevyžaduje jiný druh papíru; motivováním zaměstnanců dodavatele k efektivnímu/úspornému tisku;</w:t>
      </w:r>
    </w:p>
    <w:p w14:paraId="01FDEF82" w14:textId="77777777" w:rsidR="00861687" w:rsidRPr="00065572" w:rsidRDefault="00861687" w:rsidP="00086F28">
      <w:pPr>
        <w:numPr>
          <w:ilvl w:val="0"/>
          <w:numId w:val="17"/>
        </w:numPr>
        <w:suppressAutoHyphens w:val="0"/>
        <w:ind w:left="1701" w:hanging="283"/>
        <w:jc w:val="both"/>
        <w:rPr>
          <w:rFonts w:ascii="Garamond" w:hAnsi="Garamond"/>
        </w:rPr>
      </w:pPr>
      <w:r w:rsidRPr="00065572">
        <w:rPr>
          <w:rFonts w:ascii="Garamond" w:hAnsi="Garamond"/>
        </w:rPr>
        <w:t>předcházením znečišťování ovzduší a snižováním úrovně znečišťování, může-li je během plnění veřejné zakázky způsobit;</w:t>
      </w:r>
    </w:p>
    <w:p w14:paraId="05DA0D2C" w14:textId="77777777" w:rsidR="00861687" w:rsidRPr="00065572" w:rsidRDefault="00861687" w:rsidP="00086F28">
      <w:pPr>
        <w:numPr>
          <w:ilvl w:val="0"/>
          <w:numId w:val="17"/>
        </w:numPr>
        <w:suppressAutoHyphens w:val="0"/>
        <w:ind w:left="1701" w:hanging="283"/>
        <w:jc w:val="both"/>
        <w:rPr>
          <w:rFonts w:ascii="Garamond" w:hAnsi="Garamond"/>
        </w:rPr>
      </w:pPr>
      <w:r w:rsidRPr="00065572">
        <w:rPr>
          <w:rFonts w:ascii="Garamond" w:hAnsi="Garamond"/>
        </w:rPr>
        <w:t xml:space="preserve">předcházením vzniku odpadů, stanovením hierarchie nakládání s nimi a prosazováním základních principů ochrany životního prostředí a zdraví lidí při nakládání s odpady; </w:t>
      </w:r>
    </w:p>
    <w:p w14:paraId="1937F448" w14:textId="661622C9" w:rsidR="00861687" w:rsidRPr="00086F28" w:rsidRDefault="00861687" w:rsidP="00086F28">
      <w:pPr>
        <w:pStyle w:val="Odstavecseseznamem"/>
        <w:numPr>
          <w:ilvl w:val="2"/>
          <w:numId w:val="6"/>
        </w:numPr>
        <w:tabs>
          <w:tab w:val="left" w:pos="709"/>
        </w:tabs>
        <w:jc w:val="both"/>
        <w:rPr>
          <w:rFonts w:ascii="Garamond" w:hAnsi="Garamond"/>
        </w:rPr>
      </w:pPr>
      <w:r w:rsidRPr="00086F28">
        <w:rPr>
          <w:rFonts w:ascii="Garamond" w:hAnsi="Garamond"/>
        </w:rPr>
        <w:t>implementaci nového nebo značně zlepšeného produktu, služby nebo postupu souvisejícího s</w:t>
      </w:r>
      <w:r w:rsidR="007A5B48" w:rsidRPr="00086F28">
        <w:rPr>
          <w:rFonts w:ascii="Garamond" w:hAnsi="Garamond"/>
        </w:rPr>
        <w:t> </w:t>
      </w:r>
      <w:r w:rsidRPr="00086F28">
        <w:rPr>
          <w:rFonts w:ascii="Garamond" w:hAnsi="Garamond"/>
        </w:rPr>
        <w:t>předmětem veřejné zakázky, bude-li to vzhledem ke smyslu zakázky možné.</w:t>
      </w:r>
    </w:p>
    <w:p w14:paraId="182DEF77" w14:textId="115FD162" w:rsidR="00B64219" w:rsidRPr="00086F28" w:rsidRDefault="00695DDB" w:rsidP="00086F28">
      <w:pPr>
        <w:pStyle w:val="Odstavecseseznamem"/>
        <w:numPr>
          <w:ilvl w:val="1"/>
          <w:numId w:val="6"/>
        </w:numPr>
        <w:tabs>
          <w:tab w:val="clear" w:pos="1074"/>
          <w:tab w:val="num" w:pos="709"/>
        </w:tabs>
        <w:ind w:left="709" w:hanging="709"/>
        <w:jc w:val="both"/>
        <w:rPr>
          <w:rFonts w:ascii="Garamond" w:hAnsi="Garamond"/>
          <w:u w:val="single"/>
        </w:rPr>
      </w:pPr>
      <w:r w:rsidRPr="00086F28">
        <w:rPr>
          <w:rFonts w:ascii="Garamond" w:hAnsi="Garamond"/>
        </w:rPr>
        <w:t>Smluvní strany sjednávají, že Objednatel je dle své vůle oprávněn jednostranně omezit rozsah Díla dle této Smlouvy, a to i bez uvedení důvodu.</w:t>
      </w:r>
      <w:r w:rsidR="00FF66FA" w:rsidRPr="00086F28">
        <w:rPr>
          <w:rFonts w:ascii="Garamond" w:hAnsi="Garamond"/>
        </w:rPr>
        <w:t xml:space="preserve">  </w:t>
      </w:r>
    </w:p>
    <w:p w14:paraId="3548614A" w14:textId="77777777" w:rsidR="00861687" w:rsidRPr="00C95931" w:rsidRDefault="00861687" w:rsidP="00065572">
      <w:pPr>
        <w:ind w:left="709"/>
        <w:jc w:val="both"/>
        <w:rPr>
          <w:rFonts w:ascii="Garamond" w:hAnsi="Garamond" w:cs="Times New Roman"/>
          <w:b/>
          <w:u w:val="single"/>
        </w:rPr>
      </w:pPr>
    </w:p>
    <w:p w14:paraId="34C926CB" w14:textId="77777777" w:rsidR="0089730E" w:rsidRPr="00840A2C" w:rsidRDefault="0089730E" w:rsidP="003D45AF">
      <w:pPr>
        <w:jc w:val="both"/>
        <w:rPr>
          <w:rFonts w:ascii="Garamond" w:hAnsi="Garamond" w:cs="Times New Roman"/>
          <w:b/>
          <w:u w:val="single"/>
        </w:rPr>
      </w:pPr>
    </w:p>
    <w:p w14:paraId="23E1FFD8" w14:textId="77777777" w:rsidR="0089730E" w:rsidRPr="009C63F0" w:rsidRDefault="000A6532" w:rsidP="00344672">
      <w:pPr>
        <w:pStyle w:val="Nzev"/>
        <w:numPr>
          <w:ilvl w:val="0"/>
          <w:numId w:val="7"/>
        </w:numPr>
        <w:rPr>
          <w:rFonts w:ascii="Garamond" w:hAnsi="Garamond" w:cs="Times New Roman"/>
          <w:sz w:val="32"/>
          <w:szCs w:val="32"/>
        </w:rPr>
      </w:pPr>
      <w:r w:rsidRPr="009C63F0">
        <w:rPr>
          <w:rFonts w:ascii="Garamond" w:hAnsi="Garamond" w:cs="Times New Roman"/>
          <w:sz w:val="32"/>
          <w:szCs w:val="32"/>
          <w:u w:val="none"/>
        </w:rPr>
        <w:t>Cena Díla, platební podmínky a smluvní pokuty</w:t>
      </w:r>
    </w:p>
    <w:p w14:paraId="3020C53E" w14:textId="77777777" w:rsidR="0089730E" w:rsidRDefault="0089730E" w:rsidP="003D45AF">
      <w:pPr>
        <w:jc w:val="both"/>
        <w:rPr>
          <w:rFonts w:ascii="Garamond" w:hAnsi="Garamond" w:cs="Times New Roman"/>
        </w:rPr>
      </w:pPr>
    </w:p>
    <w:p w14:paraId="743BAD74" w14:textId="77777777" w:rsidR="00F41B40" w:rsidRPr="001629A8" w:rsidRDefault="0089730E" w:rsidP="00344672">
      <w:pPr>
        <w:widowControl w:val="0"/>
        <w:numPr>
          <w:ilvl w:val="1"/>
          <w:numId w:val="7"/>
        </w:numPr>
        <w:tabs>
          <w:tab w:val="left" w:pos="709"/>
        </w:tabs>
        <w:suppressAutoHyphens w:val="0"/>
        <w:autoSpaceDE w:val="0"/>
        <w:autoSpaceDN w:val="0"/>
        <w:adjustRightInd w:val="0"/>
        <w:ind w:left="709" w:hanging="709"/>
        <w:jc w:val="both"/>
        <w:rPr>
          <w:rStyle w:val="Siln"/>
          <w:rFonts w:ascii="Garamond" w:hAnsi="Garamond" w:cs="Times New Roman"/>
        </w:rPr>
      </w:pPr>
      <w:r w:rsidRPr="00C03091">
        <w:rPr>
          <w:rStyle w:val="Siln"/>
          <w:rFonts w:ascii="Garamond" w:hAnsi="Garamond" w:cs="Times New Roman"/>
        </w:rPr>
        <w:t xml:space="preserve">   </w:t>
      </w:r>
      <w:r w:rsidR="00EE5174" w:rsidRPr="00C03091">
        <w:rPr>
          <w:rStyle w:val="Siln"/>
          <w:rFonts w:ascii="Garamond" w:hAnsi="Garamond" w:cs="Times New Roman"/>
        </w:rPr>
        <w:t xml:space="preserve">   </w:t>
      </w:r>
      <w:r w:rsidR="00791C24" w:rsidRPr="001629A8">
        <w:rPr>
          <w:rStyle w:val="Siln"/>
          <w:rFonts w:ascii="Garamond" w:hAnsi="Garamond" w:cs="Times New Roman"/>
        </w:rPr>
        <w:t xml:space="preserve">Objednatel a Zhotovitel ujednávají, že celková </w:t>
      </w:r>
      <w:r w:rsidR="00AD0595" w:rsidRPr="001629A8">
        <w:rPr>
          <w:rStyle w:val="Siln"/>
          <w:rFonts w:ascii="Garamond" w:hAnsi="Garamond" w:cs="Times New Roman"/>
        </w:rPr>
        <w:t>cena za provedení Díla (dále též</w:t>
      </w:r>
      <w:r w:rsidR="00DF2410" w:rsidRPr="001629A8">
        <w:rPr>
          <w:rStyle w:val="Siln"/>
          <w:rFonts w:ascii="Garamond" w:hAnsi="Garamond" w:cs="Times New Roman"/>
        </w:rPr>
        <w:t xml:space="preserve"> </w:t>
      </w:r>
      <w:r w:rsidR="006649F1">
        <w:rPr>
          <w:rStyle w:val="Siln"/>
          <w:rFonts w:ascii="Garamond" w:hAnsi="Garamond" w:cs="Times New Roman"/>
        </w:rPr>
        <w:t>„</w:t>
      </w:r>
      <w:r w:rsidR="00791C24" w:rsidRPr="001629A8">
        <w:rPr>
          <w:rStyle w:val="Siln"/>
          <w:rFonts w:ascii="Garamond" w:hAnsi="Garamond" w:cs="Times New Roman"/>
          <w:b/>
        </w:rPr>
        <w:t>Cena</w:t>
      </w:r>
      <w:r w:rsidR="009E595B" w:rsidRPr="001629A8">
        <w:rPr>
          <w:rStyle w:val="Siln"/>
          <w:rFonts w:ascii="Garamond" w:hAnsi="Garamond" w:cs="Times New Roman"/>
          <w:b/>
        </w:rPr>
        <w:t xml:space="preserve"> </w:t>
      </w:r>
      <w:r w:rsidR="00791C24" w:rsidRPr="001629A8">
        <w:rPr>
          <w:rStyle w:val="Siln"/>
          <w:rFonts w:ascii="Garamond" w:hAnsi="Garamond" w:cs="Times New Roman"/>
          <w:b/>
        </w:rPr>
        <w:t>Díla</w:t>
      </w:r>
      <w:r w:rsidR="00791C24" w:rsidRPr="001629A8">
        <w:rPr>
          <w:rStyle w:val="Siln"/>
          <w:rFonts w:ascii="Garamond" w:hAnsi="Garamond" w:cs="Times New Roman"/>
        </w:rPr>
        <w:t>“)</w:t>
      </w:r>
      <w:r w:rsidR="00AF2A18" w:rsidRPr="001629A8">
        <w:rPr>
          <w:rStyle w:val="Siln"/>
          <w:rFonts w:ascii="Garamond" w:hAnsi="Garamond" w:cs="Times New Roman"/>
        </w:rPr>
        <w:t xml:space="preserve"> je </w:t>
      </w:r>
      <w:r w:rsidR="00791C24" w:rsidRPr="001629A8">
        <w:rPr>
          <w:rStyle w:val="Siln"/>
          <w:rFonts w:ascii="Garamond" w:hAnsi="Garamond" w:cs="Times New Roman"/>
        </w:rPr>
        <w:t>sjednána dohodou Smluvních stran podle zákona č. 526/1990 Sb., o cenách, ve znění pozdějších předpisů. Cena Díla</w:t>
      </w:r>
      <w:r w:rsidR="00AF2A18" w:rsidRPr="001629A8">
        <w:rPr>
          <w:rStyle w:val="Siln"/>
          <w:rFonts w:ascii="Garamond" w:hAnsi="Garamond" w:cs="Times New Roman"/>
        </w:rPr>
        <w:t xml:space="preserve">, </w:t>
      </w:r>
      <w:r w:rsidR="00791C24" w:rsidRPr="001629A8">
        <w:rPr>
          <w:rStyle w:val="Siln"/>
          <w:rFonts w:ascii="Garamond" w:hAnsi="Garamond" w:cs="Times New Roman"/>
        </w:rPr>
        <w:t>včetně položkového členění je uvedena v</w:t>
      </w:r>
      <w:r w:rsidR="00C95931" w:rsidRPr="001629A8">
        <w:rPr>
          <w:rStyle w:val="Siln"/>
          <w:rFonts w:ascii="Garamond" w:hAnsi="Garamond" w:cs="Times New Roman"/>
        </w:rPr>
        <w:t xml:space="preserve"> Položkovém rozpočtu </w:t>
      </w:r>
      <w:r w:rsidR="00BE0483" w:rsidRPr="001629A8">
        <w:rPr>
          <w:rStyle w:val="Siln"/>
          <w:rFonts w:ascii="Garamond" w:hAnsi="Garamond" w:cs="Times New Roman"/>
        </w:rPr>
        <w:t>s nabídkovou cenou</w:t>
      </w:r>
      <w:r w:rsidR="00791C24" w:rsidRPr="001629A8">
        <w:rPr>
          <w:rStyle w:val="Siln"/>
          <w:rFonts w:ascii="Garamond" w:hAnsi="Garamond" w:cs="Times New Roman"/>
        </w:rPr>
        <w:t xml:space="preserve">, jež tvoří nedílnou součást této </w:t>
      </w:r>
      <w:r w:rsidR="004F679F" w:rsidRPr="001629A8">
        <w:rPr>
          <w:rStyle w:val="Siln"/>
          <w:rFonts w:ascii="Garamond" w:hAnsi="Garamond" w:cs="Times New Roman"/>
        </w:rPr>
        <w:t>S</w:t>
      </w:r>
      <w:r w:rsidR="00791C24" w:rsidRPr="001629A8">
        <w:rPr>
          <w:rStyle w:val="Siln"/>
          <w:rFonts w:ascii="Garamond" w:hAnsi="Garamond" w:cs="Times New Roman"/>
        </w:rPr>
        <w:t xml:space="preserve">mlouvy jako její </w:t>
      </w:r>
      <w:r w:rsidR="00791C24" w:rsidRPr="001629A8">
        <w:rPr>
          <w:rStyle w:val="Siln"/>
          <w:rFonts w:ascii="Garamond" w:hAnsi="Garamond" w:cs="Times New Roman"/>
          <w:b/>
        </w:rPr>
        <w:t>Příloha</w:t>
      </w:r>
      <w:r w:rsidR="00B01F43" w:rsidRPr="001629A8">
        <w:rPr>
          <w:rStyle w:val="Siln"/>
          <w:rFonts w:ascii="Garamond" w:hAnsi="Garamond" w:cs="Times New Roman"/>
          <w:b/>
        </w:rPr>
        <w:t> </w:t>
      </w:r>
      <w:r w:rsidR="00791C24" w:rsidRPr="001629A8">
        <w:rPr>
          <w:rStyle w:val="Siln"/>
          <w:rFonts w:ascii="Garamond" w:hAnsi="Garamond" w:cs="Times New Roman"/>
          <w:b/>
        </w:rPr>
        <w:t>č.</w:t>
      </w:r>
      <w:r w:rsidR="00B01F43" w:rsidRPr="001629A8">
        <w:rPr>
          <w:rStyle w:val="Siln"/>
          <w:rFonts w:ascii="Garamond" w:hAnsi="Garamond" w:cs="Times New Roman"/>
          <w:b/>
        </w:rPr>
        <w:t> </w:t>
      </w:r>
      <w:r w:rsidR="007523F5" w:rsidRPr="001629A8">
        <w:rPr>
          <w:rStyle w:val="Siln"/>
          <w:rFonts w:ascii="Garamond" w:hAnsi="Garamond" w:cs="Times New Roman"/>
          <w:b/>
        </w:rPr>
        <w:t>1</w:t>
      </w:r>
      <w:r w:rsidR="00791C24" w:rsidRPr="001629A8">
        <w:rPr>
          <w:rStyle w:val="Siln"/>
          <w:rFonts w:ascii="Garamond" w:hAnsi="Garamond" w:cs="Times New Roman"/>
        </w:rPr>
        <w:t xml:space="preserve">. </w:t>
      </w:r>
      <w:r w:rsidR="00A7479E" w:rsidRPr="001629A8">
        <w:rPr>
          <w:rStyle w:val="Siln"/>
          <w:rFonts w:ascii="Garamond" w:hAnsi="Garamond" w:cs="Times New Roman"/>
        </w:rPr>
        <w:t>Tato cena Díla je cenou maximální a nepřekročitelnou a zahrnuje veškeré náklady Zhotovitele spojené s provedením Díla.</w:t>
      </w:r>
      <w:r w:rsidR="004F679F" w:rsidRPr="001629A8">
        <w:rPr>
          <w:rStyle w:val="Siln"/>
          <w:rFonts w:ascii="Garamond" w:hAnsi="Garamond" w:cs="Times New Roman"/>
        </w:rPr>
        <w:t xml:space="preserve"> </w:t>
      </w:r>
    </w:p>
    <w:p w14:paraId="307A401A" w14:textId="77777777" w:rsidR="00F41B40" w:rsidRDefault="00F41B40" w:rsidP="00F41B40">
      <w:pPr>
        <w:widowControl w:val="0"/>
        <w:suppressAutoHyphens w:val="0"/>
        <w:autoSpaceDE w:val="0"/>
        <w:autoSpaceDN w:val="0"/>
        <w:adjustRightInd w:val="0"/>
        <w:ind w:left="709"/>
        <w:rPr>
          <w:rStyle w:val="Siln"/>
          <w:rFonts w:ascii="Garamond" w:hAnsi="Garamond" w:cs="Times New Roman"/>
          <w:bCs/>
        </w:rPr>
      </w:pPr>
      <w:r w:rsidRPr="001629A8">
        <w:rPr>
          <w:rStyle w:val="Siln"/>
          <w:rFonts w:ascii="Garamond" w:hAnsi="Garamond" w:cs="Times New Roman"/>
          <w:bCs/>
        </w:rPr>
        <w:t xml:space="preserve">Cena za řádně provedené a předané </w:t>
      </w:r>
      <w:r w:rsidR="001D4E09" w:rsidRPr="001629A8">
        <w:rPr>
          <w:rStyle w:val="Siln"/>
          <w:rFonts w:ascii="Garamond" w:hAnsi="Garamond" w:cs="Times New Roman"/>
          <w:bCs/>
        </w:rPr>
        <w:t>Dílo a další s D</w:t>
      </w:r>
      <w:r w:rsidRPr="001629A8">
        <w:rPr>
          <w:rStyle w:val="Siln"/>
          <w:rFonts w:ascii="Garamond" w:hAnsi="Garamond" w:cs="Times New Roman"/>
          <w:bCs/>
        </w:rPr>
        <w:t>ílem související úkony je stanovena takto:</w:t>
      </w:r>
    </w:p>
    <w:p w14:paraId="5CF9F88A" w14:textId="77777777" w:rsidR="00136CBE" w:rsidRPr="00B82528" w:rsidRDefault="00136CBE" w:rsidP="00F41B40">
      <w:pPr>
        <w:widowControl w:val="0"/>
        <w:suppressAutoHyphens w:val="0"/>
        <w:autoSpaceDE w:val="0"/>
        <w:autoSpaceDN w:val="0"/>
        <w:adjustRightInd w:val="0"/>
        <w:ind w:left="709"/>
        <w:rPr>
          <w:rStyle w:val="Siln"/>
          <w:rFonts w:ascii="Garamond" w:hAnsi="Garamond" w:cs="Times New Roman"/>
          <w:bCs/>
        </w:rPr>
      </w:pPr>
    </w:p>
    <w:p w14:paraId="395817C3" w14:textId="0D797924" w:rsidR="00136CBE" w:rsidRDefault="00136CBE" w:rsidP="00136CBE">
      <w:pPr>
        <w:tabs>
          <w:tab w:val="left" w:pos="709"/>
        </w:tabs>
        <w:jc w:val="both"/>
        <w:rPr>
          <w:rStyle w:val="Siln"/>
          <w:rFonts w:ascii="Garamond" w:hAnsi="Garamond" w:cs="Times New Roman"/>
          <w:bCs/>
        </w:rPr>
      </w:pPr>
    </w:p>
    <w:p w14:paraId="082906F7" w14:textId="77777777" w:rsidR="00086F28" w:rsidRDefault="00086F28" w:rsidP="00136CBE">
      <w:pPr>
        <w:tabs>
          <w:tab w:val="left" w:pos="709"/>
        </w:tabs>
        <w:jc w:val="both"/>
        <w:rPr>
          <w:rStyle w:val="Siln"/>
          <w:rFonts w:ascii="Garamond" w:hAnsi="Garamond" w:cs="Times New Roman"/>
          <w:bCs/>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9"/>
        <w:gridCol w:w="1901"/>
      </w:tblGrid>
      <w:tr w:rsidR="005074FF" w:rsidRPr="00B82528" w14:paraId="0AD2CB23" w14:textId="77777777" w:rsidTr="000E1DA6">
        <w:trPr>
          <w:trHeight w:val="312"/>
          <w:jc w:val="center"/>
        </w:trPr>
        <w:tc>
          <w:tcPr>
            <w:tcW w:w="7029" w:type="dxa"/>
            <w:tcBorders>
              <w:top w:val="nil"/>
              <w:left w:val="nil"/>
              <w:bottom w:val="nil"/>
              <w:right w:val="nil"/>
            </w:tcBorders>
            <w:shd w:val="clear" w:color="auto" w:fill="auto"/>
            <w:vAlign w:val="center"/>
          </w:tcPr>
          <w:p w14:paraId="6C6F29DA" w14:textId="77777777" w:rsidR="005074FF" w:rsidRPr="00B82528" w:rsidRDefault="005074FF" w:rsidP="00AE35C7">
            <w:pPr>
              <w:rPr>
                <w:rStyle w:val="Siln"/>
                <w:rFonts w:ascii="Garamond" w:hAnsi="Garamond" w:cs="Times New Roman"/>
                <w:b/>
                <w:bCs/>
              </w:rPr>
            </w:pPr>
            <w:r w:rsidRPr="00B82528">
              <w:rPr>
                <w:rStyle w:val="Siln"/>
                <w:rFonts w:ascii="Garamond" w:hAnsi="Garamond" w:cs="Times New Roman"/>
                <w:b/>
                <w:bCs/>
              </w:rPr>
              <w:t xml:space="preserve">Cena </w:t>
            </w:r>
            <w:r w:rsidR="00AF2A18" w:rsidRPr="00B82528">
              <w:rPr>
                <w:rStyle w:val="Siln"/>
                <w:rFonts w:ascii="Garamond" w:hAnsi="Garamond" w:cs="Times New Roman"/>
                <w:b/>
                <w:bCs/>
              </w:rPr>
              <w:t xml:space="preserve">Díla </w:t>
            </w:r>
            <w:r w:rsidRPr="00B82528">
              <w:rPr>
                <w:rStyle w:val="Siln"/>
                <w:rFonts w:ascii="Garamond" w:hAnsi="Garamond" w:cs="Times New Roman"/>
                <w:b/>
                <w:bCs/>
              </w:rPr>
              <w:t>celkem bez DPH</w:t>
            </w:r>
          </w:p>
        </w:tc>
        <w:tc>
          <w:tcPr>
            <w:tcW w:w="1901" w:type="dxa"/>
            <w:tcBorders>
              <w:top w:val="nil"/>
              <w:left w:val="nil"/>
              <w:bottom w:val="nil"/>
              <w:right w:val="nil"/>
            </w:tcBorders>
            <w:shd w:val="clear" w:color="auto" w:fill="auto"/>
            <w:vAlign w:val="center"/>
          </w:tcPr>
          <w:p w14:paraId="7FA57DA9" w14:textId="77777777" w:rsidR="005074FF" w:rsidRPr="00B82528" w:rsidRDefault="005074FF" w:rsidP="00B82528">
            <w:pPr>
              <w:jc w:val="right"/>
              <w:rPr>
                <w:rStyle w:val="Siln"/>
                <w:rFonts w:ascii="Garamond" w:hAnsi="Garamond" w:cs="Times New Roman"/>
                <w:b/>
                <w:bCs/>
              </w:rPr>
            </w:pPr>
            <w:r w:rsidRPr="00B82528">
              <w:rPr>
                <w:rStyle w:val="Siln"/>
                <w:rFonts w:ascii="Garamond" w:hAnsi="Garamond" w:cs="Times New Roman"/>
                <w:b/>
                <w:bCs/>
              </w:rPr>
              <w:t xml:space="preserve"> </w:t>
            </w:r>
            <w:r w:rsidR="00B82528" w:rsidRPr="00B82528">
              <w:rPr>
                <w:rStyle w:val="Siln"/>
                <w:rFonts w:ascii="Garamond" w:hAnsi="Garamond" w:cs="Times New Roman"/>
                <w:b/>
                <w:bCs/>
                <w:highlight w:val="yellow"/>
              </w:rPr>
              <w:t>_________</w:t>
            </w:r>
            <w:r w:rsidR="00B82528" w:rsidRPr="00B82528">
              <w:rPr>
                <w:rStyle w:val="Siln"/>
                <w:rFonts w:ascii="Garamond" w:hAnsi="Garamond" w:cs="Times New Roman"/>
                <w:b/>
                <w:bCs/>
              </w:rPr>
              <w:t xml:space="preserve"> Kč</w:t>
            </w:r>
          </w:p>
        </w:tc>
      </w:tr>
      <w:tr w:rsidR="005074FF" w:rsidRPr="00B82528" w14:paraId="3BD8A3D1" w14:textId="77777777" w:rsidTr="000E1DA6">
        <w:trPr>
          <w:trHeight w:val="273"/>
          <w:jc w:val="center"/>
        </w:trPr>
        <w:tc>
          <w:tcPr>
            <w:tcW w:w="7029" w:type="dxa"/>
            <w:tcBorders>
              <w:top w:val="nil"/>
              <w:left w:val="nil"/>
              <w:bottom w:val="nil"/>
              <w:right w:val="nil"/>
            </w:tcBorders>
            <w:shd w:val="clear" w:color="auto" w:fill="auto"/>
            <w:vAlign w:val="center"/>
          </w:tcPr>
          <w:p w14:paraId="53C7B23D" w14:textId="77777777" w:rsidR="005074FF" w:rsidRPr="00B82528" w:rsidRDefault="005074FF" w:rsidP="00AE35C7">
            <w:pPr>
              <w:rPr>
                <w:rStyle w:val="Siln"/>
                <w:rFonts w:ascii="Garamond" w:hAnsi="Garamond" w:cs="Times New Roman"/>
                <w:b/>
                <w:bCs/>
              </w:rPr>
            </w:pPr>
            <w:r w:rsidRPr="00B82528">
              <w:rPr>
                <w:rStyle w:val="Siln"/>
                <w:rFonts w:ascii="Garamond" w:hAnsi="Garamond" w:cs="Times New Roman"/>
                <w:b/>
                <w:bCs/>
              </w:rPr>
              <w:t>DPH 21 %</w:t>
            </w:r>
          </w:p>
        </w:tc>
        <w:tc>
          <w:tcPr>
            <w:tcW w:w="1901" w:type="dxa"/>
            <w:tcBorders>
              <w:top w:val="nil"/>
              <w:left w:val="nil"/>
              <w:bottom w:val="nil"/>
              <w:right w:val="nil"/>
            </w:tcBorders>
            <w:shd w:val="clear" w:color="auto" w:fill="auto"/>
            <w:vAlign w:val="center"/>
          </w:tcPr>
          <w:p w14:paraId="2F0DB4AA" w14:textId="77777777" w:rsidR="005074FF" w:rsidRPr="00B82528" w:rsidRDefault="00B82528" w:rsidP="00AE35C7">
            <w:pPr>
              <w:jc w:val="right"/>
              <w:rPr>
                <w:rStyle w:val="Siln"/>
                <w:rFonts w:ascii="Garamond" w:hAnsi="Garamond" w:cs="Times New Roman"/>
                <w:b/>
                <w:bCs/>
              </w:rPr>
            </w:pPr>
            <w:r w:rsidRPr="00B82528">
              <w:rPr>
                <w:rStyle w:val="Siln"/>
                <w:rFonts w:ascii="Garamond" w:hAnsi="Garamond" w:cs="Times New Roman"/>
                <w:b/>
                <w:bCs/>
                <w:highlight w:val="yellow"/>
              </w:rPr>
              <w:t>_________</w:t>
            </w:r>
            <w:r w:rsidRPr="00B82528">
              <w:rPr>
                <w:rStyle w:val="Siln"/>
                <w:rFonts w:ascii="Garamond" w:hAnsi="Garamond" w:cs="Times New Roman"/>
                <w:b/>
                <w:bCs/>
              </w:rPr>
              <w:t xml:space="preserve"> Kč</w:t>
            </w:r>
          </w:p>
        </w:tc>
      </w:tr>
      <w:tr w:rsidR="005074FF" w:rsidRPr="00B82528" w14:paraId="6940A40F" w14:textId="77777777" w:rsidTr="000E1DA6">
        <w:trPr>
          <w:trHeight w:val="292"/>
          <w:jc w:val="center"/>
        </w:trPr>
        <w:tc>
          <w:tcPr>
            <w:tcW w:w="7029" w:type="dxa"/>
            <w:tcBorders>
              <w:top w:val="nil"/>
              <w:left w:val="nil"/>
              <w:bottom w:val="nil"/>
              <w:right w:val="nil"/>
            </w:tcBorders>
            <w:shd w:val="clear" w:color="auto" w:fill="auto"/>
            <w:vAlign w:val="center"/>
          </w:tcPr>
          <w:p w14:paraId="01115C66" w14:textId="77777777" w:rsidR="005074FF" w:rsidRPr="00B82528" w:rsidRDefault="005074FF" w:rsidP="00AE35C7">
            <w:pPr>
              <w:rPr>
                <w:rStyle w:val="Siln"/>
                <w:rFonts w:ascii="Garamond" w:hAnsi="Garamond" w:cs="Times New Roman"/>
                <w:b/>
                <w:bCs/>
              </w:rPr>
            </w:pPr>
            <w:r w:rsidRPr="00B82528">
              <w:rPr>
                <w:rStyle w:val="Siln"/>
                <w:rFonts w:ascii="Garamond" w:hAnsi="Garamond" w:cs="Times New Roman"/>
                <w:b/>
                <w:bCs/>
              </w:rPr>
              <w:t xml:space="preserve">Cena </w:t>
            </w:r>
            <w:r w:rsidR="00AF2A18" w:rsidRPr="00B82528">
              <w:rPr>
                <w:rStyle w:val="Siln"/>
                <w:rFonts w:ascii="Garamond" w:hAnsi="Garamond" w:cs="Times New Roman"/>
                <w:b/>
                <w:bCs/>
              </w:rPr>
              <w:t xml:space="preserve">Díla </w:t>
            </w:r>
            <w:r w:rsidRPr="00B82528">
              <w:rPr>
                <w:rStyle w:val="Siln"/>
                <w:rFonts w:ascii="Garamond" w:hAnsi="Garamond" w:cs="Times New Roman"/>
                <w:b/>
                <w:bCs/>
              </w:rPr>
              <w:t>celkem vč. DPH</w:t>
            </w:r>
          </w:p>
        </w:tc>
        <w:tc>
          <w:tcPr>
            <w:tcW w:w="1901" w:type="dxa"/>
            <w:tcBorders>
              <w:top w:val="nil"/>
              <w:left w:val="nil"/>
              <w:bottom w:val="nil"/>
              <w:right w:val="nil"/>
            </w:tcBorders>
            <w:shd w:val="clear" w:color="auto" w:fill="auto"/>
            <w:vAlign w:val="center"/>
          </w:tcPr>
          <w:p w14:paraId="121275DF" w14:textId="77777777" w:rsidR="005074FF" w:rsidRPr="00B82528" w:rsidRDefault="005074FF" w:rsidP="00AE35C7">
            <w:pPr>
              <w:jc w:val="right"/>
              <w:rPr>
                <w:rStyle w:val="Siln"/>
                <w:rFonts w:ascii="Garamond" w:hAnsi="Garamond" w:cs="Times New Roman"/>
                <w:b/>
                <w:bCs/>
              </w:rPr>
            </w:pPr>
            <w:r w:rsidRPr="00B82528">
              <w:rPr>
                <w:rStyle w:val="Siln"/>
                <w:rFonts w:ascii="Garamond" w:hAnsi="Garamond" w:cs="Times New Roman"/>
                <w:b/>
                <w:bCs/>
              </w:rPr>
              <w:t xml:space="preserve"> </w:t>
            </w:r>
            <w:r w:rsidR="00B82528" w:rsidRPr="00B82528">
              <w:rPr>
                <w:rStyle w:val="Siln"/>
                <w:rFonts w:ascii="Garamond" w:hAnsi="Garamond" w:cs="Times New Roman"/>
                <w:b/>
                <w:bCs/>
                <w:highlight w:val="yellow"/>
              </w:rPr>
              <w:t>_________</w:t>
            </w:r>
            <w:r w:rsidR="00B82528" w:rsidRPr="00B82528">
              <w:rPr>
                <w:rStyle w:val="Siln"/>
                <w:rFonts w:ascii="Garamond" w:hAnsi="Garamond" w:cs="Times New Roman"/>
                <w:b/>
                <w:bCs/>
              </w:rPr>
              <w:t xml:space="preserve"> Kč</w:t>
            </w:r>
          </w:p>
        </w:tc>
      </w:tr>
      <w:tr w:rsidR="005074FF" w:rsidRPr="00B82528" w14:paraId="67148688" w14:textId="77777777" w:rsidTr="00AE35C7">
        <w:trPr>
          <w:trHeight w:val="405"/>
          <w:jc w:val="center"/>
        </w:trPr>
        <w:tc>
          <w:tcPr>
            <w:tcW w:w="8930" w:type="dxa"/>
            <w:gridSpan w:val="2"/>
            <w:tcBorders>
              <w:top w:val="nil"/>
              <w:left w:val="nil"/>
              <w:bottom w:val="nil"/>
              <w:right w:val="nil"/>
            </w:tcBorders>
            <w:shd w:val="clear" w:color="auto" w:fill="auto"/>
            <w:vAlign w:val="center"/>
          </w:tcPr>
          <w:p w14:paraId="6FE2B3B1" w14:textId="77777777" w:rsidR="005074FF" w:rsidRPr="00B82528" w:rsidRDefault="005074FF" w:rsidP="00B82528">
            <w:pPr>
              <w:jc w:val="both"/>
              <w:rPr>
                <w:rStyle w:val="Siln"/>
                <w:rFonts w:ascii="Garamond" w:hAnsi="Garamond" w:cs="Times New Roman"/>
                <w:bCs/>
              </w:rPr>
            </w:pPr>
            <w:r w:rsidRPr="00B82528">
              <w:rPr>
                <w:rStyle w:val="Siln"/>
                <w:rFonts w:ascii="Garamond" w:hAnsi="Garamond" w:cs="Times New Roman"/>
                <w:bCs/>
              </w:rPr>
              <w:t xml:space="preserve">Slovy: </w:t>
            </w:r>
            <w:r w:rsidR="00B82528" w:rsidRPr="00B82528">
              <w:rPr>
                <w:rStyle w:val="Siln"/>
                <w:rFonts w:ascii="Garamond" w:hAnsi="Garamond" w:cs="Times New Roman"/>
                <w:bCs/>
                <w:highlight w:val="yellow"/>
              </w:rPr>
              <w:t>__________________________________</w:t>
            </w:r>
            <w:r w:rsidR="00B82528">
              <w:rPr>
                <w:rStyle w:val="Siln"/>
                <w:rFonts w:ascii="Garamond" w:hAnsi="Garamond" w:cs="Times New Roman"/>
                <w:bCs/>
              </w:rPr>
              <w:t xml:space="preserve"> </w:t>
            </w:r>
            <w:r w:rsidRPr="00B82528">
              <w:rPr>
                <w:rStyle w:val="Siln"/>
                <w:rFonts w:ascii="Garamond" w:hAnsi="Garamond" w:cs="Times New Roman"/>
                <w:bCs/>
              </w:rPr>
              <w:t>korun českých bez DPH.</w:t>
            </w:r>
          </w:p>
        </w:tc>
      </w:tr>
    </w:tbl>
    <w:p w14:paraId="197A0BB7" w14:textId="77777777" w:rsidR="005074FF" w:rsidRDefault="005074FF" w:rsidP="00C854D0">
      <w:pPr>
        <w:tabs>
          <w:tab w:val="left" w:pos="709"/>
        </w:tabs>
        <w:ind w:left="709"/>
        <w:jc w:val="both"/>
        <w:rPr>
          <w:rStyle w:val="Siln"/>
          <w:rFonts w:ascii="Garamond" w:hAnsi="Garamond" w:cs="Times New Roman"/>
        </w:rPr>
      </w:pPr>
    </w:p>
    <w:p w14:paraId="7A202C11" w14:textId="77777777" w:rsidR="004A34E3" w:rsidRPr="00B82528" w:rsidRDefault="00AE105B" w:rsidP="0034467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lastRenderedPageBreak/>
        <w:t xml:space="preserve">      </w:t>
      </w:r>
      <w:r w:rsidR="004A34E3" w:rsidRPr="008F4AFA">
        <w:rPr>
          <w:rStyle w:val="Siln"/>
          <w:rFonts w:ascii="Garamond" w:hAnsi="Garamond" w:cs="Times New Roman"/>
        </w:rPr>
        <w:t>Cena dle čl. 7 odst. 7. 1. této Smlouvy může být upravena v případě změny příslušných daňových předpisů v průběhu realizace Díla. V tomto případě bude cena dle této Smlouvy upravena podle výše sazeb DPH platných ke dni vzniku zdanitelného plnění.</w:t>
      </w:r>
      <w:r w:rsidR="004A34E3" w:rsidRPr="00B82528">
        <w:rPr>
          <w:rStyle w:val="Siln"/>
          <w:rFonts w:ascii="Garamond" w:hAnsi="Garamond" w:cs="Times New Roman"/>
        </w:rPr>
        <w:t xml:space="preserve">  </w:t>
      </w:r>
    </w:p>
    <w:p w14:paraId="3F47780B" w14:textId="5C59C201" w:rsidR="00BC76F6" w:rsidRPr="00376189" w:rsidRDefault="00AE105B" w:rsidP="0034467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9665DE" w:rsidRPr="00C03091">
        <w:rPr>
          <w:rStyle w:val="Siln"/>
          <w:rFonts w:ascii="Garamond" w:hAnsi="Garamond" w:cs="Times New Roman"/>
        </w:rPr>
        <w:t xml:space="preserve">Zhotovitel je povinen vypracovat za každý kalendářní měsíc soupis provedených prací a poskytnutých plnění (dále též </w:t>
      </w:r>
      <w:r w:rsidR="00086F28">
        <w:rPr>
          <w:rStyle w:val="Siln"/>
          <w:rFonts w:ascii="Garamond" w:hAnsi="Garamond" w:cs="Times New Roman"/>
        </w:rPr>
        <w:t>„</w:t>
      </w:r>
      <w:r w:rsidR="009665DE" w:rsidRPr="00C03091">
        <w:rPr>
          <w:rStyle w:val="Siln"/>
          <w:rFonts w:ascii="Garamond" w:hAnsi="Garamond" w:cs="Times New Roman"/>
        </w:rPr>
        <w:t>Zjišťovací protokol“</w:t>
      </w:r>
      <w:r w:rsidR="00F45F88">
        <w:rPr>
          <w:rStyle w:val="Siln"/>
          <w:rFonts w:ascii="Garamond" w:hAnsi="Garamond" w:cs="Times New Roman"/>
        </w:rPr>
        <w:t>)</w:t>
      </w:r>
      <w:r w:rsidR="009665DE" w:rsidRPr="00C03091">
        <w:rPr>
          <w:rStyle w:val="Siln"/>
          <w:rFonts w:ascii="Garamond" w:hAnsi="Garamond" w:cs="Times New Roman"/>
        </w:rPr>
        <w:t xml:space="preserve"> oceněný podle Přílohy č. </w:t>
      </w:r>
      <w:r w:rsidR="007523F5" w:rsidRPr="00C03091">
        <w:rPr>
          <w:rStyle w:val="Siln"/>
          <w:rFonts w:ascii="Garamond" w:hAnsi="Garamond" w:cs="Times New Roman"/>
        </w:rPr>
        <w:t>1</w:t>
      </w:r>
      <w:r w:rsidR="009665DE" w:rsidRPr="00C03091">
        <w:rPr>
          <w:rStyle w:val="Siln"/>
          <w:rFonts w:ascii="Garamond" w:hAnsi="Garamond" w:cs="Times New Roman"/>
        </w:rPr>
        <w:t xml:space="preserve"> této Smlouvy – </w:t>
      </w:r>
      <w:r w:rsidR="00B82528" w:rsidRPr="00C03091">
        <w:rPr>
          <w:rStyle w:val="Siln"/>
          <w:rFonts w:ascii="Garamond" w:hAnsi="Garamond" w:cs="Times New Roman"/>
        </w:rPr>
        <w:t>Položkového rozpočtu</w:t>
      </w:r>
      <w:r w:rsidR="00851454" w:rsidRPr="00C03091">
        <w:rPr>
          <w:rStyle w:val="Siln"/>
          <w:rFonts w:ascii="Garamond" w:hAnsi="Garamond" w:cs="Times New Roman"/>
        </w:rPr>
        <w:t xml:space="preserve"> </w:t>
      </w:r>
      <w:r w:rsidR="00B82528" w:rsidRPr="00C03091">
        <w:rPr>
          <w:rStyle w:val="Siln"/>
          <w:rFonts w:ascii="Garamond" w:hAnsi="Garamond" w:cs="Times New Roman"/>
        </w:rPr>
        <w:t>s nabídkovou cenou</w:t>
      </w:r>
      <w:r w:rsidR="009665DE" w:rsidRPr="00C03091">
        <w:rPr>
          <w:rStyle w:val="Siln"/>
          <w:rFonts w:ascii="Garamond" w:hAnsi="Garamond" w:cs="Times New Roman"/>
        </w:rPr>
        <w:t>. Zjišťovací protokol Zhotovitel předloží k odsouhlasení TDS a Objednateli</w:t>
      </w:r>
      <w:r w:rsidR="009665DE" w:rsidRPr="008F4AFA">
        <w:rPr>
          <w:rStyle w:val="Siln"/>
          <w:rFonts w:ascii="Garamond" w:hAnsi="Garamond" w:cs="Times New Roman"/>
        </w:rPr>
        <w:t xml:space="preserve"> vždy nejpozději do 10. (desátého) dne následujícího kalendářního měsíce. V případě schválení Zjišťovacího protokolu </w:t>
      </w:r>
      <w:r w:rsidR="00E9118F" w:rsidRPr="008F4AFA">
        <w:rPr>
          <w:rStyle w:val="Siln"/>
          <w:rFonts w:ascii="Garamond" w:hAnsi="Garamond" w:cs="Times New Roman"/>
        </w:rPr>
        <w:t xml:space="preserve">TDS a zároveň </w:t>
      </w:r>
      <w:r w:rsidR="009665DE" w:rsidRPr="008F4AFA">
        <w:rPr>
          <w:rStyle w:val="Siln"/>
          <w:rFonts w:ascii="Garamond" w:hAnsi="Garamond" w:cs="Times New Roman"/>
        </w:rPr>
        <w:t>Objednatelem</w:t>
      </w:r>
      <w:r w:rsidR="00851454" w:rsidRPr="008F4AFA">
        <w:rPr>
          <w:rStyle w:val="Siln"/>
          <w:rFonts w:ascii="Garamond" w:hAnsi="Garamond" w:cs="Times New Roman"/>
        </w:rPr>
        <w:t xml:space="preserve"> vzniká Zhotoviteli právo vystavit příslušný dílčí daňový doklad (dále jen </w:t>
      </w:r>
      <w:r w:rsidR="00086F28">
        <w:rPr>
          <w:rStyle w:val="Siln"/>
          <w:rFonts w:ascii="Garamond" w:hAnsi="Garamond" w:cs="Times New Roman"/>
        </w:rPr>
        <w:t>„</w:t>
      </w:r>
      <w:r w:rsidR="00851454" w:rsidRPr="008F4AFA">
        <w:rPr>
          <w:rStyle w:val="Siln"/>
          <w:rFonts w:ascii="Garamond" w:hAnsi="Garamond" w:cs="Times New Roman"/>
        </w:rPr>
        <w:t>Faktura“) a Fakturu spolu s odsouhlaseným Zjišťovacím protokolem</w:t>
      </w:r>
      <w:r w:rsidR="00F706A1" w:rsidRPr="008F4AFA">
        <w:rPr>
          <w:rStyle w:val="Siln"/>
          <w:rFonts w:ascii="Garamond" w:hAnsi="Garamond" w:cs="Times New Roman"/>
        </w:rPr>
        <w:t xml:space="preserve"> (s podpisy Zhotovitele, TDS a Objednatele) </w:t>
      </w:r>
      <w:r w:rsidR="00851454" w:rsidRPr="008F4AFA">
        <w:rPr>
          <w:rStyle w:val="Siln"/>
          <w:rFonts w:ascii="Garamond" w:hAnsi="Garamond" w:cs="Times New Roman"/>
        </w:rPr>
        <w:t>doručit Objednateli</w:t>
      </w:r>
      <w:r w:rsidR="004C356F" w:rsidRPr="008F4AFA">
        <w:rPr>
          <w:rStyle w:val="Siln"/>
          <w:rFonts w:ascii="Garamond" w:hAnsi="Garamond" w:cs="Times New Roman"/>
        </w:rPr>
        <w:t>. Za den uskutečnění zdanitelného plnění se považuje poslední den měsíce, za nějž byla Faktura vystavena Objednavateli.</w:t>
      </w:r>
      <w:r w:rsidR="006872FF" w:rsidRPr="008F4AFA">
        <w:rPr>
          <w:rStyle w:val="Siln"/>
          <w:rFonts w:ascii="Garamond" w:hAnsi="Garamond" w:cs="Times New Roman"/>
        </w:rPr>
        <w:t xml:space="preserve"> Provedené práce a</w:t>
      </w:r>
      <w:r w:rsidR="00C03091">
        <w:rPr>
          <w:rStyle w:val="Siln"/>
          <w:rFonts w:ascii="Garamond" w:hAnsi="Garamond" w:cs="Times New Roman"/>
        </w:rPr>
        <w:t> </w:t>
      </w:r>
      <w:r w:rsidR="006872FF" w:rsidRPr="008F4AFA">
        <w:rPr>
          <w:rStyle w:val="Siln"/>
          <w:rFonts w:ascii="Garamond" w:hAnsi="Garamond" w:cs="Times New Roman"/>
        </w:rPr>
        <w:t>dodávky budou hrazeny Objednatelem měsíčně na základě k Faktuře přiložených Zjišťovacích protokolů odsouhlasených TDS a Objednatelem</w:t>
      </w:r>
      <w:r w:rsidR="00C03091">
        <w:rPr>
          <w:rStyle w:val="Siln"/>
          <w:rFonts w:ascii="Garamond" w:hAnsi="Garamond" w:cs="Times New Roman"/>
        </w:rPr>
        <w:t>, a to</w:t>
      </w:r>
      <w:r w:rsidR="006872FF" w:rsidRPr="008F4AFA">
        <w:rPr>
          <w:rStyle w:val="Siln"/>
          <w:rFonts w:ascii="Garamond" w:hAnsi="Garamond" w:cs="Times New Roman"/>
        </w:rPr>
        <w:t xml:space="preserve"> do výše 90% (devadesát procent) sjednané ceny Díla s tím, že zbývajících 10% (deset procent</w:t>
      </w:r>
      <w:r w:rsidR="00682B4B" w:rsidRPr="008F4AFA">
        <w:rPr>
          <w:rStyle w:val="Siln"/>
          <w:rFonts w:ascii="Garamond" w:hAnsi="Garamond" w:cs="Times New Roman"/>
        </w:rPr>
        <w:t xml:space="preserve">) </w:t>
      </w:r>
      <w:r w:rsidR="006872FF" w:rsidRPr="008F4AFA">
        <w:rPr>
          <w:rStyle w:val="Siln"/>
          <w:rFonts w:ascii="Garamond" w:hAnsi="Garamond" w:cs="Times New Roman"/>
        </w:rPr>
        <w:t>sjednané Ceny Díla bude uhrazeno Zhotoviteli po řádném provedení a předání Díla bez vad a nedodělků, a to na základě oboustranně odsouhlaseného a</w:t>
      </w:r>
      <w:r w:rsidR="00C24DC3" w:rsidRPr="008F4AFA">
        <w:rPr>
          <w:rStyle w:val="Siln"/>
          <w:rFonts w:ascii="Garamond" w:hAnsi="Garamond" w:cs="Times New Roman"/>
        </w:rPr>
        <w:t> </w:t>
      </w:r>
      <w:r w:rsidR="006872FF" w:rsidRPr="008F4AFA">
        <w:rPr>
          <w:rStyle w:val="Siln"/>
          <w:rFonts w:ascii="Garamond" w:hAnsi="Garamond" w:cs="Times New Roman"/>
        </w:rPr>
        <w:t xml:space="preserve">podepsaného </w:t>
      </w:r>
      <w:r w:rsidR="009E595B" w:rsidRPr="008F4AFA">
        <w:rPr>
          <w:rStyle w:val="Siln"/>
          <w:rFonts w:ascii="Garamond" w:hAnsi="Garamond" w:cs="Times New Roman"/>
        </w:rPr>
        <w:t>p</w:t>
      </w:r>
      <w:r w:rsidR="006872FF" w:rsidRPr="008F4AFA">
        <w:rPr>
          <w:rStyle w:val="Siln"/>
          <w:rFonts w:ascii="Garamond" w:hAnsi="Garamond" w:cs="Times New Roman"/>
        </w:rPr>
        <w:t>rotokolu o předání a</w:t>
      </w:r>
      <w:r w:rsidR="00052155">
        <w:rPr>
          <w:rStyle w:val="Siln"/>
          <w:rFonts w:ascii="Garamond" w:hAnsi="Garamond" w:cs="Times New Roman"/>
        </w:rPr>
        <w:t> </w:t>
      </w:r>
      <w:r w:rsidR="006872FF" w:rsidRPr="008F4AFA">
        <w:rPr>
          <w:rStyle w:val="Siln"/>
          <w:rFonts w:ascii="Garamond" w:hAnsi="Garamond" w:cs="Times New Roman"/>
        </w:rPr>
        <w:t xml:space="preserve">převzetí Díla, jehož vzor tvoří nedílnou součást této </w:t>
      </w:r>
      <w:r w:rsidR="006872FF" w:rsidRPr="00376189">
        <w:rPr>
          <w:rStyle w:val="Siln"/>
          <w:rFonts w:ascii="Garamond" w:hAnsi="Garamond" w:cs="Times New Roman"/>
        </w:rPr>
        <w:t xml:space="preserve">Smlouvy jako její </w:t>
      </w:r>
      <w:r w:rsidR="006872FF" w:rsidRPr="00376189">
        <w:rPr>
          <w:rStyle w:val="Siln"/>
          <w:rFonts w:ascii="Garamond" w:hAnsi="Garamond" w:cs="Times New Roman"/>
          <w:b/>
        </w:rPr>
        <w:t>Příloha č. 6</w:t>
      </w:r>
      <w:r w:rsidR="00E4064A" w:rsidRPr="00376189">
        <w:rPr>
          <w:rStyle w:val="Siln"/>
          <w:rFonts w:ascii="Garamond" w:hAnsi="Garamond" w:cs="Times New Roman"/>
        </w:rPr>
        <w:t xml:space="preserve"> - </w:t>
      </w:r>
      <w:r w:rsidR="006872FF" w:rsidRPr="00376189">
        <w:rPr>
          <w:rStyle w:val="Siln"/>
          <w:rFonts w:ascii="Garamond" w:hAnsi="Garamond" w:cs="Times New Roman"/>
          <w:b/>
        </w:rPr>
        <w:t>Předávací protokol</w:t>
      </w:r>
      <w:r w:rsidR="006872FF" w:rsidRPr="00376189">
        <w:rPr>
          <w:rStyle w:val="Siln"/>
          <w:rFonts w:ascii="Garamond" w:hAnsi="Garamond" w:cs="Times New Roman"/>
        </w:rPr>
        <w:t xml:space="preserve">. </w:t>
      </w:r>
    </w:p>
    <w:p w14:paraId="33D51F2E" w14:textId="77777777" w:rsidR="00BC76F6" w:rsidRPr="00E10176" w:rsidRDefault="00210A36" w:rsidP="00344672">
      <w:pPr>
        <w:numPr>
          <w:ilvl w:val="1"/>
          <w:numId w:val="7"/>
        </w:numPr>
        <w:tabs>
          <w:tab w:val="clear" w:pos="360"/>
          <w:tab w:val="num" w:pos="709"/>
        </w:tabs>
        <w:ind w:left="709" w:hanging="709"/>
        <w:jc w:val="both"/>
        <w:rPr>
          <w:rStyle w:val="Siln"/>
          <w:rFonts w:ascii="Garamond" w:hAnsi="Garamond" w:cs="Times New Roman"/>
        </w:rPr>
      </w:pPr>
      <w:r w:rsidRPr="00376189">
        <w:rPr>
          <w:rStyle w:val="Siln"/>
          <w:rFonts w:ascii="Garamond" w:hAnsi="Garamond" w:cs="Times New Roman"/>
        </w:rPr>
        <w:t xml:space="preserve">Zhotovitel vystaví po řádném předání Díla a odstranění případných vad konečnou Fakturu, kterou doručí Objednateli. Přílohou Faktury bude kopie Předávacího protokolu a bylo-li Dílo předáno s vadami, také protokolu o odstranění vad a nedodělků, jehož vzor tvoří nedílnou součást této Smlouvy jako její </w:t>
      </w:r>
      <w:r w:rsidRPr="00376189">
        <w:rPr>
          <w:rStyle w:val="Siln"/>
          <w:rFonts w:ascii="Garamond" w:hAnsi="Garamond" w:cs="Times New Roman"/>
          <w:b/>
        </w:rPr>
        <w:t>Příloha č. 7</w:t>
      </w:r>
      <w:r w:rsidR="00E4064A" w:rsidRPr="00376189">
        <w:rPr>
          <w:rStyle w:val="Siln"/>
          <w:rFonts w:ascii="Garamond" w:hAnsi="Garamond" w:cs="Times New Roman"/>
        </w:rPr>
        <w:t xml:space="preserve"> - </w:t>
      </w:r>
      <w:r w:rsidRPr="00376189">
        <w:rPr>
          <w:rStyle w:val="Siln"/>
          <w:rFonts w:ascii="Garamond" w:hAnsi="Garamond" w:cs="Times New Roman"/>
          <w:b/>
        </w:rPr>
        <w:t>Protokol o odstranění vad</w:t>
      </w:r>
      <w:r w:rsidRPr="00376189">
        <w:rPr>
          <w:rStyle w:val="Siln"/>
          <w:rFonts w:ascii="Garamond" w:hAnsi="Garamond" w:cs="Times New Roman"/>
        </w:rPr>
        <w:t>, přičemž tyto protokoly musí být podepsané oběma Smluvními stranami. Ustanovení § 2108 ve spojení s § 2615 Občanského zákoníku</w:t>
      </w:r>
      <w:r w:rsidRPr="00E10176">
        <w:rPr>
          <w:rStyle w:val="Siln"/>
          <w:rFonts w:ascii="Garamond" w:hAnsi="Garamond" w:cs="Times New Roman"/>
        </w:rPr>
        <w:t xml:space="preserve"> tím není dotčeno.</w:t>
      </w:r>
    </w:p>
    <w:p w14:paraId="1219F1BE" w14:textId="77777777" w:rsidR="00210A36" w:rsidRPr="00E10176" w:rsidRDefault="00455D00" w:rsidP="00344672">
      <w:pPr>
        <w:numPr>
          <w:ilvl w:val="1"/>
          <w:numId w:val="7"/>
        </w:numPr>
        <w:tabs>
          <w:tab w:val="left" w:pos="709"/>
        </w:tabs>
        <w:ind w:left="709" w:hanging="709"/>
        <w:jc w:val="both"/>
        <w:rPr>
          <w:rStyle w:val="Siln"/>
          <w:rFonts w:ascii="Garamond" w:hAnsi="Garamond" w:cs="Times New Roman"/>
        </w:rPr>
      </w:pPr>
      <w:r w:rsidRPr="004E7360">
        <w:rPr>
          <w:rStyle w:val="Siln"/>
          <w:rFonts w:ascii="Garamond" w:hAnsi="Garamond" w:cs="Times New Roman"/>
        </w:rPr>
        <w:t xml:space="preserve">      </w:t>
      </w:r>
      <w:r w:rsidR="00210A36" w:rsidRPr="00E10176">
        <w:rPr>
          <w:rStyle w:val="Siln"/>
          <w:rFonts w:ascii="Garamond" w:hAnsi="Garamond" w:cs="Times New Roman"/>
        </w:rPr>
        <w:t>Faktury vystavené Zhotovitelem budou obsahovat náležitosti obchodní listiny dle § 435 Občanského zákoníku a dále též:</w:t>
      </w:r>
    </w:p>
    <w:p w14:paraId="2E7A18EA" w14:textId="77777777" w:rsidR="006A619F" w:rsidRDefault="007B138F" w:rsidP="00086F28">
      <w:pPr>
        <w:numPr>
          <w:ilvl w:val="0"/>
          <w:numId w:val="14"/>
        </w:numPr>
        <w:tabs>
          <w:tab w:val="left" w:pos="709"/>
        </w:tabs>
        <w:ind w:left="993" w:hanging="284"/>
        <w:jc w:val="both"/>
        <w:rPr>
          <w:rStyle w:val="Siln"/>
          <w:rFonts w:ascii="Garamond" w:hAnsi="Garamond" w:cs="Times New Roman"/>
        </w:rPr>
      </w:pPr>
      <w:r w:rsidRPr="00E10176">
        <w:rPr>
          <w:rStyle w:val="Siln"/>
          <w:rFonts w:ascii="Garamond" w:hAnsi="Garamond" w:cs="Times New Roman"/>
        </w:rPr>
        <w:t>označení Díla a označení této Smlouvy (číslo CES uvedené v záhlaví této Smlouvy)</w:t>
      </w:r>
      <w:r w:rsidR="006A619F">
        <w:rPr>
          <w:rStyle w:val="Siln"/>
          <w:rFonts w:ascii="Garamond" w:hAnsi="Garamond" w:cs="Times New Roman"/>
        </w:rPr>
        <w:t>;</w:t>
      </w:r>
    </w:p>
    <w:p w14:paraId="085BCB30" w14:textId="5BD7785C" w:rsidR="007B138F" w:rsidRPr="00843936" w:rsidRDefault="007915AF" w:rsidP="00086F28">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v případě, že Objednatel v rámci realizace investiční akce obdrží dotaci,</w:t>
      </w:r>
      <w:r w:rsidR="006A619F" w:rsidRPr="00843936">
        <w:rPr>
          <w:rStyle w:val="Siln"/>
          <w:rFonts w:ascii="Garamond" w:hAnsi="Garamond" w:cs="Times New Roman"/>
        </w:rPr>
        <w:t xml:space="preserve"> bude na </w:t>
      </w:r>
      <w:r w:rsidR="007E1190" w:rsidRPr="00843936">
        <w:rPr>
          <w:rStyle w:val="Siln"/>
          <w:rFonts w:ascii="Garamond" w:hAnsi="Garamond" w:cs="Times New Roman"/>
        </w:rPr>
        <w:t>f</w:t>
      </w:r>
      <w:r w:rsidR="006A619F" w:rsidRPr="00843936">
        <w:rPr>
          <w:rStyle w:val="Siln"/>
          <w:rFonts w:ascii="Garamond" w:hAnsi="Garamond" w:cs="Times New Roman"/>
        </w:rPr>
        <w:t>aktuře vždy uvedeno číslo a název projektu</w:t>
      </w:r>
      <w:r>
        <w:rPr>
          <w:rStyle w:val="Siln"/>
          <w:rFonts w:ascii="Garamond" w:hAnsi="Garamond" w:cs="Times New Roman"/>
        </w:rPr>
        <w:t>. Název a číslo projektu</w:t>
      </w:r>
      <w:r w:rsidR="006A619F" w:rsidRPr="00843936">
        <w:rPr>
          <w:rStyle w:val="Siln"/>
          <w:rFonts w:ascii="Garamond" w:hAnsi="Garamond" w:cs="Times New Roman"/>
        </w:rPr>
        <w:t xml:space="preserve"> </w:t>
      </w:r>
      <w:r>
        <w:rPr>
          <w:rStyle w:val="Siln"/>
          <w:rFonts w:ascii="Garamond" w:hAnsi="Garamond" w:cs="Times New Roman"/>
        </w:rPr>
        <w:t>Objednatel sdělí Zhotovitel</w:t>
      </w:r>
      <w:r w:rsidR="00D02A9B">
        <w:rPr>
          <w:rStyle w:val="Siln"/>
          <w:rFonts w:ascii="Garamond" w:hAnsi="Garamond" w:cs="Times New Roman"/>
        </w:rPr>
        <w:t>i</w:t>
      </w:r>
      <w:r>
        <w:rPr>
          <w:rStyle w:val="Siln"/>
          <w:rFonts w:ascii="Garamond" w:hAnsi="Garamond" w:cs="Times New Roman"/>
        </w:rPr>
        <w:t xml:space="preserve"> bezodkladně poté, co se tyto informace dozví (zejména číslo projektu)</w:t>
      </w:r>
      <w:r w:rsidR="007B138F" w:rsidRPr="00843936">
        <w:rPr>
          <w:rStyle w:val="Siln"/>
          <w:rFonts w:ascii="Garamond" w:hAnsi="Garamond" w:cs="Times New Roman"/>
        </w:rPr>
        <w:t>;</w:t>
      </w:r>
    </w:p>
    <w:p w14:paraId="448E96A7" w14:textId="77777777" w:rsidR="007B138F" w:rsidRPr="00E10176" w:rsidRDefault="007B138F" w:rsidP="00086F28">
      <w:pPr>
        <w:numPr>
          <w:ilvl w:val="0"/>
          <w:numId w:val="14"/>
        </w:numPr>
        <w:tabs>
          <w:tab w:val="left" w:pos="709"/>
        </w:tabs>
        <w:ind w:left="993" w:hanging="284"/>
        <w:jc w:val="both"/>
        <w:rPr>
          <w:rStyle w:val="Siln"/>
          <w:rFonts w:ascii="Garamond" w:hAnsi="Garamond" w:cs="Times New Roman"/>
        </w:rPr>
      </w:pPr>
      <w:r w:rsidRPr="00E10176">
        <w:rPr>
          <w:rStyle w:val="Siln"/>
          <w:rFonts w:ascii="Garamond" w:hAnsi="Garamond" w:cs="Times New Roman"/>
        </w:rPr>
        <w:t>uvedení dílčí části Ceny Díla;</w:t>
      </w:r>
    </w:p>
    <w:p w14:paraId="2D365092" w14:textId="77777777" w:rsidR="007B138F" w:rsidRPr="00E10176" w:rsidRDefault="007B138F" w:rsidP="00086F28">
      <w:pPr>
        <w:numPr>
          <w:ilvl w:val="0"/>
          <w:numId w:val="14"/>
        </w:numPr>
        <w:tabs>
          <w:tab w:val="left" w:pos="709"/>
        </w:tabs>
        <w:ind w:left="993" w:hanging="284"/>
        <w:jc w:val="both"/>
        <w:rPr>
          <w:rStyle w:val="Siln"/>
          <w:rFonts w:ascii="Garamond" w:hAnsi="Garamond" w:cs="Times New Roman"/>
        </w:rPr>
      </w:pPr>
      <w:r w:rsidRPr="00E10176">
        <w:rPr>
          <w:rStyle w:val="Siln"/>
          <w:rFonts w:ascii="Garamond" w:hAnsi="Garamond" w:cs="Times New Roman"/>
        </w:rPr>
        <w:t>úplné bankovní spojení Zhotovitele spolu s uvedením identifikátoru pro platbu (variabilní symbol či jiné), přičemž číslo účtu Zhotovitele bude odpovídat číslu účtu uvedenému v záhlaví této smlouvy nebo číslu účtu v registru plátců DPH, popř. řádně oznámenému číslu účtu postupem dle této Smlouvy;</w:t>
      </w:r>
    </w:p>
    <w:p w14:paraId="17BDCAF5" w14:textId="77777777" w:rsidR="007B138F" w:rsidRPr="00E10176" w:rsidRDefault="007B138F" w:rsidP="00086F28">
      <w:pPr>
        <w:numPr>
          <w:ilvl w:val="0"/>
          <w:numId w:val="14"/>
        </w:numPr>
        <w:tabs>
          <w:tab w:val="left" w:pos="709"/>
        </w:tabs>
        <w:ind w:left="993" w:hanging="284"/>
        <w:jc w:val="both"/>
        <w:rPr>
          <w:rStyle w:val="Siln"/>
          <w:rFonts w:ascii="Garamond" w:hAnsi="Garamond" w:cs="Times New Roman"/>
        </w:rPr>
      </w:pPr>
      <w:r w:rsidRPr="00E10176">
        <w:rPr>
          <w:rStyle w:val="Siln"/>
          <w:rFonts w:ascii="Garamond" w:hAnsi="Garamond" w:cs="Times New Roman"/>
        </w:rPr>
        <w:t>veškeré náležitosti</w:t>
      </w:r>
      <w:r w:rsidR="00787854">
        <w:rPr>
          <w:rStyle w:val="Siln"/>
          <w:rFonts w:ascii="Garamond" w:hAnsi="Garamond" w:cs="Times New Roman"/>
        </w:rPr>
        <w:t xml:space="preserve"> </w:t>
      </w:r>
      <w:r w:rsidRPr="00E10176">
        <w:rPr>
          <w:rStyle w:val="Siln"/>
          <w:rFonts w:ascii="Garamond" w:hAnsi="Garamond" w:cs="Times New Roman"/>
        </w:rPr>
        <w:t>§ 29 zákona č. 235/2004 Sb., o dani z přidané hodnoty, ve znění pozdějších předpisů, pokud bude Zhotovitel ke dni uskutečnění zdanitelného plnění plátcem DPH.</w:t>
      </w:r>
    </w:p>
    <w:p w14:paraId="671FCB47" w14:textId="7D938A2D" w:rsidR="00C24649" w:rsidRPr="00E10176" w:rsidRDefault="00C24649" w:rsidP="00344672">
      <w:pPr>
        <w:numPr>
          <w:ilvl w:val="1"/>
          <w:numId w:val="7"/>
        </w:numPr>
        <w:tabs>
          <w:tab w:val="clear" w:pos="360"/>
          <w:tab w:val="num" w:pos="709"/>
        </w:tabs>
        <w:ind w:left="709" w:hanging="709"/>
        <w:jc w:val="both"/>
        <w:rPr>
          <w:rStyle w:val="Siln"/>
          <w:rFonts w:ascii="Garamond" w:hAnsi="Garamond" w:cs="Times New Roman"/>
        </w:rPr>
      </w:pPr>
      <w:r w:rsidRPr="00E10176">
        <w:rPr>
          <w:rStyle w:val="Siln"/>
          <w:rFonts w:ascii="Garamond" w:hAnsi="Garamond" w:cs="Times New Roman"/>
        </w:rPr>
        <w:t xml:space="preserve">Zhotovitel Fakturu doručí ve formátu PDF do datové schránky Objednatele </w:t>
      </w:r>
      <w:r w:rsidR="00540C06" w:rsidRPr="00E10176">
        <w:rPr>
          <w:rStyle w:val="Siln"/>
          <w:rFonts w:ascii="Garamond" w:hAnsi="Garamond" w:cs="Times New Roman"/>
        </w:rPr>
        <w:t>uvedenou ve článku 12. odstavec 12.3</w:t>
      </w:r>
      <w:r w:rsidR="00F45F88">
        <w:rPr>
          <w:rStyle w:val="Siln"/>
          <w:rFonts w:ascii="Garamond" w:hAnsi="Garamond" w:cs="Times New Roman"/>
        </w:rPr>
        <w:t>.</w:t>
      </w:r>
      <w:r w:rsidR="00540C06" w:rsidRPr="00E10176">
        <w:rPr>
          <w:rStyle w:val="Siln"/>
          <w:rFonts w:ascii="Garamond" w:hAnsi="Garamond" w:cs="Times New Roman"/>
        </w:rPr>
        <w:t xml:space="preserve"> této Smlouvy</w:t>
      </w:r>
      <w:r w:rsidRPr="00E10176">
        <w:rPr>
          <w:rStyle w:val="Siln"/>
          <w:rFonts w:ascii="Garamond" w:hAnsi="Garamond" w:cs="Times New Roman"/>
        </w:rPr>
        <w:t xml:space="preserve"> nebo v listinné podobě na adresu sídla Objednatele, popř. do řádně oznámené datové schránky či na adresu oznámenou postupem dle této Smlouvy</w:t>
      </w:r>
      <w:r w:rsidR="00540C06" w:rsidRPr="00E10176">
        <w:rPr>
          <w:rStyle w:val="Siln"/>
          <w:rFonts w:ascii="Garamond" w:hAnsi="Garamond" w:cs="Times New Roman"/>
        </w:rPr>
        <w:t xml:space="preserve"> uvedenou ve článku 12. odstavec 12.3</w:t>
      </w:r>
      <w:r w:rsidR="00F45F88">
        <w:rPr>
          <w:rStyle w:val="Siln"/>
          <w:rFonts w:ascii="Garamond" w:hAnsi="Garamond" w:cs="Times New Roman"/>
        </w:rPr>
        <w:t>.</w:t>
      </w:r>
      <w:r w:rsidR="00540C06" w:rsidRPr="00E10176">
        <w:rPr>
          <w:rStyle w:val="Siln"/>
          <w:rFonts w:ascii="Garamond" w:hAnsi="Garamond" w:cs="Times New Roman"/>
        </w:rPr>
        <w:t xml:space="preserve"> této Smlouvy</w:t>
      </w:r>
      <w:r w:rsidRPr="00E10176">
        <w:rPr>
          <w:rStyle w:val="Siln"/>
          <w:rFonts w:ascii="Garamond" w:hAnsi="Garamond" w:cs="Times New Roman"/>
        </w:rPr>
        <w:t>.</w:t>
      </w:r>
    </w:p>
    <w:p w14:paraId="49C65E6D" w14:textId="77777777" w:rsidR="00DD279B" w:rsidRPr="00E10176" w:rsidRDefault="0069145F" w:rsidP="00344672">
      <w:pPr>
        <w:numPr>
          <w:ilvl w:val="1"/>
          <w:numId w:val="7"/>
        </w:numPr>
        <w:tabs>
          <w:tab w:val="clear" w:pos="360"/>
          <w:tab w:val="num" w:pos="709"/>
        </w:tabs>
        <w:ind w:left="709" w:hanging="709"/>
        <w:jc w:val="both"/>
        <w:rPr>
          <w:rStyle w:val="Siln"/>
          <w:rFonts w:ascii="Garamond" w:hAnsi="Garamond" w:cs="Times New Roman"/>
        </w:rPr>
      </w:pPr>
      <w:r w:rsidRPr="00E10176">
        <w:rPr>
          <w:rStyle w:val="Siln"/>
          <w:rFonts w:ascii="Garamond" w:hAnsi="Garamond" w:cs="Times New Roman"/>
        </w:rPr>
        <w:t>Řádně vystavená Faktura se splatností 30 (třiceti) kalendářních dnů musí být doručena Objednateli alespoň 21 (dvacet jedna) kalendářních dnů před její splatností. Faktura je považována za proplacenou okamžikem odepsání příslušné finanční částky z účtu Objednatele ve prospěch účtu Zhotovitele.</w:t>
      </w:r>
    </w:p>
    <w:p w14:paraId="5A214A32" w14:textId="77777777" w:rsidR="0069145F" w:rsidRPr="00E10176" w:rsidRDefault="0069145F" w:rsidP="00344672">
      <w:pPr>
        <w:numPr>
          <w:ilvl w:val="1"/>
          <w:numId w:val="7"/>
        </w:numPr>
        <w:tabs>
          <w:tab w:val="clear" w:pos="360"/>
          <w:tab w:val="num" w:pos="709"/>
        </w:tabs>
        <w:ind w:left="709" w:hanging="709"/>
        <w:jc w:val="both"/>
        <w:rPr>
          <w:rStyle w:val="Siln"/>
          <w:rFonts w:ascii="Garamond" w:hAnsi="Garamond" w:cs="Times New Roman"/>
        </w:rPr>
      </w:pPr>
      <w:r w:rsidRPr="00E10176">
        <w:rPr>
          <w:rStyle w:val="Siln"/>
          <w:rFonts w:ascii="Garamond" w:hAnsi="Garamond" w:cs="Times New Roman"/>
        </w:rPr>
        <w:t>Objednatel má právo před uplynutím lhůty splatnosti faktury požádat Oprávněnou osobu Zhotovitele o</w:t>
      </w:r>
      <w:r w:rsidR="00EE2EB0" w:rsidRPr="00E10176">
        <w:rPr>
          <w:rStyle w:val="Siln"/>
          <w:rFonts w:ascii="Garamond" w:hAnsi="Garamond" w:cs="Times New Roman"/>
        </w:rPr>
        <w:t> </w:t>
      </w:r>
      <w:r w:rsidRPr="00E10176">
        <w:rPr>
          <w:rStyle w:val="Siln"/>
          <w:rFonts w:ascii="Garamond" w:hAnsi="Garamond" w:cs="Times New Roman"/>
        </w:rPr>
        <w:t>vystavení nové Faktury, aniž by došlo k prodlení s její úhradou, neobsahuje-li původní Faktura náležitosti nebo údaje stanovené touto Smlouvou nebo obecně závaznými právními předpisy, chybí-li kopie potvrzeného Zjišťovacího protokolu nebo Předávacího protokolu, popř. též Protokolu o</w:t>
      </w:r>
      <w:r w:rsidR="00C96486">
        <w:rPr>
          <w:rStyle w:val="Siln"/>
          <w:rFonts w:ascii="Garamond" w:hAnsi="Garamond" w:cs="Times New Roman"/>
        </w:rPr>
        <w:t> </w:t>
      </w:r>
      <w:r w:rsidRPr="00E10176">
        <w:rPr>
          <w:rStyle w:val="Siln"/>
          <w:rFonts w:ascii="Garamond" w:hAnsi="Garamond" w:cs="Times New Roman"/>
        </w:rPr>
        <w:t>odst</w:t>
      </w:r>
      <w:r w:rsidR="00787854">
        <w:rPr>
          <w:rStyle w:val="Siln"/>
          <w:rFonts w:ascii="Garamond" w:hAnsi="Garamond" w:cs="Times New Roman"/>
        </w:rPr>
        <w:t>ranění</w:t>
      </w:r>
      <w:r w:rsidRPr="00E10176">
        <w:rPr>
          <w:rStyle w:val="Siln"/>
          <w:rFonts w:ascii="Garamond" w:hAnsi="Garamond" w:cs="Times New Roman"/>
        </w:rPr>
        <w:t xml:space="preserve"> vad, obsahuje-li jiné cenové údaje nebo</w:t>
      </w:r>
      <w:r w:rsidR="00EF3872" w:rsidRPr="00E10176">
        <w:rPr>
          <w:rStyle w:val="Siln"/>
          <w:rFonts w:ascii="Garamond" w:hAnsi="Garamond" w:cs="Times New Roman"/>
        </w:rPr>
        <w:t xml:space="preserve"> jiný předmět Díla než dohodnutý v této Smlouvě, bude-li obsahovat chybné údaje nebo b</w:t>
      </w:r>
      <w:r w:rsidRPr="00E10176">
        <w:rPr>
          <w:rStyle w:val="Siln"/>
          <w:rFonts w:ascii="Garamond" w:hAnsi="Garamond" w:cs="Times New Roman"/>
        </w:rPr>
        <w:t>yla-li Objednateli doručena méně než 21 (dvacet jedna) kalendářních dnů před její splatností. Nová lhůta splatnosti v délce 30 (třiceti) kalendářních dní počne plynout ode dne doručení nové Faktury Objednateli</w:t>
      </w:r>
    </w:p>
    <w:p w14:paraId="4A284EC2" w14:textId="77777777" w:rsidR="00AD4467" w:rsidRPr="00920E3C" w:rsidRDefault="00AD4467" w:rsidP="00344672">
      <w:pPr>
        <w:numPr>
          <w:ilvl w:val="1"/>
          <w:numId w:val="7"/>
        </w:numPr>
        <w:tabs>
          <w:tab w:val="clear" w:pos="360"/>
          <w:tab w:val="num" w:pos="709"/>
        </w:tabs>
        <w:ind w:left="709" w:hanging="709"/>
        <w:jc w:val="both"/>
        <w:rPr>
          <w:rStyle w:val="Siln"/>
          <w:rFonts w:ascii="Garamond" w:hAnsi="Garamond" w:cs="Times New Roman"/>
        </w:rPr>
      </w:pPr>
      <w:r w:rsidRPr="00920E3C">
        <w:rPr>
          <w:rStyle w:val="Siln"/>
          <w:rFonts w:ascii="Garamond" w:hAnsi="Garamond" w:cs="Times New Roman"/>
        </w:rPr>
        <w:t xml:space="preserve">Veškeré platby budou probíhat výhradně v korunách českých a rovněž veškeré cenové údaje budou uvedeny v této měně. </w:t>
      </w:r>
    </w:p>
    <w:p w14:paraId="07624637" w14:textId="77777777" w:rsidR="00AD4467" w:rsidRPr="00920E3C" w:rsidRDefault="00AD4467" w:rsidP="00344672">
      <w:pPr>
        <w:numPr>
          <w:ilvl w:val="1"/>
          <w:numId w:val="7"/>
        </w:numPr>
        <w:tabs>
          <w:tab w:val="clear" w:pos="360"/>
          <w:tab w:val="num" w:pos="709"/>
        </w:tabs>
        <w:ind w:left="709" w:hanging="709"/>
        <w:jc w:val="both"/>
        <w:rPr>
          <w:rStyle w:val="Siln"/>
          <w:rFonts w:ascii="Garamond" w:hAnsi="Garamond" w:cs="Times New Roman"/>
        </w:rPr>
      </w:pPr>
      <w:r w:rsidRPr="00920E3C">
        <w:rPr>
          <w:rStyle w:val="Siln"/>
          <w:rFonts w:ascii="Garamond" w:hAnsi="Garamond" w:cs="Times New Roman"/>
        </w:rPr>
        <w:lastRenderedPageBreak/>
        <w:t>V případě uvedení odlišných bankovních údajů na Faktuře mají přednost údaje uvedené v záhlaví této Smlouvy nebo číslo účtu v registru plátců DPH, a to až do doby řádného oznámení změny bankovních údajů postupem dle této Smlouvy.</w:t>
      </w:r>
    </w:p>
    <w:p w14:paraId="602C685F" w14:textId="6AF41CA8" w:rsidR="00AD4467" w:rsidRPr="00920E3C" w:rsidRDefault="00AD4467" w:rsidP="00344672">
      <w:pPr>
        <w:numPr>
          <w:ilvl w:val="1"/>
          <w:numId w:val="7"/>
        </w:numPr>
        <w:tabs>
          <w:tab w:val="clear" w:pos="360"/>
          <w:tab w:val="num" w:pos="709"/>
        </w:tabs>
        <w:ind w:left="709" w:hanging="709"/>
        <w:jc w:val="both"/>
        <w:rPr>
          <w:rStyle w:val="Siln"/>
          <w:rFonts w:ascii="Garamond" w:hAnsi="Garamond" w:cs="Times New Roman"/>
        </w:rPr>
      </w:pPr>
      <w:r>
        <w:rPr>
          <w:rStyle w:val="Siln"/>
          <w:rFonts w:ascii="Garamond" w:hAnsi="Garamond" w:cs="Times New Roman"/>
        </w:rPr>
        <w:t xml:space="preserve"> </w:t>
      </w:r>
      <w:r w:rsidRPr="00920E3C">
        <w:rPr>
          <w:rStyle w:val="Siln"/>
          <w:rFonts w:ascii="Garamond" w:hAnsi="Garamond" w:cs="Times New Roman"/>
        </w:rPr>
        <w:t>Zhotovitel prohlašuje, že správce daně před uzavřením této Smlouvy nerozhodl, že je nespolehlivým plátcem ve smyslu § 106a Zákona o DPH (dále jen „</w:t>
      </w:r>
      <w:r w:rsidRPr="00AE105B">
        <w:rPr>
          <w:rStyle w:val="Siln"/>
          <w:rFonts w:ascii="Garamond" w:hAnsi="Garamond" w:cs="Times New Roman"/>
        </w:rPr>
        <w:t>Nespolehlivý plátce</w:t>
      </w:r>
      <w:r w:rsidRPr="00920E3C">
        <w:rPr>
          <w:rStyle w:val="Siln"/>
          <w:rFonts w:ascii="Garamond" w:hAnsi="Garamond" w:cs="Times New Roman"/>
        </w:rPr>
        <w:t xml:space="preserve">“). V případě, že správce daně rozhodne o tom, že Zhotovitel je Nespolehlivým plátcem, zavazuje se Zhotovitel o tomto informovat Objednatele do 3 (tří) pracovních dní od vydání takového rozhodnutí. Stane-li </w:t>
      </w:r>
      <w:r w:rsidR="00F45F88">
        <w:rPr>
          <w:rStyle w:val="Siln"/>
          <w:rFonts w:ascii="Garamond" w:hAnsi="Garamond" w:cs="Times New Roman"/>
        </w:rPr>
        <w:t xml:space="preserve">se </w:t>
      </w:r>
      <w:r w:rsidRPr="00920E3C">
        <w:rPr>
          <w:rStyle w:val="Siln"/>
          <w:rFonts w:ascii="Garamond" w:hAnsi="Garamond" w:cs="Times New Roman"/>
        </w:rPr>
        <w:t>Zhotovitel Nespolehlivým plátcem, může Objednatel uhradit Zhotoviteli pouze základ daně, přičemž DPH bude uhrazena Zhotoviteli až po písemném doložení Zhotovitele o jeho úhradě této DPH příslušnému správci daně.</w:t>
      </w:r>
    </w:p>
    <w:p w14:paraId="22ACEDCA" w14:textId="77777777" w:rsidR="00510F5E" w:rsidRPr="00071303" w:rsidRDefault="00AD4467" w:rsidP="00344672">
      <w:pPr>
        <w:numPr>
          <w:ilvl w:val="1"/>
          <w:numId w:val="7"/>
        </w:numPr>
        <w:tabs>
          <w:tab w:val="clear" w:pos="360"/>
          <w:tab w:val="num" w:pos="709"/>
        </w:tabs>
        <w:ind w:left="709" w:hanging="709"/>
        <w:jc w:val="both"/>
        <w:rPr>
          <w:rStyle w:val="Siln"/>
          <w:rFonts w:ascii="Garamond" w:hAnsi="Garamond" w:cs="Times New Roman"/>
        </w:rPr>
      </w:pPr>
      <w:r w:rsidRPr="00071303">
        <w:rPr>
          <w:rStyle w:val="Siln"/>
          <w:rFonts w:ascii="Garamond" w:hAnsi="Garamond" w:cs="Times New Roman"/>
        </w:rPr>
        <w:t>Zhotovitel bere na vědomí, že vznikne-li během provádění Díla požadavek na změnu rozsahu a druhu prací, bude projednán postupem v souladu se Zákonem o zadávání veřejných zakázek. Ustanovení článku</w:t>
      </w:r>
      <w:r w:rsidR="00E459C6" w:rsidRPr="00071303">
        <w:rPr>
          <w:rStyle w:val="Siln"/>
          <w:rFonts w:ascii="Garamond" w:hAnsi="Garamond" w:cs="Times New Roman"/>
        </w:rPr>
        <w:t xml:space="preserve"> </w:t>
      </w:r>
      <w:r w:rsidR="00164A26" w:rsidRPr="00071303">
        <w:rPr>
          <w:rStyle w:val="Siln"/>
          <w:rFonts w:ascii="Garamond" w:hAnsi="Garamond" w:cs="Times New Roman"/>
        </w:rPr>
        <w:t xml:space="preserve">4. odstavec </w:t>
      </w:r>
      <w:r w:rsidR="00E459C6" w:rsidRPr="00AE105B">
        <w:rPr>
          <w:rStyle w:val="Siln"/>
          <w:rFonts w:ascii="Garamond" w:hAnsi="Garamond" w:cs="Times New Roman"/>
        </w:rPr>
        <w:t>4.6</w:t>
      </w:r>
      <w:r w:rsidR="00164A26" w:rsidRPr="00AE105B">
        <w:rPr>
          <w:rStyle w:val="Siln"/>
          <w:rFonts w:ascii="Garamond" w:hAnsi="Garamond" w:cs="Times New Roman"/>
        </w:rPr>
        <w:t>.</w:t>
      </w:r>
      <w:r w:rsidR="00510F5E" w:rsidRPr="00071303">
        <w:rPr>
          <w:rStyle w:val="Siln"/>
          <w:rFonts w:ascii="Garamond" w:hAnsi="Garamond" w:cs="Times New Roman"/>
        </w:rPr>
        <w:t xml:space="preserve"> této </w:t>
      </w:r>
      <w:r w:rsidR="00E459C6" w:rsidRPr="00071303">
        <w:rPr>
          <w:rStyle w:val="Siln"/>
          <w:rFonts w:ascii="Garamond" w:hAnsi="Garamond" w:cs="Times New Roman"/>
        </w:rPr>
        <w:t>S</w:t>
      </w:r>
      <w:r w:rsidR="00510F5E" w:rsidRPr="00071303">
        <w:rPr>
          <w:rStyle w:val="Siln"/>
          <w:rFonts w:ascii="Garamond" w:hAnsi="Garamond" w:cs="Times New Roman"/>
        </w:rPr>
        <w:t>mlouvy není dotčeno.</w:t>
      </w:r>
    </w:p>
    <w:p w14:paraId="5F2B19B9" w14:textId="77777777" w:rsidR="00AD4467" w:rsidRDefault="00510F5E" w:rsidP="00344672">
      <w:pPr>
        <w:numPr>
          <w:ilvl w:val="1"/>
          <w:numId w:val="7"/>
        </w:numPr>
        <w:tabs>
          <w:tab w:val="clear" w:pos="360"/>
          <w:tab w:val="num" w:pos="709"/>
        </w:tabs>
        <w:ind w:left="709" w:hanging="709"/>
        <w:jc w:val="both"/>
        <w:rPr>
          <w:rStyle w:val="Siln"/>
          <w:rFonts w:ascii="Garamond" w:hAnsi="Garamond" w:cs="Times New Roman"/>
        </w:rPr>
      </w:pPr>
      <w:r w:rsidRPr="00071303">
        <w:rPr>
          <w:rStyle w:val="Siln"/>
          <w:rFonts w:ascii="Garamond" w:hAnsi="Garamond" w:cs="Times New Roman"/>
        </w:rPr>
        <w:t>Objednatel je oprávněn požadovat po Zhotoviteli provedení více prací nebo jiných změn Díla, které musí být před jejich provedením písemně odsouhlaseny Smluvními stranami. Zhotovitel je povinen takto dohodnuté změny Díla provést. Nebude-li mezi Smluvními stranami dohodnuto jinak, budou veškeré vícepráce nebo jiné změny Díla oceněny položkovými cenami uvedenými v </w:t>
      </w:r>
      <w:r w:rsidRPr="00215931">
        <w:rPr>
          <w:rStyle w:val="Siln"/>
          <w:rFonts w:ascii="Garamond" w:hAnsi="Garamond" w:cs="Times New Roman"/>
          <w:b/>
        </w:rPr>
        <w:t xml:space="preserve">Příloze č. </w:t>
      </w:r>
      <w:r w:rsidR="00427C69">
        <w:rPr>
          <w:rStyle w:val="Siln"/>
          <w:rFonts w:ascii="Garamond" w:hAnsi="Garamond" w:cs="Times New Roman"/>
          <w:b/>
        </w:rPr>
        <w:t>1</w:t>
      </w:r>
      <w:r w:rsidRPr="00AE105B">
        <w:rPr>
          <w:rStyle w:val="Siln"/>
          <w:rFonts w:ascii="Garamond" w:hAnsi="Garamond" w:cs="Times New Roman"/>
        </w:rPr>
        <w:t xml:space="preserve"> </w:t>
      </w:r>
      <w:r w:rsidRPr="00071303">
        <w:rPr>
          <w:rStyle w:val="Siln"/>
          <w:rFonts w:ascii="Garamond" w:hAnsi="Garamond" w:cs="Times New Roman"/>
        </w:rPr>
        <w:t xml:space="preserve">této </w:t>
      </w:r>
      <w:r w:rsidR="00B42B5C" w:rsidRPr="00071303">
        <w:rPr>
          <w:rStyle w:val="Siln"/>
          <w:rFonts w:ascii="Garamond" w:hAnsi="Garamond" w:cs="Times New Roman"/>
        </w:rPr>
        <w:t>S</w:t>
      </w:r>
      <w:r w:rsidRPr="00071303">
        <w:rPr>
          <w:rStyle w:val="Siln"/>
          <w:rFonts w:ascii="Garamond" w:hAnsi="Garamond" w:cs="Times New Roman"/>
        </w:rPr>
        <w:t xml:space="preserve">mlouvy – </w:t>
      </w:r>
      <w:r w:rsidR="00071303" w:rsidRPr="00071303">
        <w:rPr>
          <w:rStyle w:val="Siln"/>
          <w:rFonts w:ascii="Garamond" w:hAnsi="Garamond" w:cs="Times New Roman"/>
        </w:rPr>
        <w:t>Položkovém rozpočtu s nabídkovou cenou</w:t>
      </w:r>
      <w:r w:rsidRPr="00071303">
        <w:rPr>
          <w:rStyle w:val="Siln"/>
          <w:rFonts w:ascii="Garamond" w:hAnsi="Garamond" w:cs="Times New Roman"/>
        </w:rPr>
        <w:t xml:space="preserve">. Ostatní položky, které zde nejsou uvedeny, budou oceněny nejvýše do hodnoty </w:t>
      </w:r>
      <w:r w:rsidR="007458D5" w:rsidRPr="00071303">
        <w:rPr>
          <w:rStyle w:val="Siln"/>
          <w:rFonts w:ascii="Garamond" w:hAnsi="Garamond" w:cs="Times New Roman"/>
        </w:rPr>
        <w:t xml:space="preserve">aktuálních </w:t>
      </w:r>
      <w:r w:rsidRPr="00071303">
        <w:rPr>
          <w:rStyle w:val="Siln"/>
          <w:rFonts w:ascii="Garamond" w:hAnsi="Garamond" w:cs="Times New Roman"/>
        </w:rPr>
        <w:t>směrných cen vydaných</w:t>
      </w:r>
      <w:r w:rsidR="007E697B" w:rsidRPr="00071303">
        <w:rPr>
          <w:rStyle w:val="Siln"/>
          <w:rFonts w:ascii="Garamond" w:hAnsi="Garamond" w:cs="Times New Roman"/>
        </w:rPr>
        <w:t xml:space="preserve"> společností</w:t>
      </w:r>
      <w:r w:rsidRPr="00071303">
        <w:rPr>
          <w:rStyle w:val="Siln"/>
          <w:rFonts w:ascii="Garamond" w:hAnsi="Garamond" w:cs="Times New Roman"/>
        </w:rPr>
        <w:t xml:space="preserve"> </w:t>
      </w:r>
      <w:r w:rsidR="00B42B5C" w:rsidRPr="00071303">
        <w:rPr>
          <w:rStyle w:val="Siln"/>
          <w:rFonts w:ascii="Garamond" w:hAnsi="Garamond" w:cs="Times New Roman"/>
        </w:rPr>
        <w:t xml:space="preserve">ÚRS CZ a.s., IČO: 47115645, </w:t>
      </w:r>
      <w:r w:rsidRPr="00071303">
        <w:rPr>
          <w:rStyle w:val="Siln"/>
          <w:rFonts w:ascii="Garamond" w:hAnsi="Garamond" w:cs="Times New Roman"/>
        </w:rPr>
        <w:t>platných ke dni Zhotovitelem předložené cenové kalk</w:t>
      </w:r>
      <w:r w:rsidR="00E459C6" w:rsidRPr="00071303">
        <w:rPr>
          <w:rStyle w:val="Siln"/>
          <w:rFonts w:ascii="Garamond" w:hAnsi="Garamond" w:cs="Times New Roman"/>
        </w:rPr>
        <w:t>u</w:t>
      </w:r>
      <w:r w:rsidRPr="00071303">
        <w:rPr>
          <w:rStyle w:val="Siln"/>
          <w:rFonts w:ascii="Garamond" w:hAnsi="Garamond" w:cs="Times New Roman"/>
        </w:rPr>
        <w:t xml:space="preserve">lace.  </w:t>
      </w:r>
      <w:r w:rsidR="00AD4467" w:rsidRPr="00071303">
        <w:rPr>
          <w:rStyle w:val="Siln"/>
          <w:rFonts w:ascii="Garamond" w:hAnsi="Garamond" w:cs="Times New Roman"/>
        </w:rPr>
        <w:t xml:space="preserve"> </w:t>
      </w:r>
    </w:p>
    <w:p w14:paraId="1386C904" w14:textId="77777777" w:rsidR="008C7E98" w:rsidRPr="00071303" w:rsidRDefault="008C7E98" w:rsidP="008C7E98">
      <w:pPr>
        <w:ind w:left="709"/>
        <w:jc w:val="both"/>
        <w:rPr>
          <w:rStyle w:val="Siln"/>
          <w:rFonts w:ascii="Garamond" w:hAnsi="Garamond" w:cs="Times New Roman"/>
        </w:rPr>
      </w:pPr>
    </w:p>
    <w:p w14:paraId="34DA6D21" w14:textId="77777777" w:rsidR="00455D00" w:rsidRDefault="00455D00" w:rsidP="00344672">
      <w:pPr>
        <w:pStyle w:val="Nzev"/>
        <w:numPr>
          <w:ilvl w:val="0"/>
          <w:numId w:val="7"/>
        </w:numPr>
        <w:rPr>
          <w:rFonts w:ascii="Garamond" w:hAnsi="Garamond" w:cs="Times New Roman"/>
          <w:sz w:val="32"/>
          <w:szCs w:val="32"/>
          <w:u w:val="none"/>
        </w:rPr>
      </w:pPr>
      <w:r w:rsidRPr="00DE6183">
        <w:rPr>
          <w:rFonts w:ascii="Garamond" w:hAnsi="Garamond" w:cs="Times New Roman"/>
          <w:sz w:val="32"/>
          <w:szCs w:val="32"/>
          <w:u w:val="none"/>
        </w:rPr>
        <w:t>Sankční ujednání</w:t>
      </w:r>
    </w:p>
    <w:p w14:paraId="0BA3389E" w14:textId="20A36119" w:rsidR="00F45F88" w:rsidRDefault="00404B9C" w:rsidP="00F45F88">
      <w:pPr>
        <w:pStyle w:val="Podtitul1"/>
        <w:numPr>
          <w:ilvl w:val="1"/>
          <w:numId w:val="7"/>
        </w:numPr>
        <w:tabs>
          <w:tab w:val="clear" w:pos="360"/>
          <w:tab w:val="num" w:pos="709"/>
        </w:tabs>
        <w:ind w:left="709" w:hanging="709"/>
        <w:rPr>
          <w:rStyle w:val="Siln"/>
          <w:rFonts w:ascii="Garamond" w:hAnsi="Garamond" w:cs="Times New Roman"/>
          <w:b w:val="0"/>
          <w:szCs w:val="24"/>
          <w:lang w:val="cs-CZ"/>
        </w:rPr>
      </w:pPr>
      <w:r w:rsidRPr="00160CA9">
        <w:rPr>
          <w:rStyle w:val="Siln"/>
          <w:rFonts w:ascii="Garamond" w:hAnsi="Garamond" w:cs="Times New Roman"/>
          <w:b w:val="0"/>
          <w:color w:val="000000" w:themeColor="text1"/>
          <w:szCs w:val="24"/>
          <w:lang w:val="cs-CZ"/>
        </w:rPr>
        <w:t>V případě, že Zhotovitel nedodrží lhůtu předání řádně dokončeného Díla uvedenou v</w:t>
      </w:r>
      <w:r w:rsidR="00F7491B" w:rsidRPr="00160CA9">
        <w:rPr>
          <w:rStyle w:val="Siln"/>
          <w:rFonts w:ascii="Garamond" w:hAnsi="Garamond" w:cs="Times New Roman"/>
          <w:b w:val="0"/>
          <w:color w:val="000000" w:themeColor="text1"/>
          <w:szCs w:val="24"/>
          <w:lang w:val="cs-CZ"/>
        </w:rPr>
        <w:t> </w:t>
      </w:r>
      <w:r w:rsidRPr="00160CA9">
        <w:rPr>
          <w:rStyle w:val="Siln"/>
          <w:rFonts w:ascii="Garamond" w:hAnsi="Garamond" w:cs="Times New Roman"/>
          <w:b w:val="0"/>
          <w:color w:val="000000" w:themeColor="text1"/>
          <w:szCs w:val="24"/>
          <w:lang w:val="cs-CZ"/>
        </w:rPr>
        <w:t>článku</w:t>
      </w:r>
      <w:r w:rsidR="00F7491B" w:rsidRPr="00160CA9">
        <w:rPr>
          <w:rStyle w:val="Siln"/>
          <w:rFonts w:ascii="Garamond" w:hAnsi="Garamond" w:cs="Times New Roman"/>
          <w:b w:val="0"/>
          <w:color w:val="000000" w:themeColor="text1"/>
          <w:szCs w:val="24"/>
          <w:lang w:val="cs-CZ"/>
        </w:rPr>
        <w:t xml:space="preserve"> 5. odstavec</w:t>
      </w:r>
      <w:r w:rsidRPr="00160CA9">
        <w:rPr>
          <w:rStyle w:val="Siln"/>
          <w:rFonts w:ascii="Garamond" w:hAnsi="Garamond" w:cs="Times New Roman"/>
          <w:b w:val="0"/>
          <w:color w:val="000000" w:themeColor="text1"/>
          <w:szCs w:val="24"/>
          <w:lang w:val="cs-CZ"/>
        </w:rPr>
        <w:t xml:space="preserve"> </w:t>
      </w:r>
      <w:r w:rsidR="00071303" w:rsidRPr="00160CA9">
        <w:rPr>
          <w:rStyle w:val="Siln"/>
          <w:rFonts w:ascii="Garamond" w:hAnsi="Garamond" w:cs="Times New Roman"/>
          <w:b w:val="0"/>
          <w:color w:val="000000" w:themeColor="text1"/>
          <w:szCs w:val="24"/>
          <w:lang w:val="cs-CZ"/>
        </w:rPr>
        <w:t>5. 1</w:t>
      </w:r>
      <w:r w:rsidR="00F7491B" w:rsidRPr="00160CA9">
        <w:rPr>
          <w:rStyle w:val="Siln"/>
          <w:rFonts w:ascii="Garamond" w:hAnsi="Garamond" w:cs="Times New Roman"/>
          <w:b w:val="0"/>
          <w:color w:val="000000" w:themeColor="text1"/>
          <w:szCs w:val="24"/>
          <w:lang w:val="cs-CZ"/>
        </w:rPr>
        <w:t>.</w:t>
      </w:r>
      <w:r w:rsidRPr="00160CA9">
        <w:rPr>
          <w:rStyle w:val="Siln"/>
          <w:rFonts w:ascii="Garamond" w:hAnsi="Garamond" w:cs="Times New Roman"/>
          <w:b w:val="0"/>
          <w:color w:val="000000" w:themeColor="text1"/>
          <w:szCs w:val="24"/>
          <w:lang w:val="cs-CZ"/>
        </w:rPr>
        <w:t xml:space="preserve"> </w:t>
      </w:r>
      <w:r w:rsidR="0025414E">
        <w:rPr>
          <w:rStyle w:val="Siln"/>
          <w:rFonts w:ascii="Garamond" w:hAnsi="Garamond" w:cs="Times New Roman"/>
          <w:b w:val="0"/>
          <w:color w:val="000000" w:themeColor="text1"/>
          <w:szCs w:val="24"/>
          <w:lang w:val="cs-CZ"/>
        </w:rPr>
        <w:t xml:space="preserve">této Smlouvy </w:t>
      </w:r>
      <w:r w:rsidRPr="00160CA9">
        <w:rPr>
          <w:rStyle w:val="Siln"/>
          <w:rFonts w:ascii="Garamond" w:hAnsi="Garamond" w:cs="Times New Roman"/>
          <w:b w:val="0"/>
          <w:color w:val="000000" w:themeColor="text1"/>
          <w:szCs w:val="24"/>
          <w:lang w:val="cs-CZ"/>
        </w:rPr>
        <w:t>je</w:t>
      </w:r>
      <w:r w:rsidR="00C93705" w:rsidRPr="00160CA9">
        <w:rPr>
          <w:rStyle w:val="Siln"/>
          <w:rFonts w:ascii="Garamond" w:hAnsi="Garamond" w:cs="Times New Roman"/>
          <w:b w:val="0"/>
          <w:color w:val="000000" w:themeColor="text1"/>
          <w:szCs w:val="24"/>
          <w:lang w:val="cs-CZ"/>
        </w:rPr>
        <w:t xml:space="preserve"> Objednatel oprávněn</w:t>
      </w:r>
      <w:r w:rsidR="001947D4" w:rsidRPr="00160CA9">
        <w:rPr>
          <w:rStyle w:val="Siln"/>
          <w:rFonts w:ascii="Garamond" w:hAnsi="Garamond" w:cs="Times New Roman"/>
          <w:b w:val="0"/>
          <w:color w:val="000000" w:themeColor="text1"/>
          <w:szCs w:val="24"/>
          <w:lang w:val="cs-CZ"/>
        </w:rPr>
        <w:t xml:space="preserve"> </w:t>
      </w:r>
      <w:r w:rsidR="00C93705" w:rsidRPr="00160CA9">
        <w:rPr>
          <w:rStyle w:val="Siln"/>
          <w:rFonts w:ascii="Garamond" w:hAnsi="Garamond" w:cs="Times New Roman"/>
          <w:b w:val="0"/>
          <w:color w:val="000000" w:themeColor="text1"/>
          <w:szCs w:val="24"/>
          <w:lang w:val="cs-CZ"/>
        </w:rPr>
        <w:t xml:space="preserve">požadovat úhradu smluvní pokuty ve výši </w:t>
      </w:r>
      <w:r w:rsidR="001B1A07">
        <w:rPr>
          <w:rStyle w:val="Siln"/>
          <w:rFonts w:ascii="Garamond" w:hAnsi="Garamond" w:cs="Times New Roman"/>
          <w:b w:val="0"/>
          <w:color w:val="000000" w:themeColor="text1"/>
          <w:szCs w:val="24"/>
          <w:lang w:val="cs-CZ"/>
        </w:rPr>
        <w:t>5</w:t>
      </w:r>
      <w:r w:rsidR="00C93705" w:rsidRPr="00160CA9">
        <w:rPr>
          <w:rStyle w:val="Siln"/>
          <w:rFonts w:ascii="Garamond" w:hAnsi="Garamond" w:cs="Times New Roman"/>
          <w:b w:val="0"/>
          <w:color w:val="000000" w:themeColor="text1"/>
          <w:szCs w:val="24"/>
          <w:lang w:val="cs-CZ"/>
        </w:rPr>
        <w:t xml:space="preserve">.000 Kč (slovy: </w:t>
      </w:r>
      <w:r w:rsidR="001B1A07">
        <w:rPr>
          <w:rStyle w:val="Siln"/>
          <w:rFonts w:ascii="Garamond" w:hAnsi="Garamond" w:cs="Times New Roman"/>
          <w:b w:val="0"/>
          <w:color w:val="000000" w:themeColor="text1"/>
          <w:szCs w:val="24"/>
          <w:lang w:val="cs-CZ"/>
        </w:rPr>
        <w:t>pět</w:t>
      </w:r>
      <w:r w:rsidR="00C93705" w:rsidRPr="00160CA9">
        <w:rPr>
          <w:rStyle w:val="Siln"/>
          <w:rFonts w:ascii="Garamond" w:hAnsi="Garamond" w:cs="Times New Roman"/>
          <w:b w:val="0"/>
          <w:color w:val="000000" w:themeColor="text1"/>
          <w:szCs w:val="24"/>
          <w:lang w:val="cs-CZ"/>
        </w:rPr>
        <w:t xml:space="preserve"> tisíc korun českých) za každý započatý den prodlení.</w:t>
      </w:r>
      <w:r w:rsidR="00F45F88" w:rsidRPr="00F45F88">
        <w:rPr>
          <w:rStyle w:val="Siln"/>
          <w:rFonts w:cs="Times New Roman"/>
        </w:rPr>
        <w:t xml:space="preserve"> </w:t>
      </w:r>
      <w:r w:rsidR="00F45F88">
        <w:rPr>
          <w:rStyle w:val="Siln"/>
          <w:rFonts w:ascii="Garamond" w:hAnsi="Garamond" w:cs="Times New Roman"/>
          <w:b w:val="0"/>
          <w:szCs w:val="24"/>
          <w:lang w:val="cs-CZ"/>
        </w:rPr>
        <w:t xml:space="preserve">Smluvní strany pro vyloučení všech pochybností sjednávají, že tuto smluvní pokutu je </w:t>
      </w:r>
      <w:r w:rsidR="0025414E">
        <w:rPr>
          <w:rStyle w:val="Siln"/>
          <w:rFonts w:ascii="Garamond" w:hAnsi="Garamond" w:cs="Times New Roman"/>
          <w:b w:val="0"/>
          <w:szCs w:val="24"/>
          <w:lang w:val="cs-CZ"/>
        </w:rPr>
        <w:t>Z</w:t>
      </w:r>
      <w:r w:rsidR="00F45F88">
        <w:rPr>
          <w:rStyle w:val="Siln"/>
          <w:rFonts w:ascii="Garamond" w:hAnsi="Garamond" w:cs="Times New Roman"/>
          <w:b w:val="0"/>
          <w:szCs w:val="24"/>
          <w:lang w:val="cs-CZ"/>
        </w:rPr>
        <w:t>hotovitel povinen platit i v případě, že objednatel Dílo převezme s vadami a nedodělky, a to do doby, než budou všechny tyto vady a nedodělky odstraněny a bude oboustranně podepsán Protokol o odstranění vad.</w:t>
      </w:r>
    </w:p>
    <w:p w14:paraId="4AD27EDA" w14:textId="7BE59CFC" w:rsidR="00C867B7" w:rsidRPr="0093420C" w:rsidRDefault="00C867B7" w:rsidP="00344672">
      <w:pPr>
        <w:pStyle w:val="Podtitul1"/>
        <w:numPr>
          <w:ilvl w:val="1"/>
          <w:numId w:val="7"/>
        </w:numPr>
        <w:tabs>
          <w:tab w:val="clear" w:pos="360"/>
          <w:tab w:val="num" w:pos="709"/>
        </w:tabs>
        <w:ind w:left="709" w:hanging="709"/>
        <w:rPr>
          <w:rStyle w:val="Siln"/>
          <w:rFonts w:ascii="Garamond" w:hAnsi="Garamond" w:cs="Times New Roman"/>
          <w:b w:val="0"/>
          <w:szCs w:val="24"/>
          <w:lang w:val="cs-CZ"/>
        </w:rPr>
      </w:pPr>
      <w:r w:rsidRPr="0093420C">
        <w:rPr>
          <w:rStyle w:val="Siln"/>
          <w:rFonts w:ascii="Garamond" w:hAnsi="Garamond" w:cs="Times New Roman"/>
          <w:b w:val="0"/>
          <w:szCs w:val="24"/>
          <w:lang w:val="cs-CZ"/>
        </w:rPr>
        <w:t>V případě, že Zhotovitel poruší některou z povinností dle článku</w:t>
      </w:r>
      <w:r w:rsidR="00F7491B" w:rsidRPr="0093420C">
        <w:rPr>
          <w:rStyle w:val="Siln"/>
          <w:rFonts w:ascii="Garamond" w:hAnsi="Garamond" w:cs="Times New Roman"/>
          <w:b w:val="0"/>
          <w:szCs w:val="24"/>
          <w:lang w:val="cs-CZ"/>
        </w:rPr>
        <w:t xml:space="preserve"> 3 odstavec</w:t>
      </w:r>
      <w:r w:rsidRPr="0093420C">
        <w:rPr>
          <w:rStyle w:val="Siln"/>
          <w:rFonts w:ascii="Garamond" w:hAnsi="Garamond" w:cs="Times New Roman"/>
          <w:b w:val="0"/>
          <w:szCs w:val="24"/>
          <w:lang w:val="cs-CZ"/>
        </w:rPr>
        <w:t xml:space="preserve"> </w:t>
      </w:r>
      <w:r w:rsidR="00F7491B" w:rsidRPr="0093420C">
        <w:rPr>
          <w:rStyle w:val="Siln"/>
          <w:rFonts w:ascii="Garamond" w:hAnsi="Garamond" w:cs="Times New Roman"/>
          <w:b w:val="0"/>
          <w:szCs w:val="24"/>
          <w:lang w:val="cs-CZ"/>
        </w:rPr>
        <w:t>3</w:t>
      </w:r>
      <w:r w:rsidRPr="0093420C">
        <w:rPr>
          <w:rStyle w:val="Siln"/>
          <w:rFonts w:ascii="Garamond" w:hAnsi="Garamond" w:cs="Times New Roman"/>
          <w:b w:val="0"/>
          <w:szCs w:val="24"/>
          <w:lang w:val="cs-CZ"/>
        </w:rPr>
        <w:t>.4</w:t>
      </w:r>
      <w:r w:rsidR="0025414E">
        <w:rPr>
          <w:rStyle w:val="Siln"/>
          <w:rFonts w:ascii="Garamond" w:hAnsi="Garamond" w:cs="Times New Roman"/>
          <w:b w:val="0"/>
          <w:szCs w:val="24"/>
          <w:lang w:val="cs-CZ"/>
        </w:rPr>
        <w:t>.</w:t>
      </w:r>
      <w:r w:rsidRPr="0093420C">
        <w:rPr>
          <w:rStyle w:val="Siln"/>
          <w:rFonts w:ascii="Garamond" w:hAnsi="Garamond" w:cs="Times New Roman"/>
          <w:b w:val="0"/>
          <w:szCs w:val="24"/>
          <w:lang w:val="cs-CZ"/>
        </w:rPr>
        <w:t xml:space="preserve"> </w:t>
      </w:r>
      <w:r w:rsidR="000E082B" w:rsidRPr="0093420C">
        <w:rPr>
          <w:rStyle w:val="Siln"/>
          <w:rFonts w:ascii="Garamond" w:hAnsi="Garamond" w:cs="Times New Roman"/>
          <w:b w:val="0"/>
          <w:szCs w:val="24"/>
          <w:lang w:val="cs-CZ"/>
        </w:rPr>
        <w:t>nebo článku 10. odstavce 10.1. nebo odstavce 10.2.</w:t>
      </w:r>
      <w:r w:rsidR="00916DCB" w:rsidRPr="0093420C">
        <w:rPr>
          <w:rStyle w:val="Siln"/>
          <w:rFonts w:ascii="Garamond" w:hAnsi="Garamond" w:cs="Times New Roman"/>
          <w:b w:val="0"/>
          <w:szCs w:val="24"/>
          <w:lang w:val="cs-CZ"/>
        </w:rPr>
        <w:t>, nebo článku 11. odstavce 11.1</w:t>
      </w:r>
      <w:r w:rsidR="0025414E">
        <w:rPr>
          <w:rStyle w:val="Siln"/>
          <w:rFonts w:ascii="Garamond" w:hAnsi="Garamond" w:cs="Times New Roman"/>
          <w:b w:val="0"/>
          <w:szCs w:val="24"/>
          <w:lang w:val="cs-CZ"/>
        </w:rPr>
        <w:t>.</w:t>
      </w:r>
      <w:r w:rsidR="00916DCB" w:rsidRPr="0093420C">
        <w:rPr>
          <w:rStyle w:val="Siln"/>
          <w:rFonts w:ascii="Garamond" w:hAnsi="Garamond" w:cs="Times New Roman"/>
          <w:b w:val="0"/>
          <w:szCs w:val="24"/>
          <w:lang w:val="cs-CZ"/>
        </w:rPr>
        <w:t xml:space="preserve"> nebo odstavce 11.2</w:t>
      </w:r>
      <w:r w:rsidR="0025414E">
        <w:rPr>
          <w:rStyle w:val="Siln"/>
          <w:rFonts w:ascii="Garamond" w:hAnsi="Garamond" w:cs="Times New Roman"/>
          <w:b w:val="0"/>
          <w:szCs w:val="24"/>
          <w:lang w:val="cs-CZ"/>
        </w:rPr>
        <w:t>.</w:t>
      </w:r>
      <w:r w:rsidR="000E082B" w:rsidRPr="0093420C">
        <w:rPr>
          <w:rStyle w:val="Siln"/>
          <w:rFonts w:ascii="Garamond" w:hAnsi="Garamond" w:cs="Times New Roman"/>
          <w:b w:val="0"/>
          <w:szCs w:val="24"/>
          <w:lang w:val="cs-CZ"/>
        </w:rPr>
        <w:t xml:space="preserve"> </w:t>
      </w:r>
      <w:r w:rsidRPr="0093420C">
        <w:rPr>
          <w:rStyle w:val="Siln"/>
          <w:rFonts w:ascii="Garamond" w:hAnsi="Garamond" w:cs="Times New Roman"/>
          <w:b w:val="0"/>
          <w:szCs w:val="24"/>
          <w:lang w:val="cs-CZ"/>
        </w:rPr>
        <w:t>této Smlouvy, je</w:t>
      </w:r>
      <w:r w:rsidR="00356A5C" w:rsidRPr="0093420C">
        <w:rPr>
          <w:rStyle w:val="Siln"/>
          <w:rFonts w:ascii="Garamond" w:hAnsi="Garamond" w:cs="Times New Roman"/>
          <w:b w:val="0"/>
          <w:szCs w:val="24"/>
          <w:lang w:val="cs-CZ"/>
        </w:rPr>
        <w:t> </w:t>
      </w:r>
      <w:r w:rsidRPr="0093420C">
        <w:rPr>
          <w:rStyle w:val="Siln"/>
          <w:rFonts w:ascii="Garamond" w:hAnsi="Garamond" w:cs="Times New Roman"/>
          <w:b w:val="0"/>
          <w:szCs w:val="24"/>
          <w:lang w:val="cs-CZ"/>
        </w:rPr>
        <w:t xml:space="preserve">Objednatel oprávněn požadovat úhradu smluvní pokuty ve výši </w:t>
      </w:r>
      <w:r w:rsidR="00071303" w:rsidRPr="0093420C">
        <w:rPr>
          <w:rStyle w:val="Siln"/>
          <w:rFonts w:ascii="Garamond" w:hAnsi="Garamond" w:cs="Times New Roman"/>
          <w:b w:val="0"/>
          <w:szCs w:val="24"/>
          <w:lang w:val="cs-CZ"/>
        </w:rPr>
        <w:t>5</w:t>
      </w:r>
      <w:r w:rsidRPr="0093420C">
        <w:rPr>
          <w:rStyle w:val="Siln"/>
          <w:rFonts w:ascii="Garamond" w:hAnsi="Garamond" w:cs="Times New Roman"/>
          <w:b w:val="0"/>
          <w:szCs w:val="24"/>
          <w:lang w:val="cs-CZ"/>
        </w:rPr>
        <w:t xml:space="preserve">.000 Kč (slovy: </w:t>
      </w:r>
      <w:r w:rsidR="00071303" w:rsidRPr="0093420C">
        <w:rPr>
          <w:rStyle w:val="Siln"/>
          <w:rFonts w:ascii="Garamond" w:hAnsi="Garamond" w:cs="Times New Roman"/>
          <w:b w:val="0"/>
          <w:szCs w:val="24"/>
          <w:lang w:val="cs-CZ"/>
        </w:rPr>
        <w:t>pě</w:t>
      </w:r>
      <w:r w:rsidR="006B7C4A" w:rsidRPr="0093420C">
        <w:rPr>
          <w:rStyle w:val="Siln"/>
          <w:rFonts w:ascii="Garamond" w:hAnsi="Garamond" w:cs="Times New Roman"/>
          <w:b w:val="0"/>
          <w:szCs w:val="24"/>
          <w:lang w:val="cs-CZ"/>
        </w:rPr>
        <w:t>t</w:t>
      </w:r>
      <w:r w:rsidRPr="0093420C">
        <w:rPr>
          <w:rStyle w:val="Siln"/>
          <w:rFonts w:ascii="Garamond" w:hAnsi="Garamond" w:cs="Times New Roman"/>
          <w:b w:val="0"/>
          <w:szCs w:val="24"/>
          <w:lang w:val="cs-CZ"/>
        </w:rPr>
        <w:t xml:space="preserve"> tisíc korun českých) za každé jednotlivé porušení povinnosti.</w:t>
      </w:r>
    </w:p>
    <w:p w14:paraId="085956F4" w14:textId="327647BA" w:rsidR="00B339F3" w:rsidRPr="005B74DB" w:rsidRDefault="00B339F3" w:rsidP="00344672">
      <w:pPr>
        <w:pStyle w:val="Podtitul1"/>
        <w:numPr>
          <w:ilvl w:val="1"/>
          <w:numId w:val="7"/>
        </w:numPr>
        <w:tabs>
          <w:tab w:val="clear" w:pos="360"/>
          <w:tab w:val="num" w:pos="709"/>
        </w:tabs>
        <w:ind w:left="709" w:hanging="709"/>
        <w:rPr>
          <w:rStyle w:val="Siln"/>
          <w:rFonts w:ascii="Garamond" w:hAnsi="Garamond" w:cs="Times New Roman"/>
          <w:b w:val="0"/>
          <w:szCs w:val="24"/>
          <w:lang w:val="cs-CZ"/>
        </w:rPr>
      </w:pPr>
      <w:r w:rsidRPr="0093420C">
        <w:rPr>
          <w:rStyle w:val="Siln"/>
          <w:rFonts w:ascii="Garamond" w:hAnsi="Garamond" w:cs="Times New Roman"/>
          <w:b w:val="0"/>
          <w:szCs w:val="24"/>
          <w:lang w:val="cs-CZ"/>
        </w:rPr>
        <w:t xml:space="preserve">V případě, že Zhotovitel poruší smluvní povinnost </w:t>
      </w:r>
      <w:r w:rsidR="00356A5C" w:rsidRPr="0093420C">
        <w:rPr>
          <w:rStyle w:val="Siln"/>
          <w:rFonts w:ascii="Garamond" w:hAnsi="Garamond" w:cs="Times New Roman"/>
          <w:b w:val="0"/>
          <w:szCs w:val="24"/>
          <w:lang w:val="cs-CZ"/>
        </w:rPr>
        <w:t>dle článku 6. odstavec 6.1.2</w:t>
      </w:r>
      <w:r w:rsidR="0025414E">
        <w:rPr>
          <w:rStyle w:val="Siln"/>
          <w:rFonts w:ascii="Garamond" w:hAnsi="Garamond" w:cs="Times New Roman"/>
          <w:b w:val="0"/>
          <w:szCs w:val="24"/>
          <w:lang w:val="cs-CZ"/>
        </w:rPr>
        <w:t>.</w:t>
      </w:r>
      <w:r w:rsidR="00356A5C" w:rsidRPr="0093420C">
        <w:rPr>
          <w:rStyle w:val="Siln"/>
          <w:rFonts w:ascii="Garamond" w:hAnsi="Garamond" w:cs="Times New Roman"/>
          <w:b w:val="0"/>
          <w:szCs w:val="24"/>
          <w:lang w:val="cs-CZ"/>
        </w:rPr>
        <w:t xml:space="preserve"> </w:t>
      </w:r>
      <w:r w:rsidR="008B73E1" w:rsidRPr="0093420C">
        <w:rPr>
          <w:rStyle w:val="Siln"/>
          <w:rFonts w:ascii="Garamond" w:hAnsi="Garamond" w:cs="Times New Roman"/>
          <w:b w:val="0"/>
          <w:szCs w:val="24"/>
          <w:lang w:val="cs-CZ"/>
        </w:rPr>
        <w:t>nebo článku 12. odstavec 12.12</w:t>
      </w:r>
      <w:r w:rsidR="0025414E">
        <w:rPr>
          <w:rStyle w:val="Siln"/>
          <w:rFonts w:ascii="Garamond" w:hAnsi="Garamond" w:cs="Times New Roman"/>
          <w:b w:val="0"/>
          <w:szCs w:val="24"/>
          <w:lang w:val="cs-CZ"/>
        </w:rPr>
        <w:t>.</w:t>
      </w:r>
      <w:r w:rsidR="008B73E1" w:rsidRPr="0093420C">
        <w:rPr>
          <w:rStyle w:val="Siln"/>
          <w:rFonts w:ascii="Garamond" w:hAnsi="Garamond" w:cs="Times New Roman"/>
          <w:b w:val="0"/>
          <w:szCs w:val="24"/>
          <w:lang w:val="cs-CZ"/>
        </w:rPr>
        <w:t xml:space="preserve"> </w:t>
      </w:r>
      <w:r w:rsidRPr="0093420C">
        <w:rPr>
          <w:rStyle w:val="Siln"/>
          <w:rFonts w:ascii="Garamond" w:hAnsi="Garamond" w:cs="Times New Roman"/>
          <w:b w:val="0"/>
          <w:szCs w:val="24"/>
          <w:lang w:val="cs-CZ"/>
        </w:rPr>
        <w:t>této Smlouvy, je Objednatel oprávněn</w:t>
      </w:r>
      <w:r w:rsidRPr="005B74DB">
        <w:rPr>
          <w:rStyle w:val="Siln"/>
          <w:rFonts w:ascii="Garamond" w:hAnsi="Garamond" w:cs="Times New Roman"/>
          <w:b w:val="0"/>
          <w:szCs w:val="24"/>
          <w:lang w:val="cs-CZ"/>
        </w:rPr>
        <w:t xml:space="preserve"> požadovat úhradu smluvní pokuty ve výši 50.000 Kč (slovy: padesát tisíc korun českých) za každý jednotlivý případ porušení.</w:t>
      </w:r>
      <w:r w:rsidR="00747CB5" w:rsidRPr="005B74DB">
        <w:rPr>
          <w:rStyle w:val="Siln"/>
          <w:rFonts w:ascii="Garamond" w:hAnsi="Garamond" w:cs="Times New Roman"/>
          <w:b w:val="0"/>
          <w:szCs w:val="24"/>
          <w:lang w:val="cs-CZ"/>
        </w:rPr>
        <w:t xml:space="preserve"> </w:t>
      </w:r>
    </w:p>
    <w:p w14:paraId="66697560" w14:textId="6B79066A" w:rsidR="00C071C5" w:rsidRPr="005B74DB" w:rsidRDefault="00C071C5" w:rsidP="00344672">
      <w:pPr>
        <w:pStyle w:val="Podtitul1"/>
        <w:numPr>
          <w:ilvl w:val="1"/>
          <w:numId w:val="7"/>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Zhotovitel poruší povinnost</w:t>
      </w:r>
      <w:r w:rsidR="0079541F" w:rsidRPr="005B74DB">
        <w:rPr>
          <w:rStyle w:val="Siln"/>
          <w:rFonts w:ascii="Garamond" w:hAnsi="Garamond" w:cs="Times New Roman"/>
          <w:b w:val="0"/>
          <w:szCs w:val="24"/>
          <w:lang w:val="cs-CZ"/>
        </w:rPr>
        <w:t xml:space="preserve">i </w:t>
      </w:r>
      <w:r w:rsidRPr="005B74DB">
        <w:rPr>
          <w:rStyle w:val="Siln"/>
          <w:rFonts w:ascii="Garamond" w:hAnsi="Garamond" w:cs="Times New Roman"/>
          <w:b w:val="0"/>
          <w:szCs w:val="24"/>
          <w:lang w:val="cs-CZ"/>
        </w:rPr>
        <w:t>uvedené v</w:t>
      </w:r>
      <w:r w:rsidR="006C4735"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článku</w:t>
      </w:r>
      <w:r w:rsidR="006C4735" w:rsidRPr="005B74DB">
        <w:rPr>
          <w:rStyle w:val="Siln"/>
          <w:rFonts w:ascii="Garamond" w:hAnsi="Garamond" w:cs="Times New Roman"/>
          <w:b w:val="0"/>
          <w:szCs w:val="24"/>
          <w:lang w:val="cs-CZ"/>
        </w:rPr>
        <w:t xml:space="preserve"> 4 odstavec</w:t>
      </w:r>
      <w:r w:rsidRPr="005B74DB">
        <w:rPr>
          <w:rStyle w:val="Siln"/>
          <w:rFonts w:ascii="Garamond" w:hAnsi="Garamond" w:cs="Times New Roman"/>
          <w:b w:val="0"/>
          <w:szCs w:val="24"/>
          <w:lang w:val="cs-CZ"/>
        </w:rPr>
        <w:t xml:space="preserve"> </w:t>
      </w:r>
      <w:r w:rsidR="006C4735" w:rsidRPr="005B74DB">
        <w:rPr>
          <w:rStyle w:val="Siln"/>
          <w:rFonts w:ascii="Garamond" w:hAnsi="Garamond" w:cs="Times New Roman"/>
          <w:b w:val="0"/>
          <w:szCs w:val="24"/>
          <w:lang w:val="cs-CZ"/>
        </w:rPr>
        <w:t>4.3</w:t>
      </w:r>
      <w:r w:rsidR="0025414E">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w:t>
      </w:r>
      <w:r w:rsidR="008B73E1" w:rsidRPr="005B74DB">
        <w:rPr>
          <w:rStyle w:val="Siln"/>
          <w:rFonts w:ascii="Garamond" w:hAnsi="Garamond" w:cs="Times New Roman"/>
          <w:b w:val="0"/>
          <w:szCs w:val="24"/>
          <w:lang w:val="cs-CZ"/>
        </w:rPr>
        <w:t>a 4.11</w:t>
      </w:r>
      <w:r w:rsidR="0025414E">
        <w:rPr>
          <w:rStyle w:val="Siln"/>
          <w:rFonts w:ascii="Garamond" w:hAnsi="Garamond" w:cs="Times New Roman"/>
          <w:b w:val="0"/>
          <w:szCs w:val="24"/>
          <w:lang w:val="cs-CZ"/>
        </w:rPr>
        <w:t>.</w:t>
      </w:r>
      <w:r w:rsidR="008B73E1" w:rsidRPr="005B74DB">
        <w:rPr>
          <w:rStyle w:val="Siln"/>
          <w:rFonts w:ascii="Garamond" w:hAnsi="Garamond" w:cs="Times New Roman"/>
          <w:b w:val="0"/>
          <w:szCs w:val="24"/>
          <w:lang w:val="cs-CZ"/>
        </w:rPr>
        <w:t xml:space="preserve"> </w:t>
      </w:r>
      <w:r w:rsidR="00973C5D" w:rsidRPr="005B74DB">
        <w:rPr>
          <w:rStyle w:val="Siln"/>
          <w:rFonts w:ascii="Garamond" w:hAnsi="Garamond" w:cs="Times New Roman"/>
          <w:b w:val="0"/>
          <w:szCs w:val="24"/>
          <w:lang w:val="cs-CZ"/>
        </w:rPr>
        <w:t xml:space="preserve">nebo </w:t>
      </w:r>
      <w:r w:rsidRPr="005B74DB">
        <w:rPr>
          <w:rStyle w:val="Siln"/>
          <w:rFonts w:ascii="Garamond" w:hAnsi="Garamond" w:cs="Times New Roman"/>
          <w:b w:val="0"/>
          <w:szCs w:val="24"/>
          <w:lang w:val="cs-CZ"/>
        </w:rPr>
        <w:t>článku</w:t>
      </w:r>
      <w:r w:rsidR="00747CB5" w:rsidRPr="005B74DB">
        <w:rPr>
          <w:rStyle w:val="Siln"/>
          <w:rFonts w:ascii="Garamond" w:hAnsi="Garamond" w:cs="Times New Roman"/>
          <w:b w:val="0"/>
          <w:szCs w:val="24"/>
          <w:lang w:val="cs-CZ"/>
        </w:rPr>
        <w:t xml:space="preserve"> 6. odstavec</w:t>
      </w:r>
      <w:r w:rsidRPr="005B74DB">
        <w:rPr>
          <w:rStyle w:val="Siln"/>
          <w:rFonts w:ascii="Garamond" w:hAnsi="Garamond" w:cs="Times New Roman"/>
          <w:b w:val="0"/>
          <w:szCs w:val="24"/>
          <w:lang w:val="cs-CZ"/>
        </w:rPr>
        <w:t xml:space="preserve"> </w:t>
      </w:r>
      <w:r w:rsidR="006C4735" w:rsidRPr="005B74DB">
        <w:rPr>
          <w:rStyle w:val="Siln"/>
          <w:rFonts w:ascii="Garamond" w:hAnsi="Garamond" w:cs="Times New Roman"/>
          <w:b w:val="0"/>
          <w:szCs w:val="24"/>
          <w:lang w:val="cs-CZ"/>
        </w:rPr>
        <w:t>6.1.</w:t>
      </w:r>
      <w:r w:rsidR="00973C5D" w:rsidRPr="005B74DB">
        <w:rPr>
          <w:rStyle w:val="Siln"/>
          <w:rFonts w:ascii="Garamond" w:hAnsi="Garamond" w:cs="Times New Roman"/>
          <w:b w:val="0"/>
          <w:szCs w:val="24"/>
          <w:lang w:val="cs-CZ"/>
        </w:rPr>
        <w:t>3</w:t>
      </w:r>
      <w:r w:rsidR="006C4735" w:rsidRPr="005B74DB">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w:t>
      </w:r>
      <w:r w:rsidR="00973C5D" w:rsidRPr="005B74DB">
        <w:rPr>
          <w:rStyle w:val="Siln"/>
          <w:rFonts w:ascii="Garamond" w:hAnsi="Garamond" w:cs="Times New Roman"/>
          <w:b w:val="0"/>
          <w:szCs w:val="24"/>
          <w:lang w:val="cs-CZ"/>
        </w:rPr>
        <w:t xml:space="preserve">písm. b) až i) </w:t>
      </w:r>
      <w:r w:rsidRPr="005B74DB">
        <w:rPr>
          <w:rStyle w:val="Siln"/>
          <w:rFonts w:ascii="Garamond" w:hAnsi="Garamond" w:cs="Times New Roman"/>
          <w:b w:val="0"/>
          <w:szCs w:val="24"/>
          <w:lang w:val="cs-CZ"/>
        </w:rPr>
        <w:t xml:space="preserve">nebo </w:t>
      </w:r>
      <w:r w:rsidR="003013B3" w:rsidRPr="005B74DB">
        <w:rPr>
          <w:rStyle w:val="Siln"/>
          <w:rFonts w:ascii="Garamond" w:hAnsi="Garamond" w:cs="Times New Roman"/>
          <w:b w:val="0"/>
          <w:szCs w:val="24"/>
          <w:lang w:val="cs-CZ"/>
        </w:rPr>
        <w:t>článku 6. odstavec 6.1.</w:t>
      </w:r>
      <w:r w:rsidR="00973C5D" w:rsidRPr="005B74DB">
        <w:rPr>
          <w:rStyle w:val="Siln"/>
          <w:rFonts w:ascii="Garamond" w:hAnsi="Garamond" w:cs="Times New Roman"/>
          <w:b w:val="0"/>
          <w:szCs w:val="24"/>
          <w:lang w:val="cs-CZ"/>
        </w:rPr>
        <w:t>4</w:t>
      </w:r>
      <w:r w:rsidR="003013B3"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 xml:space="preserve">této Smlouvy, je Objednatel oprávněn požadovat úhradu smluvní pokuty ve výši </w:t>
      </w:r>
      <w:r w:rsidR="003013B3" w:rsidRPr="005B74DB">
        <w:rPr>
          <w:rStyle w:val="Siln"/>
          <w:rFonts w:ascii="Garamond" w:hAnsi="Garamond" w:cs="Times New Roman"/>
          <w:b w:val="0"/>
          <w:szCs w:val="24"/>
          <w:lang w:val="cs-CZ"/>
        </w:rPr>
        <w:t>5</w:t>
      </w:r>
      <w:r w:rsidRPr="005B74DB">
        <w:rPr>
          <w:rStyle w:val="Siln"/>
          <w:rFonts w:ascii="Garamond" w:hAnsi="Garamond" w:cs="Times New Roman"/>
          <w:b w:val="0"/>
          <w:szCs w:val="24"/>
          <w:lang w:val="cs-CZ"/>
        </w:rPr>
        <w:t xml:space="preserve">.000 Kč (slovy: </w:t>
      </w:r>
      <w:r w:rsidR="003013B3" w:rsidRPr="005B74DB">
        <w:rPr>
          <w:rStyle w:val="Siln"/>
          <w:rFonts w:ascii="Garamond" w:hAnsi="Garamond" w:cs="Times New Roman"/>
          <w:b w:val="0"/>
          <w:szCs w:val="24"/>
          <w:lang w:val="cs-CZ"/>
        </w:rPr>
        <w:t>pět</w:t>
      </w:r>
      <w:r w:rsidRPr="005B74DB">
        <w:rPr>
          <w:rStyle w:val="Siln"/>
          <w:rFonts w:ascii="Garamond" w:hAnsi="Garamond" w:cs="Times New Roman"/>
          <w:b w:val="0"/>
          <w:szCs w:val="24"/>
          <w:lang w:val="cs-CZ"/>
        </w:rPr>
        <w:t xml:space="preserve"> tisíc korun českých) za každý jednotlivý případ porušení.</w:t>
      </w:r>
    </w:p>
    <w:p w14:paraId="76C8E08D" w14:textId="77777777" w:rsidR="008B7990" w:rsidRPr="005B74DB" w:rsidRDefault="008B7990" w:rsidP="00344672">
      <w:pPr>
        <w:pStyle w:val="Podtitul1"/>
        <w:numPr>
          <w:ilvl w:val="1"/>
          <w:numId w:val="7"/>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Zhotovitel poruší povinnost uvedenou v</w:t>
      </w:r>
      <w:r w:rsidR="00D1743E"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článku</w:t>
      </w:r>
      <w:r w:rsidR="00D1743E" w:rsidRPr="005B74DB">
        <w:rPr>
          <w:rStyle w:val="Siln"/>
          <w:rFonts w:ascii="Garamond" w:hAnsi="Garamond" w:cs="Times New Roman"/>
          <w:b w:val="0"/>
          <w:szCs w:val="24"/>
          <w:lang w:val="cs-CZ"/>
        </w:rPr>
        <w:t xml:space="preserve"> 6. odstavec 6.12.</w:t>
      </w:r>
      <w:r w:rsidRPr="005B74DB">
        <w:rPr>
          <w:rStyle w:val="Siln"/>
          <w:rFonts w:ascii="Garamond" w:hAnsi="Garamond" w:cs="Times New Roman"/>
          <w:b w:val="0"/>
          <w:szCs w:val="24"/>
          <w:lang w:val="cs-CZ"/>
        </w:rPr>
        <w:t xml:space="preserve"> této Smlouvy, je Objednatel oprávněn požadovat úhradu smluvní pokuty ve výši </w:t>
      </w:r>
      <w:r w:rsidR="00D1743E" w:rsidRPr="005B74DB">
        <w:rPr>
          <w:rStyle w:val="Siln"/>
          <w:rFonts w:ascii="Garamond" w:hAnsi="Garamond" w:cs="Times New Roman"/>
          <w:b w:val="0"/>
          <w:szCs w:val="24"/>
          <w:lang w:val="cs-CZ"/>
        </w:rPr>
        <w:t>5</w:t>
      </w:r>
      <w:r w:rsidRPr="005B74DB">
        <w:rPr>
          <w:rStyle w:val="Siln"/>
          <w:rFonts w:ascii="Garamond" w:hAnsi="Garamond" w:cs="Times New Roman"/>
          <w:b w:val="0"/>
          <w:szCs w:val="24"/>
          <w:lang w:val="cs-CZ"/>
        </w:rPr>
        <w:t xml:space="preserve">.000 Kč (slovy: </w:t>
      </w:r>
      <w:r w:rsidR="00D1743E" w:rsidRPr="005B74DB">
        <w:rPr>
          <w:rStyle w:val="Siln"/>
          <w:rFonts w:ascii="Garamond" w:hAnsi="Garamond" w:cs="Times New Roman"/>
          <w:b w:val="0"/>
          <w:szCs w:val="24"/>
          <w:lang w:val="cs-CZ"/>
        </w:rPr>
        <w:t>pět</w:t>
      </w:r>
      <w:r w:rsidRPr="005B74DB">
        <w:rPr>
          <w:rStyle w:val="Siln"/>
          <w:rFonts w:ascii="Garamond" w:hAnsi="Garamond" w:cs="Times New Roman"/>
          <w:b w:val="0"/>
          <w:szCs w:val="24"/>
          <w:lang w:val="cs-CZ"/>
        </w:rPr>
        <w:t xml:space="preserve"> tisíc korun českých) za každý započatý den prodlení.</w:t>
      </w:r>
    </w:p>
    <w:p w14:paraId="135B8B05" w14:textId="7A748DE8" w:rsidR="008B7990" w:rsidRPr="005B74DB" w:rsidRDefault="008B7990" w:rsidP="00344672">
      <w:pPr>
        <w:pStyle w:val="Podtitul1"/>
        <w:numPr>
          <w:ilvl w:val="1"/>
          <w:numId w:val="7"/>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Zhotovitel nedodrží lhůtu pro předložení Harmonogramu uvedenou v</w:t>
      </w:r>
      <w:r w:rsidR="003B1A8C"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článku</w:t>
      </w:r>
      <w:r w:rsidR="003B1A8C" w:rsidRPr="005B74DB">
        <w:rPr>
          <w:rStyle w:val="Siln"/>
          <w:rFonts w:ascii="Garamond" w:hAnsi="Garamond" w:cs="Times New Roman"/>
          <w:b w:val="0"/>
          <w:szCs w:val="24"/>
          <w:lang w:val="cs-CZ"/>
        </w:rPr>
        <w:t xml:space="preserve"> 5. odstavec</w:t>
      </w:r>
      <w:r w:rsidRPr="005B74DB">
        <w:rPr>
          <w:rStyle w:val="Siln"/>
          <w:rFonts w:ascii="Garamond" w:hAnsi="Garamond" w:cs="Times New Roman"/>
          <w:b w:val="0"/>
          <w:szCs w:val="24"/>
          <w:lang w:val="cs-CZ"/>
        </w:rPr>
        <w:t xml:space="preserve"> 5.</w:t>
      </w:r>
      <w:r w:rsidR="00C65B30">
        <w:rPr>
          <w:rStyle w:val="Siln"/>
          <w:rFonts w:ascii="Garamond" w:hAnsi="Garamond" w:cs="Times New Roman"/>
          <w:b w:val="0"/>
          <w:szCs w:val="24"/>
          <w:lang w:val="cs-CZ"/>
        </w:rPr>
        <w:t>2</w:t>
      </w:r>
      <w:r w:rsidR="0025414E">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této Smlouvy, je Objednatel oprávněn požadovat úhradu smluvní pokuty ve výši 5.000 Kč (slovy: pět tisíc korun českých) za každý započatý den prodlení.</w:t>
      </w:r>
    </w:p>
    <w:p w14:paraId="39F0F3CB" w14:textId="6474EC8C" w:rsidR="00F01FF6" w:rsidRPr="001917C9" w:rsidRDefault="00F01FF6" w:rsidP="00344672">
      <w:pPr>
        <w:pStyle w:val="Podtitul1"/>
        <w:numPr>
          <w:ilvl w:val="1"/>
          <w:numId w:val="7"/>
        </w:numPr>
        <w:tabs>
          <w:tab w:val="clear" w:pos="360"/>
          <w:tab w:val="num" w:pos="709"/>
        </w:tabs>
        <w:ind w:left="709" w:hanging="709"/>
        <w:rPr>
          <w:rStyle w:val="Siln"/>
          <w:rFonts w:ascii="Garamond" w:hAnsi="Garamond" w:cs="Times New Roman"/>
          <w:b w:val="0"/>
          <w:szCs w:val="24"/>
          <w:lang w:val="cs-CZ"/>
        </w:rPr>
      </w:pPr>
      <w:r w:rsidRPr="001917C9">
        <w:rPr>
          <w:rStyle w:val="Siln"/>
          <w:rFonts w:ascii="Garamond" w:hAnsi="Garamond" w:cs="Times New Roman"/>
          <w:b w:val="0"/>
          <w:szCs w:val="24"/>
          <w:lang w:val="cs-CZ"/>
        </w:rPr>
        <w:t xml:space="preserve">V případě, že Zhotovitel </w:t>
      </w:r>
      <w:r w:rsidR="009511AD" w:rsidRPr="001917C9">
        <w:rPr>
          <w:rStyle w:val="Siln"/>
          <w:rFonts w:ascii="Garamond" w:hAnsi="Garamond" w:cs="Times New Roman"/>
          <w:b w:val="0"/>
          <w:szCs w:val="24"/>
          <w:lang w:val="cs-CZ"/>
        </w:rPr>
        <w:t xml:space="preserve">neodstraní vady Díla ve lhůtě stanovené </w:t>
      </w:r>
      <w:r w:rsidRPr="001917C9">
        <w:rPr>
          <w:rStyle w:val="Siln"/>
          <w:rFonts w:ascii="Garamond" w:hAnsi="Garamond" w:cs="Times New Roman"/>
          <w:b w:val="0"/>
          <w:szCs w:val="24"/>
          <w:lang w:val="cs-CZ"/>
        </w:rPr>
        <w:t>v</w:t>
      </w:r>
      <w:r w:rsidR="0034497E" w:rsidRPr="001917C9">
        <w:rPr>
          <w:rStyle w:val="Siln"/>
          <w:rFonts w:ascii="Garamond" w:hAnsi="Garamond" w:cs="Times New Roman"/>
          <w:b w:val="0"/>
          <w:szCs w:val="24"/>
          <w:lang w:val="cs-CZ"/>
        </w:rPr>
        <w:t> </w:t>
      </w:r>
      <w:r w:rsidRPr="001917C9">
        <w:rPr>
          <w:rStyle w:val="Siln"/>
          <w:rFonts w:ascii="Garamond" w:hAnsi="Garamond" w:cs="Times New Roman"/>
          <w:b w:val="0"/>
          <w:szCs w:val="24"/>
          <w:lang w:val="cs-CZ"/>
        </w:rPr>
        <w:t>článku</w:t>
      </w:r>
      <w:r w:rsidR="0034497E" w:rsidRPr="001917C9">
        <w:rPr>
          <w:rStyle w:val="Siln"/>
          <w:rFonts w:ascii="Garamond" w:hAnsi="Garamond" w:cs="Times New Roman"/>
          <w:b w:val="0"/>
          <w:szCs w:val="24"/>
          <w:lang w:val="cs-CZ"/>
        </w:rPr>
        <w:t xml:space="preserve"> 5. odstavec</w:t>
      </w:r>
      <w:r w:rsidRPr="001917C9">
        <w:rPr>
          <w:rStyle w:val="Siln"/>
          <w:rFonts w:ascii="Garamond" w:hAnsi="Garamond" w:cs="Times New Roman"/>
          <w:b w:val="0"/>
          <w:szCs w:val="24"/>
          <w:lang w:val="cs-CZ"/>
        </w:rPr>
        <w:t xml:space="preserve"> 5</w:t>
      </w:r>
      <w:r w:rsidR="0034497E" w:rsidRPr="001917C9">
        <w:rPr>
          <w:rStyle w:val="Siln"/>
          <w:rFonts w:ascii="Garamond" w:hAnsi="Garamond" w:cs="Times New Roman"/>
          <w:b w:val="0"/>
          <w:szCs w:val="24"/>
          <w:lang w:val="cs-CZ"/>
        </w:rPr>
        <w:t>.</w:t>
      </w:r>
      <w:r w:rsidR="00C65B30">
        <w:rPr>
          <w:rStyle w:val="Siln"/>
          <w:rFonts w:ascii="Garamond" w:hAnsi="Garamond" w:cs="Times New Roman"/>
          <w:b w:val="0"/>
          <w:szCs w:val="24"/>
          <w:lang w:val="cs-CZ"/>
        </w:rPr>
        <w:t>7</w:t>
      </w:r>
      <w:r w:rsidR="0025414E">
        <w:rPr>
          <w:rStyle w:val="Siln"/>
          <w:rFonts w:ascii="Garamond" w:hAnsi="Garamond" w:cs="Times New Roman"/>
          <w:b w:val="0"/>
          <w:szCs w:val="24"/>
          <w:lang w:val="cs-CZ"/>
        </w:rPr>
        <w:t>.</w:t>
      </w:r>
      <w:r w:rsidR="009511AD" w:rsidRPr="001917C9">
        <w:rPr>
          <w:rStyle w:val="Siln"/>
          <w:rFonts w:ascii="Garamond" w:hAnsi="Garamond" w:cs="Times New Roman"/>
          <w:b w:val="0"/>
          <w:szCs w:val="24"/>
          <w:lang w:val="cs-CZ"/>
        </w:rPr>
        <w:t xml:space="preserve"> nebo</w:t>
      </w:r>
      <w:r w:rsidR="00194DA0" w:rsidRPr="001917C9">
        <w:rPr>
          <w:rStyle w:val="Siln"/>
          <w:rFonts w:ascii="Garamond" w:hAnsi="Garamond" w:cs="Times New Roman"/>
          <w:b w:val="0"/>
          <w:szCs w:val="24"/>
          <w:lang w:val="cs-CZ"/>
        </w:rPr>
        <w:t xml:space="preserve"> článku 9. odstavec</w:t>
      </w:r>
      <w:r w:rsidR="009511AD" w:rsidRPr="001917C9">
        <w:rPr>
          <w:rStyle w:val="Siln"/>
          <w:rFonts w:ascii="Garamond" w:hAnsi="Garamond" w:cs="Times New Roman"/>
          <w:b w:val="0"/>
          <w:szCs w:val="24"/>
          <w:lang w:val="cs-CZ"/>
        </w:rPr>
        <w:t xml:space="preserve"> </w:t>
      </w:r>
      <w:r w:rsidR="007121D5" w:rsidRPr="001917C9">
        <w:rPr>
          <w:rStyle w:val="Siln"/>
          <w:rFonts w:ascii="Garamond" w:hAnsi="Garamond" w:cs="Times New Roman"/>
          <w:b w:val="0"/>
          <w:szCs w:val="24"/>
          <w:lang w:val="cs-CZ"/>
        </w:rPr>
        <w:t>9.4</w:t>
      </w:r>
      <w:r w:rsidR="0025414E">
        <w:rPr>
          <w:rStyle w:val="Siln"/>
          <w:rFonts w:ascii="Garamond" w:hAnsi="Garamond" w:cs="Times New Roman"/>
          <w:b w:val="0"/>
          <w:szCs w:val="24"/>
          <w:lang w:val="cs-CZ"/>
        </w:rPr>
        <w:t>.</w:t>
      </w:r>
      <w:r w:rsidR="009511AD" w:rsidRPr="001917C9">
        <w:rPr>
          <w:rStyle w:val="Siln"/>
          <w:rFonts w:ascii="Garamond" w:hAnsi="Garamond" w:cs="Times New Roman"/>
          <w:b w:val="0"/>
          <w:szCs w:val="24"/>
          <w:lang w:val="cs-CZ"/>
        </w:rPr>
        <w:t xml:space="preserve"> </w:t>
      </w:r>
      <w:r w:rsidR="007121D5" w:rsidRPr="001917C9">
        <w:rPr>
          <w:rStyle w:val="Siln"/>
          <w:rFonts w:ascii="Garamond" w:hAnsi="Garamond" w:cs="Times New Roman"/>
          <w:b w:val="0"/>
          <w:szCs w:val="24"/>
          <w:lang w:val="cs-CZ"/>
        </w:rPr>
        <w:t xml:space="preserve">nebo odstavec </w:t>
      </w:r>
      <w:r w:rsidR="005002A0" w:rsidRPr="001917C9">
        <w:rPr>
          <w:rStyle w:val="Siln"/>
          <w:rFonts w:ascii="Garamond" w:hAnsi="Garamond" w:cs="Times New Roman"/>
          <w:b w:val="0"/>
          <w:szCs w:val="24"/>
          <w:lang w:val="cs-CZ"/>
        </w:rPr>
        <w:t>9.5</w:t>
      </w:r>
      <w:r w:rsidR="00194DA0" w:rsidRPr="001917C9">
        <w:rPr>
          <w:rStyle w:val="Siln"/>
          <w:rFonts w:ascii="Garamond" w:hAnsi="Garamond" w:cs="Times New Roman"/>
          <w:b w:val="0"/>
          <w:szCs w:val="24"/>
          <w:lang w:val="cs-CZ"/>
        </w:rPr>
        <w:t>.</w:t>
      </w:r>
      <w:r w:rsidRPr="001917C9">
        <w:rPr>
          <w:rStyle w:val="Siln"/>
          <w:rFonts w:ascii="Garamond" w:hAnsi="Garamond" w:cs="Times New Roman"/>
          <w:b w:val="0"/>
          <w:szCs w:val="24"/>
          <w:lang w:val="cs-CZ"/>
        </w:rPr>
        <w:t xml:space="preserve"> této Smlouvy, je Objednatel oprávněn požadovat úhradu smluvní pokuty ve výši 5.000 Kč (slovy: pět tisíc korun českých</w:t>
      </w:r>
      <w:r w:rsidR="009511AD" w:rsidRPr="001917C9">
        <w:rPr>
          <w:rStyle w:val="Siln"/>
          <w:rFonts w:ascii="Garamond" w:hAnsi="Garamond" w:cs="Times New Roman"/>
          <w:b w:val="0"/>
          <w:szCs w:val="24"/>
          <w:lang w:val="cs-CZ"/>
        </w:rPr>
        <w:t>) za každou vadu a každý</w:t>
      </w:r>
      <w:r w:rsidRPr="001917C9">
        <w:rPr>
          <w:rStyle w:val="Siln"/>
          <w:rFonts w:ascii="Garamond" w:hAnsi="Garamond" w:cs="Times New Roman"/>
          <w:b w:val="0"/>
          <w:szCs w:val="24"/>
          <w:lang w:val="cs-CZ"/>
        </w:rPr>
        <w:t xml:space="preserve"> započatý den prodlení.</w:t>
      </w:r>
    </w:p>
    <w:p w14:paraId="6BC57654" w14:textId="6B5A69EE" w:rsidR="00B37FB3" w:rsidRPr="005B74DB" w:rsidRDefault="00B37FB3" w:rsidP="00344672">
      <w:pPr>
        <w:pStyle w:val="Podtitul1"/>
        <w:numPr>
          <w:ilvl w:val="1"/>
          <w:numId w:val="7"/>
        </w:numPr>
        <w:tabs>
          <w:tab w:val="clear" w:pos="360"/>
          <w:tab w:val="num" w:pos="709"/>
        </w:tabs>
        <w:ind w:left="709" w:hanging="709"/>
        <w:rPr>
          <w:rStyle w:val="Siln"/>
          <w:rFonts w:ascii="Garamond" w:hAnsi="Garamond" w:cs="Times New Roman"/>
          <w:b w:val="0"/>
          <w:szCs w:val="24"/>
          <w:lang w:val="cs-CZ"/>
        </w:rPr>
      </w:pPr>
      <w:r w:rsidRPr="001917C9">
        <w:rPr>
          <w:rStyle w:val="Siln"/>
          <w:rFonts w:ascii="Garamond" w:hAnsi="Garamond" w:cs="Times New Roman"/>
          <w:b w:val="0"/>
          <w:szCs w:val="24"/>
          <w:lang w:val="cs-CZ"/>
        </w:rPr>
        <w:lastRenderedPageBreak/>
        <w:t>V případě,</w:t>
      </w:r>
      <w:r w:rsidR="007C650F" w:rsidRPr="001917C9">
        <w:rPr>
          <w:rStyle w:val="Siln"/>
          <w:rFonts w:ascii="Garamond" w:hAnsi="Garamond" w:cs="Times New Roman"/>
          <w:b w:val="0"/>
          <w:szCs w:val="24"/>
          <w:lang w:val="cs-CZ"/>
        </w:rPr>
        <w:t xml:space="preserve"> že </w:t>
      </w:r>
      <w:r w:rsidRPr="001917C9">
        <w:rPr>
          <w:rStyle w:val="Siln"/>
          <w:rFonts w:ascii="Garamond" w:hAnsi="Garamond" w:cs="Times New Roman"/>
          <w:b w:val="0"/>
          <w:szCs w:val="24"/>
          <w:lang w:val="cs-CZ"/>
        </w:rPr>
        <w:t>Zhotovitel i přes předchozí upozornění Objednatele nesplní povinnost vyplývající z obecně</w:t>
      </w:r>
      <w:r w:rsidRPr="005B74DB">
        <w:rPr>
          <w:rStyle w:val="Siln"/>
          <w:rFonts w:ascii="Garamond" w:hAnsi="Garamond" w:cs="Times New Roman"/>
          <w:b w:val="0"/>
          <w:szCs w:val="24"/>
          <w:lang w:val="cs-CZ"/>
        </w:rPr>
        <w:t xml:space="preserve"> platných právních předpisů týkajících se bezpečnosti práce a ochrany zdraví při práci a dodržování protipožárních opatření nebo poruší povinnosti vyplývající z</w:t>
      </w:r>
      <w:r w:rsidR="00DB757D" w:rsidRPr="005B74DB">
        <w:rPr>
          <w:rStyle w:val="Siln"/>
          <w:rFonts w:ascii="Garamond" w:hAnsi="Garamond" w:cs="Times New Roman"/>
          <w:b w:val="0"/>
          <w:szCs w:val="24"/>
          <w:lang w:val="cs-CZ"/>
        </w:rPr>
        <w:t> článku 4. odstavce 4.13</w:t>
      </w:r>
      <w:r w:rsidR="0025414E">
        <w:rPr>
          <w:rStyle w:val="Siln"/>
          <w:rFonts w:ascii="Garamond" w:hAnsi="Garamond" w:cs="Times New Roman"/>
          <w:b w:val="0"/>
          <w:szCs w:val="24"/>
          <w:lang w:val="cs-CZ"/>
        </w:rPr>
        <w:t>.</w:t>
      </w:r>
      <w:r w:rsidR="00DB757D"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této Smlouvy, je</w:t>
      </w:r>
      <w:r w:rsidR="00052155">
        <w:rPr>
          <w:rStyle w:val="Siln"/>
          <w:rFonts w:ascii="Garamond" w:hAnsi="Garamond" w:cs="Times New Roman"/>
          <w:b w:val="0"/>
          <w:szCs w:val="24"/>
          <w:lang w:val="cs-CZ"/>
        </w:rPr>
        <w:t> </w:t>
      </w:r>
      <w:r w:rsidRPr="005B74DB">
        <w:rPr>
          <w:rStyle w:val="Siln"/>
          <w:rFonts w:ascii="Garamond" w:hAnsi="Garamond" w:cs="Times New Roman"/>
          <w:b w:val="0"/>
          <w:szCs w:val="24"/>
          <w:lang w:val="cs-CZ"/>
        </w:rPr>
        <w:t>Objednatel oprávněn požadovat úhradu smluvní pokuty ve výši 5.000 Kč (slovy: pět tisíc korun českých) za každé jednotlivé nesplnění takových povinností.</w:t>
      </w:r>
    </w:p>
    <w:p w14:paraId="11596E94" w14:textId="77777777" w:rsidR="007C650F" w:rsidRPr="005B74DB" w:rsidRDefault="00B37FB3" w:rsidP="00344672">
      <w:pPr>
        <w:pStyle w:val="Podtitul1"/>
        <w:numPr>
          <w:ilvl w:val="1"/>
          <w:numId w:val="7"/>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se Zhotovitel nedostaví na Kontrolní den</w:t>
      </w:r>
      <w:r w:rsidR="007C650F"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nebo Zhotovitel řádně a ve lhůtě nesplní úkol uložený mu Objednatelem v rámci Kontrolního dne podle článku</w:t>
      </w:r>
      <w:r w:rsidR="00735DA9" w:rsidRPr="005B74DB">
        <w:rPr>
          <w:rStyle w:val="Siln"/>
          <w:rFonts w:ascii="Garamond" w:hAnsi="Garamond" w:cs="Times New Roman"/>
          <w:b w:val="0"/>
          <w:szCs w:val="24"/>
          <w:lang w:val="cs-CZ"/>
        </w:rPr>
        <w:t xml:space="preserve"> 6. odstavce</w:t>
      </w:r>
      <w:r w:rsidRPr="005B74DB">
        <w:rPr>
          <w:rStyle w:val="Siln"/>
          <w:rFonts w:ascii="Garamond" w:hAnsi="Garamond" w:cs="Times New Roman"/>
          <w:b w:val="0"/>
          <w:szCs w:val="24"/>
          <w:lang w:val="cs-CZ"/>
        </w:rPr>
        <w:t xml:space="preserve"> </w:t>
      </w:r>
      <w:r w:rsidR="00735DA9" w:rsidRPr="005B74DB">
        <w:rPr>
          <w:rStyle w:val="Siln"/>
          <w:rFonts w:ascii="Garamond" w:hAnsi="Garamond" w:cs="Times New Roman"/>
          <w:b w:val="0"/>
          <w:szCs w:val="24"/>
          <w:lang w:val="cs-CZ"/>
        </w:rPr>
        <w:t>6.4. a 6.5.</w:t>
      </w:r>
      <w:r w:rsidRPr="005B74DB">
        <w:rPr>
          <w:rStyle w:val="Siln"/>
          <w:rFonts w:ascii="Garamond" w:hAnsi="Garamond" w:cs="Times New Roman"/>
          <w:b w:val="0"/>
          <w:szCs w:val="24"/>
          <w:lang w:val="cs-CZ"/>
        </w:rPr>
        <w:t xml:space="preserve"> této Smlouvy</w:t>
      </w:r>
      <w:r w:rsidR="007C650F" w:rsidRPr="005B74DB">
        <w:rPr>
          <w:rStyle w:val="Siln"/>
          <w:rFonts w:ascii="Garamond" w:hAnsi="Garamond" w:cs="Times New Roman"/>
          <w:b w:val="0"/>
          <w:szCs w:val="24"/>
          <w:lang w:val="cs-CZ"/>
        </w:rPr>
        <w:t>, je </w:t>
      </w:r>
      <w:r w:rsidRPr="005B74DB">
        <w:rPr>
          <w:rStyle w:val="Siln"/>
          <w:rFonts w:ascii="Garamond" w:hAnsi="Garamond" w:cs="Times New Roman"/>
          <w:b w:val="0"/>
          <w:szCs w:val="24"/>
          <w:lang w:val="cs-CZ"/>
        </w:rPr>
        <w:t xml:space="preserve">Objednatel oprávněn požadovat úhradu smluvní pokuty ve výši 5.000 Kč (slovy: pět tisíc korun českých) za </w:t>
      </w:r>
      <w:r w:rsidR="00411A9E" w:rsidRPr="005B74DB">
        <w:rPr>
          <w:rStyle w:val="Siln"/>
          <w:rFonts w:ascii="Garamond" w:hAnsi="Garamond" w:cs="Times New Roman"/>
          <w:b w:val="0"/>
          <w:szCs w:val="24"/>
          <w:lang w:val="cs-CZ"/>
        </w:rPr>
        <w:t>každý započatý den prodlení.</w:t>
      </w:r>
    </w:p>
    <w:p w14:paraId="2EF3D332" w14:textId="069EC21B" w:rsidR="007C650F" w:rsidRPr="005B74DB" w:rsidRDefault="007C650F" w:rsidP="00344672">
      <w:pPr>
        <w:pStyle w:val="Podtitul1"/>
        <w:numPr>
          <w:ilvl w:val="1"/>
          <w:numId w:val="7"/>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V případě, že Zhotovitel poruší povinnost uvedenou v článku </w:t>
      </w:r>
      <w:r w:rsidR="00A637ED" w:rsidRPr="005B74DB">
        <w:rPr>
          <w:rStyle w:val="Siln"/>
          <w:rFonts w:ascii="Garamond" w:hAnsi="Garamond" w:cs="Times New Roman"/>
          <w:b w:val="0"/>
          <w:szCs w:val="24"/>
          <w:lang w:val="cs-CZ"/>
        </w:rPr>
        <w:t>7.11</w:t>
      </w:r>
      <w:r w:rsidR="0025414E">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této Smlouvy týkající se neoznámení vydání rozhodnutí správce daně o tom, že Zhotovitel je Nespolehlivým plátcem, je Objednatel oprávněn požadovat úhradu smluvní pokuty ve výši</w:t>
      </w:r>
      <w:r w:rsidR="00A637ED"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1.000 Kč (slovy: jeden tisíc korun českých) za každý započatý den prodlení.</w:t>
      </w:r>
    </w:p>
    <w:p w14:paraId="5AF9FE2D" w14:textId="77777777" w:rsidR="007C650F" w:rsidRPr="005B74DB" w:rsidRDefault="007C650F" w:rsidP="00344672">
      <w:pPr>
        <w:pStyle w:val="Podtitul1"/>
        <w:numPr>
          <w:ilvl w:val="1"/>
          <w:numId w:val="7"/>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Objednatel bude v prodlení s úhradou příslušné Faktury, je Zhotovitel oprávněn požadovat úhradu úroku z prodlení ve výši stanovené příslušnými právními předpisy.</w:t>
      </w:r>
    </w:p>
    <w:p w14:paraId="4398FC75" w14:textId="6A98761B" w:rsidR="00B727BB" w:rsidRPr="005B74DB" w:rsidRDefault="007C650F" w:rsidP="00344672">
      <w:pPr>
        <w:pStyle w:val="Odstavecseseznamem"/>
        <w:numPr>
          <w:ilvl w:val="1"/>
          <w:numId w:val="7"/>
        </w:numPr>
        <w:suppressAutoHyphens w:val="0"/>
        <w:ind w:left="709" w:hanging="709"/>
        <w:contextualSpacing/>
        <w:jc w:val="both"/>
        <w:rPr>
          <w:rStyle w:val="Siln"/>
          <w:rFonts w:ascii="Garamond" w:hAnsi="Garamond" w:cs="Times New Roman"/>
        </w:rPr>
      </w:pPr>
      <w:r w:rsidRPr="005B74DB">
        <w:rPr>
          <w:rStyle w:val="Siln"/>
          <w:rFonts w:ascii="Garamond" w:hAnsi="Garamond" w:cs="Times New Roman"/>
        </w:rPr>
        <w:t>Objednatel je oprávněn uplatňovat vůči Z</w:t>
      </w:r>
      <w:r w:rsidR="00B727BB" w:rsidRPr="005B74DB">
        <w:rPr>
          <w:rStyle w:val="Siln"/>
          <w:rFonts w:ascii="Garamond" w:hAnsi="Garamond" w:cs="Times New Roman"/>
        </w:rPr>
        <w:t xml:space="preserve">hotoviteli </w:t>
      </w:r>
      <w:r w:rsidRPr="005B74DB">
        <w:rPr>
          <w:rStyle w:val="Siln"/>
          <w:rFonts w:ascii="Garamond" w:hAnsi="Garamond" w:cs="Times New Roman"/>
        </w:rPr>
        <w:t xml:space="preserve">veškeré smluvní pokuty, na které mu bude z porušení Smlouvy Zhotovitelem vyplývat nárok, tj. i v případě kumulace smluvních pokut. Zaplacením smluvní pokuty není dotčeno právo na náhradu škody vzniklé z porušení </w:t>
      </w:r>
      <w:r w:rsidR="00B727BB" w:rsidRPr="005B74DB">
        <w:rPr>
          <w:rStyle w:val="Siln"/>
          <w:rFonts w:ascii="Garamond" w:hAnsi="Garamond" w:cs="Times New Roman"/>
        </w:rPr>
        <w:t xml:space="preserve">povinnosti, ke které se smluvní pokuta vztahuje. </w:t>
      </w:r>
      <w:r w:rsidR="006526DC" w:rsidRPr="005B74DB">
        <w:rPr>
          <w:rFonts w:ascii="Garamond" w:hAnsi="Garamond"/>
        </w:rPr>
        <w:t>Smluvní pokutu zaplatí Zhotovitel vedle škody, která Objednateli vznikne v důsledku porušení závazku Zhotovitele dle Smlouvy.</w:t>
      </w:r>
      <w:r w:rsidR="00C4002E" w:rsidRPr="005B74DB">
        <w:rPr>
          <w:rFonts w:ascii="Garamond" w:hAnsi="Garamond"/>
        </w:rPr>
        <w:t xml:space="preserve"> </w:t>
      </w:r>
      <w:r w:rsidR="00B727BB" w:rsidRPr="005B74DB">
        <w:rPr>
          <w:rStyle w:val="Siln"/>
          <w:rFonts w:ascii="Garamond" w:hAnsi="Garamond" w:cs="Times New Roman"/>
        </w:rPr>
        <w:t>Zaplacením smluvní pokuty není dotčeno právo na úrok z prodlení dle platných právních předpisů.</w:t>
      </w:r>
    </w:p>
    <w:p w14:paraId="5F19F4DC" w14:textId="77777777" w:rsidR="00404B9C" w:rsidRPr="005B74DB" w:rsidRDefault="00B727BB" w:rsidP="00344672">
      <w:pPr>
        <w:pStyle w:val="Podtitul1"/>
        <w:numPr>
          <w:ilvl w:val="1"/>
          <w:numId w:val="7"/>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Smluvní pokuta nebo úrok z prodlení jsou splatné ve lhůtě 30 (třiceti) kalendářních dnů od doručení písemné výzvy oprávněné Smluvní strany Smluvní straně povinné ze smluvní pokuty nebo úroku z prodlení. Výzva musí obsahovat kromě vyčíslení výše smluvní pokuty nebo úroku z prodlení také informaci o způsobu úhrady.</w:t>
      </w:r>
    </w:p>
    <w:p w14:paraId="01D38C65" w14:textId="77777777" w:rsidR="00FF109B" w:rsidRDefault="00FF109B" w:rsidP="00FF109B">
      <w:pPr>
        <w:tabs>
          <w:tab w:val="left" w:pos="1418"/>
        </w:tabs>
        <w:jc w:val="both"/>
        <w:rPr>
          <w:rFonts w:ascii="Garamond" w:hAnsi="Garamond" w:cs="Times New Roman"/>
          <w:b/>
          <w:u w:val="single"/>
        </w:rPr>
      </w:pPr>
    </w:p>
    <w:p w14:paraId="3FD8BA8B" w14:textId="77777777" w:rsidR="008D6564" w:rsidRPr="00840A2C" w:rsidRDefault="008D6564" w:rsidP="00FF109B">
      <w:pPr>
        <w:tabs>
          <w:tab w:val="left" w:pos="1418"/>
        </w:tabs>
        <w:jc w:val="both"/>
        <w:rPr>
          <w:rFonts w:ascii="Garamond" w:hAnsi="Garamond" w:cs="Times New Roman"/>
          <w:b/>
          <w:u w:val="single"/>
        </w:rPr>
      </w:pPr>
    </w:p>
    <w:p w14:paraId="2BBDA475" w14:textId="77777777" w:rsidR="0089730E" w:rsidRDefault="0089730E" w:rsidP="00344672">
      <w:pPr>
        <w:pStyle w:val="Nzev"/>
        <w:numPr>
          <w:ilvl w:val="0"/>
          <w:numId w:val="7"/>
        </w:numPr>
        <w:rPr>
          <w:rFonts w:ascii="Garamond" w:hAnsi="Garamond" w:cs="Times New Roman"/>
          <w:sz w:val="32"/>
          <w:szCs w:val="32"/>
          <w:u w:val="none"/>
        </w:rPr>
      </w:pPr>
      <w:r w:rsidRPr="00DE6183">
        <w:rPr>
          <w:rFonts w:ascii="Garamond" w:hAnsi="Garamond" w:cs="Times New Roman"/>
          <w:sz w:val="32"/>
          <w:szCs w:val="32"/>
          <w:u w:val="none"/>
        </w:rPr>
        <w:t>Nebezpečí škody na věci, předání a převzetí díla, záruční doba</w:t>
      </w:r>
    </w:p>
    <w:p w14:paraId="255AE4F7" w14:textId="77777777" w:rsidR="00DE6183" w:rsidRDefault="00DE6183" w:rsidP="00DE6183">
      <w:pPr>
        <w:pStyle w:val="Podtitul1"/>
        <w:rPr>
          <w:lang w:val="cs-CZ"/>
        </w:rPr>
      </w:pPr>
    </w:p>
    <w:p w14:paraId="2B0E94A6" w14:textId="2FF822EC" w:rsidR="0089730E" w:rsidRPr="005B74DB" w:rsidRDefault="00276985" w:rsidP="00086F28">
      <w:pPr>
        <w:pStyle w:val="Podtitul1"/>
        <w:numPr>
          <w:ilvl w:val="1"/>
          <w:numId w:val="7"/>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rPr>
        <w:t xml:space="preserve">Smluvní strany si ujednaly záruku za jakost ve smyslu </w:t>
      </w:r>
      <w:r w:rsidRPr="005B74DB">
        <w:rPr>
          <w:rStyle w:val="Siln"/>
          <w:b w:val="0"/>
          <w:szCs w:val="24"/>
        </w:rPr>
        <w:t xml:space="preserve">§ </w:t>
      </w:r>
      <w:r w:rsidRPr="005B74DB">
        <w:rPr>
          <w:rStyle w:val="Siln"/>
          <w:rFonts w:ascii="Garamond" w:hAnsi="Garamond" w:cs="Times New Roman"/>
          <w:b w:val="0"/>
          <w:szCs w:val="24"/>
        </w:rPr>
        <w:t>2619 a násl. Občanského zákoníku v délce 60 (šedesáti) měsíců od předání Díla, tj. podpisu Předávacího protokolu, popř. Protokolu o odstranění vad.</w:t>
      </w:r>
      <w:r w:rsidR="00E0424A" w:rsidRPr="005B74DB">
        <w:rPr>
          <w:rStyle w:val="Siln"/>
          <w:rFonts w:ascii="Garamond" w:hAnsi="Garamond" w:cs="Times New Roman"/>
          <w:b w:val="0"/>
          <w:szCs w:val="24"/>
          <w:lang w:val="cs-CZ"/>
        </w:rPr>
        <w:t xml:space="preserve"> Záruční doba počíná běžet ode dne oboustranného podepsání Předávacího protokolu. V případě, že</w:t>
      </w:r>
      <w:r w:rsidR="00E75CED" w:rsidRPr="005B74DB">
        <w:rPr>
          <w:rStyle w:val="Siln"/>
          <w:rFonts w:ascii="Garamond" w:hAnsi="Garamond" w:cs="Times New Roman"/>
          <w:b w:val="0"/>
          <w:szCs w:val="24"/>
          <w:lang w:val="cs-CZ"/>
        </w:rPr>
        <w:t> </w:t>
      </w:r>
      <w:r w:rsidR="00E0424A" w:rsidRPr="005B74DB">
        <w:rPr>
          <w:rStyle w:val="Siln"/>
          <w:rFonts w:ascii="Garamond" w:hAnsi="Garamond" w:cs="Times New Roman"/>
          <w:b w:val="0"/>
          <w:szCs w:val="24"/>
          <w:lang w:val="cs-CZ"/>
        </w:rPr>
        <w:t xml:space="preserve">z obsahu Předávacího protokolu vyplývá povinnost Zhotovitele odstranit vady Díla, počne záruční </w:t>
      </w:r>
      <w:r w:rsidR="0025414E">
        <w:rPr>
          <w:rStyle w:val="Siln"/>
          <w:rFonts w:ascii="Garamond" w:hAnsi="Garamond" w:cs="Times New Roman"/>
          <w:b w:val="0"/>
          <w:szCs w:val="24"/>
          <w:lang w:val="cs-CZ"/>
        </w:rPr>
        <w:t>doba</w:t>
      </w:r>
      <w:r w:rsidR="00E0424A" w:rsidRPr="005B74DB">
        <w:rPr>
          <w:rStyle w:val="Siln"/>
          <w:rFonts w:ascii="Garamond" w:hAnsi="Garamond" w:cs="Times New Roman"/>
          <w:b w:val="0"/>
          <w:szCs w:val="24"/>
          <w:lang w:val="cs-CZ"/>
        </w:rPr>
        <w:t xml:space="preserve"> běžet až oboustranným podpisem Protokolu </w:t>
      </w:r>
      <w:r w:rsidR="0025414E">
        <w:rPr>
          <w:rStyle w:val="Siln"/>
          <w:rFonts w:ascii="Garamond" w:hAnsi="Garamond" w:cs="Times New Roman"/>
          <w:b w:val="0"/>
          <w:szCs w:val="24"/>
          <w:lang w:val="cs-CZ"/>
        </w:rPr>
        <w:t xml:space="preserve">o </w:t>
      </w:r>
      <w:r w:rsidR="00E0424A" w:rsidRPr="005B74DB">
        <w:rPr>
          <w:rStyle w:val="Siln"/>
          <w:rFonts w:ascii="Garamond" w:hAnsi="Garamond" w:cs="Times New Roman"/>
          <w:b w:val="0"/>
          <w:szCs w:val="24"/>
          <w:lang w:val="cs-CZ"/>
        </w:rPr>
        <w:t>odstranění vad</w:t>
      </w:r>
      <w:r w:rsidR="00DA189A" w:rsidRPr="005B74DB">
        <w:rPr>
          <w:rStyle w:val="Siln"/>
          <w:rFonts w:ascii="Garamond" w:hAnsi="Garamond" w:cs="Times New Roman"/>
          <w:b w:val="0"/>
          <w:szCs w:val="24"/>
          <w:lang w:val="cs-CZ"/>
        </w:rPr>
        <w:t>.</w:t>
      </w:r>
    </w:p>
    <w:p w14:paraId="696971A1" w14:textId="5D608F53" w:rsidR="0089730E" w:rsidRPr="005B74DB" w:rsidRDefault="00963DCB" w:rsidP="00086F28">
      <w:pPr>
        <w:pStyle w:val="Podtitul1"/>
        <w:numPr>
          <w:ilvl w:val="1"/>
          <w:numId w:val="7"/>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Pro vyloučení pochybnosti Smluvní strany sjednávají, že Dílo má vady, není-li po celou záruční dobu v souladu s touto Smlouvou (včetně jejich příloh), právními předpisy a technickými normami nebo nemůže-li v důsledku změn právních předpisů nebo technických norem plně sloužit svému účelu. Objednatel je oprávněn uplatnit vady u Zhotovitele kdykoliv během záruční doby bez ohledu na to, kdy</w:t>
      </w:r>
      <w:r w:rsidR="00D432CE"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 xml:space="preserve">Objednatel takové vady zjistil nebo mohl zjistit. Pro vyloučení pochybností se sjednává, že převzetím Díla není dotčeno právo Objednatele uplatňovat práva z vad, </w:t>
      </w:r>
      <w:r w:rsidR="001078C2" w:rsidRPr="005B74DB">
        <w:rPr>
          <w:rStyle w:val="Siln"/>
          <w:rFonts w:ascii="Garamond" w:hAnsi="Garamond" w:cs="Times New Roman"/>
          <w:b w:val="0"/>
          <w:szCs w:val="24"/>
          <w:lang w:val="cs-CZ"/>
        </w:rPr>
        <w:t xml:space="preserve">které </w:t>
      </w:r>
      <w:r w:rsidRPr="005B74DB">
        <w:rPr>
          <w:rStyle w:val="Siln"/>
          <w:rFonts w:ascii="Garamond" w:hAnsi="Garamond" w:cs="Times New Roman"/>
          <w:b w:val="0"/>
          <w:szCs w:val="24"/>
          <w:lang w:val="cs-CZ"/>
        </w:rPr>
        <w:t>byly zjistitelné, ale nebyly zjištěny při</w:t>
      </w:r>
      <w:r w:rsidR="00D432CE"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 xml:space="preserve">převzetí. </w:t>
      </w:r>
    </w:p>
    <w:p w14:paraId="0D3918B7" w14:textId="5C6749F4" w:rsidR="003C21E1" w:rsidRPr="005B74DB" w:rsidRDefault="00963DCB" w:rsidP="00086F28">
      <w:pPr>
        <w:pStyle w:val="Podtitul1"/>
        <w:numPr>
          <w:ilvl w:val="1"/>
          <w:numId w:val="7"/>
        </w:numPr>
        <w:tabs>
          <w:tab w:val="clear" w:pos="360"/>
          <w:tab w:val="num" w:pos="709"/>
        </w:tabs>
        <w:ind w:left="709" w:hanging="709"/>
        <w:rPr>
          <w:rStyle w:val="Siln"/>
          <w:rFonts w:ascii="Garamond" w:hAnsi="Garamond" w:cs="Times New Roman"/>
          <w:b w:val="0"/>
          <w:szCs w:val="24"/>
        </w:rPr>
      </w:pPr>
      <w:r w:rsidRPr="005B74DB">
        <w:rPr>
          <w:rStyle w:val="Siln"/>
          <w:rFonts w:ascii="Garamond" w:hAnsi="Garamond" w:cs="Times New Roman"/>
          <w:b w:val="0"/>
          <w:szCs w:val="24"/>
          <w:lang w:val="cs-CZ"/>
        </w:rPr>
        <w:t>O</w:t>
      </w:r>
      <w:r w:rsidR="00C12D57" w:rsidRPr="005B74DB">
        <w:rPr>
          <w:rStyle w:val="Siln"/>
          <w:rFonts w:ascii="Garamond" w:hAnsi="Garamond" w:cs="Times New Roman"/>
          <w:b w:val="0"/>
          <w:szCs w:val="24"/>
          <w:lang w:val="cs-CZ"/>
        </w:rPr>
        <w:t xml:space="preserve">hlášení vad provádí </w:t>
      </w:r>
      <w:r w:rsidRPr="005B74DB">
        <w:rPr>
          <w:rStyle w:val="Siln"/>
          <w:rFonts w:ascii="Garamond" w:hAnsi="Garamond" w:cs="Times New Roman"/>
          <w:b w:val="0"/>
          <w:szCs w:val="24"/>
          <w:lang w:val="cs-CZ"/>
        </w:rPr>
        <w:t xml:space="preserve">Oprávněná osoba Objednatele </w:t>
      </w:r>
      <w:r w:rsidR="005D280A" w:rsidRPr="005B74DB">
        <w:rPr>
          <w:rStyle w:val="Siln"/>
          <w:rFonts w:ascii="Garamond" w:hAnsi="Garamond" w:cs="Times New Roman"/>
          <w:b w:val="0"/>
          <w:szCs w:val="24"/>
          <w:lang w:val="cs-CZ"/>
        </w:rPr>
        <w:t xml:space="preserve">mimo jiné </w:t>
      </w:r>
      <w:r w:rsidRPr="005B74DB">
        <w:rPr>
          <w:rStyle w:val="Siln"/>
          <w:rFonts w:ascii="Garamond" w:hAnsi="Garamond" w:cs="Times New Roman"/>
          <w:b w:val="0"/>
          <w:szCs w:val="24"/>
          <w:lang w:val="cs-CZ"/>
        </w:rPr>
        <w:t xml:space="preserve">prostřednictvím e-mailové zprávy zaslané Oprávněné osobě Zhotovitele (dále jen </w:t>
      </w:r>
      <w:r w:rsidR="006649F1" w:rsidRPr="005B74DB">
        <w:rPr>
          <w:rStyle w:val="Siln"/>
          <w:rFonts w:ascii="Garamond" w:hAnsi="Garamond" w:cs="Times New Roman"/>
          <w:b w:val="0"/>
          <w:szCs w:val="24"/>
          <w:lang w:val="cs-CZ"/>
        </w:rPr>
        <w:t>„</w:t>
      </w:r>
      <w:r w:rsidRPr="00E05FE1">
        <w:rPr>
          <w:rStyle w:val="Siln"/>
          <w:rFonts w:ascii="Garamond" w:hAnsi="Garamond" w:cs="Times New Roman"/>
          <w:szCs w:val="24"/>
          <w:lang w:val="cs-CZ"/>
        </w:rPr>
        <w:t>Ohlášení vad</w:t>
      </w:r>
      <w:r w:rsidRPr="005B74DB">
        <w:rPr>
          <w:rStyle w:val="Siln"/>
          <w:rFonts w:ascii="Garamond" w:hAnsi="Garamond" w:cs="Times New Roman"/>
          <w:b w:val="0"/>
          <w:szCs w:val="24"/>
          <w:lang w:val="cs-CZ"/>
        </w:rPr>
        <w:t>“). Z</w:t>
      </w:r>
      <w:r w:rsidR="00EA43A4" w:rsidRPr="005B74DB">
        <w:rPr>
          <w:rStyle w:val="Siln"/>
          <w:rFonts w:ascii="Garamond" w:hAnsi="Garamond" w:cs="Times New Roman"/>
          <w:b w:val="0"/>
          <w:szCs w:val="24"/>
          <w:lang w:val="cs-CZ"/>
        </w:rPr>
        <w:t xml:space="preserve">hotovitel je povinen potvrdit </w:t>
      </w:r>
      <w:r w:rsidR="009B7327" w:rsidRPr="005B74DB">
        <w:rPr>
          <w:rStyle w:val="Siln"/>
          <w:rFonts w:ascii="Garamond" w:hAnsi="Garamond" w:cs="Times New Roman"/>
          <w:b w:val="0"/>
          <w:szCs w:val="24"/>
          <w:lang w:val="cs-CZ"/>
        </w:rPr>
        <w:t>přijetí Ohlášení</w:t>
      </w:r>
      <w:r w:rsidRPr="005B74DB">
        <w:rPr>
          <w:rStyle w:val="Siln"/>
          <w:rFonts w:ascii="Garamond" w:hAnsi="Garamond" w:cs="Times New Roman"/>
          <w:b w:val="0"/>
          <w:szCs w:val="24"/>
          <w:lang w:val="cs-CZ"/>
        </w:rPr>
        <w:t xml:space="preserve"> vad nejpozději následující pracovní den od </w:t>
      </w:r>
      <w:r w:rsidR="00E530BA" w:rsidRPr="005B74DB">
        <w:rPr>
          <w:rStyle w:val="Siln"/>
          <w:rFonts w:ascii="Garamond" w:hAnsi="Garamond" w:cs="Times New Roman"/>
          <w:b w:val="0"/>
          <w:szCs w:val="24"/>
          <w:lang w:val="cs-CZ"/>
        </w:rPr>
        <w:t>doručení Ohlášení</w:t>
      </w:r>
      <w:r w:rsidRPr="005B74DB">
        <w:rPr>
          <w:rStyle w:val="Siln"/>
          <w:rFonts w:ascii="Garamond" w:hAnsi="Garamond" w:cs="Times New Roman"/>
          <w:b w:val="0"/>
          <w:szCs w:val="24"/>
          <w:lang w:val="cs-CZ"/>
        </w:rPr>
        <w:t xml:space="preserve"> vad prostřednictvím e-mailové zprávy zaslané Oprávněné </w:t>
      </w:r>
      <w:r w:rsidR="00D23416" w:rsidRPr="005B74DB">
        <w:rPr>
          <w:rStyle w:val="Siln"/>
          <w:rFonts w:ascii="Garamond" w:hAnsi="Garamond" w:cs="Times New Roman"/>
          <w:b w:val="0"/>
          <w:szCs w:val="24"/>
          <w:lang w:val="cs-CZ"/>
        </w:rPr>
        <w:t>osobě Objednatele</w:t>
      </w:r>
      <w:r w:rsidRPr="005B74DB">
        <w:rPr>
          <w:rStyle w:val="Siln"/>
          <w:rFonts w:ascii="Garamond" w:hAnsi="Garamond" w:cs="Times New Roman"/>
          <w:b w:val="0"/>
          <w:szCs w:val="24"/>
          <w:lang w:val="cs-CZ"/>
        </w:rPr>
        <w:t xml:space="preserve"> (dále jen </w:t>
      </w:r>
      <w:r w:rsidR="006649F1" w:rsidRPr="005B74DB">
        <w:rPr>
          <w:rStyle w:val="Siln"/>
          <w:rFonts w:ascii="Garamond" w:hAnsi="Garamond" w:cs="Times New Roman"/>
          <w:b w:val="0"/>
          <w:szCs w:val="24"/>
          <w:lang w:val="cs-CZ"/>
        </w:rPr>
        <w:t>„</w:t>
      </w:r>
      <w:r w:rsidRPr="00E05FE1">
        <w:rPr>
          <w:rStyle w:val="Siln"/>
          <w:rFonts w:ascii="Garamond" w:hAnsi="Garamond" w:cs="Times New Roman"/>
          <w:szCs w:val="24"/>
          <w:lang w:val="cs-CZ"/>
        </w:rPr>
        <w:t>Potvrzení Ohlášení vad</w:t>
      </w:r>
      <w:r w:rsidRPr="005B74DB">
        <w:rPr>
          <w:rStyle w:val="Siln"/>
          <w:rFonts w:ascii="Garamond" w:hAnsi="Garamond" w:cs="Times New Roman"/>
          <w:b w:val="0"/>
          <w:szCs w:val="24"/>
          <w:lang w:val="cs-CZ"/>
        </w:rPr>
        <w:t>“).</w:t>
      </w:r>
      <w:r w:rsidR="005D280A" w:rsidRPr="005B74DB">
        <w:rPr>
          <w:rStyle w:val="Siln"/>
          <w:rFonts w:ascii="Garamond" w:hAnsi="Garamond" w:cs="Times New Roman"/>
          <w:b w:val="0"/>
          <w:szCs w:val="24"/>
          <w:lang w:val="cs-CZ"/>
        </w:rPr>
        <w:t xml:space="preserve"> </w:t>
      </w:r>
    </w:p>
    <w:p w14:paraId="6275D52F" w14:textId="018CF793" w:rsidR="003C21E1" w:rsidRPr="005B74DB" w:rsidRDefault="006649F1" w:rsidP="00086F28">
      <w:pPr>
        <w:pStyle w:val="Podtitul1"/>
        <w:numPr>
          <w:ilvl w:val="1"/>
          <w:numId w:val="7"/>
        </w:numPr>
        <w:tabs>
          <w:tab w:val="clear" w:pos="360"/>
          <w:tab w:val="num" w:pos="851"/>
        </w:tabs>
        <w:ind w:left="709" w:hanging="709"/>
        <w:rPr>
          <w:rStyle w:val="Siln"/>
          <w:rFonts w:ascii="Garamond" w:hAnsi="Garamond" w:cs="Times New Roman"/>
          <w:b w:val="0"/>
          <w:szCs w:val="24"/>
        </w:rPr>
      </w:pPr>
      <w:r w:rsidRPr="005B74DB">
        <w:rPr>
          <w:rStyle w:val="Siln"/>
          <w:rFonts w:ascii="Garamond" w:hAnsi="Garamond" w:cs="Times New Roman"/>
          <w:b w:val="0"/>
          <w:lang w:val="cs-CZ"/>
        </w:rPr>
        <w:t>Vady</w:t>
      </w:r>
      <w:r w:rsidR="008833BC" w:rsidRPr="005B74DB">
        <w:rPr>
          <w:rStyle w:val="Siln"/>
          <w:rFonts w:ascii="Garamond" w:hAnsi="Garamond" w:cs="Times New Roman"/>
          <w:b w:val="0"/>
          <w:szCs w:val="24"/>
        </w:rPr>
        <w:t xml:space="preserve"> </w:t>
      </w:r>
      <w:r w:rsidR="003C21E1" w:rsidRPr="005B74DB">
        <w:rPr>
          <w:rStyle w:val="Siln"/>
          <w:rFonts w:ascii="Garamond" w:hAnsi="Garamond" w:cs="Times New Roman"/>
          <w:b w:val="0"/>
          <w:szCs w:val="24"/>
        </w:rPr>
        <w:t xml:space="preserve">odstraní </w:t>
      </w:r>
      <w:r w:rsidR="003C21E1" w:rsidRPr="005B74DB">
        <w:rPr>
          <w:rStyle w:val="Siln"/>
          <w:rFonts w:ascii="Garamond" w:hAnsi="Garamond" w:cs="Times New Roman"/>
          <w:b w:val="0"/>
          <w:szCs w:val="24"/>
          <w:lang w:val="cs-CZ"/>
        </w:rPr>
        <w:t>Z</w:t>
      </w:r>
      <w:r w:rsidR="003C21E1" w:rsidRPr="005B74DB">
        <w:rPr>
          <w:rStyle w:val="Siln"/>
          <w:rFonts w:ascii="Garamond" w:hAnsi="Garamond" w:cs="Times New Roman"/>
          <w:b w:val="0"/>
          <w:szCs w:val="24"/>
        </w:rPr>
        <w:t xml:space="preserve">hotovitel </w:t>
      </w:r>
      <w:r w:rsidR="003C21E1" w:rsidRPr="005B74DB">
        <w:rPr>
          <w:rStyle w:val="Siln"/>
          <w:rFonts w:ascii="Garamond" w:hAnsi="Garamond" w:cs="Times New Roman"/>
          <w:b w:val="0"/>
          <w:szCs w:val="24"/>
          <w:lang w:val="cs-CZ"/>
        </w:rPr>
        <w:t xml:space="preserve">neprodleně, </w:t>
      </w:r>
      <w:r w:rsidR="003C21E1" w:rsidRPr="005B74DB">
        <w:rPr>
          <w:rStyle w:val="Siln"/>
          <w:rFonts w:ascii="Garamond" w:hAnsi="Garamond" w:cs="Times New Roman"/>
          <w:b w:val="0"/>
          <w:szCs w:val="24"/>
        </w:rPr>
        <w:t>na vlastní náklady</w:t>
      </w:r>
      <w:r w:rsidR="003C21E1" w:rsidRPr="005B74DB">
        <w:rPr>
          <w:rStyle w:val="Siln"/>
          <w:rFonts w:ascii="Garamond" w:hAnsi="Garamond" w:cs="Times New Roman"/>
          <w:b w:val="0"/>
          <w:szCs w:val="24"/>
          <w:lang w:val="cs-CZ"/>
        </w:rPr>
        <w:t>, nejpozději však do 10 (deseti) kalendářních dnů ode dne doručení Ohlášení vad, pokud se Smluvní strany vzhledem k povaze vady výslovně nedohodnou jinak.</w:t>
      </w:r>
      <w:r w:rsidR="003C21E1" w:rsidRPr="005B74DB">
        <w:rPr>
          <w:rStyle w:val="Siln"/>
          <w:rFonts w:ascii="Garamond" w:hAnsi="Garamond" w:cs="Times New Roman"/>
          <w:b w:val="0"/>
          <w:szCs w:val="24"/>
        </w:rPr>
        <w:t xml:space="preserve"> </w:t>
      </w:r>
    </w:p>
    <w:p w14:paraId="5D804876" w14:textId="18028564" w:rsidR="003C21E1" w:rsidRPr="005B74DB" w:rsidRDefault="003C21E1" w:rsidP="00086F28">
      <w:pPr>
        <w:pStyle w:val="Podtitul1"/>
        <w:numPr>
          <w:ilvl w:val="1"/>
          <w:numId w:val="7"/>
        </w:numPr>
        <w:tabs>
          <w:tab w:val="clear" w:pos="360"/>
          <w:tab w:val="num" w:pos="851"/>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Zhotovitel je povinen konzultovat všechny záležitosti spojené s odstraňováním vad s</w:t>
      </w:r>
      <w:r w:rsidR="008833BC"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Objednatelem</w:t>
      </w:r>
      <w:r w:rsidR="008833BC" w:rsidRPr="005B74DB">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w:t>
      </w:r>
    </w:p>
    <w:p w14:paraId="1D68AF49" w14:textId="74A3AD05" w:rsidR="0089730E" w:rsidRPr="005B74DB" w:rsidRDefault="00DA06F0" w:rsidP="00086F28">
      <w:pPr>
        <w:pStyle w:val="Podtitul1"/>
        <w:numPr>
          <w:ilvl w:val="1"/>
          <w:numId w:val="7"/>
        </w:numPr>
        <w:tabs>
          <w:tab w:val="clear" w:pos="360"/>
          <w:tab w:val="num" w:pos="851"/>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lastRenderedPageBreak/>
        <w:t>O odstranění vad postupem podle článku</w:t>
      </w:r>
      <w:r w:rsidR="007A3D62" w:rsidRPr="005B74DB">
        <w:rPr>
          <w:rStyle w:val="Siln"/>
          <w:rFonts w:ascii="Garamond" w:hAnsi="Garamond" w:cs="Times New Roman"/>
          <w:b w:val="0"/>
          <w:szCs w:val="24"/>
          <w:lang w:val="cs-CZ"/>
        </w:rPr>
        <w:t xml:space="preserve"> 9. odstavec</w:t>
      </w:r>
      <w:r w:rsidRPr="005B74DB">
        <w:rPr>
          <w:rStyle w:val="Siln"/>
          <w:rFonts w:ascii="Garamond" w:hAnsi="Garamond" w:cs="Times New Roman"/>
          <w:b w:val="0"/>
          <w:szCs w:val="24"/>
          <w:lang w:val="cs-CZ"/>
        </w:rPr>
        <w:t xml:space="preserve"> </w:t>
      </w:r>
      <w:r w:rsidR="00DB2259" w:rsidRPr="005B74DB">
        <w:rPr>
          <w:rStyle w:val="Siln"/>
          <w:rFonts w:ascii="Garamond" w:hAnsi="Garamond" w:cs="Times New Roman"/>
          <w:b w:val="0"/>
          <w:szCs w:val="24"/>
          <w:lang w:val="cs-CZ"/>
        </w:rPr>
        <w:t>9.3</w:t>
      </w:r>
      <w:r w:rsidRPr="005B74DB">
        <w:rPr>
          <w:rStyle w:val="Siln"/>
          <w:rFonts w:ascii="Garamond" w:hAnsi="Garamond" w:cs="Times New Roman"/>
          <w:b w:val="0"/>
          <w:szCs w:val="24"/>
          <w:lang w:val="cs-CZ"/>
        </w:rPr>
        <w:t>. této Smlouvy je Zhotovitel povinen sepsat Protokol o odstranění vad. V Protokolu o odstranění vad bude uveden den oznámení vad, den zahájení odstraňován</w:t>
      </w:r>
      <w:r w:rsidR="0055342F" w:rsidRPr="005B74DB">
        <w:rPr>
          <w:rStyle w:val="Siln"/>
          <w:rFonts w:ascii="Garamond" w:hAnsi="Garamond" w:cs="Times New Roman"/>
          <w:b w:val="0"/>
          <w:szCs w:val="24"/>
          <w:lang w:val="cs-CZ"/>
        </w:rPr>
        <w:t xml:space="preserve">í vad, postup při odstraňování </w:t>
      </w:r>
      <w:r w:rsidRPr="005B74DB">
        <w:rPr>
          <w:rStyle w:val="Siln"/>
          <w:rFonts w:ascii="Garamond" w:hAnsi="Garamond" w:cs="Times New Roman"/>
          <w:b w:val="0"/>
          <w:szCs w:val="24"/>
          <w:lang w:val="cs-CZ"/>
        </w:rPr>
        <w:t>vad Díla a den předání Díla bez vad. Další náležitosti Protokolu o odstranění vad jsou stanoveny v článku</w:t>
      </w:r>
      <w:r w:rsidR="00836B61" w:rsidRPr="005B74DB">
        <w:rPr>
          <w:rStyle w:val="Siln"/>
          <w:rFonts w:ascii="Garamond" w:hAnsi="Garamond" w:cs="Times New Roman"/>
          <w:b w:val="0"/>
          <w:szCs w:val="24"/>
          <w:lang w:val="cs-CZ"/>
        </w:rPr>
        <w:t xml:space="preserve"> 5. odstavec 5.</w:t>
      </w:r>
      <w:r w:rsidR="00C65B30">
        <w:rPr>
          <w:rStyle w:val="Siln"/>
          <w:rFonts w:ascii="Garamond" w:hAnsi="Garamond" w:cs="Times New Roman"/>
          <w:b w:val="0"/>
          <w:szCs w:val="24"/>
          <w:lang w:val="cs-CZ"/>
        </w:rPr>
        <w:t>7</w:t>
      </w:r>
      <w:r w:rsidR="00836B61"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 xml:space="preserve">této Smlouvy. </w:t>
      </w:r>
    </w:p>
    <w:p w14:paraId="541943E2" w14:textId="463183D0" w:rsidR="00FB01F8" w:rsidRPr="005B74DB" w:rsidRDefault="00940C5D" w:rsidP="00086F28">
      <w:pPr>
        <w:pStyle w:val="Podtitul1"/>
        <w:numPr>
          <w:ilvl w:val="1"/>
          <w:numId w:val="7"/>
        </w:numPr>
        <w:tabs>
          <w:tab w:val="clear" w:pos="360"/>
          <w:tab w:val="num" w:pos="851"/>
        </w:tabs>
        <w:ind w:left="709" w:hanging="709"/>
        <w:rPr>
          <w:rFonts w:ascii="Garamond" w:hAnsi="Garamond" w:cs="Times New Roman"/>
          <w:b w:val="0"/>
        </w:rPr>
      </w:pPr>
      <w:r w:rsidRPr="005B74DB">
        <w:rPr>
          <w:rStyle w:val="Siln"/>
          <w:rFonts w:ascii="Garamond" w:hAnsi="Garamond" w:cs="Times New Roman"/>
          <w:b w:val="0"/>
        </w:rPr>
        <w:t>Pokud Objednatel nemůže Dílo nebo jeho část pro vady užívat, prodlužuje se záruční doba o dobu od</w:t>
      </w:r>
      <w:r w:rsidR="00D432CE" w:rsidRPr="005B74DB">
        <w:rPr>
          <w:rStyle w:val="Siln"/>
          <w:rFonts w:ascii="Garamond" w:hAnsi="Garamond" w:cs="Times New Roman"/>
          <w:b w:val="0"/>
          <w:lang w:val="cs-CZ"/>
        </w:rPr>
        <w:t> </w:t>
      </w:r>
      <w:r w:rsidRPr="005B74DB">
        <w:rPr>
          <w:rStyle w:val="Siln"/>
          <w:rFonts w:ascii="Garamond" w:hAnsi="Garamond" w:cs="Times New Roman"/>
          <w:b w:val="0"/>
        </w:rPr>
        <w:t>Ohlášení vad Zhotoviteli do jej</w:t>
      </w:r>
      <w:r w:rsidR="00C65B30">
        <w:rPr>
          <w:rStyle w:val="Siln"/>
          <w:rFonts w:ascii="Garamond" w:hAnsi="Garamond" w:cs="Times New Roman"/>
          <w:b w:val="0"/>
          <w:lang w:val="cs-CZ"/>
        </w:rPr>
        <w:t>ich</w:t>
      </w:r>
      <w:r w:rsidRPr="005B74DB">
        <w:rPr>
          <w:rStyle w:val="Siln"/>
          <w:rFonts w:ascii="Garamond" w:hAnsi="Garamond" w:cs="Times New Roman"/>
          <w:b w:val="0"/>
        </w:rPr>
        <w:t xml:space="preserve"> úplného</w:t>
      </w:r>
      <w:r w:rsidR="001078C2" w:rsidRPr="005B74DB">
        <w:rPr>
          <w:rStyle w:val="Siln"/>
          <w:rFonts w:ascii="Garamond" w:hAnsi="Garamond" w:cs="Times New Roman"/>
          <w:b w:val="0"/>
          <w:lang w:val="cs-CZ"/>
        </w:rPr>
        <w:t xml:space="preserve"> odstranění</w:t>
      </w:r>
      <w:r w:rsidRPr="005B74DB">
        <w:rPr>
          <w:rStyle w:val="Siln"/>
          <w:rFonts w:ascii="Garamond" w:hAnsi="Garamond" w:cs="Times New Roman"/>
          <w:b w:val="0"/>
        </w:rPr>
        <w:t>.</w:t>
      </w:r>
    </w:p>
    <w:p w14:paraId="684E1010" w14:textId="1B32671E" w:rsidR="0089730E" w:rsidRPr="005B74DB" w:rsidRDefault="000E051C" w:rsidP="00086F28">
      <w:pPr>
        <w:pStyle w:val="Podtitul1"/>
        <w:numPr>
          <w:ilvl w:val="1"/>
          <w:numId w:val="7"/>
        </w:numPr>
        <w:tabs>
          <w:tab w:val="clear" w:pos="360"/>
          <w:tab w:val="num" w:pos="851"/>
        </w:tabs>
        <w:ind w:left="709" w:hanging="709"/>
        <w:rPr>
          <w:rFonts w:ascii="Garamond" w:hAnsi="Garamond" w:cs="Times New Roman"/>
          <w:b w:val="0"/>
          <w:szCs w:val="24"/>
        </w:rPr>
      </w:pPr>
      <w:r w:rsidRPr="005B74DB">
        <w:rPr>
          <w:rFonts w:ascii="Garamond" w:hAnsi="Garamond" w:cs="Times New Roman"/>
          <w:b w:val="0"/>
          <w:szCs w:val="24"/>
          <w:lang w:val="cs-CZ"/>
        </w:rPr>
        <w:t>Pokud Zhotovitel řádně a včas neodstraní oznámené vady nebo nezahájí jejich odstraňování včas a</w:t>
      </w:r>
      <w:r w:rsidR="00D432CE" w:rsidRPr="005B74DB">
        <w:rPr>
          <w:rFonts w:ascii="Garamond" w:hAnsi="Garamond" w:cs="Times New Roman"/>
          <w:b w:val="0"/>
          <w:szCs w:val="24"/>
          <w:lang w:val="cs-CZ"/>
        </w:rPr>
        <w:t> </w:t>
      </w:r>
      <w:r w:rsidRPr="005B74DB">
        <w:rPr>
          <w:rFonts w:ascii="Garamond" w:hAnsi="Garamond" w:cs="Times New Roman"/>
          <w:b w:val="0"/>
          <w:szCs w:val="24"/>
          <w:lang w:val="cs-CZ"/>
        </w:rPr>
        <w:t>řádně, má Objednatel právo vady odstranit sám nebo je dát odstranit třetí osobou, v obou případech na</w:t>
      </w:r>
      <w:r w:rsidR="00D432CE" w:rsidRPr="005B74DB">
        <w:rPr>
          <w:rFonts w:ascii="Garamond" w:hAnsi="Garamond" w:cs="Times New Roman"/>
          <w:b w:val="0"/>
          <w:szCs w:val="24"/>
          <w:lang w:val="cs-CZ"/>
        </w:rPr>
        <w:t> </w:t>
      </w:r>
      <w:r w:rsidRPr="005B74DB">
        <w:rPr>
          <w:rFonts w:ascii="Garamond" w:hAnsi="Garamond" w:cs="Times New Roman"/>
          <w:b w:val="0"/>
          <w:szCs w:val="24"/>
          <w:lang w:val="cs-CZ"/>
        </w:rPr>
        <w:t>náklady Zhotovitele.</w:t>
      </w:r>
      <w:r w:rsidR="0089730E" w:rsidRPr="005B74DB">
        <w:rPr>
          <w:rFonts w:ascii="Garamond" w:hAnsi="Garamond" w:cs="Times New Roman"/>
          <w:b w:val="0"/>
          <w:szCs w:val="24"/>
        </w:rPr>
        <w:t xml:space="preserve"> </w:t>
      </w:r>
    </w:p>
    <w:p w14:paraId="15CB2349" w14:textId="77AAB5FC" w:rsidR="00FB01F8" w:rsidRPr="005B74DB" w:rsidRDefault="00AE1ED5" w:rsidP="00086F28">
      <w:pPr>
        <w:pStyle w:val="Podtitul1"/>
        <w:numPr>
          <w:ilvl w:val="1"/>
          <w:numId w:val="7"/>
        </w:numPr>
        <w:tabs>
          <w:tab w:val="clear" w:pos="360"/>
          <w:tab w:val="num" w:pos="851"/>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Ustanoveními tohoto článku Smlouvy nejsou dotčena ani omezena práva Objednatele z vadného plnění vyplývající z právních předpisů ani ustanovení článku 8 této Smlouvy.</w:t>
      </w:r>
    </w:p>
    <w:p w14:paraId="2D156975" w14:textId="6B148310" w:rsidR="00BB121A" w:rsidRPr="005B74DB" w:rsidRDefault="00BB121A" w:rsidP="00086F28">
      <w:pPr>
        <w:pStyle w:val="Podtitul1"/>
        <w:numPr>
          <w:ilvl w:val="1"/>
          <w:numId w:val="7"/>
        </w:numPr>
        <w:tabs>
          <w:tab w:val="clear" w:pos="360"/>
          <w:tab w:val="left" w:pos="709"/>
          <w:tab w:val="num" w:pos="851"/>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Smluvní strany sjednávají, že náhrada škody se bude řídit právními předpisy, není-li v této Smlouvě sjednáno jinak.</w:t>
      </w:r>
    </w:p>
    <w:p w14:paraId="297B815A" w14:textId="0CF4DE73" w:rsidR="0039643A" w:rsidRPr="005B74DB" w:rsidRDefault="0039643A" w:rsidP="00086F28">
      <w:pPr>
        <w:pStyle w:val="Podtitul1"/>
        <w:numPr>
          <w:ilvl w:val="1"/>
          <w:numId w:val="7"/>
        </w:numPr>
        <w:tabs>
          <w:tab w:val="clear" w:pos="360"/>
          <w:tab w:val="left" w:pos="709"/>
          <w:tab w:val="num" w:pos="851"/>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Zhotovitel odpovídá za každé porušení smluvní povinnosti.</w:t>
      </w:r>
    </w:p>
    <w:p w14:paraId="021E16FE" w14:textId="290688F7" w:rsidR="0039643A" w:rsidRPr="005B74DB" w:rsidRDefault="0039643A" w:rsidP="00086F28">
      <w:pPr>
        <w:pStyle w:val="Podtitul1"/>
        <w:numPr>
          <w:ilvl w:val="1"/>
          <w:numId w:val="7"/>
        </w:numPr>
        <w:tabs>
          <w:tab w:val="clear" w:pos="360"/>
          <w:tab w:val="left" w:pos="709"/>
          <w:tab w:val="num" w:pos="851"/>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Zhotovitel odpovídá mimo jiné za veškerou škodu, která vznikne v důsledku vady Díla nebo v důsledku porušení jiné právní povinnosti Zhotovitele</w:t>
      </w:r>
      <w:r w:rsidR="008F1781" w:rsidRPr="005B74DB">
        <w:rPr>
          <w:rStyle w:val="Siln"/>
          <w:rFonts w:ascii="Garamond" w:hAnsi="Garamond" w:cs="Times New Roman"/>
          <w:b w:val="0"/>
          <w:szCs w:val="24"/>
          <w:lang w:val="cs-CZ"/>
        </w:rPr>
        <w:t>.</w:t>
      </w:r>
    </w:p>
    <w:p w14:paraId="5764B1B7" w14:textId="7AC1457E" w:rsidR="00FB01F8" w:rsidRPr="00086F28" w:rsidRDefault="008F1781" w:rsidP="00086F28">
      <w:pPr>
        <w:pStyle w:val="Podtitul1"/>
        <w:numPr>
          <w:ilvl w:val="1"/>
          <w:numId w:val="7"/>
        </w:numPr>
        <w:tabs>
          <w:tab w:val="clear" w:pos="360"/>
          <w:tab w:val="left" w:pos="709"/>
          <w:tab w:val="num" w:pos="851"/>
        </w:tabs>
        <w:ind w:left="709" w:hanging="709"/>
        <w:rPr>
          <w:rStyle w:val="Siln"/>
          <w:rFonts w:ascii="Garamond" w:hAnsi="Garamond" w:cs="Times New Roman"/>
          <w:szCs w:val="24"/>
          <w:lang w:val="cs-CZ"/>
        </w:rPr>
      </w:pPr>
      <w:r w:rsidRPr="005B74DB">
        <w:rPr>
          <w:rStyle w:val="Siln"/>
          <w:rFonts w:ascii="Garamond" w:hAnsi="Garamond" w:cs="Times New Roman"/>
          <w:b w:val="0"/>
          <w:szCs w:val="24"/>
          <w:lang w:val="cs-CZ"/>
        </w:rPr>
        <w:t>Objednatel není odpovědný za škodu způsobenou pracovním úrazem Pracovníkovi Zhotovitele nebo</w:t>
      </w:r>
      <w:r w:rsidR="00851FD0"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třetí osobě v Místě plnění, pokud tato škoda nebyla způsobena činem nebo opominutím Objednatele nebo</w:t>
      </w:r>
      <w:r w:rsidR="00052155">
        <w:rPr>
          <w:rStyle w:val="Siln"/>
          <w:rFonts w:ascii="Garamond" w:hAnsi="Garamond" w:cs="Times New Roman"/>
          <w:b w:val="0"/>
          <w:szCs w:val="24"/>
          <w:lang w:val="cs-CZ"/>
        </w:rPr>
        <w:t> </w:t>
      </w:r>
      <w:r w:rsidRPr="005B74DB">
        <w:rPr>
          <w:rStyle w:val="Siln"/>
          <w:rFonts w:ascii="Garamond" w:hAnsi="Garamond" w:cs="Times New Roman"/>
          <w:b w:val="0"/>
          <w:szCs w:val="24"/>
          <w:lang w:val="cs-CZ"/>
        </w:rPr>
        <w:t xml:space="preserve">jeho </w:t>
      </w:r>
      <w:r w:rsidRPr="00086F28">
        <w:rPr>
          <w:rStyle w:val="Siln"/>
          <w:rFonts w:ascii="Garamond" w:hAnsi="Garamond" w:cs="Times New Roman"/>
          <w:szCs w:val="24"/>
          <w:lang w:val="cs-CZ"/>
        </w:rPr>
        <w:t>pracovníka.</w:t>
      </w:r>
    </w:p>
    <w:p w14:paraId="4D029019" w14:textId="6393E3D7" w:rsidR="008F1781" w:rsidRPr="005B74DB" w:rsidRDefault="008F1781" w:rsidP="00086F28">
      <w:pPr>
        <w:pStyle w:val="Podtitul1"/>
        <w:numPr>
          <w:ilvl w:val="1"/>
          <w:numId w:val="7"/>
        </w:numPr>
        <w:tabs>
          <w:tab w:val="clear" w:pos="360"/>
          <w:tab w:val="left" w:pos="709"/>
          <w:tab w:val="num" w:pos="851"/>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Škodu hradí škůdce v penězích, nežádá-li poškozený uvedení do předešlého stavu.</w:t>
      </w:r>
    </w:p>
    <w:p w14:paraId="765EFF06" w14:textId="3B988CB1" w:rsidR="00C44E04" w:rsidRPr="005B74DB" w:rsidRDefault="00C44E04" w:rsidP="00086F28">
      <w:pPr>
        <w:pStyle w:val="Podtitul1"/>
        <w:numPr>
          <w:ilvl w:val="1"/>
          <w:numId w:val="7"/>
        </w:numPr>
        <w:tabs>
          <w:tab w:val="clear" w:pos="360"/>
          <w:tab w:val="left" w:pos="709"/>
          <w:tab w:val="num" w:pos="851"/>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Náhrada škody je splatná ve lhůtě 30 (třiceti) kalendářních dnů od doručení písemné výzvy oprávněné Smluvní strany Smluvní straně povinné z náhrady škody.</w:t>
      </w:r>
    </w:p>
    <w:p w14:paraId="0E351346" w14:textId="665A371E" w:rsidR="004F0E14" w:rsidRPr="00086F28" w:rsidRDefault="004A32A9" w:rsidP="00086F28">
      <w:pPr>
        <w:pStyle w:val="Odstavecseseznamem"/>
        <w:numPr>
          <w:ilvl w:val="1"/>
          <w:numId w:val="7"/>
        </w:numPr>
        <w:tabs>
          <w:tab w:val="clear" w:pos="360"/>
          <w:tab w:val="num" w:pos="851"/>
        </w:tabs>
        <w:ind w:left="709" w:hanging="709"/>
        <w:rPr>
          <w:rStyle w:val="Siln"/>
          <w:rFonts w:ascii="Garamond" w:eastAsia="Calibri" w:hAnsi="Garamond" w:cs="Times New Roman"/>
        </w:rPr>
      </w:pPr>
      <w:r w:rsidRPr="00086F28">
        <w:rPr>
          <w:rStyle w:val="Siln"/>
          <w:rFonts w:ascii="Garamond" w:eastAsia="Calibri" w:hAnsi="Garamond" w:cs="Times New Roman"/>
        </w:rPr>
        <w:t>Zhotovitel nese od doby převzetí Staveniště do doby protokolárního předání díla Objednateli nebezpečí</w:t>
      </w:r>
    </w:p>
    <w:p w14:paraId="30148497" w14:textId="77777777" w:rsidR="004F0E14" w:rsidRPr="005B74DB" w:rsidRDefault="004F0E14" w:rsidP="00536E47">
      <w:pPr>
        <w:ind w:left="709"/>
        <w:rPr>
          <w:rStyle w:val="Siln"/>
          <w:rFonts w:ascii="Garamond" w:eastAsia="Calibri" w:hAnsi="Garamond" w:cs="Times New Roman"/>
        </w:rPr>
      </w:pPr>
      <w:r w:rsidRPr="005B74DB">
        <w:rPr>
          <w:rStyle w:val="Siln"/>
          <w:rFonts w:ascii="Garamond" w:eastAsia="Calibri" w:hAnsi="Garamond" w:cs="Times New Roman"/>
        </w:rPr>
        <w:t xml:space="preserve">škody: </w:t>
      </w:r>
    </w:p>
    <w:p w14:paraId="1E2F5393" w14:textId="77777777" w:rsidR="004F0E14" w:rsidRPr="005B74DB" w:rsidRDefault="004F0E14" w:rsidP="00086F28">
      <w:pPr>
        <w:pStyle w:val="Podtitul1"/>
        <w:numPr>
          <w:ilvl w:val="0"/>
          <w:numId w:val="15"/>
        </w:numPr>
        <w:ind w:left="993" w:hanging="284"/>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na Díle a všech jeho zhotovovaných a upravovaných částech, </w:t>
      </w:r>
    </w:p>
    <w:p w14:paraId="18A5E328" w14:textId="77777777" w:rsidR="004F0E14" w:rsidRPr="005B74DB" w:rsidRDefault="004F0E14" w:rsidP="00086F28">
      <w:pPr>
        <w:pStyle w:val="Podtitul1"/>
        <w:numPr>
          <w:ilvl w:val="0"/>
          <w:numId w:val="15"/>
        </w:numPr>
        <w:ind w:left="993" w:hanging="284"/>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na plochách, inženýrských sítích a cizích zařízeních v dotčených prostorách Staveniště, a to ode dne jejich převzetí Zhotovitelem do doby předání Díla, pokud v jednotlivých případech nebude dohodnuto jinak, </w:t>
      </w:r>
    </w:p>
    <w:p w14:paraId="2F082437" w14:textId="77777777" w:rsidR="004F0E14" w:rsidRPr="005B74DB" w:rsidRDefault="004F0E14" w:rsidP="00086F28">
      <w:pPr>
        <w:pStyle w:val="Podtitul1"/>
        <w:numPr>
          <w:ilvl w:val="0"/>
          <w:numId w:val="15"/>
        </w:numPr>
        <w:ind w:left="993" w:hanging="284"/>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na majetku, zdraví a právech třetích osob vzniklých v souvislosti s prováděním předmětu Díla, </w:t>
      </w:r>
    </w:p>
    <w:p w14:paraId="66620BAC" w14:textId="77777777" w:rsidR="004F0E14" w:rsidRPr="005B74DB" w:rsidRDefault="004F0E14" w:rsidP="00086F28">
      <w:pPr>
        <w:pStyle w:val="Podtitul1"/>
        <w:numPr>
          <w:ilvl w:val="0"/>
          <w:numId w:val="15"/>
        </w:numPr>
        <w:ind w:left="993" w:hanging="284"/>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na pozemku, na kterém je Dílo prováděno, pokud vznik škody je v souvislosti s prováděním předmětu Díla nebo způsobený zaměstnanci či spolupracujícími subjekty Zhotovitele, </w:t>
      </w:r>
    </w:p>
    <w:p w14:paraId="5A66C071" w14:textId="77777777" w:rsidR="004F0E14" w:rsidRPr="005B74DB" w:rsidRDefault="004F0E14" w:rsidP="00086F28">
      <w:pPr>
        <w:pStyle w:val="Podtitul1"/>
        <w:numPr>
          <w:ilvl w:val="0"/>
          <w:numId w:val="15"/>
        </w:numPr>
        <w:ind w:left="993" w:hanging="284"/>
        <w:rPr>
          <w:rStyle w:val="Siln"/>
          <w:rFonts w:ascii="Garamond" w:hAnsi="Garamond" w:cs="Times New Roman"/>
          <w:b w:val="0"/>
          <w:szCs w:val="24"/>
          <w:lang w:val="cs-CZ"/>
        </w:rPr>
      </w:pPr>
      <w:r w:rsidRPr="005B74DB">
        <w:rPr>
          <w:rStyle w:val="Siln"/>
          <w:rFonts w:ascii="Garamond" w:hAnsi="Garamond" w:cs="Times New Roman"/>
          <w:b w:val="0"/>
          <w:szCs w:val="24"/>
          <w:lang w:val="cs-CZ"/>
        </w:rPr>
        <w:t>na ostatních přilehlých objektech a pozemcích.</w:t>
      </w:r>
    </w:p>
    <w:p w14:paraId="2BC54480" w14:textId="53C2925A" w:rsidR="00623A92" w:rsidRPr="00086F28" w:rsidRDefault="00623A92" w:rsidP="00086F28">
      <w:pPr>
        <w:pStyle w:val="Odstavecseseznamem"/>
        <w:numPr>
          <w:ilvl w:val="1"/>
          <w:numId w:val="7"/>
        </w:numPr>
        <w:tabs>
          <w:tab w:val="clear" w:pos="360"/>
          <w:tab w:val="num" w:pos="709"/>
        </w:tabs>
        <w:ind w:left="709" w:hanging="709"/>
        <w:jc w:val="both"/>
        <w:rPr>
          <w:rStyle w:val="Siln"/>
          <w:rFonts w:ascii="Calibri" w:eastAsia="Calibri" w:hAnsi="Calibri"/>
          <w:b/>
          <w:szCs w:val="20"/>
          <w:lang w:val="x-none"/>
        </w:rPr>
      </w:pPr>
      <w:r w:rsidRPr="00086F28">
        <w:rPr>
          <w:rStyle w:val="Siln"/>
          <w:rFonts w:ascii="Garamond" w:eastAsia="Calibri" w:hAnsi="Garamond" w:cs="Times New Roman"/>
        </w:rPr>
        <w:t>Smluvní strany se dohodly, že případ</w:t>
      </w:r>
      <w:r w:rsidR="00847A91" w:rsidRPr="00086F28">
        <w:rPr>
          <w:rStyle w:val="Siln"/>
          <w:rFonts w:ascii="Garamond" w:eastAsia="Calibri" w:hAnsi="Garamond" w:cs="Times New Roman"/>
        </w:rPr>
        <w:t>ná</w:t>
      </w:r>
      <w:r w:rsidRPr="00086F28">
        <w:rPr>
          <w:rStyle w:val="Siln"/>
          <w:rFonts w:ascii="Garamond" w:eastAsia="Calibri" w:hAnsi="Garamond" w:cs="Times New Roman"/>
        </w:rPr>
        <w:t xml:space="preserve"> </w:t>
      </w:r>
      <w:r w:rsidR="002147B4" w:rsidRPr="00086F28">
        <w:rPr>
          <w:rStyle w:val="Siln"/>
          <w:rFonts w:ascii="Garamond" w:eastAsia="Calibri" w:hAnsi="Garamond" w:cs="Times New Roman"/>
        </w:rPr>
        <w:t>dodatečn</w:t>
      </w:r>
      <w:r w:rsidR="00847A91" w:rsidRPr="00086F28">
        <w:rPr>
          <w:rStyle w:val="Siln"/>
          <w:rFonts w:ascii="Garamond" w:eastAsia="Calibri" w:hAnsi="Garamond" w:cs="Times New Roman"/>
        </w:rPr>
        <w:t>á</w:t>
      </w:r>
      <w:r w:rsidRPr="00086F28">
        <w:rPr>
          <w:rStyle w:val="Siln"/>
          <w:rFonts w:ascii="Garamond" w:eastAsia="Calibri" w:hAnsi="Garamond" w:cs="Times New Roman"/>
        </w:rPr>
        <w:t xml:space="preserve"> malb</w:t>
      </w:r>
      <w:r w:rsidR="009F51A7" w:rsidRPr="00086F28">
        <w:rPr>
          <w:rStyle w:val="Siln"/>
          <w:rFonts w:ascii="Garamond" w:eastAsia="Calibri" w:hAnsi="Garamond" w:cs="Times New Roman"/>
        </w:rPr>
        <w:t>a</w:t>
      </w:r>
      <w:r w:rsidRPr="00086F28">
        <w:rPr>
          <w:rStyle w:val="Siln"/>
          <w:rFonts w:ascii="Garamond" w:eastAsia="Calibri" w:hAnsi="Garamond" w:cs="Times New Roman"/>
        </w:rPr>
        <w:t xml:space="preserve"> na </w:t>
      </w:r>
      <w:r w:rsidR="00C7282C" w:rsidRPr="00086F28">
        <w:rPr>
          <w:rStyle w:val="Siln"/>
          <w:rFonts w:ascii="Garamond" w:eastAsia="Calibri" w:hAnsi="Garamond" w:cs="Times New Roman"/>
        </w:rPr>
        <w:t>fasádu ze strany</w:t>
      </w:r>
      <w:r w:rsidR="00E937BD" w:rsidRPr="00086F28">
        <w:rPr>
          <w:rStyle w:val="Siln"/>
          <w:rFonts w:ascii="Garamond" w:eastAsia="Calibri" w:hAnsi="Garamond" w:cs="Times New Roman"/>
        </w:rPr>
        <w:t xml:space="preserve"> </w:t>
      </w:r>
      <w:r w:rsidR="000563D6" w:rsidRPr="00086F28">
        <w:rPr>
          <w:rStyle w:val="Siln"/>
          <w:rFonts w:ascii="Garamond" w:eastAsia="Calibri" w:hAnsi="Garamond" w:cs="Times New Roman"/>
        </w:rPr>
        <w:t>objednatele</w:t>
      </w:r>
      <w:r w:rsidRPr="00086F28">
        <w:rPr>
          <w:rStyle w:val="Siln"/>
          <w:rFonts w:ascii="Garamond" w:eastAsia="Calibri" w:hAnsi="Garamond" w:cs="Times New Roman"/>
        </w:rPr>
        <w:t xml:space="preserve">, </w:t>
      </w:r>
      <w:r w:rsidR="001E7A59" w:rsidRPr="00086F28">
        <w:rPr>
          <w:rStyle w:val="Siln"/>
          <w:rFonts w:ascii="Garamond" w:eastAsia="Calibri" w:hAnsi="Garamond" w:cs="Times New Roman"/>
        </w:rPr>
        <w:t>nebude mít vliv na</w:t>
      </w:r>
      <w:r w:rsidRPr="00086F28">
        <w:rPr>
          <w:rStyle w:val="Siln"/>
          <w:rFonts w:ascii="Garamond" w:eastAsia="Calibri" w:hAnsi="Garamond" w:cs="Times New Roman"/>
        </w:rPr>
        <w:t xml:space="preserve"> záru</w:t>
      </w:r>
      <w:r w:rsidR="00FA42AB" w:rsidRPr="00086F28">
        <w:rPr>
          <w:rStyle w:val="Siln"/>
          <w:rFonts w:ascii="Garamond" w:eastAsia="Calibri" w:hAnsi="Garamond" w:cs="Times New Roman"/>
        </w:rPr>
        <w:t>k</w:t>
      </w:r>
      <w:r w:rsidR="00847A91" w:rsidRPr="00086F28">
        <w:rPr>
          <w:rStyle w:val="Siln"/>
          <w:rFonts w:ascii="Garamond" w:eastAsia="Calibri" w:hAnsi="Garamond" w:cs="Times New Roman"/>
        </w:rPr>
        <w:t>u v této části</w:t>
      </w:r>
      <w:r w:rsidR="00FA42AB" w:rsidRPr="00086F28">
        <w:rPr>
          <w:rStyle w:val="Siln"/>
          <w:rFonts w:ascii="Garamond" w:eastAsia="Calibri" w:hAnsi="Garamond" w:cs="Times New Roman"/>
        </w:rPr>
        <w:t xml:space="preserve"> </w:t>
      </w:r>
      <w:r w:rsidRPr="00086F28">
        <w:rPr>
          <w:rStyle w:val="Siln"/>
          <w:rFonts w:ascii="Garamond" w:eastAsia="Calibri" w:hAnsi="Garamond" w:cs="Times New Roman"/>
        </w:rPr>
        <w:t>Díla</w:t>
      </w:r>
      <w:r w:rsidR="00FA42AB" w:rsidRPr="00086F28">
        <w:rPr>
          <w:rStyle w:val="Siln"/>
          <w:rFonts w:ascii="Garamond" w:eastAsia="Calibri" w:hAnsi="Garamond" w:cs="Times New Roman"/>
        </w:rPr>
        <w:t xml:space="preserve"> dle odst. 9.1. této Smlouvy</w:t>
      </w:r>
      <w:r w:rsidR="00C7282C" w:rsidRPr="00086F28">
        <w:rPr>
          <w:rStyle w:val="Siln"/>
          <w:rFonts w:ascii="Garamond" w:eastAsia="Calibri" w:hAnsi="Garamond" w:cs="Times New Roman"/>
        </w:rPr>
        <w:t>.</w:t>
      </w:r>
      <w:r w:rsidR="0025414E" w:rsidRPr="00086F28">
        <w:rPr>
          <w:rStyle w:val="Siln"/>
          <w:rFonts w:ascii="Garamond" w:eastAsia="Calibri" w:hAnsi="Garamond" w:cs="Times New Roman"/>
        </w:rPr>
        <w:t xml:space="preserve"> Zhotovitel tedy výslovně prohlašuje, že Objednatel je v záruční době oprávněn realizovat malbu </w:t>
      </w:r>
      <w:bookmarkStart w:id="2" w:name="_GoBack"/>
      <w:r w:rsidR="0025414E" w:rsidRPr="00086F28">
        <w:rPr>
          <w:rStyle w:val="Siln"/>
          <w:rFonts w:ascii="Garamond" w:eastAsia="Calibri" w:hAnsi="Garamond" w:cs="Times New Roman"/>
        </w:rPr>
        <w:t>fasády</w:t>
      </w:r>
      <w:bookmarkEnd w:id="2"/>
      <w:r w:rsidR="0025414E" w:rsidRPr="00086F28">
        <w:rPr>
          <w:rStyle w:val="Siln"/>
          <w:rFonts w:ascii="Garamond" w:eastAsia="Calibri" w:hAnsi="Garamond" w:cs="Times New Roman"/>
        </w:rPr>
        <w:t>.</w:t>
      </w:r>
    </w:p>
    <w:p w14:paraId="106FEF5D" w14:textId="77777777" w:rsidR="001556FE" w:rsidRPr="00840A2C" w:rsidRDefault="001556FE" w:rsidP="00856F27">
      <w:pPr>
        <w:rPr>
          <w:lang w:val="x-none"/>
        </w:rPr>
      </w:pPr>
    </w:p>
    <w:p w14:paraId="313E7D15" w14:textId="77777777" w:rsidR="001556FE" w:rsidRPr="00DE6183" w:rsidRDefault="00DE6183" w:rsidP="00344672">
      <w:pPr>
        <w:pStyle w:val="Nzev"/>
        <w:numPr>
          <w:ilvl w:val="0"/>
          <w:numId w:val="7"/>
        </w:numPr>
        <w:rPr>
          <w:rFonts w:ascii="Garamond" w:hAnsi="Garamond" w:cs="Times New Roman"/>
          <w:sz w:val="32"/>
          <w:szCs w:val="32"/>
          <w:u w:val="none"/>
        </w:rPr>
      </w:pPr>
      <w:r>
        <w:rPr>
          <w:rFonts w:ascii="Garamond" w:hAnsi="Garamond" w:cs="Times New Roman"/>
          <w:sz w:val="32"/>
          <w:szCs w:val="32"/>
          <w:u w:val="none"/>
        </w:rPr>
        <w:t xml:space="preserve"> </w:t>
      </w:r>
      <w:r w:rsidR="001556FE" w:rsidRPr="00DE6183">
        <w:rPr>
          <w:rFonts w:ascii="Garamond" w:hAnsi="Garamond" w:cs="Times New Roman"/>
          <w:sz w:val="32"/>
          <w:szCs w:val="32"/>
          <w:u w:val="none"/>
        </w:rPr>
        <w:t>Poddodavatelé</w:t>
      </w:r>
    </w:p>
    <w:p w14:paraId="45514E3E" w14:textId="77777777" w:rsidR="001556FE" w:rsidRPr="00840A2C" w:rsidRDefault="001556FE" w:rsidP="00856F27">
      <w:pPr>
        <w:pStyle w:val="Podtitul1"/>
        <w:rPr>
          <w:lang w:val="cs-CZ"/>
        </w:rPr>
      </w:pPr>
    </w:p>
    <w:p w14:paraId="5B338287" w14:textId="45A0D18A" w:rsidR="001556FE" w:rsidRPr="00840A2C" w:rsidRDefault="001556FE" w:rsidP="00086F28">
      <w:pPr>
        <w:pStyle w:val="Podtitul1"/>
        <w:numPr>
          <w:ilvl w:val="1"/>
          <w:numId w:val="7"/>
        </w:numPr>
        <w:tabs>
          <w:tab w:val="clear" w:pos="360"/>
          <w:tab w:val="num" w:pos="709"/>
        </w:tabs>
        <w:ind w:left="709" w:hanging="709"/>
        <w:rPr>
          <w:rFonts w:ascii="Garamond" w:hAnsi="Garamond" w:cs="Times New Roman"/>
          <w:b w:val="0"/>
          <w:szCs w:val="24"/>
        </w:rPr>
      </w:pPr>
      <w:bookmarkStart w:id="3" w:name="_Ref336248913"/>
      <w:r w:rsidRPr="00EE728E">
        <w:rPr>
          <w:rFonts w:ascii="Garamond" w:hAnsi="Garamond" w:cs="Times New Roman"/>
          <w:b w:val="0"/>
          <w:szCs w:val="24"/>
        </w:rPr>
        <w:t xml:space="preserve">Zhotovitel se zavazuje při </w:t>
      </w:r>
      <w:r w:rsidRPr="00EE728E">
        <w:rPr>
          <w:rFonts w:ascii="Garamond" w:hAnsi="Garamond" w:cs="Times New Roman"/>
          <w:b w:val="0"/>
          <w:szCs w:val="24"/>
          <w:lang w:val="cs-CZ"/>
        </w:rPr>
        <w:t xml:space="preserve">provádění </w:t>
      </w:r>
      <w:r w:rsidR="00DC2968" w:rsidRPr="00376189">
        <w:rPr>
          <w:rFonts w:ascii="Garamond" w:hAnsi="Garamond" w:cs="Times New Roman"/>
          <w:b w:val="0"/>
          <w:szCs w:val="24"/>
          <w:lang w:val="cs-CZ"/>
        </w:rPr>
        <w:t>D</w:t>
      </w:r>
      <w:r w:rsidRPr="00376189">
        <w:rPr>
          <w:rFonts w:ascii="Garamond" w:hAnsi="Garamond" w:cs="Times New Roman"/>
          <w:b w:val="0"/>
          <w:szCs w:val="24"/>
          <w:lang w:val="cs-CZ"/>
        </w:rPr>
        <w:t>íla</w:t>
      </w:r>
      <w:r w:rsidRPr="00376189">
        <w:rPr>
          <w:rFonts w:ascii="Garamond" w:hAnsi="Garamond" w:cs="Times New Roman"/>
          <w:b w:val="0"/>
          <w:szCs w:val="24"/>
        </w:rPr>
        <w:t xml:space="preserve"> využít výhradně </w:t>
      </w:r>
      <w:r w:rsidR="00133866">
        <w:rPr>
          <w:rFonts w:ascii="Garamond" w:hAnsi="Garamond" w:cs="Times New Roman"/>
          <w:b w:val="0"/>
          <w:szCs w:val="24"/>
          <w:lang w:val="cs-CZ"/>
        </w:rPr>
        <w:t>poddodavatele</w:t>
      </w:r>
      <w:r w:rsidRPr="00376189">
        <w:rPr>
          <w:rFonts w:ascii="Garamond" w:hAnsi="Garamond" w:cs="Times New Roman"/>
          <w:b w:val="0"/>
          <w:szCs w:val="24"/>
        </w:rPr>
        <w:t>, kteří jsou uvedeni v </w:t>
      </w:r>
      <w:r w:rsidRPr="00376189">
        <w:rPr>
          <w:rFonts w:ascii="Garamond" w:hAnsi="Garamond" w:cs="Times New Roman"/>
          <w:szCs w:val="24"/>
        </w:rPr>
        <w:t>Příloze č.</w:t>
      </w:r>
      <w:r w:rsidR="00DC2968" w:rsidRPr="00376189">
        <w:rPr>
          <w:rFonts w:ascii="Garamond" w:hAnsi="Garamond" w:cs="Times New Roman"/>
          <w:szCs w:val="24"/>
          <w:lang w:val="cs-CZ"/>
        </w:rPr>
        <w:t> 4</w:t>
      </w:r>
      <w:r w:rsidR="0093770E" w:rsidRPr="00376189">
        <w:rPr>
          <w:rFonts w:ascii="Garamond" w:hAnsi="Garamond" w:cs="Times New Roman"/>
          <w:szCs w:val="24"/>
          <w:lang w:val="cs-CZ"/>
        </w:rPr>
        <w:t xml:space="preserve"> – Seznam </w:t>
      </w:r>
      <w:r w:rsidR="004B18D9" w:rsidRPr="00376189">
        <w:rPr>
          <w:rFonts w:ascii="Garamond" w:hAnsi="Garamond" w:cs="Times New Roman"/>
          <w:szCs w:val="24"/>
          <w:lang w:val="cs-CZ"/>
        </w:rPr>
        <w:t>p</w:t>
      </w:r>
      <w:r w:rsidR="0093770E" w:rsidRPr="00376189">
        <w:rPr>
          <w:rFonts w:ascii="Garamond" w:hAnsi="Garamond" w:cs="Times New Roman"/>
          <w:szCs w:val="24"/>
          <w:lang w:val="cs-CZ"/>
        </w:rPr>
        <w:t>oddodavatelů Zhotovitele</w:t>
      </w:r>
      <w:r w:rsidRPr="00376189">
        <w:rPr>
          <w:rFonts w:ascii="Garamond" w:hAnsi="Garamond" w:cs="Times New Roman"/>
          <w:b w:val="0"/>
          <w:szCs w:val="24"/>
        </w:rPr>
        <w:t xml:space="preserve"> této </w:t>
      </w:r>
      <w:r w:rsidR="00133866">
        <w:rPr>
          <w:rFonts w:ascii="Garamond" w:hAnsi="Garamond" w:cs="Times New Roman"/>
          <w:b w:val="0"/>
          <w:szCs w:val="24"/>
          <w:lang w:val="cs-CZ"/>
        </w:rPr>
        <w:t>Smlouvy</w:t>
      </w:r>
      <w:r w:rsidRPr="00376189">
        <w:rPr>
          <w:rFonts w:ascii="Garamond" w:hAnsi="Garamond" w:cs="Times New Roman"/>
          <w:b w:val="0"/>
          <w:szCs w:val="24"/>
        </w:rPr>
        <w:t xml:space="preserve">. Poddodavatelé jsou povinni plnit ty části plnění, které specifikuje </w:t>
      </w:r>
      <w:r w:rsidRPr="00376189">
        <w:rPr>
          <w:rFonts w:ascii="Garamond" w:hAnsi="Garamond" w:cs="Times New Roman"/>
          <w:szCs w:val="24"/>
        </w:rPr>
        <w:t xml:space="preserve">Příloha č. </w:t>
      </w:r>
      <w:r w:rsidR="00EE728E" w:rsidRPr="00376189">
        <w:rPr>
          <w:rFonts w:ascii="Garamond" w:hAnsi="Garamond" w:cs="Times New Roman"/>
          <w:szCs w:val="24"/>
          <w:lang w:val="cs-CZ"/>
        </w:rPr>
        <w:t>4</w:t>
      </w:r>
      <w:r w:rsidRPr="00EE728E">
        <w:rPr>
          <w:rFonts w:ascii="Garamond" w:hAnsi="Garamond" w:cs="Times New Roman"/>
          <w:b w:val="0"/>
          <w:szCs w:val="24"/>
        </w:rPr>
        <w:t xml:space="preserve"> </w:t>
      </w:r>
      <w:r w:rsidR="00133866">
        <w:rPr>
          <w:rFonts w:ascii="Garamond" w:hAnsi="Garamond" w:cs="Times New Roman"/>
          <w:b w:val="0"/>
          <w:szCs w:val="24"/>
          <w:lang w:val="cs-CZ"/>
        </w:rPr>
        <w:t>Smlouvy</w:t>
      </w:r>
      <w:r w:rsidRPr="00EE728E">
        <w:rPr>
          <w:rFonts w:ascii="Garamond" w:hAnsi="Garamond" w:cs="Times New Roman"/>
          <w:b w:val="0"/>
          <w:szCs w:val="24"/>
        </w:rPr>
        <w:t xml:space="preserve">, a to plně v souladu s podmínkami této </w:t>
      </w:r>
      <w:r w:rsidR="00133866">
        <w:rPr>
          <w:rFonts w:ascii="Garamond" w:hAnsi="Garamond" w:cs="Times New Roman"/>
          <w:b w:val="0"/>
          <w:szCs w:val="24"/>
          <w:lang w:val="cs-CZ"/>
        </w:rPr>
        <w:t>Smlouvy</w:t>
      </w:r>
      <w:r w:rsidRPr="00EE728E">
        <w:rPr>
          <w:rFonts w:ascii="Garamond" w:hAnsi="Garamond" w:cs="Times New Roman"/>
          <w:b w:val="0"/>
          <w:szCs w:val="24"/>
        </w:rPr>
        <w:t xml:space="preserve">. </w:t>
      </w:r>
      <w:r w:rsidRPr="00EE728E">
        <w:rPr>
          <w:rFonts w:ascii="Garamond" w:hAnsi="Garamond" w:cs="Times New Roman"/>
          <w:b w:val="0"/>
          <w:szCs w:val="24"/>
          <w:lang w:val="cs-CZ"/>
        </w:rPr>
        <w:t xml:space="preserve">Zhotovitel </w:t>
      </w:r>
      <w:r w:rsidRPr="00EE728E">
        <w:rPr>
          <w:rFonts w:ascii="Garamond" w:hAnsi="Garamond" w:cs="Times New Roman"/>
          <w:b w:val="0"/>
          <w:szCs w:val="24"/>
        </w:rPr>
        <w:t xml:space="preserve">však odpovídá za plnění svých závazků podle této </w:t>
      </w:r>
      <w:r w:rsidR="00133866">
        <w:rPr>
          <w:rFonts w:ascii="Garamond" w:hAnsi="Garamond" w:cs="Times New Roman"/>
          <w:b w:val="0"/>
          <w:szCs w:val="24"/>
          <w:lang w:val="cs-CZ"/>
        </w:rPr>
        <w:t>Smlouvy</w:t>
      </w:r>
      <w:r w:rsidRPr="00EE728E">
        <w:rPr>
          <w:rFonts w:ascii="Garamond" w:hAnsi="Garamond" w:cs="Times New Roman"/>
          <w:b w:val="0"/>
          <w:szCs w:val="24"/>
        </w:rPr>
        <w:t xml:space="preserve"> bez ohledu na to, že k jejímu plnění bude užívat </w:t>
      </w:r>
      <w:bookmarkEnd w:id="3"/>
      <w:r w:rsidR="00133866">
        <w:rPr>
          <w:rFonts w:ascii="Garamond" w:hAnsi="Garamond" w:cs="Times New Roman"/>
          <w:b w:val="0"/>
          <w:szCs w:val="24"/>
          <w:lang w:val="cs-CZ"/>
        </w:rPr>
        <w:t>poddodavatele</w:t>
      </w:r>
      <w:r w:rsidRPr="00EE728E">
        <w:rPr>
          <w:rFonts w:ascii="Garamond" w:hAnsi="Garamond" w:cs="Times New Roman"/>
          <w:b w:val="0"/>
          <w:szCs w:val="24"/>
        </w:rPr>
        <w:t xml:space="preserve">, a to včetně plné odpovědnosti za vznik škody způsobené </w:t>
      </w:r>
      <w:r w:rsidR="00133866">
        <w:rPr>
          <w:rFonts w:ascii="Garamond" w:hAnsi="Garamond" w:cs="Times New Roman"/>
          <w:b w:val="0"/>
          <w:szCs w:val="24"/>
          <w:lang w:val="cs-CZ"/>
        </w:rPr>
        <w:t>poddodavateli</w:t>
      </w:r>
      <w:r w:rsidRPr="00EE728E">
        <w:rPr>
          <w:rFonts w:ascii="Garamond" w:hAnsi="Garamond" w:cs="Times New Roman"/>
          <w:b w:val="0"/>
          <w:szCs w:val="24"/>
        </w:rPr>
        <w:t>.</w:t>
      </w:r>
      <w:bookmarkStart w:id="4" w:name="_Ref336248914"/>
      <w:r w:rsidRPr="00840A2C">
        <w:rPr>
          <w:rFonts w:ascii="Garamond" w:hAnsi="Garamond" w:cs="Times New Roman"/>
          <w:b w:val="0"/>
          <w:szCs w:val="24"/>
        </w:rPr>
        <w:t xml:space="preserve"> </w:t>
      </w:r>
    </w:p>
    <w:p w14:paraId="6223655C" w14:textId="75BCBCCA" w:rsidR="00817FB1" w:rsidRPr="00840A2C" w:rsidRDefault="001556FE" w:rsidP="00086F28">
      <w:pPr>
        <w:pStyle w:val="Podtitul1"/>
        <w:numPr>
          <w:ilvl w:val="1"/>
          <w:numId w:val="7"/>
        </w:numPr>
        <w:tabs>
          <w:tab w:val="clear" w:pos="360"/>
          <w:tab w:val="num" w:pos="709"/>
        </w:tabs>
        <w:ind w:left="709" w:hanging="709"/>
        <w:rPr>
          <w:rFonts w:ascii="Garamond" w:hAnsi="Garamond" w:cs="Times New Roman"/>
          <w:b w:val="0"/>
          <w:szCs w:val="24"/>
          <w:lang w:val="cs-CZ"/>
        </w:rPr>
      </w:pPr>
      <w:r w:rsidRPr="00BF79EB">
        <w:rPr>
          <w:rFonts w:ascii="Garamond" w:hAnsi="Garamond" w:cs="Times New Roman"/>
          <w:b w:val="0"/>
          <w:szCs w:val="24"/>
        </w:rPr>
        <w:t xml:space="preserve">Výměna kteréhokoli z </w:t>
      </w:r>
      <w:r w:rsidR="00133866">
        <w:rPr>
          <w:rFonts w:ascii="Garamond" w:hAnsi="Garamond" w:cs="Times New Roman"/>
          <w:b w:val="0"/>
          <w:szCs w:val="24"/>
          <w:lang w:val="cs-CZ"/>
        </w:rPr>
        <w:t>poddodavatelů</w:t>
      </w:r>
      <w:r w:rsidRPr="00BF79EB">
        <w:rPr>
          <w:rFonts w:ascii="Garamond" w:hAnsi="Garamond" w:cs="Times New Roman"/>
          <w:b w:val="0"/>
          <w:szCs w:val="24"/>
        </w:rPr>
        <w:t xml:space="preserve"> uvedených v </w:t>
      </w:r>
      <w:r w:rsidRPr="00BF79EB">
        <w:rPr>
          <w:rFonts w:ascii="Garamond" w:hAnsi="Garamond" w:cs="Times New Roman"/>
          <w:szCs w:val="24"/>
        </w:rPr>
        <w:t xml:space="preserve">Příloze č. </w:t>
      </w:r>
      <w:r w:rsidR="00DC2968" w:rsidRPr="00BF79EB">
        <w:rPr>
          <w:rFonts w:ascii="Garamond" w:hAnsi="Garamond" w:cs="Times New Roman"/>
          <w:szCs w:val="24"/>
          <w:lang w:val="cs-CZ"/>
        </w:rPr>
        <w:t>4</w:t>
      </w:r>
      <w:r w:rsidRPr="00BF79EB">
        <w:rPr>
          <w:rFonts w:ascii="Garamond" w:hAnsi="Garamond" w:cs="Times New Roman"/>
          <w:szCs w:val="24"/>
        </w:rPr>
        <w:t xml:space="preserve"> </w:t>
      </w:r>
      <w:r w:rsidRPr="00BF79EB">
        <w:rPr>
          <w:rFonts w:ascii="Garamond" w:hAnsi="Garamond" w:cs="Times New Roman"/>
          <w:b w:val="0"/>
          <w:szCs w:val="24"/>
        </w:rPr>
        <w:t xml:space="preserve">této </w:t>
      </w:r>
      <w:r w:rsidR="00133866">
        <w:rPr>
          <w:rFonts w:ascii="Garamond" w:hAnsi="Garamond" w:cs="Times New Roman"/>
          <w:b w:val="0"/>
          <w:szCs w:val="24"/>
          <w:lang w:val="cs-CZ"/>
        </w:rPr>
        <w:t>Smlouvy</w:t>
      </w:r>
      <w:r w:rsidRPr="00BF79EB">
        <w:rPr>
          <w:rFonts w:ascii="Garamond" w:hAnsi="Garamond" w:cs="Times New Roman"/>
          <w:b w:val="0"/>
          <w:szCs w:val="24"/>
        </w:rPr>
        <w:t xml:space="preserve"> je možná jen s předchozím písemným souhlasem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bjednatele</w:t>
      </w:r>
      <w:r w:rsidRPr="00BF79EB">
        <w:rPr>
          <w:rFonts w:ascii="Garamond" w:hAnsi="Garamond" w:cs="Times New Roman"/>
          <w:b w:val="0"/>
          <w:szCs w:val="24"/>
        </w:rPr>
        <w:t xml:space="preserve">, který svůj souhlas nebude bezdůvodně odpírat či zdržovat. Za důvod k odepření souhlasu se však považuje, pokud má jít o výměnu </w:t>
      </w:r>
      <w:r w:rsidR="00133866">
        <w:rPr>
          <w:rFonts w:ascii="Garamond" w:hAnsi="Garamond" w:cs="Times New Roman"/>
          <w:b w:val="0"/>
          <w:szCs w:val="24"/>
          <w:lang w:val="cs-CZ"/>
        </w:rPr>
        <w:t>poddodavatele</w:t>
      </w:r>
      <w:r w:rsidRPr="00BF79EB">
        <w:rPr>
          <w:rFonts w:ascii="Garamond" w:hAnsi="Garamond" w:cs="Times New Roman"/>
          <w:b w:val="0"/>
          <w:szCs w:val="24"/>
        </w:rPr>
        <w:t xml:space="preserve">, pomocí kterého </w:t>
      </w:r>
      <w:r w:rsidR="00DC2968" w:rsidRPr="00BF79EB">
        <w:rPr>
          <w:rFonts w:ascii="Garamond" w:hAnsi="Garamond" w:cs="Times New Roman"/>
          <w:b w:val="0"/>
          <w:szCs w:val="24"/>
          <w:lang w:val="cs-CZ"/>
        </w:rPr>
        <w:t>Z</w:t>
      </w:r>
      <w:r w:rsidRPr="00BF79EB">
        <w:rPr>
          <w:rFonts w:ascii="Garamond" w:hAnsi="Garamond" w:cs="Times New Roman"/>
          <w:b w:val="0"/>
          <w:szCs w:val="24"/>
        </w:rPr>
        <w:t>hotovitel prokazoval v</w:t>
      </w:r>
      <w:r w:rsidR="000E6D1F">
        <w:rPr>
          <w:rFonts w:ascii="Garamond" w:hAnsi="Garamond" w:cs="Times New Roman"/>
          <w:b w:val="0"/>
          <w:szCs w:val="24"/>
          <w:lang w:val="cs-CZ"/>
        </w:rPr>
        <w:t xml:space="preserve">e </w:t>
      </w:r>
      <w:r w:rsidR="00C65B30">
        <w:rPr>
          <w:rFonts w:ascii="Garamond" w:hAnsi="Garamond" w:cs="Times New Roman"/>
          <w:b w:val="0"/>
          <w:szCs w:val="24"/>
          <w:lang w:val="cs-CZ"/>
        </w:rPr>
        <w:t>V</w:t>
      </w:r>
      <w:r w:rsidR="000E6D1F">
        <w:rPr>
          <w:rFonts w:ascii="Garamond" w:hAnsi="Garamond" w:cs="Times New Roman"/>
          <w:b w:val="0"/>
          <w:szCs w:val="24"/>
          <w:lang w:val="cs-CZ"/>
        </w:rPr>
        <w:t>ýběrovém</w:t>
      </w:r>
      <w:r w:rsidR="000E6D1F">
        <w:rPr>
          <w:rFonts w:ascii="Garamond" w:hAnsi="Garamond" w:cs="Times New Roman"/>
          <w:b w:val="0"/>
          <w:szCs w:val="24"/>
        </w:rPr>
        <w:t> </w:t>
      </w:r>
      <w:r w:rsidRPr="00BF79EB">
        <w:rPr>
          <w:rFonts w:ascii="Garamond" w:hAnsi="Garamond" w:cs="Times New Roman"/>
          <w:b w:val="0"/>
          <w:szCs w:val="24"/>
        </w:rPr>
        <w:t xml:space="preserve"> řízení kvalifikaci a </w:t>
      </w:r>
      <w:r w:rsidR="00DC2968" w:rsidRPr="00BF79EB">
        <w:rPr>
          <w:rFonts w:ascii="Garamond" w:hAnsi="Garamond" w:cs="Times New Roman"/>
          <w:b w:val="0"/>
          <w:szCs w:val="24"/>
          <w:lang w:val="cs-CZ"/>
        </w:rPr>
        <w:t>Z</w:t>
      </w:r>
      <w:r w:rsidRPr="00BF79EB">
        <w:rPr>
          <w:rFonts w:ascii="Garamond" w:hAnsi="Garamond" w:cs="Times New Roman"/>
          <w:b w:val="0"/>
          <w:szCs w:val="24"/>
        </w:rPr>
        <w:t>hotovitel neprokáže způsobem stanoveným pro</w:t>
      </w:r>
      <w:r w:rsidR="008261A5">
        <w:rPr>
          <w:rFonts w:ascii="Garamond" w:hAnsi="Garamond" w:cs="Times New Roman"/>
          <w:b w:val="0"/>
          <w:szCs w:val="24"/>
          <w:lang w:val="cs-CZ"/>
        </w:rPr>
        <w:t> </w:t>
      </w:r>
      <w:r w:rsidRPr="00BF79EB">
        <w:rPr>
          <w:rFonts w:ascii="Garamond" w:hAnsi="Garamond" w:cs="Times New Roman"/>
          <w:b w:val="0"/>
          <w:szCs w:val="24"/>
        </w:rPr>
        <w:t>prokazování kvalifikace v</w:t>
      </w:r>
      <w:r w:rsidR="000E6D1F">
        <w:rPr>
          <w:rFonts w:ascii="Garamond" w:hAnsi="Garamond" w:cs="Times New Roman"/>
          <w:b w:val="0"/>
          <w:szCs w:val="24"/>
          <w:lang w:val="cs-CZ"/>
        </w:rPr>
        <w:t xml:space="preserve">e Výběrovém </w:t>
      </w:r>
      <w:r w:rsidRPr="00BF79EB">
        <w:rPr>
          <w:rFonts w:ascii="Garamond" w:hAnsi="Garamond" w:cs="Times New Roman"/>
          <w:b w:val="0"/>
          <w:szCs w:val="24"/>
        </w:rPr>
        <w:t xml:space="preserve">řízení, že nový </w:t>
      </w:r>
      <w:r w:rsidR="00133866">
        <w:rPr>
          <w:rFonts w:ascii="Garamond" w:hAnsi="Garamond" w:cs="Times New Roman"/>
          <w:b w:val="0"/>
          <w:szCs w:val="24"/>
          <w:lang w:val="cs-CZ"/>
        </w:rPr>
        <w:t>poddodavatel</w:t>
      </w:r>
      <w:r w:rsidRPr="00BF79EB">
        <w:rPr>
          <w:rFonts w:ascii="Garamond" w:hAnsi="Garamond" w:cs="Times New Roman"/>
          <w:b w:val="0"/>
          <w:szCs w:val="24"/>
        </w:rPr>
        <w:t xml:space="preserve"> splňuje kvalifikaci minimálně v rozsahu, v němž ji</w:t>
      </w:r>
      <w:r w:rsidR="00E32BC0">
        <w:rPr>
          <w:rFonts w:ascii="Garamond" w:hAnsi="Garamond" w:cs="Times New Roman"/>
          <w:b w:val="0"/>
          <w:szCs w:val="24"/>
          <w:lang w:val="cs-CZ"/>
        </w:rPr>
        <w:t> </w:t>
      </w:r>
      <w:r w:rsidRPr="00BF79EB">
        <w:rPr>
          <w:rFonts w:ascii="Garamond" w:hAnsi="Garamond" w:cs="Times New Roman"/>
          <w:b w:val="0"/>
          <w:szCs w:val="24"/>
        </w:rPr>
        <w:t>v</w:t>
      </w:r>
      <w:r w:rsidR="000E6D1F">
        <w:rPr>
          <w:rFonts w:ascii="Garamond" w:hAnsi="Garamond" w:cs="Times New Roman"/>
          <w:b w:val="0"/>
          <w:szCs w:val="24"/>
          <w:lang w:val="cs-CZ"/>
        </w:rPr>
        <w:t xml:space="preserve">e </w:t>
      </w:r>
      <w:r w:rsidRPr="00BF79EB">
        <w:rPr>
          <w:rFonts w:ascii="Garamond" w:hAnsi="Garamond" w:cs="Times New Roman"/>
          <w:b w:val="0"/>
          <w:szCs w:val="24"/>
        </w:rPr>
        <w:t> </w:t>
      </w:r>
      <w:r w:rsidR="000E6D1F" w:rsidRPr="000E6D1F">
        <w:rPr>
          <w:rFonts w:ascii="Garamond" w:hAnsi="Garamond" w:cs="Times New Roman"/>
          <w:b w:val="0"/>
          <w:szCs w:val="24"/>
        </w:rPr>
        <w:t>Výběrovém</w:t>
      </w:r>
      <w:r w:rsidR="000E6D1F" w:rsidRPr="000E6D1F" w:rsidDel="000E6D1F">
        <w:rPr>
          <w:rFonts w:ascii="Garamond" w:hAnsi="Garamond" w:cs="Times New Roman"/>
          <w:b w:val="0"/>
          <w:szCs w:val="24"/>
        </w:rPr>
        <w:t xml:space="preserve"> </w:t>
      </w:r>
      <w:r w:rsidRPr="00BF79EB">
        <w:rPr>
          <w:rFonts w:ascii="Garamond" w:hAnsi="Garamond" w:cs="Times New Roman"/>
          <w:b w:val="0"/>
          <w:szCs w:val="24"/>
        </w:rPr>
        <w:t xml:space="preserve"> řízení prokázal původní </w:t>
      </w:r>
      <w:r w:rsidR="00133866">
        <w:rPr>
          <w:rFonts w:ascii="Garamond" w:hAnsi="Garamond" w:cs="Times New Roman"/>
          <w:b w:val="0"/>
          <w:szCs w:val="24"/>
          <w:lang w:val="cs-CZ"/>
        </w:rPr>
        <w:t>poddodavatel</w:t>
      </w:r>
      <w:r w:rsidRPr="00BF79EB">
        <w:rPr>
          <w:rFonts w:ascii="Garamond" w:hAnsi="Garamond" w:cs="Times New Roman"/>
          <w:b w:val="0"/>
          <w:szCs w:val="24"/>
        </w:rPr>
        <w:t xml:space="preserve">;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w:t>
      </w:r>
      <w:r w:rsidRPr="00BF79EB">
        <w:rPr>
          <w:rFonts w:ascii="Garamond" w:hAnsi="Garamond" w:cs="Times New Roman"/>
          <w:b w:val="0"/>
          <w:szCs w:val="24"/>
        </w:rPr>
        <w:t xml:space="preserve"> je rovněž </w:t>
      </w:r>
      <w:r w:rsidRPr="00BF79EB">
        <w:rPr>
          <w:rFonts w:ascii="Garamond" w:hAnsi="Garamond" w:cs="Times New Roman"/>
          <w:b w:val="0"/>
          <w:szCs w:val="24"/>
        </w:rPr>
        <w:lastRenderedPageBreak/>
        <w:t xml:space="preserve">oprávněn odepřít souhlas s výměnou </w:t>
      </w:r>
      <w:r w:rsidR="00133866">
        <w:rPr>
          <w:rFonts w:ascii="Garamond" w:hAnsi="Garamond" w:cs="Times New Roman"/>
          <w:b w:val="0"/>
          <w:szCs w:val="24"/>
          <w:lang w:val="cs-CZ"/>
        </w:rPr>
        <w:t>poddodavatele</w:t>
      </w:r>
      <w:r w:rsidRPr="00BF79EB">
        <w:rPr>
          <w:rFonts w:ascii="Garamond" w:hAnsi="Garamond" w:cs="Times New Roman"/>
          <w:b w:val="0"/>
          <w:szCs w:val="24"/>
        </w:rPr>
        <w:t xml:space="preserve"> tehdy, pokud navrhovaný nový </w:t>
      </w:r>
      <w:r w:rsidR="00133866">
        <w:rPr>
          <w:rFonts w:ascii="Garamond" w:hAnsi="Garamond" w:cs="Times New Roman"/>
          <w:b w:val="0"/>
          <w:szCs w:val="24"/>
          <w:lang w:val="cs-CZ"/>
        </w:rPr>
        <w:t>poddodavatel</w:t>
      </w:r>
      <w:r w:rsidRPr="00BF79EB">
        <w:rPr>
          <w:rFonts w:ascii="Garamond" w:hAnsi="Garamond" w:cs="Times New Roman"/>
          <w:b w:val="0"/>
          <w:szCs w:val="24"/>
        </w:rPr>
        <w:t xml:space="preserve"> podal v</w:t>
      </w:r>
      <w:r w:rsidR="000E6D1F">
        <w:rPr>
          <w:rFonts w:ascii="Garamond" w:hAnsi="Garamond" w:cs="Times New Roman"/>
          <w:b w:val="0"/>
          <w:szCs w:val="24"/>
          <w:lang w:val="cs-CZ"/>
        </w:rPr>
        <w:t>e Výběrovém</w:t>
      </w:r>
      <w:r w:rsidRPr="00BF79EB">
        <w:rPr>
          <w:rFonts w:ascii="Garamond" w:hAnsi="Garamond" w:cs="Times New Roman"/>
          <w:b w:val="0"/>
          <w:szCs w:val="24"/>
        </w:rPr>
        <w:t xml:space="preserve"> řízení vlastní nabídku nebo </w:t>
      </w:r>
      <w:bookmarkEnd w:id="4"/>
      <w:r w:rsidRPr="00BF79EB">
        <w:rPr>
          <w:rFonts w:ascii="Garamond" w:hAnsi="Garamond" w:cs="Times New Roman"/>
          <w:b w:val="0"/>
          <w:szCs w:val="24"/>
        </w:rPr>
        <w:t xml:space="preserve">je subjektem, který již poskytoval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bjednateli stavební práce</w:t>
      </w:r>
      <w:r w:rsidRPr="00BF79EB">
        <w:rPr>
          <w:rFonts w:ascii="Garamond" w:hAnsi="Garamond" w:cs="Times New Roman"/>
          <w:b w:val="0"/>
          <w:szCs w:val="24"/>
        </w:rPr>
        <w:t xml:space="preserve">, na jejíchž základě vznikla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bjednateli</w:t>
      </w:r>
      <w:r w:rsidRPr="00BF79EB">
        <w:rPr>
          <w:rFonts w:ascii="Garamond" w:hAnsi="Garamond" w:cs="Times New Roman"/>
          <w:b w:val="0"/>
          <w:szCs w:val="24"/>
        </w:rPr>
        <w:t xml:space="preserve"> škoda nebo pokud měl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w:t>
      </w:r>
      <w:r w:rsidRPr="00BF79EB">
        <w:rPr>
          <w:rFonts w:ascii="Garamond" w:hAnsi="Garamond" w:cs="Times New Roman"/>
          <w:b w:val="0"/>
          <w:szCs w:val="24"/>
        </w:rPr>
        <w:t xml:space="preserve"> k takto poskytovaným </w:t>
      </w:r>
      <w:r w:rsidR="00817FB1" w:rsidRPr="00BF79EB">
        <w:rPr>
          <w:rFonts w:ascii="Garamond" w:hAnsi="Garamond" w:cs="Times New Roman"/>
          <w:b w:val="0"/>
          <w:szCs w:val="24"/>
          <w:lang w:val="cs-CZ"/>
        </w:rPr>
        <w:t>stavebním pracím</w:t>
      </w:r>
      <w:r w:rsidRPr="00BF79EB">
        <w:rPr>
          <w:rFonts w:ascii="Garamond" w:hAnsi="Garamond" w:cs="Times New Roman"/>
          <w:b w:val="0"/>
          <w:szCs w:val="24"/>
        </w:rPr>
        <w:t xml:space="preserve"> námitky související s kvalitou, rozsahem či účtováním</w:t>
      </w:r>
      <w:r w:rsidR="00817FB1" w:rsidRPr="00BF79EB">
        <w:rPr>
          <w:rFonts w:ascii="Garamond" w:hAnsi="Garamond" w:cs="Times New Roman"/>
          <w:b w:val="0"/>
          <w:szCs w:val="24"/>
        </w:rPr>
        <w:t xml:space="preserve">. </w:t>
      </w:r>
      <w:r w:rsidR="00817FB1" w:rsidRPr="00BF79EB">
        <w:rPr>
          <w:rFonts w:ascii="Garamond" w:hAnsi="Garamond" w:cs="Times New Roman"/>
          <w:b w:val="0"/>
          <w:szCs w:val="24"/>
          <w:lang w:val="cs-CZ"/>
        </w:rPr>
        <w:t xml:space="preserve">Objednatel </w:t>
      </w:r>
      <w:r w:rsidRPr="00BF79EB">
        <w:rPr>
          <w:rFonts w:ascii="Garamond" w:hAnsi="Garamond" w:cs="Times New Roman"/>
          <w:b w:val="0"/>
          <w:szCs w:val="24"/>
        </w:rPr>
        <w:t xml:space="preserve">je také oprávněn požadovat výměnu </w:t>
      </w:r>
      <w:r w:rsidR="00133866">
        <w:rPr>
          <w:rFonts w:ascii="Garamond" w:hAnsi="Garamond" w:cs="Times New Roman"/>
          <w:b w:val="0"/>
          <w:szCs w:val="24"/>
          <w:lang w:val="cs-CZ"/>
        </w:rPr>
        <w:t>poddodavatele</w:t>
      </w:r>
      <w:r w:rsidRPr="00BF79EB">
        <w:rPr>
          <w:rFonts w:ascii="Garamond" w:hAnsi="Garamond" w:cs="Times New Roman"/>
          <w:b w:val="0"/>
          <w:szCs w:val="24"/>
        </w:rPr>
        <w:t xml:space="preserve">, pokud tento prokazatelně přispívá k vadnému </w:t>
      </w:r>
      <w:r w:rsidR="00817FB1" w:rsidRPr="00BF79EB">
        <w:rPr>
          <w:rFonts w:ascii="Garamond" w:hAnsi="Garamond" w:cs="Times New Roman"/>
          <w:b w:val="0"/>
          <w:szCs w:val="24"/>
          <w:lang w:val="cs-CZ"/>
        </w:rPr>
        <w:t xml:space="preserve">provádění </w:t>
      </w:r>
      <w:r w:rsidR="00DC2968" w:rsidRPr="00BF79EB">
        <w:rPr>
          <w:rFonts w:ascii="Garamond" w:hAnsi="Garamond" w:cs="Times New Roman"/>
          <w:b w:val="0"/>
          <w:szCs w:val="24"/>
          <w:lang w:val="cs-CZ"/>
        </w:rPr>
        <w:t>D</w:t>
      </w:r>
      <w:r w:rsidR="00817FB1" w:rsidRPr="00BF79EB">
        <w:rPr>
          <w:rFonts w:ascii="Garamond" w:hAnsi="Garamond" w:cs="Times New Roman"/>
          <w:b w:val="0"/>
          <w:szCs w:val="24"/>
          <w:lang w:val="cs-CZ"/>
        </w:rPr>
        <w:t>íla</w:t>
      </w:r>
      <w:r w:rsidRPr="00BF79EB">
        <w:rPr>
          <w:rFonts w:ascii="Garamond" w:hAnsi="Garamond" w:cs="Times New Roman"/>
          <w:b w:val="0"/>
          <w:szCs w:val="24"/>
        </w:rPr>
        <w:t xml:space="preserve"> a</w:t>
      </w:r>
      <w:r w:rsidR="00E95C8F" w:rsidRPr="00BF79EB">
        <w:rPr>
          <w:rFonts w:ascii="Garamond" w:hAnsi="Garamond" w:cs="Times New Roman"/>
          <w:b w:val="0"/>
          <w:szCs w:val="24"/>
          <w:lang w:val="cs-CZ"/>
        </w:rPr>
        <w:t> </w:t>
      </w:r>
      <w:r w:rsidR="00DC2968" w:rsidRPr="00BF79EB">
        <w:rPr>
          <w:rFonts w:ascii="Garamond" w:hAnsi="Garamond" w:cs="Times New Roman"/>
          <w:b w:val="0"/>
          <w:szCs w:val="24"/>
          <w:lang w:val="cs-CZ"/>
        </w:rPr>
        <w:t>Z</w:t>
      </w:r>
      <w:r w:rsidRPr="00BF79EB">
        <w:rPr>
          <w:rFonts w:ascii="Garamond" w:hAnsi="Garamond" w:cs="Times New Roman"/>
          <w:b w:val="0"/>
          <w:szCs w:val="24"/>
        </w:rPr>
        <w:t>hotovitel je povinen této žádo</w:t>
      </w:r>
      <w:r w:rsidR="00817FB1" w:rsidRPr="00BF79EB">
        <w:rPr>
          <w:rFonts w:ascii="Garamond" w:hAnsi="Garamond" w:cs="Times New Roman"/>
          <w:b w:val="0"/>
          <w:szCs w:val="24"/>
        </w:rPr>
        <w:t>sti vyhovět</w:t>
      </w:r>
      <w:r w:rsidR="00817FB1" w:rsidRPr="00BF79EB">
        <w:rPr>
          <w:rFonts w:ascii="Garamond" w:hAnsi="Garamond" w:cs="Times New Roman"/>
          <w:b w:val="0"/>
          <w:szCs w:val="24"/>
          <w:lang w:val="cs-CZ"/>
        </w:rPr>
        <w:t>.</w:t>
      </w:r>
      <w:r w:rsidR="00DD5064" w:rsidRPr="00BF79EB">
        <w:rPr>
          <w:rFonts w:ascii="Garamond" w:hAnsi="Garamond" w:cs="Times New Roman"/>
          <w:b w:val="0"/>
          <w:szCs w:val="24"/>
          <w:lang w:val="cs-CZ"/>
        </w:rPr>
        <w:t xml:space="preserve"> V případě, že se v DPS objevují požadavky nebo přímé či</w:t>
      </w:r>
      <w:r w:rsidR="008261A5">
        <w:rPr>
          <w:rFonts w:ascii="Garamond" w:hAnsi="Garamond" w:cs="Times New Roman"/>
          <w:b w:val="0"/>
          <w:szCs w:val="24"/>
          <w:lang w:val="cs-CZ"/>
        </w:rPr>
        <w:t> </w:t>
      </w:r>
      <w:r w:rsidR="00DD5064" w:rsidRPr="00BF79EB">
        <w:rPr>
          <w:rFonts w:ascii="Garamond" w:hAnsi="Garamond" w:cs="Times New Roman"/>
          <w:b w:val="0"/>
          <w:szCs w:val="24"/>
          <w:lang w:val="cs-CZ"/>
        </w:rPr>
        <w:t xml:space="preserve">nepřímé odkazy na určité </w:t>
      </w:r>
      <w:r w:rsidR="004B18D9" w:rsidRPr="00BF79EB">
        <w:rPr>
          <w:rFonts w:ascii="Garamond" w:hAnsi="Garamond" w:cs="Times New Roman"/>
          <w:b w:val="0"/>
          <w:szCs w:val="24"/>
          <w:lang w:val="cs-CZ"/>
        </w:rPr>
        <w:t>p</w:t>
      </w:r>
      <w:r w:rsidR="00DD5064" w:rsidRPr="00BF79EB">
        <w:rPr>
          <w:rFonts w:ascii="Garamond" w:hAnsi="Garamond" w:cs="Times New Roman"/>
          <w:b w:val="0"/>
          <w:szCs w:val="24"/>
          <w:lang w:val="cs-CZ"/>
        </w:rPr>
        <w:t>oddodavatele, výrobky nebo patenty na vynálezy, užitné vzory, průmyslové vzory, ochranné známky n</w:t>
      </w:r>
      <w:r w:rsidR="00A5439C" w:rsidRPr="00BF79EB">
        <w:rPr>
          <w:rFonts w:ascii="Garamond" w:hAnsi="Garamond" w:cs="Times New Roman"/>
          <w:b w:val="0"/>
          <w:szCs w:val="24"/>
          <w:lang w:val="cs-CZ"/>
        </w:rPr>
        <w:t xml:space="preserve">ebo označení původu, </w:t>
      </w:r>
      <w:r w:rsidR="00F56025" w:rsidRPr="00BF79EB">
        <w:rPr>
          <w:rFonts w:ascii="Garamond" w:hAnsi="Garamond" w:cs="Times New Roman"/>
          <w:b w:val="0"/>
          <w:szCs w:val="24"/>
          <w:lang w:val="cs-CZ"/>
        </w:rPr>
        <w:t>O</w:t>
      </w:r>
      <w:r w:rsidR="00A5439C" w:rsidRPr="00BF79EB">
        <w:rPr>
          <w:rFonts w:ascii="Garamond" w:hAnsi="Garamond" w:cs="Times New Roman"/>
          <w:b w:val="0"/>
          <w:szCs w:val="24"/>
          <w:lang w:val="cs-CZ"/>
        </w:rPr>
        <w:t xml:space="preserve">bjednatel, po předchozím písemném souhlasu, může </w:t>
      </w:r>
      <w:r w:rsidR="00DD5064" w:rsidRPr="00BF79EB">
        <w:rPr>
          <w:rFonts w:ascii="Garamond" w:hAnsi="Garamond" w:cs="Times New Roman"/>
          <w:b w:val="0"/>
          <w:szCs w:val="24"/>
          <w:lang w:val="cs-CZ"/>
        </w:rPr>
        <w:t>umož</w:t>
      </w:r>
      <w:r w:rsidR="00DC2968" w:rsidRPr="00BF79EB">
        <w:rPr>
          <w:rFonts w:ascii="Garamond" w:hAnsi="Garamond" w:cs="Times New Roman"/>
          <w:b w:val="0"/>
          <w:szCs w:val="24"/>
          <w:lang w:val="cs-CZ"/>
        </w:rPr>
        <w:t>ni</w:t>
      </w:r>
      <w:r w:rsidR="00A5439C" w:rsidRPr="00BF79EB">
        <w:rPr>
          <w:rFonts w:ascii="Garamond" w:hAnsi="Garamond" w:cs="Times New Roman"/>
          <w:b w:val="0"/>
          <w:szCs w:val="24"/>
          <w:lang w:val="cs-CZ"/>
        </w:rPr>
        <w:t>t</w:t>
      </w:r>
      <w:r w:rsidR="00DD5064" w:rsidRPr="00BF79EB">
        <w:rPr>
          <w:rFonts w:ascii="Garamond" w:hAnsi="Garamond" w:cs="Times New Roman"/>
          <w:b w:val="0"/>
          <w:szCs w:val="24"/>
          <w:lang w:val="cs-CZ"/>
        </w:rPr>
        <w:t xml:space="preserve"> pro plnění předmětu této Smlouvy použití i jiných, kvalitativně a technicky stejných nebo lepších řešení</w:t>
      </w:r>
      <w:r w:rsidR="00F44594" w:rsidRPr="00BF79EB">
        <w:rPr>
          <w:rFonts w:ascii="Garamond" w:hAnsi="Garamond" w:cs="Times New Roman"/>
          <w:b w:val="0"/>
          <w:szCs w:val="24"/>
          <w:lang w:val="cs-CZ"/>
        </w:rPr>
        <w:t>, než jsou stanovena v DPS.</w:t>
      </w:r>
    </w:p>
    <w:p w14:paraId="02F45EFB" w14:textId="24E6DD13" w:rsidR="00201E16" w:rsidRPr="00840A2C" w:rsidRDefault="001556FE" w:rsidP="00086F28">
      <w:pPr>
        <w:pStyle w:val="Podtitul1"/>
        <w:numPr>
          <w:ilvl w:val="1"/>
          <w:numId w:val="7"/>
        </w:numPr>
        <w:tabs>
          <w:tab w:val="clear" w:pos="360"/>
          <w:tab w:val="num" w:pos="709"/>
        </w:tabs>
        <w:ind w:left="709" w:hanging="709"/>
        <w:rPr>
          <w:rFonts w:ascii="Garamond" w:hAnsi="Garamond" w:cs="Times New Roman"/>
          <w:b w:val="0"/>
          <w:szCs w:val="24"/>
        </w:rPr>
      </w:pPr>
      <w:r w:rsidRPr="00916DCB">
        <w:rPr>
          <w:rFonts w:ascii="Garamond" w:hAnsi="Garamond" w:cs="Times New Roman"/>
          <w:b w:val="0"/>
          <w:szCs w:val="24"/>
        </w:rPr>
        <w:t>Porušení jakékoli povinnosti dle článku</w:t>
      </w:r>
      <w:r w:rsidR="00682134" w:rsidRPr="00916DCB">
        <w:rPr>
          <w:rFonts w:ascii="Garamond" w:hAnsi="Garamond" w:cs="Times New Roman"/>
          <w:b w:val="0"/>
          <w:szCs w:val="24"/>
          <w:lang w:val="cs-CZ"/>
        </w:rPr>
        <w:t xml:space="preserve"> 10 této Smlouvy</w:t>
      </w:r>
      <w:r w:rsidRPr="00916DCB">
        <w:rPr>
          <w:rFonts w:ascii="Garamond" w:hAnsi="Garamond" w:cs="Times New Roman"/>
          <w:b w:val="0"/>
          <w:szCs w:val="24"/>
        </w:rPr>
        <w:t xml:space="preserve"> opravňuje </w:t>
      </w:r>
      <w:r w:rsidR="00682134" w:rsidRPr="00916DCB">
        <w:rPr>
          <w:rFonts w:ascii="Garamond" w:hAnsi="Garamond" w:cs="Times New Roman"/>
          <w:b w:val="0"/>
          <w:szCs w:val="24"/>
          <w:lang w:val="cs-CZ"/>
        </w:rPr>
        <w:t>O</w:t>
      </w:r>
      <w:r w:rsidR="00817FB1" w:rsidRPr="00916DCB">
        <w:rPr>
          <w:rFonts w:ascii="Garamond" w:hAnsi="Garamond" w:cs="Times New Roman"/>
          <w:b w:val="0"/>
          <w:szCs w:val="24"/>
          <w:lang w:val="cs-CZ"/>
        </w:rPr>
        <w:t>bjednatele</w:t>
      </w:r>
      <w:r w:rsidRPr="00916DCB">
        <w:rPr>
          <w:rFonts w:ascii="Garamond" w:hAnsi="Garamond" w:cs="Times New Roman"/>
          <w:b w:val="0"/>
          <w:szCs w:val="24"/>
        </w:rPr>
        <w:t xml:space="preserve"> k odstoupení od této </w:t>
      </w:r>
      <w:r w:rsidR="00133866">
        <w:rPr>
          <w:rFonts w:ascii="Garamond" w:hAnsi="Garamond" w:cs="Times New Roman"/>
          <w:b w:val="0"/>
          <w:szCs w:val="24"/>
          <w:lang w:val="cs-CZ"/>
        </w:rPr>
        <w:t>Smlouvy</w:t>
      </w:r>
      <w:r w:rsidRPr="00916DCB">
        <w:rPr>
          <w:rFonts w:ascii="Garamond" w:hAnsi="Garamond" w:cs="Times New Roman"/>
          <w:b w:val="0"/>
          <w:szCs w:val="24"/>
        </w:rPr>
        <w:t xml:space="preserve">. Tím není dotčena povinnost </w:t>
      </w:r>
      <w:r w:rsidR="00682134" w:rsidRPr="00916DCB">
        <w:rPr>
          <w:rFonts w:ascii="Garamond" w:hAnsi="Garamond" w:cs="Times New Roman"/>
          <w:b w:val="0"/>
          <w:szCs w:val="24"/>
          <w:lang w:val="cs-CZ"/>
        </w:rPr>
        <w:t>Z</w:t>
      </w:r>
      <w:r w:rsidRPr="00916DCB">
        <w:rPr>
          <w:rFonts w:ascii="Garamond" w:hAnsi="Garamond" w:cs="Times New Roman"/>
          <w:b w:val="0"/>
          <w:szCs w:val="24"/>
        </w:rPr>
        <w:t>hotovitel</w:t>
      </w:r>
      <w:r w:rsidR="00817FB1" w:rsidRPr="00916DCB">
        <w:rPr>
          <w:rFonts w:ascii="Garamond" w:hAnsi="Garamond" w:cs="Times New Roman"/>
          <w:b w:val="0"/>
          <w:szCs w:val="24"/>
          <w:lang w:val="cs-CZ"/>
        </w:rPr>
        <w:t>e</w:t>
      </w:r>
      <w:r w:rsidRPr="00916DCB">
        <w:rPr>
          <w:rFonts w:ascii="Garamond" w:hAnsi="Garamond" w:cs="Times New Roman"/>
          <w:b w:val="0"/>
          <w:szCs w:val="24"/>
        </w:rPr>
        <w:t xml:space="preserve"> zaplatit </w:t>
      </w:r>
      <w:r w:rsidR="00682134" w:rsidRPr="00916DCB">
        <w:rPr>
          <w:rFonts w:ascii="Garamond" w:hAnsi="Garamond" w:cs="Times New Roman"/>
          <w:b w:val="0"/>
          <w:szCs w:val="24"/>
          <w:lang w:val="cs-CZ"/>
        </w:rPr>
        <w:t>O</w:t>
      </w:r>
      <w:r w:rsidR="00817FB1" w:rsidRPr="00916DCB">
        <w:rPr>
          <w:rFonts w:ascii="Garamond" w:hAnsi="Garamond" w:cs="Times New Roman"/>
          <w:b w:val="0"/>
          <w:szCs w:val="24"/>
          <w:lang w:val="cs-CZ"/>
        </w:rPr>
        <w:t>bjednateli</w:t>
      </w:r>
      <w:r w:rsidRPr="00916DCB">
        <w:rPr>
          <w:rFonts w:ascii="Garamond" w:hAnsi="Garamond" w:cs="Times New Roman"/>
          <w:b w:val="0"/>
          <w:szCs w:val="24"/>
        </w:rPr>
        <w:t xml:space="preserve"> smluvní pokutu dle čl. </w:t>
      </w:r>
      <w:r w:rsidR="00324EA8">
        <w:rPr>
          <w:rFonts w:ascii="Garamond" w:hAnsi="Garamond" w:cs="Times New Roman"/>
          <w:b w:val="0"/>
          <w:szCs w:val="24"/>
          <w:lang w:val="cs-CZ"/>
        </w:rPr>
        <w:t>8</w:t>
      </w:r>
      <w:r w:rsidR="00E3599B" w:rsidRPr="00916DCB">
        <w:rPr>
          <w:rFonts w:ascii="Garamond" w:hAnsi="Garamond" w:cs="Times New Roman"/>
          <w:b w:val="0"/>
          <w:szCs w:val="24"/>
          <w:lang w:val="cs-CZ"/>
        </w:rPr>
        <w:t>.</w:t>
      </w:r>
      <w:r w:rsidR="00324EA8">
        <w:rPr>
          <w:rFonts w:ascii="Garamond" w:hAnsi="Garamond" w:cs="Times New Roman"/>
          <w:b w:val="0"/>
          <w:szCs w:val="24"/>
          <w:lang w:val="cs-CZ"/>
        </w:rPr>
        <w:t xml:space="preserve"> odst. 8.2</w:t>
      </w:r>
      <w:r w:rsidR="00E3599B" w:rsidRPr="00916DCB">
        <w:rPr>
          <w:rFonts w:ascii="Garamond" w:hAnsi="Garamond" w:cs="Times New Roman"/>
          <w:b w:val="0"/>
          <w:szCs w:val="24"/>
          <w:lang w:val="cs-CZ"/>
        </w:rPr>
        <w:t xml:space="preserve">. </w:t>
      </w:r>
      <w:r w:rsidR="00054D0B" w:rsidRPr="00916DCB">
        <w:rPr>
          <w:rFonts w:ascii="Garamond" w:hAnsi="Garamond" w:cs="Times New Roman"/>
          <w:b w:val="0"/>
          <w:szCs w:val="24"/>
        </w:rPr>
        <w:t xml:space="preserve">této </w:t>
      </w:r>
      <w:r w:rsidR="00133866">
        <w:rPr>
          <w:rFonts w:ascii="Garamond" w:hAnsi="Garamond" w:cs="Times New Roman"/>
          <w:b w:val="0"/>
          <w:szCs w:val="24"/>
          <w:lang w:val="cs-CZ"/>
        </w:rPr>
        <w:t>Smlouvy</w:t>
      </w:r>
      <w:r w:rsidR="00054D0B" w:rsidRPr="00916DCB">
        <w:rPr>
          <w:rFonts w:ascii="Garamond" w:hAnsi="Garamond" w:cs="Times New Roman"/>
          <w:b w:val="0"/>
          <w:szCs w:val="24"/>
        </w:rPr>
        <w:t>.</w:t>
      </w:r>
    </w:p>
    <w:p w14:paraId="73EC6D84" w14:textId="77777777" w:rsidR="00201E16" w:rsidRPr="00840A2C" w:rsidRDefault="00201E16" w:rsidP="00856F27">
      <w:pPr>
        <w:rPr>
          <w:lang w:val="x-none"/>
        </w:rPr>
      </w:pPr>
    </w:p>
    <w:p w14:paraId="503252D9" w14:textId="77777777" w:rsidR="00E3599B" w:rsidRPr="00DE6183" w:rsidRDefault="00DE6183" w:rsidP="00344672">
      <w:pPr>
        <w:pStyle w:val="Nzev"/>
        <w:numPr>
          <w:ilvl w:val="0"/>
          <w:numId w:val="7"/>
        </w:numPr>
        <w:rPr>
          <w:rFonts w:ascii="Garamond" w:hAnsi="Garamond" w:cs="Times New Roman"/>
          <w:sz w:val="32"/>
          <w:szCs w:val="32"/>
          <w:u w:val="none"/>
        </w:rPr>
      </w:pPr>
      <w:r>
        <w:rPr>
          <w:rFonts w:ascii="Garamond" w:hAnsi="Garamond" w:cs="Times New Roman"/>
          <w:sz w:val="32"/>
          <w:szCs w:val="32"/>
          <w:u w:val="none"/>
        </w:rPr>
        <w:t xml:space="preserve"> </w:t>
      </w:r>
      <w:r w:rsidR="00E3599B" w:rsidRPr="00DE6183">
        <w:rPr>
          <w:rFonts w:ascii="Garamond" w:hAnsi="Garamond" w:cs="Times New Roman"/>
          <w:sz w:val="32"/>
          <w:szCs w:val="32"/>
          <w:u w:val="none"/>
        </w:rPr>
        <w:t>Realizační tým</w:t>
      </w:r>
    </w:p>
    <w:p w14:paraId="35A11CFC" w14:textId="77777777" w:rsidR="00E3599B" w:rsidRPr="00840A2C" w:rsidRDefault="00E3599B" w:rsidP="00856F27">
      <w:pPr>
        <w:rPr>
          <w:lang w:val="x-none"/>
        </w:rPr>
      </w:pPr>
    </w:p>
    <w:p w14:paraId="00E1B456" w14:textId="08721D1E" w:rsidR="00E3599B" w:rsidRPr="00916DCB" w:rsidRDefault="00E3599B" w:rsidP="00086F28">
      <w:pPr>
        <w:pStyle w:val="Podtitul1"/>
        <w:numPr>
          <w:ilvl w:val="1"/>
          <w:numId w:val="7"/>
        </w:numPr>
        <w:tabs>
          <w:tab w:val="clear" w:pos="360"/>
          <w:tab w:val="num" w:pos="709"/>
        </w:tabs>
        <w:ind w:left="709" w:hanging="709"/>
        <w:rPr>
          <w:rFonts w:ascii="Garamond" w:hAnsi="Garamond" w:cs="Times New Roman"/>
          <w:b w:val="0"/>
          <w:szCs w:val="24"/>
        </w:rPr>
      </w:pPr>
      <w:r w:rsidRPr="00916DCB">
        <w:rPr>
          <w:rFonts w:ascii="Garamond" w:hAnsi="Garamond" w:cs="Times New Roman"/>
          <w:b w:val="0"/>
          <w:szCs w:val="24"/>
          <w:lang w:val="cs-CZ"/>
        </w:rPr>
        <w:t>Zhotovitel</w:t>
      </w:r>
      <w:r w:rsidRPr="00916DCB">
        <w:rPr>
          <w:rFonts w:ascii="Garamond" w:hAnsi="Garamond" w:cs="Times New Roman"/>
          <w:b w:val="0"/>
          <w:szCs w:val="24"/>
        </w:rPr>
        <w:t xml:space="preserve"> se zavazuje, že provádění </w:t>
      </w:r>
      <w:r w:rsidR="00133866">
        <w:rPr>
          <w:rFonts w:ascii="Garamond" w:hAnsi="Garamond" w:cs="Times New Roman"/>
          <w:b w:val="0"/>
          <w:szCs w:val="24"/>
          <w:lang w:val="cs-CZ"/>
        </w:rPr>
        <w:t>Díla</w:t>
      </w:r>
      <w:r w:rsidRPr="00916DCB">
        <w:rPr>
          <w:rFonts w:ascii="Garamond" w:hAnsi="Garamond" w:cs="Times New Roman"/>
          <w:b w:val="0"/>
          <w:szCs w:val="24"/>
        </w:rPr>
        <w:t xml:space="preserve"> na jeho straně bude zajišťovat realizační tým, jehož složení a</w:t>
      </w:r>
      <w:r w:rsidR="00FC775D">
        <w:rPr>
          <w:rFonts w:ascii="Garamond" w:hAnsi="Garamond" w:cs="Times New Roman"/>
          <w:b w:val="0"/>
          <w:szCs w:val="24"/>
          <w:lang w:val="cs-CZ"/>
        </w:rPr>
        <w:t> </w:t>
      </w:r>
      <w:r w:rsidRPr="00916DCB">
        <w:rPr>
          <w:rFonts w:ascii="Garamond" w:hAnsi="Garamond" w:cs="Times New Roman"/>
          <w:b w:val="0"/>
          <w:szCs w:val="24"/>
        </w:rPr>
        <w:t xml:space="preserve">odborná kvalifikace jednotlivých členů jsou </w:t>
      </w:r>
      <w:r w:rsidRPr="00376189">
        <w:rPr>
          <w:rFonts w:ascii="Garamond" w:hAnsi="Garamond" w:cs="Times New Roman"/>
          <w:b w:val="0"/>
          <w:szCs w:val="24"/>
        </w:rPr>
        <w:t xml:space="preserve">uvedeny v </w:t>
      </w:r>
      <w:r w:rsidRPr="00376189">
        <w:rPr>
          <w:rFonts w:ascii="Garamond" w:hAnsi="Garamond" w:cs="Times New Roman"/>
          <w:szCs w:val="24"/>
        </w:rPr>
        <w:t xml:space="preserve">Příloze č. </w:t>
      </w:r>
      <w:r w:rsidR="001E3923" w:rsidRPr="00376189">
        <w:rPr>
          <w:rFonts w:ascii="Garamond" w:hAnsi="Garamond" w:cs="Times New Roman"/>
          <w:szCs w:val="24"/>
          <w:lang w:val="cs-CZ"/>
        </w:rPr>
        <w:t>5</w:t>
      </w:r>
      <w:r w:rsidR="00C921D4" w:rsidRPr="00376189">
        <w:rPr>
          <w:rFonts w:ascii="Garamond" w:hAnsi="Garamond" w:cs="Times New Roman"/>
          <w:szCs w:val="24"/>
          <w:lang w:val="cs-CZ"/>
        </w:rPr>
        <w:t xml:space="preserve"> – Realizační tým Zhotovitele</w:t>
      </w:r>
      <w:r w:rsidRPr="00376189">
        <w:rPr>
          <w:rFonts w:ascii="Garamond" w:hAnsi="Garamond" w:cs="Times New Roman"/>
          <w:b w:val="0"/>
          <w:szCs w:val="24"/>
          <w:lang w:val="cs-CZ"/>
        </w:rPr>
        <w:t xml:space="preserve"> </w:t>
      </w:r>
      <w:r w:rsidR="00AD6D8D" w:rsidRPr="00376189">
        <w:rPr>
          <w:rFonts w:ascii="Garamond" w:hAnsi="Garamond" w:cs="Times New Roman"/>
          <w:b w:val="0"/>
          <w:szCs w:val="24"/>
          <w:lang w:val="cs-CZ"/>
        </w:rPr>
        <w:t>této</w:t>
      </w:r>
      <w:r w:rsidR="00AD6D8D" w:rsidRPr="00916DCB">
        <w:rPr>
          <w:rFonts w:ascii="Garamond" w:hAnsi="Garamond" w:cs="Times New Roman"/>
          <w:b w:val="0"/>
          <w:szCs w:val="24"/>
          <w:lang w:val="cs-CZ"/>
        </w:rPr>
        <w:t xml:space="preserve"> </w:t>
      </w:r>
      <w:r w:rsidR="001E3923" w:rsidRPr="00916DCB">
        <w:rPr>
          <w:rFonts w:ascii="Garamond" w:hAnsi="Garamond" w:cs="Times New Roman"/>
          <w:b w:val="0"/>
          <w:szCs w:val="24"/>
          <w:lang w:val="cs-CZ"/>
        </w:rPr>
        <w:t>S</w:t>
      </w:r>
      <w:r w:rsidR="00AD6D8D" w:rsidRPr="00916DCB">
        <w:rPr>
          <w:rFonts w:ascii="Garamond" w:hAnsi="Garamond" w:cs="Times New Roman"/>
          <w:b w:val="0"/>
          <w:szCs w:val="24"/>
          <w:lang w:val="cs-CZ"/>
        </w:rPr>
        <w:t>mlouvy</w:t>
      </w:r>
      <w:r w:rsidRPr="00916DCB">
        <w:rPr>
          <w:rFonts w:ascii="Garamond" w:hAnsi="Garamond" w:cs="Times New Roman"/>
          <w:b w:val="0"/>
          <w:szCs w:val="24"/>
        </w:rPr>
        <w:t>, popř. tým, jehož složení bylo změněno v s</w:t>
      </w:r>
      <w:r w:rsidR="00E4064A">
        <w:rPr>
          <w:rFonts w:ascii="Garamond" w:hAnsi="Garamond" w:cs="Times New Roman"/>
          <w:b w:val="0"/>
          <w:szCs w:val="24"/>
        </w:rPr>
        <w:t>ouladu s tímto článkem (dále též</w:t>
      </w:r>
      <w:r w:rsidRPr="00916DCB">
        <w:rPr>
          <w:rFonts w:ascii="Garamond" w:hAnsi="Garamond" w:cs="Times New Roman"/>
          <w:b w:val="0"/>
          <w:szCs w:val="24"/>
        </w:rPr>
        <w:t xml:space="preserve"> „</w:t>
      </w:r>
      <w:r w:rsidRPr="00916DCB">
        <w:rPr>
          <w:rFonts w:ascii="Garamond" w:hAnsi="Garamond" w:cs="Times New Roman"/>
          <w:szCs w:val="24"/>
        </w:rPr>
        <w:t>Realizační tým</w:t>
      </w:r>
      <w:r w:rsidRPr="00916DCB">
        <w:rPr>
          <w:rFonts w:ascii="Garamond" w:hAnsi="Garamond" w:cs="Times New Roman"/>
          <w:b w:val="0"/>
          <w:szCs w:val="24"/>
        </w:rPr>
        <w:t xml:space="preserve">“). </w:t>
      </w:r>
    </w:p>
    <w:p w14:paraId="6DCFF0FA" w14:textId="3CFE2CE0" w:rsidR="000D7632" w:rsidRPr="00916DCB" w:rsidRDefault="00E3599B" w:rsidP="00086F28">
      <w:pPr>
        <w:pStyle w:val="Podtitul1"/>
        <w:numPr>
          <w:ilvl w:val="1"/>
          <w:numId w:val="7"/>
        </w:numPr>
        <w:tabs>
          <w:tab w:val="clear" w:pos="360"/>
          <w:tab w:val="num" w:pos="709"/>
        </w:tabs>
        <w:ind w:left="709" w:hanging="709"/>
        <w:rPr>
          <w:rFonts w:ascii="Garamond" w:hAnsi="Garamond" w:cs="Times New Roman"/>
          <w:b w:val="0"/>
          <w:szCs w:val="24"/>
        </w:rPr>
      </w:pPr>
      <w:r w:rsidRPr="00916DCB">
        <w:rPr>
          <w:rFonts w:ascii="Garamond" w:hAnsi="Garamond" w:cs="Times New Roman"/>
          <w:b w:val="0"/>
          <w:szCs w:val="24"/>
        </w:rPr>
        <w:t xml:space="preserve">Výměna kteréhokoli ze členů Realizačního týmu je možná pouze v případě, že nový člen Realizačního týmu disponuje minimálně stejnou odbornou způsobilostí, kterou dle </w:t>
      </w:r>
      <w:r w:rsidR="002B5E47" w:rsidRPr="00916DCB">
        <w:rPr>
          <w:rFonts w:ascii="Garamond" w:hAnsi="Garamond" w:cs="Times New Roman"/>
          <w:szCs w:val="24"/>
          <w:lang w:val="cs-CZ"/>
        </w:rPr>
        <w:t>Přílohy</w:t>
      </w:r>
      <w:r w:rsidRPr="00916DCB">
        <w:rPr>
          <w:rFonts w:ascii="Garamond" w:hAnsi="Garamond" w:cs="Times New Roman"/>
          <w:szCs w:val="24"/>
        </w:rPr>
        <w:t xml:space="preserve"> č. </w:t>
      </w:r>
      <w:r w:rsidR="001E3923" w:rsidRPr="00916DCB">
        <w:rPr>
          <w:rFonts w:ascii="Garamond" w:hAnsi="Garamond" w:cs="Times New Roman"/>
          <w:szCs w:val="24"/>
          <w:lang w:val="cs-CZ"/>
        </w:rPr>
        <w:t>5</w:t>
      </w:r>
      <w:r w:rsidR="00AD6D8D" w:rsidRPr="00916DCB">
        <w:rPr>
          <w:rFonts w:ascii="Garamond" w:hAnsi="Garamond" w:cs="Times New Roman"/>
          <w:b w:val="0"/>
          <w:szCs w:val="24"/>
          <w:lang w:val="cs-CZ"/>
        </w:rPr>
        <w:t xml:space="preserve"> této </w:t>
      </w:r>
      <w:r w:rsidR="001E3923" w:rsidRPr="00916DCB">
        <w:rPr>
          <w:rFonts w:ascii="Garamond" w:hAnsi="Garamond" w:cs="Times New Roman"/>
          <w:b w:val="0"/>
          <w:szCs w:val="24"/>
          <w:lang w:val="cs-CZ"/>
        </w:rPr>
        <w:t>S</w:t>
      </w:r>
      <w:r w:rsidR="00AD6D8D" w:rsidRPr="00916DCB">
        <w:rPr>
          <w:rFonts w:ascii="Garamond" w:hAnsi="Garamond" w:cs="Times New Roman"/>
          <w:b w:val="0"/>
          <w:szCs w:val="24"/>
          <w:lang w:val="cs-CZ"/>
        </w:rPr>
        <w:t>mlouvy</w:t>
      </w:r>
      <w:r w:rsidRPr="00916DCB">
        <w:rPr>
          <w:rFonts w:ascii="Garamond" w:hAnsi="Garamond" w:cs="Times New Roman"/>
          <w:b w:val="0"/>
          <w:szCs w:val="24"/>
        </w:rPr>
        <w:t xml:space="preserve"> disponuje člen Realizačního týmu, jenž je nahrazován novým členem nebo kterou nahrazovaný člen Realizačního týmu prokazoval v</w:t>
      </w:r>
      <w:r w:rsidR="001A4CA0">
        <w:rPr>
          <w:rFonts w:ascii="Garamond" w:hAnsi="Garamond" w:cs="Times New Roman"/>
          <w:b w:val="0"/>
          <w:szCs w:val="24"/>
          <w:lang w:val="cs-CZ"/>
        </w:rPr>
        <w:t>e Výběrovém</w:t>
      </w:r>
      <w:r w:rsidRPr="00916DCB">
        <w:rPr>
          <w:rFonts w:ascii="Garamond" w:hAnsi="Garamond" w:cs="Times New Roman"/>
          <w:b w:val="0"/>
          <w:szCs w:val="24"/>
        </w:rPr>
        <w:t xml:space="preserve"> řízení; jakoukoli změnu člena Realizačního týmu je</w:t>
      </w:r>
      <w:r w:rsidR="00851FD0">
        <w:rPr>
          <w:rFonts w:ascii="Garamond" w:hAnsi="Garamond" w:cs="Times New Roman"/>
          <w:b w:val="0"/>
          <w:szCs w:val="24"/>
          <w:lang w:val="cs-CZ"/>
        </w:rPr>
        <w:t> </w:t>
      </w:r>
      <w:r w:rsidR="001E3923" w:rsidRPr="00916DCB">
        <w:rPr>
          <w:rFonts w:ascii="Garamond" w:hAnsi="Garamond" w:cs="Times New Roman"/>
          <w:b w:val="0"/>
          <w:szCs w:val="24"/>
          <w:lang w:val="cs-CZ"/>
        </w:rPr>
        <w:t>Z</w:t>
      </w:r>
      <w:r w:rsidR="000D7632" w:rsidRPr="00916DCB">
        <w:rPr>
          <w:rFonts w:ascii="Garamond" w:hAnsi="Garamond" w:cs="Times New Roman"/>
          <w:b w:val="0"/>
          <w:szCs w:val="24"/>
          <w:lang w:val="cs-CZ"/>
        </w:rPr>
        <w:t>hotovitel</w:t>
      </w:r>
      <w:r w:rsidRPr="00916DCB">
        <w:rPr>
          <w:rFonts w:ascii="Garamond" w:hAnsi="Garamond" w:cs="Times New Roman"/>
          <w:b w:val="0"/>
          <w:szCs w:val="24"/>
        </w:rPr>
        <w:t xml:space="preserve"> povinen oznámit </w:t>
      </w:r>
      <w:r w:rsidR="001E3923" w:rsidRPr="00916DCB">
        <w:rPr>
          <w:rFonts w:ascii="Garamond" w:hAnsi="Garamond" w:cs="Times New Roman"/>
          <w:b w:val="0"/>
          <w:szCs w:val="24"/>
          <w:lang w:val="cs-CZ"/>
        </w:rPr>
        <w:t>O</w:t>
      </w:r>
      <w:r w:rsidR="002B5E47" w:rsidRPr="00916DCB">
        <w:rPr>
          <w:rFonts w:ascii="Garamond" w:hAnsi="Garamond" w:cs="Times New Roman"/>
          <w:b w:val="0"/>
          <w:szCs w:val="24"/>
          <w:lang w:val="cs-CZ"/>
        </w:rPr>
        <w:t>bjednateli</w:t>
      </w:r>
      <w:r w:rsidRPr="00916DCB">
        <w:rPr>
          <w:rFonts w:ascii="Garamond" w:hAnsi="Garamond" w:cs="Times New Roman"/>
          <w:b w:val="0"/>
          <w:szCs w:val="24"/>
        </w:rPr>
        <w:t xml:space="preserve"> nejméně 5 </w:t>
      </w:r>
      <w:r w:rsidR="001E3923" w:rsidRPr="00916DCB">
        <w:rPr>
          <w:rFonts w:ascii="Garamond" w:hAnsi="Garamond" w:cs="Times New Roman"/>
          <w:b w:val="0"/>
          <w:szCs w:val="24"/>
          <w:lang w:val="cs-CZ"/>
        </w:rPr>
        <w:t xml:space="preserve">(pět) </w:t>
      </w:r>
      <w:r w:rsidRPr="00916DCB">
        <w:rPr>
          <w:rFonts w:ascii="Garamond" w:hAnsi="Garamond" w:cs="Times New Roman"/>
          <w:b w:val="0"/>
          <w:szCs w:val="24"/>
        </w:rPr>
        <w:t xml:space="preserve">pracovních dnů před touto změnou, kromě případů, jejichž povaha to vylučuje, </w:t>
      </w:r>
      <w:r w:rsidR="001E3923" w:rsidRPr="00916DCB">
        <w:rPr>
          <w:rFonts w:ascii="Garamond" w:hAnsi="Garamond" w:cs="Times New Roman"/>
          <w:b w:val="0"/>
          <w:szCs w:val="24"/>
          <w:lang w:val="cs-CZ"/>
        </w:rPr>
        <w:t>Z</w:t>
      </w:r>
      <w:r w:rsidR="000D7632" w:rsidRPr="00916DCB">
        <w:rPr>
          <w:rFonts w:ascii="Garamond" w:hAnsi="Garamond" w:cs="Times New Roman"/>
          <w:b w:val="0"/>
          <w:szCs w:val="24"/>
          <w:lang w:val="cs-CZ"/>
        </w:rPr>
        <w:t>hotovitel</w:t>
      </w:r>
      <w:r w:rsidRPr="00916DCB">
        <w:rPr>
          <w:rFonts w:ascii="Garamond" w:hAnsi="Garamond" w:cs="Times New Roman"/>
          <w:b w:val="0"/>
          <w:szCs w:val="24"/>
        </w:rPr>
        <w:t xml:space="preserve"> je povinen na požádání </w:t>
      </w:r>
      <w:r w:rsidR="001E3923" w:rsidRPr="00916DCB">
        <w:rPr>
          <w:rFonts w:ascii="Garamond" w:hAnsi="Garamond" w:cs="Times New Roman"/>
          <w:b w:val="0"/>
          <w:szCs w:val="24"/>
          <w:lang w:val="cs-CZ"/>
        </w:rPr>
        <w:t>O</w:t>
      </w:r>
      <w:r w:rsidR="002B5E47" w:rsidRPr="00916DCB">
        <w:rPr>
          <w:rFonts w:ascii="Garamond" w:hAnsi="Garamond" w:cs="Times New Roman"/>
          <w:b w:val="0"/>
          <w:szCs w:val="24"/>
          <w:lang w:val="cs-CZ"/>
        </w:rPr>
        <w:t>bjednatele</w:t>
      </w:r>
      <w:r w:rsidRPr="00916DCB">
        <w:rPr>
          <w:rFonts w:ascii="Garamond" w:hAnsi="Garamond" w:cs="Times New Roman"/>
          <w:b w:val="0"/>
          <w:szCs w:val="24"/>
        </w:rPr>
        <w:t xml:space="preserve"> prokázat s</w:t>
      </w:r>
      <w:r w:rsidR="000D7632" w:rsidRPr="00916DCB">
        <w:rPr>
          <w:rFonts w:ascii="Garamond" w:hAnsi="Garamond" w:cs="Times New Roman"/>
          <w:b w:val="0"/>
          <w:szCs w:val="24"/>
        </w:rPr>
        <w:t>plnění povinností stanovených v </w:t>
      </w:r>
      <w:r w:rsidR="00916DCB" w:rsidRPr="00916DCB">
        <w:rPr>
          <w:rFonts w:ascii="Garamond" w:hAnsi="Garamond" w:cs="Times New Roman"/>
          <w:b w:val="0"/>
          <w:szCs w:val="24"/>
        </w:rPr>
        <w:t>tomto článku.</w:t>
      </w:r>
    </w:p>
    <w:p w14:paraId="5D5C8754" w14:textId="02DC1723" w:rsidR="000D7632" w:rsidRPr="00840A2C" w:rsidRDefault="000D7632" w:rsidP="00086F28">
      <w:pPr>
        <w:pStyle w:val="Podtitul1"/>
        <w:numPr>
          <w:ilvl w:val="1"/>
          <w:numId w:val="7"/>
        </w:numPr>
        <w:tabs>
          <w:tab w:val="clear" w:pos="360"/>
          <w:tab w:val="num" w:pos="709"/>
        </w:tabs>
        <w:ind w:left="709" w:hanging="709"/>
        <w:rPr>
          <w:rFonts w:ascii="Garamond" w:hAnsi="Garamond" w:cs="Times New Roman"/>
          <w:b w:val="0"/>
          <w:szCs w:val="24"/>
        </w:rPr>
      </w:pPr>
      <w:r w:rsidRPr="00916DCB">
        <w:rPr>
          <w:rFonts w:ascii="Garamond" w:hAnsi="Garamond" w:cs="Times New Roman"/>
          <w:b w:val="0"/>
          <w:szCs w:val="24"/>
        </w:rPr>
        <w:t xml:space="preserve">Porušení jakékoli povinnosti dle tohoto článku opravňuje </w:t>
      </w:r>
      <w:r w:rsidR="001E3923" w:rsidRPr="00916DCB">
        <w:rPr>
          <w:rFonts w:ascii="Garamond" w:hAnsi="Garamond" w:cs="Times New Roman"/>
          <w:b w:val="0"/>
          <w:szCs w:val="24"/>
          <w:lang w:val="cs-CZ"/>
        </w:rPr>
        <w:t>O</w:t>
      </w:r>
      <w:r w:rsidRPr="00916DCB">
        <w:rPr>
          <w:rFonts w:ascii="Garamond" w:hAnsi="Garamond" w:cs="Times New Roman"/>
          <w:b w:val="0"/>
          <w:szCs w:val="24"/>
          <w:lang w:val="cs-CZ"/>
        </w:rPr>
        <w:t>bjednatele</w:t>
      </w:r>
      <w:r w:rsidRPr="00916DCB">
        <w:rPr>
          <w:rFonts w:ascii="Garamond" w:hAnsi="Garamond" w:cs="Times New Roman"/>
          <w:b w:val="0"/>
          <w:szCs w:val="24"/>
        </w:rPr>
        <w:t xml:space="preserve"> k odstoupení od této </w:t>
      </w:r>
      <w:r w:rsidR="00133866">
        <w:rPr>
          <w:rFonts w:ascii="Garamond" w:hAnsi="Garamond" w:cs="Times New Roman"/>
          <w:b w:val="0"/>
          <w:szCs w:val="24"/>
          <w:lang w:val="cs-CZ"/>
        </w:rPr>
        <w:t>Smlouvy</w:t>
      </w:r>
      <w:r w:rsidRPr="00916DCB">
        <w:rPr>
          <w:rFonts w:ascii="Garamond" w:hAnsi="Garamond" w:cs="Times New Roman"/>
          <w:b w:val="0"/>
          <w:szCs w:val="24"/>
        </w:rPr>
        <w:t xml:space="preserve">. Tím není dotčena povinnost </w:t>
      </w:r>
      <w:r w:rsidR="001E3923" w:rsidRPr="00916DCB">
        <w:rPr>
          <w:rFonts w:ascii="Garamond" w:hAnsi="Garamond" w:cs="Times New Roman"/>
          <w:b w:val="0"/>
          <w:szCs w:val="24"/>
          <w:lang w:val="cs-CZ"/>
        </w:rPr>
        <w:t>Z</w:t>
      </w:r>
      <w:r w:rsidRPr="00916DCB">
        <w:rPr>
          <w:rFonts w:ascii="Garamond" w:hAnsi="Garamond" w:cs="Times New Roman"/>
          <w:b w:val="0"/>
          <w:szCs w:val="24"/>
        </w:rPr>
        <w:t>hotovitel</w:t>
      </w:r>
      <w:r w:rsidRPr="00916DCB">
        <w:rPr>
          <w:rFonts w:ascii="Garamond" w:hAnsi="Garamond" w:cs="Times New Roman"/>
          <w:b w:val="0"/>
          <w:szCs w:val="24"/>
          <w:lang w:val="cs-CZ"/>
        </w:rPr>
        <w:t>e</w:t>
      </w:r>
      <w:r w:rsidRPr="00916DCB">
        <w:rPr>
          <w:rFonts w:ascii="Garamond" w:hAnsi="Garamond" w:cs="Times New Roman"/>
          <w:b w:val="0"/>
          <w:szCs w:val="24"/>
        </w:rPr>
        <w:t xml:space="preserve"> zaplatit </w:t>
      </w:r>
      <w:r w:rsidR="001E3923" w:rsidRPr="00916DCB">
        <w:rPr>
          <w:rFonts w:ascii="Garamond" w:hAnsi="Garamond" w:cs="Times New Roman"/>
          <w:b w:val="0"/>
          <w:szCs w:val="24"/>
          <w:lang w:val="cs-CZ"/>
        </w:rPr>
        <w:t>O</w:t>
      </w:r>
      <w:r w:rsidRPr="00916DCB">
        <w:rPr>
          <w:rFonts w:ascii="Garamond" w:hAnsi="Garamond" w:cs="Times New Roman"/>
          <w:b w:val="0"/>
          <w:szCs w:val="24"/>
          <w:lang w:val="cs-CZ"/>
        </w:rPr>
        <w:t>bjednateli</w:t>
      </w:r>
      <w:r w:rsidRPr="00916DCB">
        <w:rPr>
          <w:rFonts w:ascii="Garamond" w:hAnsi="Garamond" w:cs="Times New Roman"/>
          <w:b w:val="0"/>
          <w:szCs w:val="24"/>
        </w:rPr>
        <w:t xml:space="preserve"> smluvní pokutu dle čl. </w:t>
      </w:r>
      <w:r w:rsidR="00343ACD">
        <w:rPr>
          <w:rFonts w:ascii="Garamond" w:hAnsi="Garamond" w:cs="Times New Roman"/>
          <w:b w:val="0"/>
          <w:szCs w:val="24"/>
          <w:lang w:val="cs-CZ"/>
        </w:rPr>
        <w:t>8 odstavce 8.2</w:t>
      </w:r>
      <w:r w:rsidRPr="00916DCB">
        <w:rPr>
          <w:rFonts w:ascii="Garamond" w:hAnsi="Garamond" w:cs="Times New Roman"/>
          <w:b w:val="0"/>
          <w:szCs w:val="24"/>
          <w:lang w:val="cs-CZ"/>
        </w:rPr>
        <w:t xml:space="preserve"> </w:t>
      </w:r>
      <w:r w:rsidRPr="00916DCB">
        <w:rPr>
          <w:rFonts w:ascii="Garamond" w:hAnsi="Garamond" w:cs="Times New Roman"/>
          <w:b w:val="0"/>
          <w:szCs w:val="24"/>
        </w:rPr>
        <w:t xml:space="preserve">této </w:t>
      </w:r>
      <w:r w:rsidR="00133866">
        <w:rPr>
          <w:rFonts w:ascii="Garamond" w:hAnsi="Garamond" w:cs="Times New Roman"/>
          <w:b w:val="0"/>
          <w:szCs w:val="24"/>
          <w:lang w:val="cs-CZ"/>
        </w:rPr>
        <w:t>Smlouvy</w:t>
      </w:r>
      <w:r w:rsidRPr="00916DCB">
        <w:rPr>
          <w:rFonts w:ascii="Garamond" w:hAnsi="Garamond" w:cs="Times New Roman"/>
          <w:b w:val="0"/>
          <w:szCs w:val="24"/>
        </w:rPr>
        <w:t>.</w:t>
      </w:r>
    </w:p>
    <w:p w14:paraId="41C08518" w14:textId="77777777" w:rsidR="00471BE9" w:rsidRDefault="00471BE9" w:rsidP="00471BE9">
      <w:pPr>
        <w:pStyle w:val="Nzev"/>
        <w:ind w:left="540"/>
        <w:jc w:val="left"/>
        <w:rPr>
          <w:rFonts w:ascii="Garamond" w:hAnsi="Garamond" w:cs="Times New Roman"/>
          <w:u w:val="none"/>
        </w:rPr>
      </w:pPr>
    </w:p>
    <w:p w14:paraId="11BED2EC" w14:textId="77777777" w:rsidR="000D7632" w:rsidRPr="00DE6183" w:rsidRDefault="006C3CEF" w:rsidP="00344672">
      <w:pPr>
        <w:pStyle w:val="Nzev"/>
        <w:numPr>
          <w:ilvl w:val="0"/>
          <w:numId w:val="7"/>
        </w:numPr>
        <w:rPr>
          <w:rFonts w:ascii="Garamond" w:hAnsi="Garamond" w:cs="Times New Roman"/>
          <w:sz w:val="32"/>
          <w:szCs w:val="32"/>
          <w:u w:val="none"/>
        </w:rPr>
      </w:pPr>
      <w:r>
        <w:rPr>
          <w:rFonts w:ascii="Garamond" w:hAnsi="Garamond" w:cs="Times New Roman"/>
          <w:sz w:val="32"/>
          <w:szCs w:val="32"/>
          <w:u w:val="none"/>
        </w:rPr>
        <w:t xml:space="preserve"> </w:t>
      </w:r>
      <w:r w:rsidR="0089730E" w:rsidRPr="00DE6183">
        <w:rPr>
          <w:rFonts w:ascii="Garamond" w:hAnsi="Garamond" w:cs="Times New Roman"/>
          <w:sz w:val="32"/>
          <w:szCs w:val="32"/>
          <w:u w:val="none"/>
        </w:rPr>
        <w:t>Závěrečná ustanovení</w:t>
      </w:r>
    </w:p>
    <w:p w14:paraId="60AE5C1C" w14:textId="77777777" w:rsidR="000D7632" w:rsidRPr="00840A2C" w:rsidRDefault="000D7632" w:rsidP="00343ACD">
      <w:pPr>
        <w:pStyle w:val="Odstavecseseznamem"/>
        <w:tabs>
          <w:tab w:val="left" w:pos="1418"/>
        </w:tabs>
        <w:ind w:left="0"/>
        <w:jc w:val="both"/>
        <w:rPr>
          <w:rFonts w:ascii="Garamond" w:eastAsia="Calibri" w:hAnsi="Garamond" w:cs="Times New Roman"/>
          <w:vanish/>
          <w:lang w:val="x-none"/>
        </w:rPr>
      </w:pPr>
    </w:p>
    <w:p w14:paraId="3EA7FEF6" w14:textId="02536C16" w:rsidR="005D7CE2" w:rsidRPr="005D7CE2" w:rsidRDefault="005D7CE2" w:rsidP="00344672">
      <w:pPr>
        <w:pStyle w:val="Podtitul1"/>
        <w:numPr>
          <w:ilvl w:val="1"/>
          <w:numId w:val="11"/>
        </w:numPr>
        <w:rPr>
          <w:rFonts w:ascii="Garamond" w:hAnsi="Garamond" w:cs="Times New Roman"/>
          <w:b w:val="0"/>
          <w:szCs w:val="24"/>
        </w:rPr>
      </w:pPr>
      <w:r w:rsidRPr="005D7CE2">
        <w:rPr>
          <w:rFonts w:ascii="Garamond" w:hAnsi="Garamond" w:cs="Times New Roman"/>
          <w:b w:val="0"/>
          <w:szCs w:val="24"/>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w:t>
      </w:r>
      <w:r w:rsidR="008071AF">
        <w:rPr>
          <w:rFonts w:ascii="Garamond" w:hAnsi="Garamond" w:cs="Times New Roman"/>
          <w:b w:val="0"/>
          <w:szCs w:val="24"/>
          <w:lang w:val="cs-CZ"/>
        </w:rPr>
        <w:t> </w:t>
      </w:r>
      <w:r w:rsidRPr="005D7CE2">
        <w:rPr>
          <w:rFonts w:ascii="Garamond" w:hAnsi="Garamond" w:cs="Times New Roman"/>
          <w:b w:val="0"/>
          <w:szCs w:val="24"/>
        </w:rPr>
        <w:t>uveřejnění bez stanovení jakýchkoliv dalších podmínek.</w:t>
      </w:r>
    </w:p>
    <w:p w14:paraId="4DECF616" w14:textId="4FFB7370" w:rsidR="0091529A" w:rsidRPr="00376189" w:rsidRDefault="0091529A" w:rsidP="00344672">
      <w:pPr>
        <w:pStyle w:val="Podtitul1"/>
        <w:numPr>
          <w:ilvl w:val="1"/>
          <w:numId w:val="11"/>
        </w:numPr>
        <w:rPr>
          <w:rFonts w:ascii="Garamond" w:hAnsi="Garamond" w:cs="Times New Roman"/>
          <w:b w:val="0"/>
          <w:szCs w:val="24"/>
        </w:rPr>
      </w:pPr>
      <w:r w:rsidRPr="00343ACD">
        <w:rPr>
          <w:rFonts w:ascii="Garamond" w:hAnsi="Garamond" w:cs="Times New Roman"/>
          <w:b w:val="0"/>
          <w:szCs w:val="24"/>
        </w:rPr>
        <w:t xml:space="preserve">Tímto se ve smyslu ustanovení § 43 odst. 1 zákona č. 131/2000 Sb., o hlavním městě Praze, ve znění pozdějších předpisů, </w:t>
      </w:r>
      <w:r w:rsidRPr="00376189">
        <w:rPr>
          <w:rFonts w:ascii="Garamond" w:hAnsi="Garamond" w:cs="Times New Roman"/>
          <w:b w:val="0"/>
          <w:szCs w:val="24"/>
        </w:rPr>
        <w:t xml:space="preserve">potvrzuje, že byly splněny podmínky pro platnost právního jednání </w:t>
      </w:r>
      <w:r w:rsidR="0025414E">
        <w:rPr>
          <w:rFonts w:ascii="Garamond" w:hAnsi="Garamond" w:cs="Times New Roman"/>
          <w:b w:val="0"/>
          <w:szCs w:val="24"/>
          <w:lang w:val="cs-CZ"/>
        </w:rPr>
        <w:t>M</w:t>
      </w:r>
      <w:proofErr w:type="spellStart"/>
      <w:r w:rsidRPr="00376189">
        <w:rPr>
          <w:rFonts w:ascii="Garamond" w:hAnsi="Garamond" w:cs="Times New Roman"/>
          <w:b w:val="0"/>
          <w:szCs w:val="24"/>
        </w:rPr>
        <w:t>ěstské</w:t>
      </w:r>
      <w:proofErr w:type="spellEnd"/>
      <w:r w:rsidRPr="00376189">
        <w:rPr>
          <w:rFonts w:ascii="Garamond" w:hAnsi="Garamond" w:cs="Times New Roman"/>
          <w:b w:val="0"/>
          <w:szCs w:val="24"/>
        </w:rPr>
        <w:t xml:space="preserve"> části Praha 5, a to usnesením </w:t>
      </w:r>
      <w:r w:rsidRPr="00376189">
        <w:rPr>
          <w:rFonts w:ascii="Garamond" w:hAnsi="Garamond" w:cs="Times New Roman"/>
          <w:szCs w:val="24"/>
        </w:rPr>
        <w:t xml:space="preserve">RMČ č. </w:t>
      </w:r>
      <w:r w:rsidR="00343ACD" w:rsidRPr="00851FD0">
        <w:rPr>
          <w:rFonts w:ascii="Garamond" w:hAnsi="Garamond" w:cs="Times New Roman"/>
          <w:szCs w:val="24"/>
          <w:highlight w:val="yellow"/>
          <w:lang w:val="cs-CZ"/>
        </w:rPr>
        <w:t>___</w:t>
      </w:r>
      <w:r w:rsidRPr="00851FD0">
        <w:rPr>
          <w:rFonts w:ascii="Garamond" w:hAnsi="Garamond" w:cs="Times New Roman"/>
          <w:szCs w:val="24"/>
          <w:highlight w:val="yellow"/>
        </w:rPr>
        <w:t>/</w:t>
      </w:r>
      <w:r w:rsidR="00343ACD" w:rsidRPr="00851FD0">
        <w:rPr>
          <w:rFonts w:ascii="Garamond" w:hAnsi="Garamond" w:cs="Times New Roman"/>
          <w:szCs w:val="24"/>
          <w:highlight w:val="yellow"/>
          <w:lang w:val="cs-CZ"/>
        </w:rPr>
        <w:t>___</w:t>
      </w:r>
      <w:r w:rsidR="009227A9" w:rsidRPr="00851FD0">
        <w:rPr>
          <w:rFonts w:ascii="Garamond" w:hAnsi="Garamond" w:cs="Times New Roman"/>
          <w:szCs w:val="24"/>
          <w:highlight w:val="yellow"/>
        </w:rPr>
        <w:t>/</w:t>
      </w:r>
      <w:r w:rsidR="009227A9" w:rsidRPr="00376189">
        <w:rPr>
          <w:rFonts w:ascii="Garamond" w:hAnsi="Garamond" w:cs="Times New Roman"/>
          <w:szCs w:val="24"/>
        </w:rPr>
        <w:t>202</w:t>
      </w:r>
      <w:r w:rsidR="007045CE">
        <w:rPr>
          <w:rFonts w:ascii="Garamond" w:hAnsi="Garamond" w:cs="Times New Roman"/>
          <w:szCs w:val="24"/>
          <w:lang w:val="cs-CZ"/>
        </w:rPr>
        <w:t>4</w:t>
      </w:r>
      <w:r w:rsidRPr="00376189">
        <w:rPr>
          <w:rFonts w:ascii="Garamond" w:hAnsi="Garamond" w:cs="Times New Roman"/>
          <w:szCs w:val="24"/>
        </w:rPr>
        <w:t xml:space="preserve"> ze dne </w:t>
      </w:r>
      <w:r w:rsidR="00343ACD" w:rsidRPr="00851FD0">
        <w:rPr>
          <w:rFonts w:ascii="Garamond" w:hAnsi="Garamond" w:cs="Times New Roman"/>
          <w:szCs w:val="24"/>
          <w:highlight w:val="yellow"/>
          <w:lang w:val="cs-CZ"/>
        </w:rPr>
        <w:t>__. __.</w:t>
      </w:r>
      <w:r w:rsidRPr="00376189">
        <w:rPr>
          <w:rFonts w:ascii="Garamond" w:hAnsi="Garamond" w:cs="Times New Roman"/>
          <w:szCs w:val="24"/>
        </w:rPr>
        <w:t xml:space="preserve"> 202</w:t>
      </w:r>
      <w:r w:rsidR="007045CE">
        <w:rPr>
          <w:rFonts w:ascii="Garamond" w:hAnsi="Garamond" w:cs="Times New Roman"/>
          <w:szCs w:val="24"/>
          <w:lang w:val="cs-CZ"/>
        </w:rPr>
        <w:t>4</w:t>
      </w:r>
      <w:r w:rsidRPr="00376189">
        <w:rPr>
          <w:rFonts w:ascii="Garamond" w:hAnsi="Garamond" w:cs="Times New Roman"/>
          <w:b w:val="0"/>
          <w:szCs w:val="24"/>
        </w:rPr>
        <w:t>.</w:t>
      </w:r>
    </w:p>
    <w:p w14:paraId="16A99837" w14:textId="77777777" w:rsidR="00690B14" w:rsidRDefault="00C16853" w:rsidP="00344672">
      <w:pPr>
        <w:pStyle w:val="Odstavecseseznamem"/>
        <w:numPr>
          <w:ilvl w:val="1"/>
          <w:numId w:val="11"/>
        </w:numPr>
        <w:jc w:val="both"/>
        <w:rPr>
          <w:rFonts w:ascii="Garamond" w:hAnsi="Garamond" w:cs="Times New Roman"/>
        </w:rPr>
      </w:pPr>
      <w:r w:rsidRPr="00376189">
        <w:rPr>
          <w:rFonts w:ascii="Garamond" w:hAnsi="Garamond" w:cs="Times New Roman"/>
        </w:rPr>
        <w:t>Oznámení nebo jiná sdělení podle této Smlouvy musí být učiněna</w:t>
      </w:r>
      <w:r w:rsidRPr="00343ACD">
        <w:rPr>
          <w:rFonts w:ascii="Garamond" w:hAnsi="Garamond" w:cs="Times New Roman"/>
        </w:rPr>
        <w:t xml:space="preserve"> písemně v českém jazyce. Jakékoliv úkony směřující ke skončení této Smlouvy musí být doručeny druhé Smluvní straně datovou schránkou nebo formou doporučeného dopisu. Oznámení </w:t>
      </w:r>
      <w:r w:rsidR="009A7AC8" w:rsidRPr="00343ACD">
        <w:rPr>
          <w:rFonts w:ascii="Garamond" w:hAnsi="Garamond" w:cs="Times New Roman"/>
        </w:rPr>
        <w:t>nebo jiná sdělení podle této Smlouvy se budou považovat za řádně učiněná, pokud budou doručena osobně, poštou, emailem, kurýrem či</w:t>
      </w:r>
      <w:r w:rsidR="00B36CDD">
        <w:rPr>
          <w:rFonts w:ascii="Garamond" w:hAnsi="Garamond" w:cs="Times New Roman"/>
        </w:rPr>
        <w:t> </w:t>
      </w:r>
      <w:r w:rsidR="009A7AC8" w:rsidRPr="00343ACD">
        <w:rPr>
          <w:rFonts w:ascii="Garamond" w:hAnsi="Garamond" w:cs="Times New Roman"/>
        </w:rPr>
        <w:t>prostřednictvím datové schránky (není-li v této Smlouvě dohodnuto jinak) na adresy uvedené v tomto článku nebo na jinou adrese, kterou příslušná Smluvní strana v předstihu písemně oznámí druhé Smluvní straně.</w:t>
      </w:r>
    </w:p>
    <w:p w14:paraId="0D48C87A" w14:textId="77777777" w:rsidR="00E32BC0" w:rsidRPr="008071AF" w:rsidRDefault="00E32BC0" w:rsidP="008071AF">
      <w:pPr>
        <w:jc w:val="both"/>
        <w:rPr>
          <w:rFonts w:ascii="Garamond" w:hAnsi="Garamond" w:cs="Times New Roman"/>
        </w:rPr>
      </w:pPr>
    </w:p>
    <w:p w14:paraId="76FCD25F" w14:textId="77777777" w:rsidR="001720F7" w:rsidRPr="00CB2213" w:rsidRDefault="009A7AC8" w:rsidP="00344672">
      <w:pPr>
        <w:pStyle w:val="Odstavecseseznamem"/>
        <w:numPr>
          <w:ilvl w:val="0"/>
          <w:numId w:val="13"/>
        </w:numPr>
        <w:rPr>
          <w:rFonts w:ascii="Garamond" w:hAnsi="Garamond" w:cs="Times New Roman"/>
          <w:b/>
        </w:rPr>
      </w:pPr>
      <w:r w:rsidRPr="00CB2213">
        <w:rPr>
          <w:rFonts w:ascii="Garamond" w:hAnsi="Garamond" w:cs="Times New Roman"/>
          <w:b/>
        </w:rPr>
        <w:t>Objednatel:</w:t>
      </w:r>
      <w:r w:rsidR="001720F7" w:rsidRPr="00CB2213">
        <w:rPr>
          <w:rFonts w:ascii="Garamond" w:hAnsi="Garamond" w:cs="Times New Roman"/>
          <w:b/>
        </w:rPr>
        <w:t xml:space="preserve"> </w:t>
      </w:r>
    </w:p>
    <w:p w14:paraId="5C1F6DEA" w14:textId="77777777"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Název:</w:t>
      </w:r>
      <w:r w:rsidR="00D70B97" w:rsidRPr="00343ACD">
        <w:rPr>
          <w:rFonts w:ascii="Garamond" w:hAnsi="Garamond" w:cs="Times New Roman"/>
        </w:rPr>
        <w:t xml:space="preserve"> </w:t>
      </w:r>
      <w:r w:rsidR="00D70B97" w:rsidRPr="00CB2213">
        <w:rPr>
          <w:rFonts w:ascii="Garamond" w:hAnsi="Garamond" w:cs="Times New Roman"/>
          <w:b/>
        </w:rPr>
        <w:t>Městská část Praha 5</w:t>
      </w:r>
    </w:p>
    <w:p w14:paraId="3CC88E0A" w14:textId="77777777"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Adresa:</w:t>
      </w:r>
      <w:r w:rsidR="00D70B97" w:rsidRPr="00343ACD">
        <w:rPr>
          <w:rFonts w:ascii="Garamond" w:hAnsi="Garamond" w:cs="Times New Roman"/>
        </w:rPr>
        <w:t xml:space="preserve"> náměstí 14. října 1381/4, PSČ 150 22, Praha 5 - Smíchov</w:t>
      </w:r>
    </w:p>
    <w:p w14:paraId="74FDDBEA" w14:textId="77777777"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k rukám O</w:t>
      </w:r>
      <w:r w:rsidR="00506655" w:rsidRPr="00343ACD">
        <w:rPr>
          <w:rFonts w:ascii="Garamond" w:hAnsi="Garamond" w:cs="Times New Roman"/>
        </w:rPr>
        <w:t>právněné o</w:t>
      </w:r>
      <w:r w:rsidRPr="00343ACD">
        <w:rPr>
          <w:rFonts w:ascii="Garamond" w:hAnsi="Garamond" w:cs="Times New Roman"/>
        </w:rPr>
        <w:t>soby Objednatele</w:t>
      </w:r>
    </w:p>
    <w:p w14:paraId="49EA8862" w14:textId="70F1414D"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E-mail:</w:t>
      </w:r>
      <w:r w:rsidR="00D70B97" w:rsidRPr="00343ACD">
        <w:rPr>
          <w:rFonts w:ascii="Garamond" w:hAnsi="Garamond" w:cs="Times New Roman"/>
        </w:rPr>
        <w:t xml:space="preserve"> </w:t>
      </w:r>
      <w:hyperlink r:id="rId14" w:history="1">
        <w:r w:rsidR="007915AF" w:rsidRPr="000B5016">
          <w:rPr>
            <w:rStyle w:val="Hypertextovodkaz"/>
            <w:rFonts w:ascii="Garamond" w:hAnsi="Garamond" w:cs="Times New Roman"/>
          </w:rPr>
          <w:t>pavel.vokoun@praha5.cz</w:t>
        </w:r>
      </w:hyperlink>
      <w:r w:rsidR="007915AF">
        <w:rPr>
          <w:rFonts w:ascii="Garamond" w:hAnsi="Garamond" w:cs="Times New Roman"/>
        </w:rPr>
        <w:t xml:space="preserve"> </w:t>
      </w:r>
    </w:p>
    <w:p w14:paraId="457EF27D" w14:textId="77777777"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 xml:space="preserve">Datová schránka: </w:t>
      </w:r>
      <w:proofErr w:type="spellStart"/>
      <w:r w:rsidR="00CB2213" w:rsidRPr="00CB2213">
        <w:rPr>
          <w:rFonts w:ascii="Garamond" w:hAnsi="Garamond" w:cs="Times New Roman"/>
        </w:rPr>
        <w:t>yctbyzq</w:t>
      </w:r>
      <w:proofErr w:type="spellEnd"/>
      <w:r w:rsidR="00D70B97" w:rsidRPr="00343ACD">
        <w:rPr>
          <w:rFonts w:ascii="Garamond" w:hAnsi="Garamond" w:cs="Times New Roman"/>
        </w:rPr>
        <w:t xml:space="preserve">  </w:t>
      </w:r>
    </w:p>
    <w:p w14:paraId="32298BEA" w14:textId="77777777" w:rsidR="009A7AC8" w:rsidRPr="00343ACD" w:rsidRDefault="001720F7" w:rsidP="0048739E">
      <w:pPr>
        <w:pStyle w:val="Odstavecseseznamem"/>
        <w:ind w:left="1084"/>
        <w:rPr>
          <w:rFonts w:ascii="Garamond" w:hAnsi="Garamond" w:cs="Times New Roman"/>
        </w:rPr>
      </w:pPr>
      <w:r w:rsidRPr="00343ACD">
        <w:rPr>
          <w:rFonts w:ascii="Garamond" w:hAnsi="Garamond" w:cs="Times New Roman"/>
        </w:rPr>
        <w:t xml:space="preserve">  </w:t>
      </w:r>
    </w:p>
    <w:p w14:paraId="7EE95610" w14:textId="77777777" w:rsidR="009A7AC8" w:rsidRPr="00472031" w:rsidRDefault="009A7AC8" w:rsidP="00344672">
      <w:pPr>
        <w:pStyle w:val="Odstavecseseznamem"/>
        <w:numPr>
          <w:ilvl w:val="0"/>
          <w:numId w:val="13"/>
        </w:numPr>
        <w:rPr>
          <w:rFonts w:ascii="Garamond" w:hAnsi="Garamond" w:cs="Times New Roman"/>
          <w:b/>
          <w:highlight w:val="yellow"/>
        </w:rPr>
      </w:pPr>
      <w:r w:rsidRPr="00472031">
        <w:rPr>
          <w:rFonts w:ascii="Garamond" w:hAnsi="Garamond" w:cs="Times New Roman"/>
          <w:b/>
          <w:highlight w:val="yellow"/>
        </w:rPr>
        <w:t>Zhotovitel:</w:t>
      </w:r>
    </w:p>
    <w:p w14:paraId="58979DA5" w14:textId="58AA8875" w:rsidR="00182238" w:rsidRDefault="00182238" w:rsidP="0048739E">
      <w:pPr>
        <w:pStyle w:val="Odstavecseseznamem"/>
        <w:ind w:left="1418"/>
        <w:rPr>
          <w:rFonts w:ascii="Garamond" w:hAnsi="Garamond" w:cs="Times New Roman"/>
          <w:highlight w:val="yellow"/>
        </w:rPr>
      </w:pPr>
      <w:r>
        <w:rPr>
          <w:rFonts w:ascii="Garamond" w:hAnsi="Garamond" w:cs="Times New Roman"/>
          <w:highlight w:val="yellow"/>
        </w:rPr>
        <w:t>Název:</w:t>
      </w:r>
      <w:r w:rsidR="0084617F">
        <w:rPr>
          <w:rFonts w:ascii="Garamond" w:hAnsi="Garamond" w:cs="Times New Roman"/>
          <w:highlight w:val="yellow"/>
        </w:rPr>
        <w:t xml:space="preserve"> </w:t>
      </w:r>
      <w:r w:rsidR="0084617F">
        <w:rPr>
          <w:rFonts w:ascii="Garamond" w:hAnsi="Garamond" w:cs="Times New Roman"/>
          <w:highlight w:val="yellow"/>
          <w:lang w:val="en-US"/>
        </w:rPr>
        <w:t>[</w:t>
      </w:r>
      <w:r w:rsidR="007915AF">
        <w:rPr>
          <w:rFonts w:ascii="Garamond" w:hAnsi="Garamond" w:cs="Times New Roman"/>
          <w:b/>
          <w:highlight w:val="yellow"/>
          <w:lang w:val="en-US"/>
        </w:rPr>
        <w:t>DOPLNÍ ÚČASTNÍK</w:t>
      </w:r>
      <w:r w:rsidR="0084617F">
        <w:rPr>
          <w:rFonts w:ascii="Garamond" w:hAnsi="Garamond" w:cs="Times New Roman"/>
          <w:highlight w:val="yellow"/>
          <w:lang w:val="en-US"/>
        </w:rPr>
        <w:t>]</w:t>
      </w:r>
      <w:r>
        <w:rPr>
          <w:rFonts w:ascii="Garamond" w:hAnsi="Garamond" w:cs="Times New Roman"/>
          <w:highlight w:val="yellow"/>
        </w:rPr>
        <w:t xml:space="preserve"> </w:t>
      </w:r>
    </w:p>
    <w:p w14:paraId="4B87AA44" w14:textId="3C1D4049" w:rsidR="00182238" w:rsidRDefault="00182238" w:rsidP="0048739E">
      <w:pPr>
        <w:pStyle w:val="Odstavecseseznamem"/>
        <w:ind w:left="1418"/>
        <w:rPr>
          <w:rFonts w:ascii="Garamond" w:hAnsi="Garamond" w:cs="Times New Roman"/>
          <w:highlight w:val="yellow"/>
          <w:lang w:val="en-US"/>
        </w:rPr>
      </w:pPr>
      <w:r>
        <w:rPr>
          <w:rFonts w:ascii="Garamond" w:hAnsi="Garamond" w:cs="Times New Roman"/>
          <w:highlight w:val="yellow"/>
        </w:rPr>
        <w:t>Adresa:</w:t>
      </w:r>
      <w:r w:rsidR="0084617F">
        <w:rPr>
          <w:rFonts w:ascii="Garamond" w:hAnsi="Garamond" w:cs="Times New Roman"/>
          <w:highlight w:val="yellow"/>
        </w:rPr>
        <w:t xml:space="preserve"> </w:t>
      </w:r>
      <w:r w:rsidR="0084617F">
        <w:rPr>
          <w:rFonts w:ascii="Garamond" w:hAnsi="Garamond" w:cs="Times New Roman"/>
          <w:highlight w:val="yellow"/>
          <w:lang w:val="en-US"/>
        </w:rPr>
        <w:t>[</w:t>
      </w:r>
      <w:r w:rsidR="007915AF">
        <w:rPr>
          <w:rFonts w:ascii="Garamond" w:hAnsi="Garamond" w:cs="Times New Roman"/>
          <w:b/>
          <w:highlight w:val="yellow"/>
          <w:lang w:val="en-US"/>
        </w:rPr>
        <w:t>DOPLNÍ ÚČASTNÍK</w:t>
      </w:r>
      <w:r w:rsidR="0084617F">
        <w:rPr>
          <w:rFonts w:ascii="Garamond" w:hAnsi="Garamond" w:cs="Times New Roman"/>
          <w:highlight w:val="yellow"/>
          <w:lang w:val="en-US"/>
        </w:rPr>
        <w:t>]</w:t>
      </w:r>
    </w:p>
    <w:p w14:paraId="2E9BDF0D" w14:textId="77777777" w:rsidR="009647BD" w:rsidRDefault="009647BD" w:rsidP="0048739E">
      <w:pPr>
        <w:pStyle w:val="Odstavecseseznamem"/>
        <w:ind w:left="1418"/>
        <w:rPr>
          <w:rFonts w:ascii="Garamond" w:hAnsi="Garamond" w:cs="Times New Roman"/>
          <w:highlight w:val="yellow"/>
        </w:rPr>
      </w:pPr>
      <w:r>
        <w:rPr>
          <w:rFonts w:ascii="Garamond" w:hAnsi="Garamond" w:cs="Times New Roman"/>
          <w:highlight w:val="yellow"/>
          <w:lang w:val="en-US"/>
        </w:rPr>
        <w:t xml:space="preserve">K </w:t>
      </w:r>
      <w:proofErr w:type="spellStart"/>
      <w:r>
        <w:rPr>
          <w:rFonts w:ascii="Garamond" w:hAnsi="Garamond" w:cs="Times New Roman"/>
          <w:highlight w:val="yellow"/>
          <w:lang w:val="en-US"/>
        </w:rPr>
        <w:t>rukám</w:t>
      </w:r>
      <w:proofErr w:type="spellEnd"/>
      <w:r>
        <w:rPr>
          <w:rFonts w:ascii="Garamond" w:hAnsi="Garamond" w:cs="Times New Roman"/>
          <w:highlight w:val="yellow"/>
          <w:lang w:val="en-US"/>
        </w:rPr>
        <w:t xml:space="preserve"> </w:t>
      </w:r>
      <w:proofErr w:type="spellStart"/>
      <w:r>
        <w:rPr>
          <w:rFonts w:ascii="Garamond" w:hAnsi="Garamond" w:cs="Times New Roman"/>
          <w:highlight w:val="yellow"/>
          <w:lang w:val="en-US"/>
        </w:rPr>
        <w:t>Oprávněné</w:t>
      </w:r>
      <w:proofErr w:type="spellEnd"/>
      <w:r>
        <w:rPr>
          <w:rFonts w:ascii="Garamond" w:hAnsi="Garamond" w:cs="Times New Roman"/>
          <w:highlight w:val="yellow"/>
          <w:lang w:val="en-US"/>
        </w:rPr>
        <w:t xml:space="preserve"> </w:t>
      </w:r>
      <w:proofErr w:type="spellStart"/>
      <w:r>
        <w:rPr>
          <w:rFonts w:ascii="Garamond" w:hAnsi="Garamond" w:cs="Times New Roman"/>
          <w:highlight w:val="yellow"/>
          <w:lang w:val="en-US"/>
        </w:rPr>
        <w:t>osoby</w:t>
      </w:r>
      <w:proofErr w:type="spellEnd"/>
      <w:r>
        <w:rPr>
          <w:rFonts w:ascii="Garamond" w:hAnsi="Garamond" w:cs="Times New Roman"/>
          <w:highlight w:val="yellow"/>
          <w:lang w:val="en-US"/>
        </w:rPr>
        <w:t xml:space="preserve"> </w:t>
      </w:r>
      <w:proofErr w:type="spellStart"/>
      <w:r>
        <w:rPr>
          <w:rFonts w:ascii="Garamond" w:hAnsi="Garamond" w:cs="Times New Roman"/>
          <w:highlight w:val="yellow"/>
          <w:lang w:val="en-US"/>
        </w:rPr>
        <w:t>Zhotovitele</w:t>
      </w:r>
      <w:proofErr w:type="spellEnd"/>
    </w:p>
    <w:p w14:paraId="2CC8C23A" w14:textId="03867A29" w:rsidR="00182238" w:rsidRDefault="00182238" w:rsidP="0048739E">
      <w:pPr>
        <w:pStyle w:val="Odstavecseseznamem"/>
        <w:ind w:left="1418"/>
        <w:rPr>
          <w:rFonts w:ascii="Garamond" w:hAnsi="Garamond" w:cs="Times New Roman"/>
          <w:highlight w:val="yellow"/>
        </w:rPr>
      </w:pPr>
      <w:r>
        <w:rPr>
          <w:rFonts w:ascii="Garamond" w:hAnsi="Garamond" w:cs="Times New Roman"/>
          <w:highlight w:val="yellow"/>
        </w:rPr>
        <w:t>E-mail:</w:t>
      </w:r>
      <w:r w:rsidR="0084617F">
        <w:rPr>
          <w:rFonts w:ascii="Garamond" w:hAnsi="Garamond" w:cs="Times New Roman"/>
          <w:highlight w:val="yellow"/>
        </w:rPr>
        <w:t xml:space="preserve"> </w:t>
      </w:r>
      <w:r w:rsidR="0084617F">
        <w:rPr>
          <w:rFonts w:ascii="Garamond" w:hAnsi="Garamond" w:cs="Times New Roman"/>
          <w:highlight w:val="yellow"/>
          <w:lang w:val="en-US"/>
        </w:rPr>
        <w:t>[</w:t>
      </w:r>
      <w:r w:rsidR="007915AF">
        <w:rPr>
          <w:rFonts w:ascii="Garamond" w:hAnsi="Garamond" w:cs="Times New Roman"/>
          <w:b/>
          <w:highlight w:val="yellow"/>
          <w:lang w:val="en-US"/>
        </w:rPr>
        <w:t>DOPLNÍ ÚČASTNÍK</w:t>
      </w:r>
      <w:r w:rsidR="0084617F">
        <w:rPr>
          <w:rFonts w:ascii="Garamond" w:hAnsi="Garamond" w:cs="Times New Roman"/>
          <w:highlight w:val="yellow"/>
          <w:lang w:val="en-US"/>
        </w:rPr>
        <w:t>]</w:t>
      </w:r>
      <w:r w:rsidR="0084617F">
        <w:rPr>
          <w:rFonts w:ascii="Garamond" w:hAnsi="Garamond" w:cs="Times New Roman"/>
          <w:highlight w:val="yellow"/>
        </w:rPr>
        <w:t xml:space="preserve"> </w:t>
      </w:r>
      <w:r>
        <w:rPr>
          <w:rFonts w:ascii="Garamond" w:hAnsi="Garamond" w:cs="Times New Roman"/>
          <w:highlight w:val="yellow"/>
        </w:rPr>
        <w:t xml:space="preserve"> </w:t>
      </w:r>
    </w:p>
    <w:p w14:paraId="2CCFF001" w14:textId="2D6F2288" w:rsidR="00182238" w:rsidRDefault="00182238" w:rsidP="0048739E">
      <w:pPr>
        <w:pStyle w:val="Odstavecseseznamem"/>
        <w:ind w:left="1418"/>
        <w:rPr>
          <w:rFonts w:ascii="Garamond" w:hAnsi="Garamond" w:cs="Times New Roman"/>
          <w:highlight w:val="yellow"/>
        </w:rPr>
      </w:pPr>
      <w:r>
        <w:rPr>
          <w:rFonts w:ascii="Garamond" w:hAnsi="Garamond" w:cs="Times New Roman"/>
          <w:highlight w:val="yellow"/>
        </w:rPr>
        <w:t>Datová schránka:</w:t>
      </w:r>
      <w:r w:rsidR="0084617F">
        <w:rPr>
          <w:rFonts w:ascii="Garamond" w:hAnsi="Garamond" w:cs="Times New Roman"/>
          <w:highlight w:val="yellow"/>
        </w:rPr>
        <w:t xml:space="preserve"> </w:t>
      </w:r>
      <w:r w:rsidR="0084617F">
        <w:rPr>
          <w:rFonts w:ascii="Garamond" w:hAnsi="Garamond" w:cs="Times New Roman"/>
          <w:highlight w:val="yellow"/>
          <w:lang w:val="en-US"/>
        </w:rPr>
        <w:t>[</w:t>
      </w:r>
      <w:r w:rsidR="007915AF">
        <w:rPr>
          <w:rFonts w:ascii="Garamond" w:hAnsi="Garamond" w:cs="Times New Roman"/>
          <w:b/>
          <w:highlight w:val="yellow"/>
          <w:lang w:val="en-US"/>
        </w:rPr>
        <w:t>DOPLNÍ ÚČASTNÍK</w:t>
      </w:r>
      <w:r w:rsidR="0084617F">
        <w:rPr>
          <w:rFonts w:ascii="Garamond" w:hAnsi="Garamond" w:cs="Times New Roman"/>
          <w:highlight w:val="yellow"/>
          <w:lang w:val="en-US"/>
        </w:rPr>
        <w:t>]</w:t>
      </w:r>
      <w:r w:rsidR="0084617F">
        <w:rPr>
          <w:rFonts w:ascii="Garamond" w:hAnsi="Garamond" w:cs="Times New Roman"/>
          <w:highlight w:val="yellow"/>
        </w:rPr>
        <w:t xml:space="preserve"> </w:t>
      </w:r>
      <w:r>
        <w:rPr>
          <w:rFonts w:ascii="Garamond" w:hAnsi="Garamond" w:cs="Times New Roman"/>
          <w:highlight w:val="yellow"/>
        </w:rPr>
        <w:t xml:space="preserve"> </w:t>
      </w:r>
    </w:p>
    <w:p w14:paraId="40373466" w14:textId="77777777" w:rsidR="001720F7" w:rsidRPr="0048739E" w:rsidRDefault="001720F7" w:rsidP="0048739E">
      <w:pPr>
        <w:pStyle w:val="Odstavecseseznamem"/>
        <w:ind w:left="1084"/>
        <w:rPr>
          <w:rFonts w:ascii="Garamond" w:hAnsi="Garamond" w:cs="Times New Roman"/>
          <w:highlight w:val="yellow"/>
        </w:rPr>
      </w:pPr>
    </w:p>
    <w:p w14:paraId="20E20553" w14:textId="77777777" w:rsidR="009A7AC8" w:rsidRPr="00343ACD" w:rsidRDefault="009A7AC8" w:rsidP="00344672">
      <w:pPr>
        <w:pStyle w:val="Odstavecseseznamem"/>
        <w:numPr>
          <w:ilvl w:val="1"/>
          <w:numId w:val="11"/>
        </w:numPr>
        <w:rPr>
          <w:rFonts w:ascii="Garamond" w:hAnsi="Garamond" w:cs="Times New Roman"/>
        </w:rPr>
      </w:pPr>
      <w:r w:rsidRPr="00343ACD">
        <w:rPr>
          <w:rFonts w:ascii="Garamond" w:hAnsi="Garamond" w:cs="Times New Roman"/>
        </w:rPr>
        <w:t>Účinnost oznámení nastává v pracovní den následující po dni doručení tohoto oznámení druhé Smluvní straně, není-li ve Smlouvě nebo dohodou Smluvních stran stanoveno jinak.</w:t>
      </w:r>
    </w:p>
    <w:p w14:paraId="19F2F395" w14:textId="39D85D92" w:rsidR="00CE19FF" w:rsidRPr="00EC7839" w:rsidRDefault="00CE19FF" w:rsidP="00344672">
      <w:pPr>
        <w:pStyle w:val="Odstavecseseznamem"/>
        <w:numPr>
          <w:ilvl w:val="1"/>
          <w:numId w:val="11"/>
        </w:numPr>
        <w:jc w:val="both"/>
        <w:rPr>
          <w:rFonts w:ascii="Garamond" w:hAnsi="Garamond" w:cs="Times New Roman"/>
        </w:rPr>
      </w:pPr>
      <w:r w:rsidRPr="00EC7839">
        <w:rPr>
          <w:rFonts w:ascii="Garamond" w:hAnsi="Garamond" w:cs="Times New Roman"/>
        </w:rPr>
        <w:t xml:space="preserve">Ke změně nebo zrušení této Smlouvy je za Objednatele </w:t>
      </w:r>
      <w:r w:rsidR="00C65B30">
        <w:rPr>
          <w:rFonts w:ascii="Garamond" w:hAnsi="Garamond" w:cs="Times New Roman"/>
        </w:rPr>
        <w:t>o</w:t>
      </w:r>
      <w:r w:rsidRPr="00EC7839">
        <w:rPr>
          <w:rFonts w:ascii="Garamond" w:hAnsi="Garamond" w:cs="Times New Roman"/>
        </w:rPr>
        <w:t>právněn</w:t>
      </w:r>
      <w:r w:rsidR="00C65B30">
        <w:rPr>
          <w:rFonts w:ascii="Garamond" w:hAnsi="Garamond" w:cs="Times New Roman"/>
        </w:rPr>
        <w:t>á</w:t>
      </w:r>
      <w:r w:rsidR="00580AA7" w:rsidRPr="00EC7839">
        <w:rPr>
          <w:rFonts w:ascii="Garamond" w:hAnsi="Garamond" w:cs="Times New Roman"/>
        </w:rPr>
        <w:t xml:space="preserve"> </w:t>
      </w:r>
      <w:r w:rsidR="00343ACD" w:rsidRPr="00EC7839">
        <w:rPr>
          <w:rFonts w:ascii="Garamond" w:hAnsi="Garamond" w:cs="Times New Roman"/>
        </w:rPr>
        <w:t>osoba ve věcech smluvních dle</w:t>
      </w:r>
      <w:r w:rsidR="004A4BE3">
        <w:rPr>
          <w:rFonts w:ascii="Garamond" w:hAnsi="Garamond" w:cs="Times New Roman"/>
        </w:rPr>
        <w:t> </w:t>
      </w:r>
      <w:r w:rsidR="00343ACD" w:rsidRPr="00EC7839">
        <w:rPr>
          <w:rFonts w:ascii="Garamond" w:hAnsi="Garamond" w:cs="Times New Roman"/>
        </w:rPr>
        <w:t>článku 1. odstavce 1.3.1 této Smlouvy</w:t>
      </w:r>
      <w:r w:rsidRPr="00EC7839">
        <w:rPr>
          <w:rFonts w:ascii="Garamond" w:hAnsi="Garamond" w:cs="Times New Roman"/>
        </w:rPr>
        <w:t>. K jednáním směřujícím ke změně nebo ukončení této Smlouvy je za Zhotovitele oprávněn Zhotovitel sám, je-li fyzickou osobou podnikající nebo statutární orgán Zhotovitele, příp. prokurista, a to dle způsobu jednání uvedeném v obchodním rejstříku. Jiné osoby mohou tato právní jednání činit pouze s písemným pověřením osoby či orgánu vymezených v předchozí větě (dále jen „</w:t>
      </w:r>
      <w:r w:rsidRPr="00EC7839">
        <w:rPr>
          <w:rFonts w:ascii="Garamond" w:hAnsi="Garamond" w:cs="Times New Roman"/>
          <w:b/>
          <w:bCs/>
        </w:rPr>
        <w:t>Odpovědné osoby pro věci smluvní</w:t>
      </w:r>
      <w:r w:rsidRPr="00EC7839">
        <w:rPr>
          <w:rFonts w:ascii="Garamond" w:hAnsi="Garamond" w:cs="Times New Roman"/>
        </w:rPr>
        <w:t>“). Odpovědné osoby pro věci smluvní mají současně všechna oprávnění Oprávněných osob.</w:t>
      </w:r>
    </w:p>
    <w:p w14:paraId="187757F9" w14:textId="77777777" w:rsidR="00CE19FF" w:rsidRPr="00EC7839" w:rsidRDefault="00D9395E" w:rsidP="007048BF">
      <w:pPr>
        <w:pStyle w:val="Odstavecseseznamem"/>
        <w:numPr>
          <w:ilvl w:val="1"/>
          <w:numId w:val="11"/>
        </w:numPr>
        <w:jc w:val="both"/>
        <w:rPr>
          <w:rFonts w:ascii="Garamond" w:hAnsi="Garamond" w:cs="Times New Roman"/>
        </w:rPr>
      </w:pPr>
      <w:r w:rsidRPr="00EC7839">
        <w:rPr>
          <w:rFonts w:ascii="Garamond" w:hAnsi="Garamond" w:cs="Times New Roman"/>
        </w:rPr>
        <w:t>Jakékoliv změny kontaktních údajů, bankovních údajů a Oprávněných osob je příslušná Smluvní stran</w:t>
      </w:r>
      <w:r w:rsidR="00EC7839">
        <w:rPr>
          <w:rFonts w:ascii="Garamond" w:hAnsi="Garamond" w:cs="Times New Roman"/>
        </w:rPr>
        <w:t>a</w:t>
      </w:r>
      <w:r w:rsidRPr="00EC7839">
        <w:rPr>
          <w:rFonts w:ascii="Garamond" w:hAnsi="Garamond" w:cs="Times New Roman"/>
        </w:rPr>
        <w:t xml:space="preserve"> oprávněna provádět jednostranně a je povinna tyto změny neprodleně písemně oznámit druhé Smluvní straně.</w:t>
      </w:r>
    </w:p>
    <w:p w14:paraId="3576B1D1" w14:textId="78D95412" w:rsidR="00D9395E" w:rsidRPr="00EC7839" w:rsidRDefault="00D9395E" w:rsidP="00344672">
      <w:pPr>
        <w:pStyle w:val="Odstavecseseznamem"/>
        <w:numPr>
          <w:ilvl w:val="1"/>
          <w:numId w:val="11"/>
        </w:numPr>
        <w:jc w:val="both"/>
        <w:rPr>
          <w:rFonts w:ascii="Garamond" w:hAnsi="Garamond" w:cs="Times New Roman"/>
        </w:rPr>
      </w:pPr>
      <w:r w:rsidRPr="00EC7839">
        <w:rPr>
          <w:rFonts w:ascii="Garamond" w:hAnsi="Garamond" w:cs="Times New Roman"/>
        </w:rPr>
        <w:t>Zhotovitel prohlašuje, že tato Smlouva, jakož i její text a přílohy, neobsahuje obchodní tajemství a</w:t>
      </w:r>
      <w:r w:rsidR="000510D4" w:rsidRPr="00EC7839">
        <w:rPr>
          <w:rFonts w:ascii="Garamond" w:hAnsi="Garamond" w:cs="Times New Roman"/>
        </w:rPr>
        <w:t> </w:t>
      </w:r>
      <w:r w:rsidRPr="00EC7839">
        <w:rPr>
          <w:rFonts w:ascii="Garamond" w:hAnsi="Garamond" w:cs="Times New Roman"/>
        </w:rPr>
        <w:t xml:space="preserve">souhlasí, aby je Objednatel v plném rozsahu (s vyloučením jinak chráněných informací) v elektronické podobě uveřejnil na profilu </w:t>
      </w:r>
      <w:r w:rsidR="000510D4" w:rsidRPr="00EC7839">
        <w:rPr>
          <w:rFonts w:ascii="Garamond" w:hAnsi="Garamond" w:cs="Times New Roman"/>
        </w:rPr>
        <w:t>z</w:t>
      </w:r>
      <w:r w:rsidRPr="00EC7839">
        <w:rPr>
          <w:rFonts w:ascii="Garamond" w:hAnsi="Garamond" w:cs="Times New Roman"/>
        </w:rPr>
        <w:t>adavatele ve smyslu Zákona o zadávání veřejných zakázek a v registru smluv ve</w:t>
      </w:r>
      <w:r w:rsidR="00480330">
        <w:rPr>
          <w:rFonts w:ascii="Garamond" w:hAnsi="Garamond" w:cs="Times New Roman"/>
        </w:rPr>
        <w:t> </w:t>
      </w:r>
      <w:r w:rsidRPr="00EC7839">
        <w:rPr>
          <w:rFonts w:ascii="Garamond" w:hAnsi="Garamond" w:cs="Times New Roman"/>
        </w:rPr>
        <w:t>smyslu zákona č. 340/2015 Sb., o zvláštních podmínkách účinnosti některých smluv, uveřejňování těchto smluv a o registru smluv (zákon o registru smluv), ve znění pozdějších předpisů (dále jen „</w:t>
      </w:r>
      <w:r w:rsidRPr="00EC7839">
        <w:rPr>
          <w:rFonts w:ascii="Garamond" w:hAnsi="Garamond" w:cs="Times New Roman"/>
          <w:b/>
          <w:bCs/>
        </w:rPr>
        <w:t>Zákon o registru smluv</w:t>
      </w:r>
      <w:r w:rsidRPr="00EC7839">
        <w:rPr>
          <w:rFonts w:ascii="Garamond" w:hAnsi="Garamond" w:cs="Times New Roman"/>
        </w:rPr>
        <w:t>“), případně na jiném místě, bude-li k tomu Objednatel povinován, a</w:t>
      </w:r>
      <w:r w:rsidR="004A4BE3">
        <w:rPr>
          <w:rFonts w:ascii="Garamond" w:hAnsi="Garamond" w:cs="Times New Roman"/>
        </w:rPr>
        <w:t> </w:t>
      </w:r>
      <w:r w:rsidRPr="00EC7839">
        <w:rPr>
          <w:rFonts w:ascii="Garamond" w:hAnsi="Garamond" w:cs="Times New Roman"/>
        </w:rPr>
        <w:t xml:space="preserve">to bez časového omezení. </w:t>
      </w:r>
    </w:p>
    <w:p w14:paraId="259067E8" w14:textId="3C8A8394" w:rsidR="005172E8" w:rsidRPr="00710BB5" w:rsidRDefault="000F4F4F" w:rsidP="00344672">
      <w:pPr>
        <w:pStyle w:val="Odstavecseseznamem"/>
        <w:numPr>
          <w:ilvl w:val="1"/>
          <w:numId w:val="11"/>
        </w:numPr>
        <w:jc w:val="both"/>
        <w:rPr>
          <w:rFonts w:ascii="Garamond" w:hAnsi="Garamond" w:cs="Times New Roman"/>
        </w:rPr>
      </w:pPr>
      <w:r w:rsidRPr="00710BB5">
        <w:rPr>
          <w:rFonts w:ascii="Garamond" w:hAnsi="Garamond" w:cs="Times New Roman"/>
        </w:rPr>
        <w:t>V</w:t>
      </w:r>
      <w:r w:rsidR="00A430D0" w:rsidRPr="00710BB5">
        <w:rPr>
          <w:rFonts w:ascii="Garamond" w:hAnsi="Garamond" w:cs="Times New Roman"/>
        </w:rPr>
        <w:t> </w:t>
      </w:r>
      <w:r w:rsidRPr="00710BB5">
        <w:rPr>
          <w:rFonts w:ascii="Garamond" w:hAnsi="Garamond" w:cs="Times New Roman"/>
        </w:rPr>
        <w:t>případě,</w:t>
      </w:r>
      <w:r w:rsidR="00A430D0" w:rsidRPr="00710BB5">
        <w:rPr>
          <w:rFonts w:ascii="Garamond" w:hAnsi="Garamond" w:cs="Times New Roman"/>
        </w:rPr>
        <w:t xml:space="preserve"> kdy Z</w:t>
      </w:r>
      <w:r w:rsidRPr="00710BB5">
        <w:rPr>
          <w:rFonts w:ascii="Garamond" w:hAnsi="Garamond" w:cs="Times New Roman"/>
        </w:rPr>
        <w:t xml:space="preserve">hotovitel v souladu s Dokumenty </w:t>
      </w:r>
      <w:r w:rsidR="001A4CA0" w:rsidRPr="001A4CA0">
        <w:rPr>
          <w:rFonts w:ascii="Garamond" w:hAnsi="Garamond" w:cs="Times New Roman"/>
        </w:rPr>
        <w:t>Výběrové</w:t>
      </w:r>
      <w:r w:rsidR="001A4CA0">
        <w:rPr>
          <w:rFonts w:ascii="Garamond" w:hAnsi="Garamond" w:cs="Times New Roman"/>
        </w:rPr>
        <w:t>ho</w:t>
      </w:r>
      <w:r w:rsidRPr="00710BB5">
        <w:rPr>
          <w:rFonts w:ascii="Garamond" w:hAnsi="Garamond" w:cs="Times New Roman"/>
        </w:rPr>
        <w:t xml:space="preserve"> řízení a Zákonem o zadávání veřejných zakázek uzavře s třetí osobou smlouvu, z níž bude vyplývat závazek poddodavatele k provádění části Díla dle této Smlouvy, bude</w:t>
      </w:r>
      <w:r w:rsidR="00A430D0" w:rsidRPr="00710BB5">
        <w:rPr>
          <w:rFonts w:ascii="Garamond" w:hAnsi="Garamond" w:cs="Times New Roman"/>
        </w:rPr>
        <w:t xml:space="preserve"> </w:t>
      </w:r>
      <w:r w:rsidRPr="00710BB5">
        <w:rPr>
          <w:rFonts w:ascii="Garamond" w:hAnsi="Garamond" w:cs="Times New Roman"/>
        </w:rPr>
        <w:t>Zhotovitel odpovědný za jakákoliv jednání, porušení, nebo zanedbání jakéhokoliv poddodavatele, jeho zmocněnců</w:t>
      </w:r>
      <w:r w:rsidR="0049089D" w:rsidRPr="00710BB5">
        <w:rPr>
          <w:rFonts w:ascii="Garamond" w:hAnsi="Garamond" w:cs="Times New Roman"/>
        </w:rPr>
        <w:t xml:space="preserve"> nebo zaměstnanců, jako by to byla jednání nebo zanedbání Zhotovitele.</w:t>
      </w:r>
      <w:r w:rsidR="0040471B" w:rsidRPr="00710BB5">
        <w:rPr>
          <w:rFonts w:ascii="Garamond" w:hAnsi="Garamond" w:cs="Times New Roman"/>
        </w:rPr>
        <w:t xml:space="preserve"> Zhotovitel je odpovědný za jakoukoliv škodu způsobenou poddodavatelem v souvislosti s plněním dle této Smlouvy. Zhotovitel je povinen zajistit a bude odpovědný za splnění všech ustanovení této Smlouvy ze strany poddodavatele.</w:t>
      </w:r>
    </w:p>
    <w:p w14:paraId="2FEF05F9" w14:textId="77777777" w:rsidR="00D9395E" w:rsidRPr="00710BB5" w:rsidRDefault="005172E8" w:rsidP="00344672">
      <w:pPr>
        <w:pStyle w:val="Odstavecseseznamem"/>
        <w:numPr>
          <w:ilvl w:val="1"/>
          <w:numId w:val="11"/>
        </w:numPr>
        <w:jc w:val="both"/>
        <w:rPr>
          <w:rFonts w:ascii="Garamond" w:hAnsi="Garamond" w:cs="Times New Roman"/>
        </w:rPr>
      </w:pPr>
      <w:r w:rsidRPr="00710BB5">
        <w:rPr>
          <w:rFonts w:ascii="Garamond" w:hAnsi="Garamond" w:cs="Times New Roman"/>
        </w:rPr>
        <w:t xml:space="preserve">Tato </w:t>
      </w:r>
      <w:r w:rsidR="002F273C" w:rsidRPr="00710BB5">
        <w:rPr>
          <w:rFonts w:ascii="Garamond" w:hAnsi="Garamond" w:cs="Times New Roman"/>
        </w:rPr>
        <w:t>S</w:t>
      </w:r>
      <w:r w:rsidRPr="00710BB5">
        <w:rPr>
          <w:rFonts w:ascii="Garamond" w:hAnsi="Garamond" w:cs="Times New Roman"/>
        </w:rPr>
        <w:t>mlouva se řídí právními předpisy České republiky.</w:t>
      </w:r>
      <w:r w:rsidR="0040471B" w:rsidRPr="00710BB5">
        <w:rPr>
          <w:rFonts w:ascii="Garamond" w:hAnsi="Garamond" w:cs="Times New Roman"/>
        </w:rPr>
        <w:t xml:space="preserve"> </w:t>
      </w:r>
      <w:r w:rsidR="002A1AC9" w:rsidRPr="00710BB5">
        <w:rPr>
          <w:rFonts w:ascii="Garamond" w:hAnsi="Garamond" w:cs="Times New Roman"/>
        </w:rPr>
        <w:t>Smluvní strany pro vyloučení pochybností sjednávají, že tato Smlouva se řídí ustanoveními Občanského zákoníku upravujícími smlouvu o dílo a</w:t>
      </w:r>
      <w:r w:rsidR="00A811BB">
        <w:rPr>
          <w:rFonts w:ascii="Garamond" w:hAnsi="Garamond" w:cs="Times New Roman"/>
        </w:rPr>
        <w:t> </w:t>
      </w:r>
      <w:r w:rsidR="002A1AC9" w:rsidRPr="00710BB5">
        <w:rPr>
          <w:rFonts w:ascii="Garamond" w:hAnsi="Garamond" w:cs="Times New Roman"/>
        </w:rPr>
        <w:t>oddílem upravujícím stavbu jako předmět díla.</w:t>
      </w:r>
    </w:p>
    <w:p w14:paraId="7FC5015D" w14:textId="77777777" w:rsidR="00A00CCD" w:rsidRPr="00710BB5" w:rsidRDefault="002A1AC9" w:rsidP="00344672">
      <w:pPr>
        <w:pStyle w:val="Odstavecseseznamem"/>
        <w:numPr>
          <w:ilvl w:val="1"/>
          <w:numId w:val="11"/>
        </w:numPr>
        <w:jc w:val="both"/>
        <w:rPr>
          <w:rFonts w:ascii="Garamond" w:hAnsi="Garamond" w:cs="Times New Roman"/>
        </w:rPr>
      </w:pPr>
      <w:r w:rsidRPr="00710BB5">
        <w:rPr>
          <w:rFonts w:ascii="Garamond" w:hAnsi="Garamond" w:cs="Times New Roman"/>
        </w:rPr>
        <w:t>Stane-li se kterékoli ustanovení této Smlouvy neplatným, neúčinným, nebo nevykonatelným, zůstává platnost, účinnost, a vykonatelnost ostatních ustanovení této Smlouvy neovlivněna a nedotčena, nevypl</w:t>
      </w:r>
      <w:r w:rsidR="000510D4" w:rsidRPr="00710BB5">
        <w:rPr>
          <w:rFonts w:ascii="Garamond" w:hAnsi="Garamond" w:cs="Times New Roman"/>
        </w:rPr>
        <w:t>ý</w:t>
      </w:r>
      <w:r w:rsidRPr="00710BB5">
        <w:rPr>
          <w:rFonts w:ascii="Garamond" w:hAnsi="Garamond" w:cs="Times New Roman"/>
        </w:rPr>
        <w:t>vá-li z povahy daného ustanovení, obsahu Smlouvy nebo okolností, za nichž bylo toto ustanovení vytvořeno, že toto ustanovení nelze oddělit od ostatního obsahu Smlouvy. Smluvní strany se</w:t>
      </w:r>
      <w:r w:rsidR="00A811BB">
        <w:rPr>
          <w:rFonts w:ascii="Garamond" w:hAnsi="Garamond" w:cs="Times New Roman"/>
        </w:rPr>
        <w:t> </w:t>
      </w:r>
      <w:r w:rsidRPr="00710BB5">
        <w:rPr>
          <w:rFonts w:ascii="Garamond" w:hAnsi="Garamond" w:cs="Times New Roman"/>
        </w:rPr>
        <w:t>zavazují nahradit po vzájemné dohodě dotčené ustanovení jiným ustanovením, blížícím se svým obsahem nejvíce účelu neplatného či neúčinného ustanovení.</w:t>
      </w:r>
    </w:p>
    <w:p w14:paraId="43D239CE" w14:textId="77777777" w:rsidR="00A00CCD" w:rsidRPr="00710BB5" w:rsidRDefault="000E213B" w:rsidP="00344672">
      <w:pPr>
        <w:pStyle w:val="Odstavecseseznamem"/>
        <w:numPr>
          <w:ilvl w:val="1"/>
          <w:numId w:val="11"/>
        </w:numPr>
        <w:jc w:val="both"/>
        <w:rPr>
          <w:rFonts w:ascii="Garamond" w:hAnsi="Garamond" w:cs="Times New Roman"/>
        </w:rPr>
      </w:pPr>
      <w:r w:rsidRPr="00710BB5">
        <w:rPr>
          <w:rFonts w:ascii="Garamond" w:hAnsi="Garamond" w:cs="Times New Roman"/>
        </w:rPr>
        <w:lastRenderedPageBreak/>
        <w:t>Jestliže kterákoli ze Smluvních stran neuplatní nárok nebo nevykoná nárok podle této Smlouvy, nebo je</w:t>
      </w:r>
      <w:r w:rsidR="00A811BB">
        <w:rPr>
          <w:rFonts w:ascii="Garamond" w:hAnsi="Garamond" w:cs="Times New Roman"/>
        </w:rPr>
        <w:t> </w:t>
      </w:r>
      <w:r w:rsidRPr="00710BB5">
        <w:rPr>
          <w:rFonts w:ascii="Garamond" w:hAnsi="Garamond" w:cs="Times New Roman"/>
        </w:rPr>
        <w:t xml:space="preserve">vykoná se zpožděním či pouze částečně, nebude to znamenat vzdání se těchto nároků nebo práv. </w:t>
      </w:r>
      <w:r w:rsidR="000510D4" w:rsidRPr="00710BB5">
        <w:rPr>
          <w:rFonts w:ascii="Garamond" w:hAnsi="Garamond" w:cs="Times New Roman"/>
        </w:rPr>
        <w:t>V</w:t>
      </w:r>
      <w:r w:rsidRPr="00710BB5">
        <w:rPr>
          <w:rFonts w:ascii="Garamond" w:hAnsi="Garamond" w:cs="Times New Roman"/>
        </w:rPr>
        <w:t>zdání se práva z titulu porušení této Smlouvy nebo práva na nápravu anebo jakéhokoliv jiného práva podle této Smlouvy musí být vyhotoveno písemně a podepsáno Smluvní stranou, která takové vzdání činí.</w:t>
      </w:r>
    </w:p>
    <w:p w14:paraId="730078C3" w14:textId="77777777" w:rsidR="00ED033D" w:rsidRPr="00710BB5" w:rsidRDefault="00ED033D" w:rsidP="00344672">
      <w:pPr>
        <w:pStyle w:val="Odstavecseseznamem"/>
        <w:numPr>
          <w:ilvl w:val="1"/>
          <w:numId w:val="11"/>
        </w:numPr>
        <w:jc w:val="both"/>
        <w:rPr>
          <w:rFonts w:ascii="Garamond" w:hAnsi="Garamond" w:cs="Times New Roman"/>
        </w:rPr>
      </w:pPr>
      <w:r w:rsidRPr="00710BB5">
        <w:rPr>
          <w:rFonts w:ascii="Garamond" w:hAnsi="Garamond" w:cs="Times New Roman"/>
        </w:rPr>
        <w:t>Žádná ze Smluvních stran není oprávněna bez souhlasu druhé Smluvní strany postoupit Smlouvu, jednotlivý závazek ze Smlouvy ani pohledávky vzniklé v souvislosti s touto Smlouvou na třetí osoby, ani</w:t>
      </w:r>
      <w:r w:rsidR="008463A3" w:rsidRPr="00710BB5">
        <w:rPr>
          <w:rFonts w:ascii="Garamond" w:hAnsi="Garamond" w:cs="Times New Roman"/>
        </w:rPr>
        <w:t xml:space="preserve"> </w:t>
      </w:r>
      <w:r w:rsidRPr="00710BB5">
        <w:rPr>
          <w:rFonts w:ascii="Garamond" w:hAnsi="Garamond" w:cs="Times New Roman"/>
        </w:rPr>
        <w:t>učinit</w:t>
      </w:r>
      <w:r w:rsidR="008463A3" w:rsidRPr="00710BB5">
        <w:rPr>
          <w:rFonts w:ascii="Garamond" w:hAnsi="Garamond" w:cs="Times New Roman"/>
        </w:rPr>
        <w:t xml:space="preserve"> </w:t>
      </w:r>
      <w:r w:rsidRPr="00710BB5">
        <w:rPr>
          <w:rFonts w:ascii="Garamond" w:hAnsi="Garamond" w:cs="Times New Roman"/>
        </w:rPr>
        <w:t>jakkoliv právní jednání, v jehož důsledku by došlo k převodu či přechodu práv či povinností vyplývajících z této Smlouvy.</w:t>
      </w:r>
    </w:p>
    <w:p w14:paraId="7425C460" w14:textId="77777777" w:rsidR="00ED033D" w:rsidRPr="00710BB5" w:rsidRDefault="00ED033D" w:rsidP="00086F28">
      <w:pPr>
        <w:pStyle w:val="Odstavecseseznamem"/>
        <w:numPr>
          <w:ilvl w:val="1"/>
          <w:numId w:val="11"/>
        </w:numPr>
        <w:jc w:val="both"/>
        <w:rPr>
          <w:rFonts w:ascii="Garamond" w:hAnsi="Garamond" w:cs="Times New Roman"/>
        </w:rPr>
      </w:pPr>
      <w:r w:rsidRPr="00710BB5">
        <w:rPr>
          <w:rFonts w:ascii="Garamond" w:hAnsi="Garamond" w:cs="Times New Roman"/>
        </w:rPr>
        <w:t>Smluvní strany se dohodly, že všechny spory vyplývající z této Smlouvy nebo spory o existenci této Smlouvy (včetně otázky jejího vzniku a platnosti) budou rozhodovány před věcně a místně příslušným soudem České republiky. Smluvní strany výslovně vylučují možnost využití rozhodčí doložky.</w:t>
      </w:r>
    </w:p>
    <w:p w14:paraId="67EB9AAC" w14:textId="77777777" w:rsidR="00ED32D2" w:rsidRPr="00710BB5" w:rsidRDefault="002B4CD6" w:rsidP="007048BF">
      <w:pPr>
        <w:pStyle w:val="Odstavecseseznamem"/>
        <w:numPr>
          <w:ilvl w:val="1"/>
          <w:numId w:val="11"/>
        </w:numPr>
        <w:jc w:val="both"/>
        <w:rPr>
          <w:rFonts w:ascii="Garamond" w:hAnsi="Garamond" w:cs="Times New Roman"/>
        </w:rPr>
      </w:pPr>
      <w:r w:rsidRPr="00710BB5">
        <w:rPr>
          <w:rFonts w:ascii="Garamond" w:hAnsi="Garamond" w:cs="Times New Roman"/>
        </w:rPr>
        <w:t>Smluvní strany se dohodly, že v rámci této Smlouvy vylučují aplikaci ustanovení § 557 Občanského zákoníku.</w:t>
      </w:r>
    </w:p>
    <w:p w14:paraId="5499A5CE" w14:textId="77777777" w:rsidR="00ED32D2" w:rsidRPr="00710BB5" w:rsidRDefault="00EC452D" w:rsidP="00344672">
      <w:pPr>
        <w:pStyle w:val="Odstavecseseznamem"/>
        <w:numPr>
          <w:ilvl w:val="1"/>
          <w:numId w:val="11"/>
        </w:numPr>
        <w:jc w:val="both"/>
        <w:rPr>
          <w:rFonts w:ascii="Garamond" w:hAnsi="Garamond" w:cs="Times New Roman"/>
        </w:rPr>
      </w:pPr>
      <w:r w:rsidRPr="00710BB5">
        <w:rPr>
          <w:rFonts w:ascii="Garamond" w:hAnsi="Garamond" w:cs="Times New Roman"/>
        </w:rPr>
        <w:t>Smluvní strany v souladu s ustanovením § 558, odst. 2 Občanského zákoníku vylučují použití obchodních zvyklostí na právní vztahy vzniklé z této Smlouvy.</w:t>
      </w:r>
    </w:p>
    <w:p w14:paraId="257AAA34" w14:textId="77777777" w:rsidR="004221CF" w:rsidRPr="00710BB5" w:rsidRDefault="00742A20" w:rsidP="00344672">
      <w:pPr>
        <w:pStyle w:val="Odstavecseseznamem"/>
        <w:numPr>
          <w:ilvl w:val="1"/>
          <w:numId w:val="11"/>
        </w:numPr>
        <w:jc w:val="both"/>
        <w:rPr>
          <w:rFonts w:ascii="Garamond" w:hAnsi="Garamond" w:cs="Times New Roman"/>
        </w:rPr>
      </w:pPr>
      <w:r w:rsidRPr="00710BB5">
        <w:rPr>
          <w:rFonts w:ascii="Garamond" w:hAnsi="Garamond" w:cs="Times New Roman"/>
        </w:rPr>
        <w:t>Smluvní strany souhlasně prohlašují,</w:t>
      </w:r>
      <w:r w:rsidR="009B4CDC" w:rsidRPr="00710BB5">
        <w:rPr>
          <w:rFonts w:ascii="Garamond" w:hAnsi="Garamond" w:cs="Times New Roman"/>
        </w:rPr>
        <w:t xml:space="preserve"> že tato Smlouva není smlouvou uzavřenou adhezním způsobem ve</w:t>
      </w:r>
      <w:r w:rsidR="00A811BB">
        <w:rPr>
          <w:rFonts w:ascii="Garamond" w:hAnsi="Garamond" w:cs="Times New Roman"/>
        </w:rPr>
        <w:t> </w:t>
      </w:r>
      <w:r w:rsidR="009B4CDC" w:rsidRPr="00710BB5">
        <w:rPr>
          <w:rFonts w:ascii="Garamond" w:hAnsi="Garamond" w:cs="Times New Roman"/>
        </w:rPr>
        <w:t>smyslu ustanovení § 1798 a násl. Občanského zákoníku. Ustanovení § 1799 a § 1800 Občanského zákoníku se nepoužijí.</w:t>
      </w:r>
    </w:p>
    <w:p w14:paraId="6DE0429D" w14:textId="1EC96D71" w:rsidR="00742EF0" w:rsidRDefault="00742EF0" w:rsidP="00344672">
      <w:pPr>
        <w:pStyle w:val="Odstavecseseznamem"/>
        <w:numPr>
          <w:ilvl w:val="1"/>
          <w:numId w:val="11"/>
        </w:numPr>
        <w:jc w:val="both"/>
        <w:rPr>
          <w:rFonts w:ascii="Garamond" w:hAnsi="Garamond" w:cs="Times New Roman"/>
        </w:rPr>
      </w:pPr>
      <w:r w:rsidRPr="0025414E">
        <w:rPr>
          <w:rFonts w:ascii="Garamond" w:hAnsi="Garamond" w:cs="Times New Roman"/>
        </w:rPr>
        <w:t xml:space="preserve">Změny nebo doplňky Smlouvy včetně jejich příloh musejí být vyhotoveny písemně formou dodatku, </w:t>
      </w:r>
      <w:r w:rsidRPr="00387F17">
        <w:rPr>
          <w:rFonts w:ascii="Garamond" w:hAnsi="Garamond" w:cs="Times New Roman"/>
        </w:rPr>
        <w:t>datovány a podepsány oběma Smluvními stranami s podpisy Smluvních stran na jedné listině.</w:t>
      </w:r>
    </w:p>
    <w:p w14:paraId="72CEE565" w14:textId="7C88670D" w:rsidR="00A04351" w:rsidRPr="00D7315D" w:rsidRDefault="00742EF0" w:rsidP="00086F28">
      <w:pPr>
        <w:pStyle w:val="Odstavecseseznamem"/>
        <w:numPr>
          <w:ilvl w:val="1"/>
          <w:numId w:val="11"/>
        </w:numPr>
        <w:jc w:val="both"/>
      </w:pPr>
      <w:r w:rsidRPr="00387F17">
        <w:rPr>
          <w:rFonts w:ascii="Garamond" w:hAnsi="Garamond"/>
        </w:rPr>
        <w:t>Tato Smlouva nabývá platnosti dnem jejího podpisu oběma Smluvními stranami a účinnosti dnem</w:t>
      </w:r>
      <w:r w:rsidR="00C376AE" w:rsidRPr="00387F17">
        <w:rPr>
          <w:rFonts w:ascii="Garamond" w:hAnsi="Garamond"/>
        </w:rPr>
        <w:t>,</w:t>
      </w:r>
      <w:r w:rsidRPr="00387F17">
        <w:rPr>
          <w:rFonts w:ascii="Garamond" w:hAnsi="Garamond"/>
        </w:rPr>
        <w:t xml:space="preserve"> </w:t>
      </w:r>
      <w:r w:rsidR="00F302CB" w:rsidRPr="00387F17">
        <w:rPr>
          <w:rFonts w:ascii="Garamond" w:eastAsia="Calibri" w:hAnsi="Garamond"/>
          <w:lang w:eastAsia="en-US"/>
        </w:rPr>
        <w:t xml:space="preserve">kdy </w:t>
      </w:r>
      <w:r w:rsidR="00DC7FD0" w:rsidRPr="00875FA4">
        <w:rPr>
          <w:rFonts w:ascii="Garamond" w:eastAsia="Calibri" w:hAnsi="Garamond"/>
          <w:lang w:eastAsia="en-US"/>
        </w:rPr>
        <w:t>došlo k uveřejnění této Smlouvy v registru smluv podle Zákona o registru smluv.</w:t>
      </w:r>
      <w:r w:rsidR="0025414E" w:rsidRPr="00875FA4">
        <w:rPr>
          <w:rFonts w:ascii="Garamond" w:eastAsia="Calibri" w:hAnsi="Garamond"/>
          <w:lang w:eastAsia="en-US"/>
        </w:rPr>
        <w:t xml:space="preserve"> </w:t>
      </w:r>
      <w:r w:rsidR="00A04351" w:rsidRPr="00086F28">
        <w:rPr>
          <w:rFonts w:ascii="Garamond" w:hAnsi="Garamond"/>
        </w:rPr>
        <w:t>Objednatel se zavazuje, že tuto Smlouvu včetně jejích příloh (s vyloučením jinak chráněných informací) uveřejní v registru smluv a o jejím uveřejnění bude prostřednictvím e-mailové zprávy informovat Oprávněnou osobu Zhotovitele.</w:t>
      </w:r>
    </w:p>
    <w:p w14:paraId="06435386" w14:textId="32B88DF9" w:rsidR="000161B6" w:rsidRPr="00710BB5" w:rsidRDefault="00A04351" w:rsidP="00344672">
      <w:pPr>
        <w:pStyle w:val="Odstavecseseznamem"/>
        <w:numPr>
          <w:ilvl w:val="1"/>
          <w:numId w:val="11"/>
        </w:numPr>
        <w:jc w:val="both"/>
        <w:rPr>
          <w:rFonts w:ascii="Garamond" w:hAnsi="Garamond" w:cs="Times New Roman"/>
        </w:rPr>
      </w:pPr>
      <w:r w:rsidRPr="00710BB5">
        <w:rPr>
          <w:rFonts w:ascii="Garamond" w:hAnsi="Garamond" w:cs="Times New Roman"/>
        </w:rPr>
        <w:t xml:space="preserve">Smluvní strany se dohodly, že v případě rozporu mezi Smlouvu a jejími přílohami mají přednost ustanovení Smlouvy a v případě rozporu mezi Smlouvou a Dokumenty </w:t>
      </w:r>
      <w:r w:rsidR="001A4CA0" w:rsidRPr="001A4CA0">
        <w:rPr>
          <w:rFonts w:ascii="Garamond" w:hAnsi="Garamond" w:cs="Times New Roman"/>
        </w:rPr>
        <w:t>Výběrové</w:t>
      </w:r>
      <w:r w:rsidR="001A4CA0">
        <w:rPr>
          <w:rFonts w:ascii="Garamond" w:hAnsi="Garamond" w:cs="Times New Roman"/>
        </w:rPr>
        <w:t>ho</w:t>
      </w:r>
      <w:r w:rsidRPr="00710BB5">
        <w:rPr>
          <w:rFonts w:ascii="Garamond" w:hAnsi="Garamond" w:cs="Times New Roman"/>
        </w:rPr>
        <w:t xml:space="preserve"> řízení mají přednost ustanoven</w:t>
      </w:r>
      <w:r w:rsidR="004221CF" w:rsidRPr="00710BB5">
        <w:rPr>
          <w:rFonts w:ascii="Garamond" w:hAnsi="Garamond" w:cs="Times New Roman"/>
        </w:rPr>
        <w:t>í</w:t>
      </w:r>
      <w:r w:rsidRPr="00710BB5">
        <w:rPr>
          <w:rFonts w:ascii="Garamond" w:hAnsi="Garamond" w:cs="Times New Roman"/>
        </w:rPr>
        <w:t xml:space="preserve"> této Smlouvy. V případě rozporu příloh Smlouvy a Dokumentů </w:t>
      </w:r>
      <w:proofErr w:type="gramStart"/>
      <w:r w:rsidR="001A4CA0" w:rsidRPr="001A4CA0">
        <w:rPr>
          <w:rFonts w:ascii="Garamond" w:hAnsi="Garamond" w:cs="Times New Roman"/>
        </w:rPr>
        <w:t>Výběrové</w:t>
      </w:r>
      <w:r w:rsidR="001A4CA0">
        <w:rPr>
          <w:rFonts w:ascii="Garamond" w:hAnsi="Garamond" w:cs="Times New Roman"/>
        </w:rPr>
        <w:t>ho</w:t>
      </w:r>
      <w:r w:rsidR="001A4CA0" w:rsidRPr="001A4CA0" w:rsidDel="001A4CA0">
        <w:rPr>
          <w:rFonts w:ascii="Garamond" w:hAnsi="Garamond" w:cs="Times New Roman"/>
        </w:rPr>
        <w:t xml:space="preserve"> </w:t>
      </w:r>
      <w:r w:rsidRPr="00710BB5">
        <w:rPr>
          <w:rFonts w:ascii="Garamond" w:hAnsi="Garamond" w:cs="Times New Roman"/>
        </w:rPr>
        <w:t xml:space="preserve"> řízení</w:t>
      </w:r>
      <w:proofErr w:type="gramEnd"/>
      <w:r w:rsidRPr="00710BB5">
        <w:rPr>
          <w:rFonts w:ascii="Garamond" w:hAnsi="Garamond" w:cs="Times New Roman"/>
        </w:rPr>
        <w:t xml:space="preserve"> mají přednost ustanovení příloh.</w:t>
      </w:r>
    </w:p>
    <w:p w14:paraId="5FE7EAA8" w14:textId="77777777" w:rsidR="002E32CC" w:rsidRPr="00710BB5" w:rsidRDefault="00D4135E" w:rsidP="00344672">
      <w:pPr>
        <w:pStyle w:val="Odstavecseseznamem"/>
        <w:numPr>
          <w:ilvl w:val="1"/>
          <w:numId w:val="11"/>
        </w:numPr>
        <w:jc w:val="both"/>
        <w:rPr>
          <w:rFonts w:ascii="Garamond" w:hAnsi="Garamond" w:cs="Times New Roman"/>
        </w:rPr>
      </w:pPr>
      <w:r w:rsidRPr="00710BB5">
        <w:rPr>
          <w:rFonts w:ascii="Garamond" w:hAnsi="Garamond" w:cs="Times New Roman"/>
        </w:rPr>
        <w:t xml:space="preserve">Tato </w:t>
      </w:r>
      <w:r w:rsidR="00FE1BC3" w:rsidRPr="00FE1BC3">
        <w:rPr>
          <w:rFonts w:ascii="Garamond" w:hAnsi="Garamond" w:cs="Times New Roman"/>
        </w:rPr>
        <w:t>smlouva je vyhotovena v jednom stejnopise v elektronické podobě podepsaném elektronickými podpisy smluvních stran.</w:t>
      </w:r>
    </w:p>
    <w:p w14:paraId="5F222AF6" w14:textId="77777777" w:rsidR="00556558" w:rsidRPr="00710BB5" w:rsidRDefault="002E32CC" w:rsidP="00344672">
      <w:pPr>
        <w:pStyle w:val="Odstavecseseznamem"/>
        <w:numPr>
          <w:ilvl w:val="1"/>
          <w:numId w:val="11"/>
        </w:numPr>
        <w:jc w:val="both"/>
        <w:rPr>
          <w:rFonts w:ascii="Garamond" w:hAnsi="Garamond" w:cs="Times New Roman"/>
        </w:rPr>
      </w:pPr>
      <w:r w:rsidRPr="00710BB5">
        <w:rPr>
          <w:rFonts w:ascii="Garamond" w:hAnsi="Garamond" w:cs="Times New Roman"/>
        </w:rPr>
        <w:t>Zhotov</w:t>
      </w:r>
      <w:r w:rsidR="00556558" w:rsidRPr="00710BB5">
        <w:rPr>
          <w:rFonts w:ascii="Garamond" w:hAnsi="Garamond" w:cs="Times New Roman"/>
        </w:rPr>
        <w:t>itel bere na vědomí, že plnění D</w:t>
      </w:r>
      <w:r w:rsidRPr="00710BB5">
        <w:rPr>
          <w:rFonts w:ascii="Garamond" w:hAnsi="Garamond" w:cs="Times New Roman"/>
        </w:rPr>
        <w:t>íla mohou přerušit bezpečnostní</w:t>
      </w:r>
      <w:r w:rsidR="00556558" w:rsidRPr="00710BB5">
        <w:rPr>
          <w:rFonts w:ascii="Garamond" w:hAnsi="Garamond" w:cs="Times New Roman"/>
        </w:rPr>
        <w:t xml:space="preserve"> a hygienická opatření přijatá O</w:t>
      </w:r>
      <w:r w:rsidRPr="00710BB5">
        <w:rPr>
          <w:rFonts w:ascii="Garamond" w:hAnsi="Garamond" w:cs="Times New Roman"/>
        </w:rPr>
        <w:t xml:space="preserve">bjednatelem v souvislosti s bojem proti onemocnění COVID-19 nebo jiného obdobného onemocnění. Tato skutečnost není důvodem pro navýšení ceny díla dle čl. </w:t>
      </w:r>
      <w:r w:rsidR="00710BB5" w:rsidRPr="00710BB5">
        <w:rPr>
          <w:rFonts w:ascii="Garamond" w:hAnsi="Garamond" w:cs="Times New Roman"/>
        </w:rPr>
        <w:t>7</w:t>
      </w:r>
      <w:r w:rsidR="00710BB5">
        <w:rPr>
          <w:rFonts w:ascii="Garamond" w:hAnsi="Garamond" w:cs="Times New Roman"/>
        </w:rPr>
        <w:t>.</w:t>
      </w:r>
      <w:r w:rsidRPr="00710BB5">
        <w:rPr>
          <w:rFonts w:ascii="Garamond" w:hAnsi="Garamond" w:cs="Times New Roman"/>
        </w:rPr>
        <w:t xml:space="preserve"> odst. </w:t>
      </w:r>
      <w:r w:rsidR="00710BB5">
        <w:rPr>
          <w:rFonts w:ascii="Garamond" w:hAnsi="Garamond" w:cs="Times New Roman"/>
        </w:rPr>
        <w:t>7.</w:t>
      </w:r>
      <w:r w:rsidRPr="00710BB5">
        <w:rPr>
          <w:rFonts w:ascii="Garamond" w:hAnsi="Garamond" w:cs="Times New Roman"/>
        </w:rPr>
        <w:t>1 této smlouvy.</w:t>
      </w:r>
    </w:p>
    <w:p w14:paraId="3CD709D7" w14:textId="17E655FC" w:rsidR="00556558" w:rsidRPr="00710BB5" w:rsidRDefault="00875FA4" w:rsidP="00344672">
      <w:pPr>
        <w:pStyle w:val="Odstavecseseznamem"/>
        <w:numPr>
          <w:ilvl w:val="1"/>
          <w:numId w:val="11"/>
        </w:numPr>
        <w:jc w:val="both"/>
        <w:rPr>
          <w:rFonts w:ascii="Garamond" w:hAnsi="Garamond" w:cs="Times New Roman"/>
        </w:rPr>
      </w:pPr>
      <w:r>
        <w:rPr>
          <w:rFonts w:ascii="Garamond" w:hAnsi="Garamond" w:cs="Times New Roman"/>
        </w:rPr>
        <w:t>Přílohou</w:t>
      </w:r>
      <w:r w:rsidR="00556558" w:rsidRPr="00710BB5">
        <w:rPr>
          <w:rFonts w:ascii="Garamond" w:hAnsi="Garamond" w:cs="Times New Roman"/>
        </w:rPr>
        <w:t xml:space="preserve"> této Smlouvy jsou následující přílohy:</w:t>
      </w:r>
    </w:p>
    <w:p w14:paraId="37EE0EA6" w14:textId="77777777" w:rsidR="00133866" w:rsidRDefault="00133866" w:rsidP="008D6564">
      <w:pPr>
        <w:rPr>
          <w:rFonts w:ascii="Garamond" w:hAnsi="Garamond" w:cs="Times New Roman"/>
          <w:b/>
        </w:rPr>
      </w:pPr>
    </w:p>
    <w:p w14:paraId="42B4D9E2" w14:textId="77777777" w:rsidR="009A59CF" w:rsidRDefault="008975BE" w:rsidP="009A59CF">
      <w:pPr>
        <w:ind w:left="2552" w:hanging="1276"/>
        <w:rPr>
          <w:rFonts w:ascii="Garamond" w:hAnsi="Garamond" w:cs="Times New Roman"/>
        </w:rPr>
      </w:pPr>
      <w:r w:rsidRPr="00042E3F">
        <w:rPr>
          <w:rFonts w:ascii="Garamond" w:hAnsi="Garamond" w:cs="Times New Roman"/>
          <w:b/>
        </w:rPr>
        <w:t xml:space="preserve">Příloha č. </w:t>
      </w:r>
      <w:r w:rsidR="00C03091">
        <w:rPr>
          <w:rFonts w:ascii="Garamond" w:hAnsi="Garamond" w:cs="Times New Roman"/>
          <w:b/>
        </w:rPr>
        <w:t>1</w:t>
      </w:r>
      <w:r w:rsidRPr="00042E3F">
        <w:rPr>
          <w:rFonts w:ascii="Garamond" w:hAnsi="Garamond" w:cs="Times New Roman"/>
          <w:b/>
        </w:rPr>
        <w:t>:</w:t>
      </w:r>
      <w:r w:rsidRPr="00AE105B">
        <w:rPr>
          <w:rFonts w:ascii="Garamond" w:hAnsi="Garamond" w:cs="Times New Roman"/>
        </w:rPr>
        <w:t xml:space="preserve"> </w:t>
      </w:r>
      <w:r w:rsidR="009A59CF" w:rsidRPr="00AE105B">
        <w:rPr>
          <w:rFonts w:ascii="Garamond" w:hAnsi="Garamond" w:cs="Times New Roman"/>
        </w:rPr>
        <w:t>Položkový rozpočet s nabídkovou cenou (nabídková cena Zhotovitele)</w:t>
      </w:r>
    </w:p>
    <w:p w14:paraId="3C5D2559" w14:textId="6A1BA0F5" w:rsidR="00BB6A6E" w:rsidRPr="00E26CB5" w:rsidRDefault="00C03091" w:rsidP="00E26CB5">
      <w:pPr>
        <w:ind w:left="2268" w:hanging="992"/>
        <w:rPr>
          <w:rFonts w:ascii="Garamond" w:hAnsi="Garamond" w:cs="Times New Roman"/>
          <w:b/>
        </w:rPr>
      </w:pPr>
      <w:r w:rsidRPr="00042E3F">
        <w:rPr>
          <w:rFonts w:ascii="Garamond" w:hAnsi="Garamond" w:cs="Times New Roman"/>
          <w:b/>
        </w:rPr>
        <w:t xml:space="preserve">Příloha č. </w:t>
      </w:r>
      <w:r>
        <w:rPr>
          <w:rFonts w:ascii="Garamond" w:hAnsi="Garamond" w:cs="Times New Roman"/>
          <w:b/>
        </w:rPr>
        <w:t>2</w:t>
      </w:r>
      <w:r w:rsidRPr="00042E3F">
        <w:rPr>
          <w:rFonts w:ascii="Garamond" w:hAnsi="Garamond" w:cs="Times New Roman"/>
          <w:b/>
        </w:rPr>
        <w:t>:</w:t>
      </w:r>
      <w:r w:rsidRPr="00AE105B">
        <w:rPr>
          <w:rFonts w:ascii="Garamond" w:hAnsi="Garamond" w:cs="Times New Roman"/>
        </w:rPr>
        <w:t xml:space="preserve"> Dokumentace pro provádění stavby </w:t>
      </w:r>
      <w:r>
        <w:rPr>
          <w:rFonts w:ascii="Garamond" w:hAnsi="Garamond" w:cs="Times New Roman"/>
        </w:rPr>
        <w:t xml:space="preserve">– </w:t>
      </w:r>
      <w:r w:rsidRPr="00AE105B">
        <w:rPr>
          <w:rFonts w:ascii="Garamond" w:hAnsi="Garamond" w:cs="Times New Roman"/>
        </w:rPr>
        <w:t xml:space="preserve">DPS </w:t>
      </w:r>
      <w:r>
        <w:rPr>
          <w:rFonts w:ascii="Garamond" w:hAnsi="Garamond" w:cs="Times New Roman"/>
        </w:rPr>
        <w:t>(volná příloha)</w:t>
      </w:r>
    </w:p>
    <w:p w14:paraId="37D410B6"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t>Příloha č. 3:</w:t>
      </w:r>
      <w:r w:rsidRPr="00AE105B">
        <w:rPr>
          <w:rFonts w:ascii="Garamond" w:hAnsi="Garamond" w:cs="Times New Roman"/>
        </w:rPr>
        <w:t xml:space="preserve"> Platný doklad o pojištění Zhotovitele na odpovědnost za škodu způsobenou  </w:t>
      </w:r>
    </w:p>
    <w:p w14:paraId="5D91EEAE" w14:textId="77777777" w:rsidR="00556558" w:rsidRPr="00AE105B" w:rsidRDefault="00023BD3" w:rsidP="00556558">
      <w:pPr>
        <w:ind w:left="2552" w:hanging="1276"/>
        <w:rPr>
          <w:rFonts w:ascii="Garamond" w:hAnsi="Garamond" w:cs="Times New Roman"/>
        </w:rPr>
      </w:pPr>
      <w:r>
        <w:rPr>
          <w:rFonts w:ascii="Garamond" w:hAnsi="Garamond" w:cs="Times New Roman"/>
        </w:rPr>
        <w:t xml:space="preserve">                     </w:t>
      </w:r>
      <w:r w:rsidR="00556558" w:rsidRPr="00AE105B">
        <w:rPr>
          <w:rFonts w:ascii="Garamond" w:hAnsi="Garamond" w:cs="Times New Roman"/>
        </w:rPr>
        <w:t>činností Zhotovitele v souvislosti s plněním této Smlouvy o Dílo</w:t>
      </w:r>
    </w:p>
    <w:p w14:paraId="427E7DE0"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t>Příloha č. 4:</w:t>
      </w:r>
      <w:r w:rsidRPr="00AE105B">
        <w:rPr>
          <w:rFonts w:ascii="Garamond" w:hAnsi="Garamond" w:cs="Times New Roman"/>
        </w:rPr>
        <w:t xml:space="preserve"> Seznam poddodavatelů Zhotovitele</w:t>
      </w:r>
    </w:p>
    <w:p w14:paraId="09AFCD19"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t>Příloha č. 5:</w:t>
      </w:r>
      <w:r w:rsidRPr="00AE105B">
        <w:rPr>
          <w:rFonts w:ascii="Garamond" w:hAnsi="Garamond" w:cs="Times New Roman"/>
        </w:rPr>
        <w:t xml:space="preserve"> Realizační tým Zhotovitele</w:t>
      </w:r>
    </w:p>
    <w:p w14:paraId="385BFFF0"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t>Příloha č. 6:</w:t>
      </w:r>
      <w:r w:rsidRPr="00AE105B">
        <w:rPr>
          <w:rFonts w:ascii="Garamond" w:hAnsi="Garamond" w:cs="Times New Roman"/>
        </w:rPr>
        <w:t xml:space="preserve"> Předávací protokol (vzor)</w:t>
      </w:r>
    </w:p>
    <w:p w14:paraId="3C767B72"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t>Příloha č. 7:</w:t>
      </w:r>
      <w:r w:rsidRPr="00AE105B">
        <w:rPr>
          <w:rFonts w:ascii="Garamond" w:hAnsi="Garamond" w:cs="Times New Roman"/>
        </w:rPr>
        <w:t xml:space="preserve"> Protokol o odstranění vad (vzor)</w:t>
      </w:r>
    </w:p>
    <w:p w14:paraId="0DA6BC8B" w14:textId="431AB874" w:rsidR="004C5948" w:rsidRDefault="00556558" w:rsidP="00B70F40">
      <w:pPr>
        <w:ind w:left="2552" w:hanging="1276"/>
        <w:rPr>
          <w:rFonts w:ascii="Garamond" w:hAnsi="Garamond" w:cs="Times New Roman"/>
        </w:rPr>
      </w:pPr>
      <w:r w:rsidRPr="00042E3F">
        <w:rPr>
          <w:rFonts w:ascii="Garamond" w:hAnsi="Garamond" w:cs="Times New Roman"/>
          <w:b/>
        </w:rPr>
        <w:t>Příloha č. 8:</w:t>
      </w:r>
      <w:r w:rsidRPr="00AE105B">
        <w:rPr>
          <w:rFonts w:ascii="Garamond" w:hAnsi="Garamond" w:cs="Times New Roman"/>
        </w:rPr>
        <w:t xml:space="preserve"> Protokol o předání a převzetí staveniště (vzor)</w:t>
      </w:r>
      <w:r w:rsidR="00D4135E" w:rsidRPr="00710BB5">
        <w:rPr>
          <w:rFonts w:ascii="Garamond" w:hAnsi="Garamond" w:cs="Times New Roman"/>
        </w:rPr>
        <w:t xml:space="preserve"> </w:t>
      </w:r>
    </w:p>
    <w:p w14:paraId="1BF2C48C" w14:textId="77777777" w:rsidR="000F13B7" w:rsidRDefault="000F13B7" w:rsidP="00AE105B">
      <w:pPr>
        <w:ind w:left="2552" w:hanging="1276"/>
        <w:rPr>
          <w:rFonts w:ascii="Garamond" w:hAnsi="Garamond" w:cs="Times New Roman"/>
        </w:rPr>
      </w:pPr>
    </w:p>
    <w:p w14:paraId="4B6AFBCF" w14:textId="77777777" w:rsidR="00ED281D" w:rsidRPr="000039D2" w:rsidRDefault="00ED281D" w:rsidP="007D55C9">
      <w:pPr>
        <w:pStyle w:val="Odstavecseseznamem"/>
        <w:ind w:left="4"/>
        <w:rPr>
          <w:rFonts w:ascii="Garamond" w:hAnsi="Garamond" w:cs="Times New Roman"/>
          <w:bCs/>
        </w:rPr>
      </w:pPr>
      <w:r w:rsidRPr="000039D2">
        <w:rPr>
          <w:rFonts w:ascii="Garamond" w:hAnsi="Garamond" w:cs="Times New Roman"/>
          <w:bCs/>
        </w:rPr>
        <w:t>Smluvní strany prohlašují, že před podepsáním této Smlouvy si ji přečetly, že tato Smlouva je projevem jejich pravé a svobodné vůle a nebyla sjednána v tísni, ani za nijak jednostranně nevýhodných podmínek. Na důkaz této skutečnosti Smluvní strany připojují své podpisy.</w:t>
      </w:r>
    </w:p>
    <w:p w14:paraId="624B22F1" w14:textId="77777777" w:rsidR="00ED281D" w:rsidRDefault="00ED281D" w:rsidP="00ED281D">
      <w:pPr>
        <w:pStyle w:val="Seznam31"/>
        <w:tabs>
          <w:tab w:val="left" w:pos="284"/>
        </w:tabs>
        <w:ind w:left="0" w:firstLine="0"/>
        <w:jc w:val="both"/>
        <w:rPr>
          <w:rFonts w:ascii="Garamond" w:hAnsi="Garamond" w:cs="Times New Roman"/>
          <w:b/>
        </w:rPr>
      </w:pPr>
    </w:p>
    <w:p w14:paraId="77886338" w14:textId="77777777" w:rsidR="00E4064A" w:rsidRDefault="00E4064A" w:rsidP="00ED281D">
      <w:pPr>
        <w:pStyle w:val="Seznam31"/>
        <w:tabs>
          <w:tab w:val="left" w:pos="284"/>
        </w:tabs>
        <w:ind w:left="0" w:firstLine="0"/>
        <w:jc w:val="both"/>
        <w:rPr>
          <w:rFonts w:ascii="Garamond" w:hAnsi="Garamond" w:cs="Times New Roman"/>
          <w:b/>
        </w:rPr>
      </w:pPr>
    </w:p>
    <w:tbl>
      <w:tblPr>
        <w:tblW w:w="9781" w:type="dxa"/>
        <w:tblInd w:w="108" w:type="dxa"/>
        <w:tblLook w:val="04A0" w:firstRow="1" w:lastRow="0" w:firstColumn="1" w:lastColumn="0" w:noHBand="0" w:noVBand="1"/>
      </w:tblPr>
      <w:tblGrid>
        <w:gridCol w:w="3969"/>
        <w:gridCol w:w="1134"/>
        <w:gridCol w:w="4678"/>
      </w:tblGrid>
      <w:tr w:rsidR="00ED281D" w:rsidRPr="009D0D3D" w14:paraId="0526422E" w14:textId="77777777" w:rsidTr="008D6564">
        <w:tc>
          <w:tcPr>
            <w:tcW w:w="3969" w:type="dxa"/>
            <w:shd w:val="clear" w:color="auto" w:fill="auto"/>
          </w:tcPr>
          <w:p w14:paraId="46535C38" w14:textId="77777777" w:rsidR="00ED281D" w:rsidRPr="002F2942" w:rsidRDefault="00ED281D" w:rsidP="00C325E1">
            <w:pPr>
              <w:suppressAutoHyphens w:val="0"/>
              <w:ind w:left="709"/>
              <w:rPr>
                <w:rStyle w:val="Siln"/>
                <w:rFonts w:ascii="Garamond" w:hAnsi="Garamond" w:cs="Times New Roman"/>
                <w:b/>
              </w:rPr>
            </w:pPr>
            <w:r w:rsidRPr="002F2942">
              <w:rPr>
                <w:rStyle w:val="Siln"/>
                <w:rFonts w:ascii="Garamond" w:hAnsi="Garamond" w:cs="Times New Roman"/>
              </w:rPr>
              <w:lastRenderedPageBreak/>
              <w:t>V Praze dne</w:t>
            </w:r>
            <w:r w:rsidRPr="002F2942">
              <w:rPr>
                <w:rStyle w:val="Siln"/>
                <w:rFonts w:ascii="Garamond" w:hAnsi="Garamond" w:cs="Times New Roman"/>
                <w:b/>
              </w:rPr>
              <w:t xml:space="preserve"> ___. ___. ______ </w:t>
            </w:r>
          </w:p>
          <w:p w14:paraId="0705BA5F" w14:textId="77777777" w:rsidR="00ED281D" w:rsidRPr="002F2942" w:rsidRDefault="00ED281D" w:rsidP="00C325E1">
            <w:pPr>
              <w:suppressAutoHyphens w:val="0"/>
              <w:ind w:left="709"/>
              <w:rPr>
                <w:rStyle w:val="Siln"/>
                <w:rFonts w:ascii="Garamond" w:hAnsi="Garamond" w:cs="Times New Roman"/>
                <w:b/>
              </w:rPr>
            </w:pPr>
          </w:p>
          <w:p w14:paraId="01CB82D1" w14:textId="77777777" w:rsidR="00ED281D" w:rsidRPr="00C03091" w:rsidRDefault="00ED281D" w:rsidP="00C03091">
            <w:pPr>
              <w:suppressAutoHyphens w:val="0"/>
              <w:ind w:left="709"/>
              <w:rPr>
                <w:rFonts w:ascii="Garamond" w:hAnsi="Garamond" w:cs="Times New Roman"/>
                <w:b/>
              </w:rPr>
            </w:pPr>
            <w:r>
              <w:rPr>
                <w:rStyle w:val="Siln"/>
                <w:rFonts w:ascii="Garamond" w:hAnsi="Garamond" w:cs="Times New Roman"/>
                <w:b/>
              </w:rPr>
              <w:t>Za Objednatele</w:t>
            </w:r>
            <w:r w:rsidRPr="002F2942">
              <w:rPr>
                <w:rStyle w:val="Siln"/>
                <w:rFonts w:ascii="Garamond" w:hAnsi="Garamond" w:cs="Times New Roman"/>
                <w:b/>
              </w:rPr>
              <w:t>:</w:t>
            </w:r>
          </w:p>
        </w:tc>
        <w:tc>
          <w:tcPr>
            <w:tcW w:w="1134" w:type="dxa"/>
            <w:shd w:val="clear" w:color="auto" w:fill="auto"/>
          </w:tcPr>
          <w:p w14:paraId="77663728" w14:textId="77777777" w:rsidR="00ED281D" w:rsidRPr="002F2942" w:rsidRDefault="00ED281D" w:rsidP="00C325E1">
            <w:pPr>
              <w:suppressAutoHyphens w:val="0"/>
              <w:ind w:left="709"/>
              <w:rPr>
                <w:rStyle w:val="Siln"/>
                <w:rFonts w:ascii="Garamond" w:hAnsi="Garamond" w:cs="Times New Roman"/>
                <w:b/>
              </w:rPr>
            </w:pPr>
          </w:p>
        </w:tc>
        <w:tc>
          <w:tcPr>
            <w:tcW w:w="4678" w:type="dxa"/>
            <w:shd w:val="clear" w:color="auto" w:fill="auto"/>
          </w:tcPr>
          <w:p w14:paraId="275EF252" w14:textId="77777777" w:rsidR="00ED281D" w:rsidRPr="002F2942" w:rsidRDefault="00C376AE" w:rsidP="00C325E1">
            <w:pPr>
              <w:suppressAutoHyphens w:val="0"/>
              <w:ind w:left="709"/>
              <w:rPr>
                <w:rStyle w:val="Siln"/>
                <w:rFonts w:ascii="Garamond" w:hAnsi="Garamond" w:cs="Times New Roman"/>
                <w:b/>
              </w:rPr>
            </w:pPr>
            <w:r>
              <w:rPr>
                <w:rStyle w:val="Siln"/>
                <w:rFonts w:ascii="Garamond" w:hAnsi="Garamond" w:cs="Times New Roman"/>
              </w:rPr>
              <w:t xml:space="preserve"> </w:t>
            </w:r>
            <w:r w:rsidR="00ED281D" w:rsidRPr="002F2942">
              <w:rPr>
                <w:rStyle w:val="Siln"/>
                <w:rFonts w:ascii="Garamond" w:hAnsi="Garamond" w:cs="Times New Roman"/>
              </w:rPr>
              <w:t xml:space="preserve">V </w:t>
            </w:r>
            <w:r w:rsidR="00ED281D">
              <w:rPr>
                <w:rStyle w:val="Siln"/>
                <w:rFonts w:ascii="Garamond" w:hAnsi="Garamond" w:cs="Times New Roman"/>
              </w:rPr>
              <w:t>_____</w:t>
            </w:r>
            <w:r w:rsidR="00ED281D" w:rsidRPr="002F2942">
              <w:rPr>
                <w:rStyle w:val="Siln"/>
                <w:rFonts w:ascii="Garamond" w:hAnsi="Garamond" w:cs="Times New Roman"/>
              </w:rPr>
              <w:t xml:space="preserve"> dne</w:t>
            </w:r>
            <w:r w:rsidR="00A250CB">
              <w:rPr>
                <w:rStyle w:val="Siln"/>
                <w:rFonts w:ascii="Garamond" w:hAnsi="Garamond" w:cs="Times New Roman"/>
                <w:b/>
              </w:rPr>
              <w:t xml:space="preserve"> ___</w:t>
            </w:r>
            <w:r w:rsidR="00ED281D" w:rsidRPr="002F2942">
              <w:rPr>
                <w:rStyle w:val="Siln"/>
                <w:rFonts w:ascii="Garamond" w:hAnsi="Garamond" w:cs="Times New Roman"/>
                <w:b/>
              </w:rPr>
              <w:t xml:space="preserve">. ___. ______ </w:t>
            </w:r>
          </w:p>
          <w:p w14:paraId="0082F6DB" w14:textId="77777777" w:rsidR="00ED281D" w:rsidRPr="002F2942" w:rsidRDefault="00ED281D" w:rsidP="00C325E1">
            <w:pPr>
              <w:suppressAutoHyphens w:val="0"/>
              <w:ind w:left="709"/>
              <w:rPr>
                <w:rStyle w:val="Siln"/>
                <w:rFonts w:ascii="Garamond" w:hAnsi="Garamond" w:cs="Times New Roman"/>
                <w:b/>
              </w:rPr>
            </w:pPr>
          </w:p>
          <w:p w14:paraId="18761592" w14:textId="7879365E" w:rsidR="00E4064A" w:rsidRPr="002F2942" w:rsidRDefault="00C376AE" w:rsidP="008D6564">
            <w:pPr>
              <w:suppressAutoHyphens w:val="0"/>
              <w:ind w:left="709"/>
              <w:rPr>
                <w:rStyle w:val="Siln"/>
                <w:rFonts w:ascii="Garamond" w:hAnsi="Garamond" w:cs="Times New Roman"/>
                <w:b/>
              </w:rPr>
            </w:pPr>
            <w:r>
              <w:rPr>
                <w:rStyle w:val="Siln"/>
                <w:rFonts w:ascii="Garamond" w:hAnsi="Garamond" w:cs="Times New Roman"/>
                <w:b/>
              </w:rPr>
              <w:t xml:space="preserve">    </w:t>
            </w:r>
            <w:r w:rsidR="00ED281D">
              <w:rPr>
                <w:rStyle w:val="Siln"/>
                <w:rFonts w:ascii="Garamond" w:hAnsi="Garamond" w:cs="Times New Roman"/>
                <w:b/>
              </w:rPr>
              <w:t>Za Zhotovitele</w:t>
            </w:r>
            <w:r w:rsidR="00ED281D" w:rsidRPr="002F2942">
              <w:rPr>
                <w:rStyle w:val="Siln"/>
                <w:rFonts w:ascii="Garamond" w:hAnsi="Garamond" w:cs="Times New Roman"/>
                <w:b/>
              </w:rPr>
              <w:t>:</w:t>
            </w:r>
          </w:p>
        </w:tc>
      </w:tr>
      <w:tr w:rsidR="00ED281D" w:rsidRPr="009D0D3D" w14:paraId="60429B65" w14:textId="77777777" w:rsidTr="008D6564">
        <w:tc>
          <w:tcPr>
            <w:tcW w:w="3969" w:type="dxa"/>
            <w:shd w:val="clear" w:color="auto" w:fill="auto"/>
          </w:tcPr>
          <w:p w14:paraId="27C5A4C5" w14:textId="77777777" w:rsidR="00ED281D" w:rsidRDefault="00ED281D" w:rsidP="00C376AE">
            <w:pPr>
              <w:suppressAutoHyphens w:val="0"/>
              <w:rPr>
                <w:rFonts w:cs="Arial"/>
                <w:b/>
                <w:iCs/>
                <w:szCs w:val="20"/>
              </w:rPr>
            </w:pPr>
          </w:p>
          <w:p w14:paraId="644EED09" w14:textId="77777777" w:rsidR="00ED281D" w:rsidRPr="009D0D3D" w:rsidRDefault="00ED281D" w:rsidP="00C325E1">
            <w:pPr>
              <w:suppressAutoHyphens w:val="0"/>
              <w:ind w:left="601"/>
              <w:rPr>
                <w:rFonts w:cs="Arial"/>
                <w:b/>
                <w:iCs/>
                <w:szCs w:val="20"/>
              </w:rPr>
            </w:pPr>
          </w:p>
        </w:tc>
        <w:tc>
          <w:tcPr>
            <w:tcW w:w="1134" w:type="dxa"/>
            <w:shd w:val="clear" w:color="auto" w:fill="auto"/>
          </w:tcPr>
          <w:p w14:paraId="42E85972" w14:textId="77777777" w:rsidR="00ED281D" w:rsidRPr="009D0D3D" w:rsidRDefault="00ED281D" w:rsidP="00C376AE">
            <w:pPr>
              <w:suppressAutoHyphens w:val="0"/>
              <w:rPr>
                <w:rFonts w:cs="Arial"/>
                <w:b/>
                <w:iCs/>
                <w:szCs w:val="20"/>
              </w:rPr>
            </w:pPr>
          </w:p>
        </w:tc>
        <w:tc>
          <w:tcPr>
            <w:tcW w:w="4678" w:type="dxa"/>
            <w:shd w:val="clear" w:color="auto" w:fill="auto"/>
          </w:tcPr>
          <w:p w14:paraId="66BC48D2" w14:textId="77777777" w:rsidR="00ED281D" w:rsidRPr="009D0D3D" w:rsidRDefault="00ED281D" w:rsidP="00C03091">
            <w:pPr>
              <w:suppressAutoHyphens w:val="0"/>
              <w:rPr>
                <w:rFonts w:cs="Arial"/>
                <w:b/>
                <w:iCs/>
                <w:szCs w:val="20"/>
              </w:rPr>
            </w:pPr>
          </w:p>
        </w:tc>
      </w:tr>
      <w:tr w:rsidR="00ED281D" w:rsidRPr="00B919A9" w14:paraId="6155B258" w14:textId="77777777" w:rsidTr="008D6564">
        <w:tc>
          <w:tcPr>
            <w:tcW w:w="3969" w:type="dxa"/>
            <w:tcBorders>
              <w:bottom w:val="single" w:sz="4" w:space="0" w:color="auto"/>
            </w:tcBorders>
            <w:shd w:val="clear" w:color="auto" w:fill="auto"/>
          </w:tcPr>
          <w:p w14:paraId="76505C3D" w14:textId="77777777" w:rsidR="00ED281D" w:rsidRPr="002F2942" w:rsidRDefault="00ED281D" w:rsidP="00C376AE">
            <w:pPr>
              <w:suppressAutoHyphens w:val="0"/>
              <w:rPr>
                <w:rStyle w:val="Siln"/>
                <w:rFonts w:ascii="Garamond" w:hAnsi="Garamond" w:cs="Times New Roman"/>
                <w:b/>
              </w:rPr>
            </w:pPr>
          </w:p>
        </w:tc>
        <w:tc>
          <w:tcPr>
            <w:tcW w:w="1134" w:type="dxa"/>
            <w:shd w:val="clear" w:color="auto" w:fill="auto"/>
          </w:tcPr>
          <w:p w14:paraId="03EF753E" w14:textId="77777777" w:rsidR="00ED281D" w:rsidRPr="002F2942" w:rsidRDefault="00ED281D" w:rsidP="00C325E1">
            <w:pPr>
              <w:suppressAutoHyphens w:val="0"/>
              <w:ind w:left="601"/>
              <w:rPr>
                <w:rStyle w:val="Siln"/>
                <w:rFonts w:ascii="Garamond" w:hAnsi="Garamond" w:cs="Times New Roman"/>
                <w:b/>
              </w:rPr>
            </w:pPr>
          </w:p>
        </w:tc>
        <w:tc>
          <w:tcPr>
            <w:tcW w:w="4678" w:type="dxa"/>
            <w:tcBorders>
              <w:bottom w:val="single" w:sz="4" w:space="0" w:color="auto"/>
            </w:tcBorders>
            <w:shd w:val="clear" w:color="auto" w:fill="auto"/>
          </w:tcPr>
          <w:p w14:paraId="1471805A" w14:textId="77777777" w:rsidR="00ED281D" w:rsidRPr="002F2942" w:rsidRDefault="00ED281D" w:rsidP="00C325E1">
            <w:pPr>
              <w:suppressAutoHyphens w:val="0"/>
              <w:ind w:left="601"/>
              <w:rPr>
                <w:rStyle w:val="Siln"/>
                <w:rFonts w:ascii="Garamond" w:hAnsi="Garamond" w:cs="Times New Roman"/>
                <w:b/>
              </w:rPr>
            </w:pPr>
          </w:p>
        </w:tc>
      </w:tr>
      <w:tr w:rsidR="00ED281D" w:rsidRPr="00B919A9" w14:paraId="1DF36610" w14:textId="77777777" w:rsidTr="008D6564">
        <w:tc>
          <w:tcPr>
            <w:tcW w:w="3969" w:type="dxa"/>
            <w:tcBorders>
              <w:top w:val="single" w:sz="4" w:space="0" w:color="auto"/>
            </w:tcBorders>
            <w:shd w:val="clear" w:color="auto" w:fill="auto"/>
          </w:tcPr>
          <w:p w14:paraId="2FA7B5E8" w14:textId="77777777" w:rsidR="00ED281D" w:rsidRDefault="00ED281D" w:rsidP="00C325E1">
            <w:pPr>
              <w:suppressAutoHyphens w:val="0"/>
              <w:ind w:left="176"/>
              <w:jc w:val="center"/>
              <w:rPr>
                <w:rFonts w:ascii="Garamond" w:hAnsi="Garamond" w:cs="Times New Roman"/>
                <w:b/>
              </w:rPr>
            </w:pPr>
          </w:p>
          <w:p w14:paraId="4FFA5A40" w14:textId="0C1EA98D" w:rsidR="00ED281D" w:rsidRPr="00480330" w:rsidRDefault="00C54780" w:rsidP="00C376AE">
            <w:pPr>
              <w:suppressAutoHyphens w:val="0"/>
              <w:rPr>
                <w:rFonts w:ascii="Garamond" w:hAnsi="Garamond" w:cs="Times New Roman"/>
                <w:b/>
              </w:rPr>
            </w:pPr>
            <w:r>
              <w:rPr>
                <w:rFonts w:ascii="Garamond" w:hAnsi="Garamond" w:cs="Times New Roman"/>
                <w:b/>
              </w:rPr>
              <w:t>Bc. Lukáš Herold</w:t>
            </w:r>
            <w:r w:rsidR="00480330" w:rsidRPr="00480330">
              <w:rPr>
                <w:b/>
              </w:rPr>
              <w:t xml:space="preserve">, </w:t>
            </w:r>
          </w:p>
          <w:p w14:paraId="52652257" w14:textId="1592FD44" w:rsidR="00ED281D" w:rsidRPr="00480330" w:rsidRDefault="00ED281D" w:rsidP="00C376AE">
            <w:pPr>
              <w:suppressAutoHyphens w:val="0"/>
              <w:rPr>
                <w:rStyle w:val="Siln"/>
                <w:rFonts w:ascii="Garamond" w:hAnsi="Garamond" w:cs="Times New Roman"/>
                <w:b/>
              </w:rPr>
            </w:pPr>
            <w:r w:rsidRPr="00480330">
              <w:rPr>
                <w:rFonts w:ascii="Garamond" w:hAnsi="Garamond" w:cs="Times New Roman"/>
                <w:b/>
              </w:rPr>
              <w:t>starosta MČ Praha 5</w:t>
            </w:r>
          </w:p>
          <w:p w14:paraId="0CE33C53" w14:textId="77777777" w:rsidR="00ED281D" w:rsidRPr="002F2942" w:rsidRDefault="00ED281D" w:rsidP="00C03091">
            <w:pPr>
              <w:suppressAutoHyphens w:val="0"/>
              <w:ind w:left="176"/>
              <w:jc w:val="center"/>
              <w:rPr>
                <w:rStyle w:val="Siln"/>
                <w:rFonts w:ascii="Garamond" w:hAnsi="Garamond" w:cs="Times New Roman"/>
                <w:b/>
              </w:rPr>
            </w:pPr>
          </w:p>
        </w:tc>
        <w:tc>
          <w:tcPr>
            <w:tcW w:w="1134" w:type="dxa"/>
            <w:shd w:val="clear" w:color="auto" w:fill="auto"/>
          </w:tcPr>
          <w:p w14:paraId="048DF208" w14:textId="77777777" w:rsidR="00ED281D" w:rsidRPr="002F2942" w:rsidRDefault="00ED281D" w:rsidP="00C325E1">
            <w:pPr>
              <w:suppressAutoHyphens w:val="0"/>
              <w:ind w:left="601"/>
              <w:rPr>
                <w:rStyle w:val="Siln"/>
                <w:rFonts w:ascii="Garamond" w:hAnsi="Garamond" w:cs="Times New Roman"/>
                <w:b/>
              </w:rPr>
            </w:pPr>
          </w:p>
        </w:tc>
        <w:tc>
          <w:tcPr>
            <w:tcW w:w="4678" w:type="dxa"/>
            <w:tcBorders>
              <w:top w:val="single" w:sz="4" w:space="0" w:color="auto"/>
            </w:tcBorders>
            <w:shd w:val="clear" w:color="auto" w:fill="auto"/>
          </w:tcPr>
          <w:p w14:paraId="548AC105" w14:textId="77777777" w:rsidR="00ED281D" w:rsidRDefault="00ED281D" w:rsidP="00C325E1">
            <w:pPr>
              <w:suppressAutoHyphens w:val="0"/>
              <w:ind w:left="176"/>
              <w:jc w:val="center"/>
              <w:rPr>
                <w:rStyle w:val="Siln"/>
                <w:rFonts w:ascii="Garamond" w:hAnsi="Garamond" w:cs="Times New Roman"/>
                <w:b/>
                <w:highlight w:val="yellow"/>
              </w:rPr>
            </w:pPr>
          </w:p>
          <w:p w14:paraId="6A1BCBC8" w14:textId="66346933" w:rsidR="0065235C" w:rsidRPr="00A250CB" w:rsidRDefault="0065235C" w:rsidP="00C376AE">
            <w:pPr>
              <w:suppressAutoHyphens w:val="0"/>
              <w:rPr>
                <w:rFonts w:cs="Arial"/>
                <w:b/>
                <w:szCs w:val="20"/>
              </w:rPr>
            </w:pPr>
            <w:r w:rsidRPr="00A250CB">
              <w:rPr>
                <w:rFonts w:ascii="Garamond" w:hAnsi="Garamond" w:cs="Times New Roman"/>
                <w:b/>
                <w:highlight w:val="yellow"/>
                <w:lang w:eastAsia="cs-CZ"/>
              </w:rPr>
              <w:t xml:space="preserve"> [DOPLNÍ </w:t>
            </w:r>
            <w:r w:rsidR="007915AF">
              <w:rPr>
                <w:rFonts w:ascii="Garamond" w:hAnsi="Garamond" w:cs="Times New Roman"/>
                <w:b/>
                <w:highlight w:val="yellow"/>
                <w:lang w:eastAsia="cs-CZ"/>
              </w:rPr>
              <w:t>Ú</w:t>
            </w:r>
            <w:r w:rsidR="007915AF">
              <w:rPr>
                <w:b/>
                <w:highlight w:val="yellow"/>
                <w:lang w:eastAsia="cs-CZ"/>
              </w:rPr>
              <w:t>ČASTNÍK</w:t>
            </w:r>
            <w:r w:rsidRPr="00A250CB">
              <w:rPr>
                <w:rFonts w:ascii="Garamond" w:hAnsi="Garamond" w:cs="Times New Roman"/>
                <w:b/>
                <w:highlight w:val="yellow"/>
                <w:lang w:eastAsia="cs-CZ"/>
              </w:rPr>
              <w:t>]</w:t>
            </w:r>
          </w:p>
          <w:p w14:paraId="4765B83C" w14:textId="3A98163A" w:rsidR="0065235C" w:rsidRPr="00A250CB" w:rsidRDefault="0065235C" w:rsidP="00C376AE">
            <w:pPr>
              <w:suppressAutoHyphens w:val="0"/>
              <w:rPr>
                <w:rFonts w:cs="Arial"/>
                <w:b/>
                <w:szCs w:val="20"/>
              </w:rPr>
            </w:pPr>
            <w:r w:rsidRPr="00A250CB">
              <w:rPr>
                <w:rFonts w:ascii="Garamond" w:hAnsi="Garamond" w:cs="Times New Roman"/>
                <w:b/>
                <w:highlight w:val="yellow"/>
                <w:lang w:eastAsia="cs-CZ"/>
              </w:rPr>
              <w:t xml:space="preserve">[DOPLNÍ </w:t>
            </w:r>
            <w:r w:rsidR="007915AF">
              <w:rPr>
                <w:rFonts w:ascii="Garamond" w:hAnsi="Garamond" w:cs="Times New Roman"/>
                <w:b/>
                <w:highlight w:val="yellow"/>
                <w:lang w:eastAsia="cs-CZ"/>
              </w:rPr>
              <w:t>Ú</w:t>
            </w:r>
            <w:r w:rsidR="007915AF">
              <w:rPr>
                <w:b/>
                <w:highlight w:val="yellow"/>
                <w:lang w:eastAsia="cs-CZ"/>
              </w:rPr>
              <w:t>ČASTNÍK</w:t>
            </w:r>
            <w:r w:rsidRPr="00A250CB">
              <w:rPr>
                <w:rFonts w:ascii="Garamond" w:hAnsi="Garamond" w:cs="Times New Roman"/>
                <w:b/>
                <w:highlight w:val="yellow"/>
                <w:lang w:eastAsia="cs-CZ"/>
              </w:rPr>
              <w:t>]</w:t>
            </w:r>
          </w:p>
          <w:p w14:paraId="2459A3F3" w14:textId="77777777" w:rsidR="00ED281D" w:rsidRPr="002F2942" w:rsidRDefault="00ED281D" w:rsidP="00DE6183">
            <w:pPr>
              <w:suppressAutoHyphens w:val="0"/>
              <w:ind w:left="176"/>
              <w:jc w:val="center"/>
              <w:rPr>
                <w:rStyle w:val="Siln"/>
                <w:rFonts w:ascii="Garamond" w:hAnsi="Garamond" w:cs="Times New Roman"/>
                <w:b/>
              </w:rPr>
            </w:pPr>
          </w:p>
        </w:tc>
      </w:tr>
    </w:tbl>
    <w:p w14:paraId="1D9F43EA" w14:textId="5D27A61D" w:rsidR="009A59CF" w:rsidRPr="00C03091" w:rsidRDefault="009A59CF" w:rsidP="002B5E47">
      <w:pPr>
        <w:rPr>
          <w:rFonts w:ascii="Garamond" w:hAnsi="Garamond" w:cs="Times New Roman"/>
          <w:sz w:val="36"/>
          <w:szCs w:val="36"/>
        </w:rPr>
      </w:pPr>
    </w:p>
    <w:p w14:paraId="02D1AF0F" w14:textId="77777777" w:rsidR="007A7D76" w:rsidRDefault="007A7D76" w:rsidP="00C03091">
      <w:pPr>
        <w:jc w:val="center"/>
        <w:rPr>
          <w:rFonts w:ascii="Garamond" w:hAnsi="Garamond" w:cs="Times New Roman"/>
          <w:b/>
          <w:sz w:val="32"/>
          <w:szCs w:val="32"/>
          <w:lang w:eastAsia="cs-CZ"/>
        </w:rPr>
      </w:pPr>
    </w:p>
    <w:p w14:paraId="41358D58" w14:textId="77777777" w:rsidR="007A7D76" w:rsidRDefault="007A7D76" w:rsidP="00C03091">
      <w:pPr>
        <w:jc w:val="center"/>
        <w:rPr>
          <w:rFonts w:ascii="Garamond" w:hAnsi="Garamond" w:cs="Times New Roman"/>
          <w:b/>
          <w:sz w:val="32"/>
          <w:szCs w:val="32"/>
          <w:lang w:eastAsia="cs-CZ"/>
        </w:rPr>
      </w:pPr>
    </w:p>
    <w:p w14:paraId="3E7C39F8" w14:textId="77777777" w:rsidR="007A7D76" w:rsidRDefault="007A7D76" w:rsidP="00C03091">
      <w:pPr>
        <w:jc w:val="center"/>
        <w:rPr>
          <w:rFonts w:ascii="Garamond" w:hAnsi="Garamond" w:cs="Times New Roman"/>
          <w:b/>
          <w:sz w:val="32"/>
          <w:szCs w:val="32"/>
          <w:lang w:eastAsia="cs-CZ"/>
        </w:rPr>
      </w:pPr>
    </w:p>
    <w:p w14:paraId="3EC8B723" w14:textId="77777777" w:rsidR="007A7D76" w:rsidRDefault="007A7D76" w:rsidP="00C03091">
      <w:pPr>
        <w:jc w:val="center"/>
        <w:rPr>
          <w:rFonts w:ascii="Garamond" w:hAnsi="Garamond" w:cs="Times New Roman"/>
          <w:b/>
          <w:sz w:val="32"/>
          <w:szCs w:val="32"/>
          <w:lang w:eastAsia="cs-CZ"/>
        </w:rPr>
      </w:pPr>
    </w:p>
    <w:p w14:paraId="35267D9A" w14:textId="77777777" w:rsidR="007A7D76" w:rsidRDefault="007A7D76" w:rsidP="00C03091">
      <w:pPr>
        <w:jc w:val="center"/>
        <w:rPr>
          <w:rFonts w:ascii="Garamond" w:hAnsi="Garamond" w:cs="Times New Roman"/>
          <w:b/>
          <w:sz w:val="32"/>
          <w:szCs w:val="32"/>
          <w:lang w:eastAsia="cs-CZ"/>
        </w:rPr>
      </w:pPr>
    </w:p>
    <w:p w14:paraId="6A37AD7C" w14:textId="77777777" w:rsidR="00B70F40" w:rsidRDefault="00B70F40" w:rsidP="00C03091">
      <w:pPr>
        <w:jc w:val="center"/>
        <w:rPr>
          <w:rFonts w:ascii="Garamond" w:hAnsi="Garamond" w:cs="Times New Roman"/>
          <w:b/>
          <w:sz w:val="32"/>
          <w:szCs w:val="32"/>
          <w:lang w:eastAsia="cs-CZ"/>
        </w:rPr>
      </w:pPr>
    </w:p>
    <w:p w14:paraId="37B8EEF6" w14:textId="77777777" w:rsidR="00B70F40" w:rsidRDefault="00B70F40" w:rsidP="00C03091">
      <w:pPr>
        <w:jc w:val="center"/>
        <w:rPr>
          <w:rFonts w:ascii="Garamond" w:hAnsi="Garamond" w:cs="Times New Roman"/>
          <w:b/>
          <w:sz w:val="32"/>
          <w:szCs w:val="32"/>
          <w:lang w:eastAsia="cs-CZ"/>
        </w:rPr>
      </w:pPr>
    </w:p>
    <w:p w14:paraId="33434973" w14:textId="782EE0DA" w:rsidR="00B70F40" w:rsidRDefault="00B70F40" w:rsidP="009D2F7D">
      <w:pPr>
        <w:ind w:left="709" w:hanging="709"/>
        <w:jc w:val="center"/>
        <w:rPr>
          <w:rFonts w:ascii="Garamond" w:hAnsi="Garamond" w:cs="Times New Roman"/>
          <w:b/>
          <w:sz w:val="32"/>
          <w:szCs w:val="32"/>
          <w:lang w:eastAsia="cs-CZ"/>
        </w:rPr>
      </w:pPr>
    </w:p>
    <w:p w14:paraId="3974F9CA" w14:textId="77777777" w:rsidR="004B7D62" w:rsidRDefault="004B7D62" w:rsidP="00C03091">
      <w:pPr>
        <w:jc w:val="center"/>
        <w:rPr>
          <w:rFonts w:ascii="Garamond" w:hAnsi="Garamond" w:cs="Times New Roman"/>
          <w:b/>
          <w:sz w:val="32"/>
          <w:szCs w:val="32"/>
          <w:lang w:eastAsia="cs-CZ"/>
        </w:rPr>
      </w:pPr>
    </w:p>
    <w:p w14:paraId="4EC43E43" w14:textId="77777777" w:rsidR="00B70F40" w:rsidRDefault="00B70F40" w:rsidP="00C03091">
      <w:pPr>
        <w:jc w:val="center"/>
        <w:rPr>
          <w:rFonts w:ascii="Garamond" w:hAnsi="Garamond" w:cs="Times New Roman"/>
          <w:b/>
          <w:sz w:val="32"/>
          <w:szCs w:val="32"/>
          <w:lang w:eastAsia="cs-CZ"/>
        </w:rPr>
      </w:pPr>
    </w:p>
    <w:p w14:paraId="53C6BC01" w14:textId="77777777" w:rsidR="00B70F40" w:rsidRDefault="00B70F40" w:rsidP="00C03091">
      <w:pPr>
        <w:jc w:val="center"/>
        <w:rPr>
          <w:rFonts w:ascii="Garamond" w:hAnsi="Garamond" w:cs="Times New Roman"/>
          <w:b/>
          <w:sz w:val="32"/>
          <w:szCs w:val="32"/>
          <w:lang w:eastAsia="cs-CZ"/>
        </w:rPr>
      </w:pPr>
    </w:p>
    <w:p w14:paraId="209D78D3" w14:textId="77777777" w:rsidR="00B70F40" w:rsidRDefault="00B70F40" w:rsidP="00C03091">
      <w:pPr>
        <w:jc w:val="center"/>
        <w:rPr>
          <w:rFonts w:ascii="Garamond" w:hAnsi="Garamond" w:cs="Times New Roman"/>
          <w:b/>
          <w:sz w:val="32"/>
          <w:szCs w:val="32"/>
          <w:lang w:eastAsia="cs-CZ"/>
        </w:rPr>
      </w:pPr>
    </w:p>
    <w:p w14:paraId="74BDB835" w14:textId="77777777" w:rsidR="00B70F40" w:rsidRDefault="00B70F40" w:rsidP="00C03091">
      <w:pPr>
        <w:jc w:val="center"/>
        <w:rPr>
          <w:rFonts w:ascii="Garamond" w:hAnsi="Garamond" w:cs="Times New Roman"/>
          <w:b/>
          <w:sz w:val="32"/>
          <w:szCs w:val="32"/>
          <w:lang w:eastAsia="cs-CZ"/>
        </w:rPr>
      </w:pPr>
    </w:p>
    <w:p w14:paraId="0E3F2B69" w14:textId="77777777" w:rsidR="00B70F40" w:rsidRDefault="00B70F40" w:rsidP="00C03091">
      <w:pPr>
        <w:jc w:val="center"/>
        <w:rPr>
          <w:rFonts w:ascii="Garamond" w:hAnsi="Garamond" w:cs="Times New Roman"/>
          <w:b/>
          <w:sz w:val="32"/>
          <w:szCs w:val="32"/>
          <w:lang w:eastAsia="cs-CZ"/>
        </w:rPr>
      </w:pPr>
    </w:p>
    <w:p w14:paraId="15D489B8" w14:textId="77777777" w:rsidR="00B70F40" w:rsidRDefault="00B70F40" w:rsidP="00C03091">
      <w:pPr>
        <w:jc w:val="center"/>
        <w:rPr>
          <w:rFonts w:ascii="Garamond" w:hAnsi="Garamond" w:cs="Times New Roman"/>
          <w:b/>
          <w:sz w:val="32"/>
          <w:szCs w:val="32"/>
          <w:lang w:eastAsia="cs-CZ"/>
        </w:rPr>
      </w:pPr>
    </w:p>
    <w:p w14:paraId="38B2A87C" w14:textId="77777777" w:rsidR="00B70F40" w:rsidRDefault="00B70F40" w:rsidP="00C03091">
      <w:pPr>
        <w:jc w:val="center"/>
        <w:rPr>
          <w:rFonts w:ascii="Garamond" w:hAnsi="Garamond" w:cs="Times New Roman"/>
          <w:b/>
          <w:sz w:val="32"/>
          <w:szCs w:val="32"/>
          <w:lang w:eastAsia="cs-CZ"/>
        </w:rPr>
      </w:pPr>
    </w:p>
    <w:p w14:paraId="628F1062" w14:textId="77777777" w:rsidR="00B70F40" w:rsidRDefault="00B70F40" w:rsidP="00C03091">
      <w:pPr>
        <w:jc w:val="center"/>
        <w:rPr>
          <w:rFonts w:ascii="Garamond" w:hAnsi="Garamond" w:cs="Times New Roman"/>
          <w:b/>
          <w:sz w:val="32"/>
          <w:szCs w:val="32"/>
          <w:lang w:eastAsia="cs-CZ"/>
        </w:rPr>
      </w:pPr>
    </w:p>
    <w:p w14:paraId="009CFBEB" w14:textId="77777777" w:rsidR="00B70F40" w:rsidRDefault="00B70F40" w:rsidP="00C03091">
      <w:pPr>
        <w:jc w:val="center"/>
        <w:rPr>
          <w:rFonts w:ascii="Garamond" w:hAnsi="Garamond" w:cs="Times New Roman"/>
          <w:b/>
          <w:sz w:val="32"/>
          <w:szCs w:val="32"/>
          <w:lang w:eastAsia="cs-CZ"/>
        </w:rPr>
      </w:pPr>
    </w:p>
    <w:p w14:paraId="3DB64D72" w14:textId="77777777" w:rsidR="00B70F40" w:rsidRDefault="00B70F40" w:rsidP="00C03091">
      <w:pPr>
        <w:jc w:val="center"/>
        <w:rPr>
          <w:rFonts w:ascii="Garamond" w:hAnsi="Garamond" w:cs="Times New Roman"/>
          <w:b/>
          <w:sz w:val="32"/>
          <w:szCs w:val="32"/>
          <w:lang w:eastAsia="cs-CZ"/>
        </w:rPr>
      </w:pPr>
    </w:p>
    <w:p w14:paraId="63D7CDE8" w14:textId="67E1B1EB" w:rsidR="00B70F40" w:rsidRDefault="00B70F40" w:rsidP="00C03091">
      <w:pPr>
        <w:jc w:val="center"/>
        <w:rPr>
          <w:rFonts w:ascii="Garamond" w:hAnsi="Garamond" w:cs="Times New Roman"/>
          <w:b/>
          <w:sz w:val="32"/>
          <w:szCs w:val="32"/>
          <w:lang w:eastAsia="cs-CZ"/>
        </w:rPr>
      </w:pPr>
    </w:p>
    <w:p w14:paraId="5873730A" w14:textId="60112B56" w:rsidR="00DC5436" w:rsidRDefault="00DC5436" w:rsidP="00C03091">
      <w:pPr>
        <w:jc w:val="center"/>
        <w:rPr>
          <w:rFonts w:ascii="Garamond" w:hAnsi="Garamond" w:cs="Times New Roman"/>
          <w:b/>
          <w:sz w:val="32"/>
          <w:szCs w:val="32"/>
          <w:lang w:eastAsia="cs-CZ"/>
        </w:rPr>
      </w:pPr>
    </w:p>
    <w:p w14:paraId="0DB860E1" w14:textId="75695B05" w:rsidR="00DC5436" w:rsidRDefault="00DC5436" w:rsidP="00C03091">
      <w:pPr>
        <w:jc w:val="center"/>
        <w:rPr>
          <w:rFonts w:ascii="Garamond" w:hAnsi="Garamond" w:cs="Times New Roman"/>
          <w:b/>
          <w:sz w:val="32"/>
          <w:szCs w:val="32"/>
          <w:lang w:eastAsia="cs-CZ"/>
        </w:rPr>
      </w:pPr>
    </w:p>
    <w:p w14:paraId="65D5D35D" w14:textId="571A7D10" w:rsidR="00DC5436" w:rsidRDefault="00DC5436" w:rsidP="00C03091">
      <w:pPr>
        <w:jc w:val="center"/>
        <w:rPr>
          <w:rFonts w:ascii="Garamond" w:hAnsi="Garamond" w:cs="Times New Roman"/>
          <w:b/>
          <w:sz w:val="32"/>
          <w:szCs w:val="32"/>
          <w:lang w:eastAsia="cs-CZ"/>
        </w:rPr>
      </w:pPr>
    </w:p>
    <w:p w14:paraId="2E3CA655" w14:textId="67C5C459" w:rsidR="00DC5436" w:rsidRDefault="00DC5436" w:rsidP="00C03091">
      <w:pPr>
        <w:jc w:val="center"/>
        <w:rPr>
          <w:rFonts w:ascii="Garamond" w:hAnsi="Garamond" w:cs="Times New Roman"/>
          <w:b/>
          <w:sz w:val="32"/>
          <w:szCs w:val="32"/>
          <w:lang w:eastAsia="cs-CZ"/>
        </w:rPr>
      </w:pPr>
    </w:p>
    <w:p w14:paraId="290A7063" w14:textId="10864894" w:rsidR="00DC5436" w:rsidRDefault="00DC5436" w:rsidP="00C03091">
      <w:pPr>
        <w:jc w:val="center"/>
        <w:rPr>
          <w:rFonts w:ascii="Garamond" w:hAnsi="Garamond" w:cs="Times New Roman"/>
          <w:b/>
          <w:sz w:val="32"/>
          <w:szCs w:val="32"/>
          <w:lang w:eastAsia="cs-CZ"/>
        </w:rPr>
      </w:pPr>
    </w:p>
    <w:p w14:paraId="0A9B1B9A" w14:textId="7B7EA182" w:rsidR="00DC5436" w:rsidRDefault="00DC5436" w:rsidP="00C03091">
      <w:pPr>
        <w:jc w:val="center"/>
        <w:rPr>
          <w:rFonts w:ascii="Garamond" w:hAnsi="Garamond" w:cs="Times New Roman"/>
          <w:b/>
          <w:sz w:val="32"/>
          <w:szCs w:val="32"/>
          <w:lang w:eastAsia="cs-CZ"/>
        </w:rPr>
      </w:pPr>
    </w:p>
    <w:p w14:paraId="4406EBC4" w14:textId="588F9BA3" w:rsidR="00DC5436" w:rsidRDefault="00DC5436" w:rsidP="00C03091">
      <w:pPr>
        <w:jc w:val="center"/>
        <w:rPr>
          <w:rFonts w:ascii="Garamond" w:hAnsi="Garamond" w:cs="Times New Roman"/>
          <w:b/>
          <w:sz w:val="32"/>
          <w:szCs w:val="32"/>
          <w:lang w:eastAsia="cs-CZ"/>
        </w:rPr>
      </w:pPr>
    </w:p>
    <w:p w14:paraId="1852A977" w14:textId="363BE743" w:rsidR="00DC5436" w:rsidRDefault="00DC5436" w:rsidP="00C03091">
      <w:pPr>
        <w:jc w:val="center"/>
        <w:rPr>
          <w:rFonts w:ascii="Garamond" w:hAnsi="Garamond" w:cs="Times New Roman"/>
          <w:b/>
          <w:sz w:val="32"/>
          <w:szCs w:val="32"/>
          <w:lang w:eastAsia="cs-CZ"/>
        </w:rPr>
      </w:pPr>
    </w:p>
    <w:p w14:paraId="3323D58D" w14:textId="00C43E65" w:rsidR="00DC5436" w:rsidRDefault="00DC5436" w:rsidP="00C03091">
      <w:pPr>
        <w:jc w:val="center"/>
        <w:rPr>
          <w:rFonts w:ascii="Garamond" w:hAnsi="Garamond" w:cs="Times New Roman"/>
          <w:b/>
          <w:sz w:val="32"/>
          <w:szCs w:val="32"/>
          <w:lang w:eastAsia="cs-CZ"/>
        </w:rPr>
      </w:pPr>
    </w:p>
    <w:p w14:paraId="039A56B4" w14:textId="52FCD8BC" w:rsidR="00DC5436" w:rsidRDefault="00DC5436" w:rsidP="00C03091">
      <w:pPr>
        <w:jc w:val="center"/>
        <w:rPr>
          <w:rFonts w:ascii="Garamond" w:hAnsi="Garamond" w:cs="Times New Roman"/>
          <w:b/>
          <w:sz w:val="32"/>
          <w:szCs w:val="32"/>
          <w:lang w:eastAsia="cs-CZ"/>
        </w:rPr>
      </w:pPr>
    </w:p>
    <w:p w14:paraId="4913831D" w14:textId="0C99CFD2" w:rsidR="00DC5436" w:rsidRDefault="00DC5436" w:rsidP="00C03091">
      <w:pPr>
        <w:jc w:val="center"/>
        <w:rPr>
          <w:rFonts w:ascii="Garamond" w:hAnsi="Garamond" w:cs="Times New Roman"/>
          <w:b/>
          <w:sz w:val="32"/>
          <w:szCs w:val="32"/>
          <w:lang w:eastAsia="cs-CZ"/>
        </w:rPr>
      </w:pPr>
    </w:p>
    <w:p w14:paraId="03C66E6E" w14:textId="6E871BD8" w:rsidR="00DC5436" w:rsidRDefault="00DC5436" w:rsidP="00C03091">
      <w:pPr>
        <w:jc w:val="center"/>
        <w:rPr>
          <w:rFonts w:ascii="Garamond" w:hAnsi="Garamond" w:cs="Times New Roman"/>
          <w:b/>
          <w:sz w:val="32"/>
          <w:szCs w:val="32"/>
          <w:lang w:eastAsia="cs-CZ"/>
        </w:rPr>
      </w:pPr>
    </w:p>
    <w:p w14:paraId="50441BEA" w14:textId="77777777" w:rsidR="00DC5436" w:rsidRDefault="00DC5436" w:rsidP="00C03091">
      <w:pPr>
        <w:jc w:val="center"/>
        <w:rPr>
          <w:rFonts w:ascii="Garamond" w:hAnsi="Garamond" w:cs="Times New Roman"/>
          <w:b/>
          <w:sz w:val="32"/>
          <w:szCs w:val="32"/>
          <w:lang w:eastAsia="cs-CZ"/>
        </w:rPr>
      </w:pPr>
    </w:p>
    <w:p w14:paraId="3913357C" w14:textId="77777777" w:rsidR="00B70F40" w:rsidRDefault="00B70F40" w:rsidP="00C03091">
      <w:pPr>
        <w:jc w:val="center"/>
        <w:rPr>
          <w:rFonts w:ascii="Garamond" w:hAnsi="Garamond" w:cs="Times New Roman"/>
          <w:b/>
          <w:sz w:val="32"/>
          <w:szCs w:val="32"/>
          <w:lang w:eastAsia="cs-CZ"/>
        </w:rPr>
      </w:pPr>
    </w:p>
    <w:p w14:paraId="256ED3D1" w14:textId="77777777" w:rsidR="00B70F40" w:rsidRDefault="00B70F40" w:rsidP="00C03091">
      <w:pPr>
        <w:jc w:val="center"/>
        <w:rPr>
          <w:rFonts w:ascii="Garamond" w:hAnsi="Garamond" w:cs="Times New Roman"/>
          <w:b/>
          <w:sz w:val="32"/>
          <w:szCs w:val="32"/>
          <w:lang w:eastAsia="cs-CZ"/>
        </w:rPr>
      </w:pPr>
    </w:p>
    <w:p w14:paraId="01FD2228" w14:textId="77777777" w:rsidR="00C03091" w:rsidRPr="00DE6183" w:rsidRDefault="00C03091" w:rsidP="00C03091">
      <w:pPr>
        <w:jc w:val="center"/>
        <w:rPr>
          <w:rFonts w:ascii="Garamond" w:hAnsi="Garamond" w:cs="Times New Roman"/>
          <w:b/>
          <w:sz w:val="32"/>
          <w:szCs w:val="32"/>
          <w:lang w:eastAsia="cs-CZ"/>
        </w:rPr>
      </w:pPr>
      <w:r w:rsidRPr="00DE6183">
        <w:rPr>
          <w:rFonts w:ascii="Garamond" w:hAnsi="Garamond" w:cs="Times New Roman"/>
          <w:b/>
          <w:sz w:val="32"/>
          <w:szCs w:val="32"/>
          <w:lang w:eastAsia="cs-CZ"/>
        </w:rPr>
        <w:t xml:space="preserve">Příloha č. </w:t>
      </w:r>
      <w:r>
        <w:rPr>
          <w:rFonts w:ascii="Garamond" w:hAnsi="Garamond" w:cs="Times New Roman"/>
          <w:b/>
          <w:sz w:val="32"/>
          <w:szCs w:val="32"/>
          <w:lang w:eastAsia="cs-CZ"/>
        </w:rPr>
        <w:t>1</w:t>
      </w:r>
    </w:p>
    <w:p w14:paraId="67140A35" w14:textId="77777777" w:rsidR="00C03091" w:rsidRPr="00DE6183" w:rsidRDefault="00C03091" w:rsidP="00C03091">
      <w:pPr>
        <w:jc w:val="center"/>
        <w:rPr>
          <w:sz w:val="32"/>
          <w:szCs w:val="32"/>
          <w:lang w:eastAsia="cs-CZ"/>
        </w:rPr>
      </w:pPr>
      <w:r w:rsidRPr="00DE6183">
        <w:rPr>
          <w:sz w:val="32"/>
          <w:szCs w:val="32"/>
          <w:lang w:eastAsia="cs-CZ"/>
        </w:rPr>
        <w:t xml:space="preserve">Položkový rozpočet s nabídkovou cenou </w:t>
      </w:r>
    </w:p>
    <w:p w14:paraId="06D87D82" w14:textId="77777777" w:rsidR="00C03091" w:rsidRDefault="00C03091" w:rsidP="00C03091">
      <w:pPr>
        <w:jc w:val="center"/>
        <w:rPr>
          <w:rFonts w:ascii="Garamond" w:hAnsi="Garamond" w:cs="Times New Roman"/>
          <w:b/>
          <w:sz w:val="32"/>
          <w:szCs w:val="32"/>
          <w:lang w:eastAsia="cs-CZ"/>
        </w:rPr>
      </w:pPr>
      <w:r w:rsidRPr="00DE6183">
        <w:rPr>
          <w:rFonts w:ascii="Garamond" w:hAnsi="Garamond" w:cs="Times New Roman"/>
          <w:b/>
          <w:sz w:val="32"/>
          <w:szCs w:val="32"/>
          <w:lang w:eastAsia="cs-CZ"/>
        </w:rPr>
        <w:t>(nabídková cena Zhotovitele)</w:t>
      </w:r>
    </w:p>
    <w:p w14:paraId="3A539E12" w14:textId="77777777" w:rsidR="00C03091" w:rsidRDefault="009A59CF" w:rsidP="009A59CF">
      <w:pPr>
        <w:jc w:val="center"/>
        <w:rPr>
          <w:rFonts w:ascii="Garamond" w:hAnsi="Garamond" w:cs="Times New Roman"/>
          <w:lang w:eastAsia="cs-CZ"/>
        </w:rPr>
      </w:pPr>
      <w:r>
        <w:rPr>
          <w:rFonts w:ascii="Garamond" w:hAnsi="Garamond" w:cs="Times New Roman"/>
          <w:lang w:eastAsia="cs-CZ"/>
        </w:rPr>
        <w:tab/>
      </w:r>
    </w:p>
    <w:p w14:paraId="34E3FB12" w14:textId="77777777" w:rsidR="00C03091" w:rsidRDefault="00C03091" w:rsidP="009A59CF">
      <w:pPr>
        <w:jc w:val="center"/>
        <w:rPr>
          <w:rFonts w:ascii="Garamond" w:hAnsi="Garamond" w:cs="Times New Roman"/>
          <w:lang w:eastAsia="cs-CZ"/>
        </w:rPr>
      </w:pPr>
    </w:p>
    <w:p w14:paraId="2923B5E9" w14:textId="77777777" w:rsidR="009A59CF" w:rsidRDefault="009A59CF" w:rsidP="009A59CF">
      <w:pPr>
        <w:tabs>
          <w:tab w:val="left" w:pos="4500"/>
        </w:tabs>
        <w:rPr>
          <w:rFonts w:ascii="Garamond" w:hAnsi="Garamond" w:cs="Times New Roman"/>
          <w:lang w:eastAsia="cs-CZ"/>
        </w:rPr>
      </w:pPr>
    </w:p>
    <w:p w14:paraId="5A06735A" w14:textId="77777777" w:rsidR="002B5E47" w:rsidRPr="00ED6997" w:rsidRDefault="002B5E47" w:rsidP="002B5E47">
      <w:pPr>
        <w:rPr>
          <w:rFonts w:ascii="Garamond" w:hAnsi="Garamond" w:cs="Times New Roman"/>
          <w:b/>
          <w:lang w:eastAsia="cs-CZ"/>
        </w:rPr>
      </w:pPr>
      <w:r w:rsidRPr="009A59CF">
        <w:rPr>
          <w:rFonts w:ascii="Garamond" w:hAnsi="Garamond" w:cs="Times New Roman"/>
          <w:lang w:eastAsia="cs-CZ"/>
        </w:rPr>
        <w:br w:type="page"/>
      </w:r>
    </w:p>
    <w:p w14:paraId="1A73CDB2" w14:textId="5F1B0A45" w:rsidR="00C03091" w:rsidRPr="00DE6183" w:rsidRDefault="00C03091" w:rsidP="00C03091">
      <w:pPr>
        <w:jc w:val="center"/>
        <w:rPr>
          <w:rFonts w:ascii="Garamond" w:hAnsi="Garamond" w:cs="Times New Roman"/>
          <w:b/>
          <w:sz w:val="32"/>
          <w:szCs w:val="32"/>
          <w:lang w:eastAsia="cs-CZ"/>
        </w:rPr>
      </w:pPr>
      <w:r w:rsidRPr="00DE6183">
        <w:rPr>
          <w:rFonts w:ascii="Garamond" w:hAnsi="Garamond" w:cs="Times New Roman"/>
          <w:b/>
          <w:sz w:val="32"/>
          <w:szCs w:val="32"/>
          <w:lang w:eastAsia="cs-CZ"/>
        </w:rPr>
        <w:lastRenderedPageBreak/>
        <w:t xml:space="preserve">Příloha č. </w:t>
      </w:r>
      <w:r>
        <w:rPr>
          <w:rFonts w:ascii="Garamond" w:hAnsi="Garamond" w:cs="Times New Roman"/>
          <w:b/>
          <w:sz w:val="32"/>
          <w:szCs w:val="32"/>
          <w:lang w:eastAsia="cs-CZ"/>
        </w:rPr>
        <w:t>2</w:t>
      </w:r>
    </w:p>
    <w:p w14:paraId="67A6E5F3" w14:textId="1346892B" w:rsidR="00C03091" w:rsidRPr="00610381" w:rsidRDefault="00C03091" w:rsidP="00610381">
      <w:pPr>
        <w:jc w:val="center"/>
        <w:rPr>
          <w:sz w:val="32"/>
          <w:szCs w:val="32"/>
          <w:lang w:eastAsia="cs-CZ"/>
        </w:rPr>
      </w:pPr>
      <w:r w:rsidRPr="00610381">
        <w:rPr>
          <w:sz w:val="32"/>
          <w:szCs w:val="32"/>
          <w:lang w:eastAsia="cs-CZ"/>
        </w:rPr>
        <w:t>Dokumentace pro provádění stavby - DPS (volná příloha)</w:t>
      </w:r>
    </w:p>
    <w:p w14:paraId="37B93BDB" w14:textId="0820F6C4" w:rsidR="00C67716" w:rsidRDefault="00C67716" w:rsidP="00C03091">
      <w:pPr>
        <w:jc w:val="center"/>
        <w:rPr>
          <w:rFonts w:ascii="Garamond" w:hAnsi="Garamond" w:cs="Times New Roman"/>
          <w:b/>
          <w:sz w:val="32"/>
          <w:szCs w:val="32"/>
          <w:lang w:eastAsia="cs-CZ"/>
        </w:rPr>
      </w:pPr>
    </w:p>
    <w:p w14:paraId="366E769A" w14:textId="77777777" w:rsidR="00B85ADC" w:rsidRDefault="00B85ADC" w:rsidP="00C03091">
      <w:pPr>
        <w:jc w:val="center"/>
        <w:rPr>
          <w:rFonts w:ascii="Garamond" w:hAnsi="Garamond" w:cs="Times New Roman"/>
          <w:b/>
          <w:sz w:val="32"/>
          <w:szCs w:val="32"/>
          <w:lang w:eastAsia="cs-CZ"/>
        </w:rPr>
      </w:pPr>
    </w:p>
    <w:p w14:paraId="125C7A59" w14:textId="77777777" w:rsidR="005409B7" w:rsidRPr="00B85ADC" w:rsidRDefault="005409B7" w:rsidP="00060B90">
      <w:pPr>
        <w:ind w:left="1276" w:hanging="142"/>
        <w:rPr>
          <w:rFonts w:ascii="Garamond" w:hAnsi="Garamond" w:cs="Times New Roman"/>
          <w:lang w:eastAsia="cs-CZ"/>
        </w:rPr>
      </w:pPr>
    </w:p>
    <w:p w14:paraId="45095971" w14:textId="77777777" w:rsidR="009A59CF" w:rsidRPr="00B85ADC" w:rsidRDefault="009A59CF" w:rsidP="00B85ADC">
      <w:pPr>
        <w:rPr>
          <w:rFonts w:ascii="Garamond" w:hAnsi="Garamond" w:cs="Times New Roman"/>
          <w:b/>
          <w:lang w:eastAsia="cs-CZ"/>
        </w:rPr>
      </w:pPr>
    </w:p>
    <w:p w14:paraId="12B92BFB" w14:textId="77777777" w:rsidR="00D77832" w:rsidRPr="00B85ADC" w:rsidRDefault="00D77832" w:rsidP="00B85ADC">
      <w:pPr>
        <w:contextualSpacing/>
        <w:rPr>
          <w:rFonts w:ascii="Garamond" w:hAnsi="Garamond" w:cs="Times New Roman"/>
          <w:b/>
          <w:lang w:eastAsia="cs-CZ"/>
        </w:rPr>
      </w:pPr>
    </w:p>
    <w:p w14:paraId="64D8ED2F" w14:textId="77777777" w:rsidR="002B5E47" w:rsidRPr="000002BE" w:rsidRDefault="002B5E47" w:rsidP="000002BE">
      <w:pPr>
        <w:jc w:val="center"/>
        <w:rPr>
          <w:rFonts w:ascii="Garamond" w:hAnsi="Garamond" w:cs="Times New Roman"/>
          <w:b/>
          <w:sz w:val="36"/>
          <w:szCs w:val="36"/>
          <w:lang w:eastAsia="cs-CZ"/>
        </w:rPr>
      </w:pPr>
      <w:r w:rsidRPr="00ED6997">
        <w:rPr>
          <w:rFonts w:ascii="Garamond" w:hAnsi="Garamond" w:cs="Times New Roman"/>
          <w:b/>
          <w:lang w:eastAsia="cs-CZ"/>
        </w:rPr>
        <w:br w:type="page"/>
      </w:r>
    </w:p>
    <w:p w14:paraId="71101C55" w14:textId="77777777" w:rsidR="002B5E47" w:rsidRPr="00DE6183" w:rsidRDefault="002B5E47" w:rsidP="000002BE">
      <w:pPr>
        <w:jc w:val="center"/>
        <w:rPr>
          <w:rFonts w:ascii="Garamond" w:hAnsi="Garamond" w:cs="Times New Roman"/>
          <w:b/>
          <w:sz w:val="32"/>
          <w:szCs w:val="32"/>
          <w:lang w:eastAsia="cs-CZ"/>
        </w:rPr>
      </w:pPr>
      <w:r w:rsidRPr="00DE6183">
        <w:rPr>
          <w:rFonts w:ascii="Garamond" w:hAnsi="Garamond" w:cs="Times New Roman"/>
          <w:b/>
          <w:sz w:val="32"/>
          <w:szCs w:val="32"/>
          <w:lang w:eastAsia="cs-CZ"/>
        </w:rPr>
        <w:lastRenderedPageBreak/>
        <w:t>Příloha č. 3:</w:t>
      </w:r>
    </w:p>
    <w:p w14:paraId="121BD72D" w14:textId="77777777" w:rsidR="00DD0B4C" w:rsidRPr="00DE6183" w:rsidRDefault="003B50E8" w:rsidP="000002BE">
      <w:pPr>
        <w:jc w:val="center"/>
        <w:rPr>
          <w:rFonts w:ascii="Garamond" w:hAnsi="Garamond" w:cs="Times New Roman"/>
          <w:b/>
          <w:sz w:val="32"/>
          <w:szCs w:val="32"/>
          <w:lang w:eastAsia="cs-CZ"/>
        </w:rPr>
      </w:pPr>
      <w:r w:rsidRPr="00DE6183">
        <w:rPr>
          <w:rFonts w:ascii="Garamond" w:hAnsi="Garamond" w:cs="Times New Roman"/>
          <w:b/>
          <w:sz w:val="32"/>
          <w:szCs w:val="32"/>
          <w:lang w:eastAsia="cs-CZ"/>
        </w:rPr>
        <w:t xml:space="preserve">Platný doklad o pojištění Zhotovitele </w:t>
      </w:r>
    </w:p>
    <w:p w14:paraId="511A9B35" w14:textId="77777777" w:rsidR="00DD0B4C" w:rsidRPr="00DE6183" w:rsidRDefault="00DD0B4C" w:rsidP="00DD0B4C">
      <w:pPr>
        <w:jc w:val="center"/>
        <w:rPr>
          <w:rFonts w:ascii="Garamond" w:hAnsi="Garamond" w:cs="Times New Roman"/>
          <w:b/>
          <w:sz w:val="32"/>
          <w:szCs w:val="32"/>
          <w:lang w:eastAsia="cs-CZ"/>
        </w:rPr>
      </w:pPr>
      <w:r w:rsidRPr="00DE6183">
        <w:rPr>
          <w:rFonts w:ascii="Garamond" w:hAnsi="Garamond" w:cs="Times New Roman"/>
          <w:b/>
          <w:sz w:val="32"/>
          <w:szCs w:val="32"/>
          <w:lang w:eastAsia="cs-CZ"/>
        </w:rPr>
        <w:t xml:space="preserve">na odpovědnost za škodu </w:t>
      </w:r>
      <w:r w:rsidR="003B50E8" w:rsidRPr="00DE6183">
        <w:rPr>
          <w:rFonts w:ascii="Garamond" w:hAnsi="Garamond" w:cs="Times New Roman"/>
          <w:b/>
          <w:sz w:val="32"/>
          <w:szCs w:val="32"/>
          <w:lang w:eastAsia="cs-CZ"/>
        </w:rPr>
        <w:t xml:space="preserve">způsobenou činností Zhotovitele </w:t>
      </w:r>
    </w:p>
    <w:p w14:paraId="04C1337F" w14:textId="77777777" w:rsidR="003B50E8" w:rsidRDefault="003B50E8" w:rsidP="000002BE">
      <w:pPr>
        <w:jc w:val="center"/>
        <w:rPr>
          <w:rFonts w:ascii="Garamond" w:hAnsi="Garamond" w:cs="Times New Roman"/>
          <w:b/>
          <w:sz w:val="32"/>
          <w:szCs w:val="32"/>
          <w:lang w:eastAsia="cs-CZ"/>
        </w:rPr>
      </w:pPr>
      <w:r w:rsidRPr="00DE6183">
        <w:rPr>
          <w:rFonts w:ascii="Garamond" w:hAnsi="Garamond" w:cs="Times New Roman"/>
          <w:b/>
          <w:sz w:val="32"/>
          <w:szCs w:val="32"/>
          <w:lang w:eastAsia="cs-CZ"/>
        </w:rPr>
        <w:t>v souvislosti s plněním této Smlouvy o Dílo</w:t>
      </w:r>
    </w:p>
    <w:p w14:paraId="02E1508E" w14:textId="77777777" w:rsidR="00A50596" w:rsidRDefault="00A50596" w:rsidP="000002BE">
      <w:pPr>
        <w:jc w:val="center"/>
        <w:rPr>
          <w:rFonts w:ascii="Garamond" w:hAnsi="Garamond" w:cs="Times New Roman"/>
          <w:b/>
          <w:sz w:val="32"/>
          <w:szCs w:val="32"/>
          <w:lang w:eastAsia="cs-CZ"/>
        </w:rPr>
      </w:pPr>
    </w:p>
    <w:p w14:paraId="18DBFAA8" w14:textId="77777777" w:rsidR="00A250CB" w:rsidRPr="00A250CB" w:rsidRDefault="00A250CB" w:rsidP="00A250CB">
      <w:pPr>
        <w:suppressAutoHyphens w:val="0"/>
        <w:jc w:val="center"/>
        <w:rPr>
          <w:rFonts w:cs="Arial"/>
          <w:b/>
          <w:szCs w:val="20"/>
        </w:rPr>
      </w:pPr>
      <w:r w:rsidRPr="00A250CB">
        <w:rPr>
          <w:rFonts w:ascii="Garamond" w:hAnsi="Garamond" w:cs="Times New Roman"/>
          <w:b/>
          <w:highlight w:val="yellow"/>
          <w:lang w:eastAsia="cs-CZ"/>
        </w:rPr>
        <w:t>[DOPLNÍ ZHOTOVITEL]</w:t>
      </w:r>
    </w:p>
    <w:p w14:paraId="4A2BB2CF" w14:textId="77777777" w:rsidR="00A50596" w:rsidRPr="00DE6183" w:rsidRDefault="00A50596" w:rsidP="000002BE">
      <w:pPr>
        <w:jc w:val="center"/>
        <w:rPr>
          <w:rFonts w:ascii="Garamond" w:hAnsi="Garamond" w:cs="Times New Roman"/>
          <w:b/>
          <w:sz w:val="32"/>
          <w:szCs w:val="32"/>
          <w:lang w:eastAsia="cs-CZ"/>
        </w:rPr>
      </w:pPr>
    </w:p>
    <w:p w14:paraId="09778D63" w14:textId="77777777" w:rsidR="002B5E47" w:rsidRPr="00E42090" w:rsidRDefault="002B5E47" w:rsidP="0048739E">
      <w:pPr>
        <w:rPr>
          <w:rFonts w:ascii="Garamond" w:hAnsi="Garamond" w:cs="Times New Roman"/>
          <w:b/>
          <w:sz w:val="36"/>
          <w:szCs w:val="36"/>
          <w:lang w:eastAsia="cs-CZ"/>
        </w:rPr>
      </w:pPr>
      <w:r w:rsidRPr="00ED6997">
        <w:rPr>
          <w:rFonts w:ascii="Garamond" w:hAnsi="Garamond" w:cs="Times New Roman"/>
          <w:b/>
          <w:lang w:eastAsia="cs-CZ"/>
        </w:rPr>
        <w:br w:type="page"/>
      </w:r>
    </w:p>
    <w:p w14:paraId="4A77CECE" w14:textId="77777777" w:rsidR="002B5E47" w:rsidRPr="00DE6183" w:rsidRDefault="002B5E47" w:rsidP="002B5E47">
      <w:pPr>
        <w:contextualSpacing/>
        <w:jc w:val="center"/>
        <w:rPr>
          <w:rFonts w:ascii="Garamond" w:hAnsi="Garamond" w:cs="Times New Roman"/>
          <w:b/>
          <w:sz w:val="32"/>
          <w:szCs w:val="32"/>
          <w:lang w:eastAsia="cs-CZ"/>
        </w:rPr>
      </w:pPr>
      <w:r w:rsidRPr="00DE6183">
        <w:rPr>
          <w:rFonts w:ascii="Garamond" w:hAnsi="Garamond" w:cs="Times New Roman"/>
          <w:b/>
          <w:sz w:val="32"/>
          <w:szCs w:val="32"/>
          <w:lang w:eastAsia="cs-CZ"/>
        </w:rPr>
        <w:lastRenderedPageBreak/>
        <w:t xml:space="preserve">Příloha č. </w:t>
      </w:r>
      <w:r w:rsidR="00DF2922" w:rsidRPr="00DE6183">
        <w:rPr>
          <w:rFonts w:ascii="Garamond" w:hAnsi="Garamond" w:cs="Times New Roman"/>
          <w:b/>
          <w:sz w:val="32"/>
          <w:szCs w:val="32"/>
          <w:lang w:eastAsia="cs-CZ"/>
        </w:rPr>
        <w:t>4</w:t>
      </w:r>
      <w:r w:rsidRPr="00DE6183">
        <w:rPr>
          <w:rFonts w:ascii="Garamond" w:hAnsi="Garamond" w:cs="Times New Roman"/>
          <w:b/>
          <w:sz w:val="32"/>
          <w:szCs w:val="32"/>
          <w:lang w:eastAsia="cs-CZ"/>
        </w:rPr>
        <w:t>:</w:t>
      </w:r>
    </w:p>
    <w:p w14:paraId="71458562" w14:textId="77777777" w:rsidR="002B5E47" w:rsidRPr="00DE6183" w:rsidRDefault="002B5E47" w:rsidP="002B5E47">
      <w:pPr>
        <w:contextualSpacing/>
        <w:jc w:val="center"/>
        <w:rPr>
          <w:rFonts w:ascii="Garamond" w:hAnsi="Garamond" w:cs="Times New Roman"/>
          <w:b/>
          <w:sz w:val="32"/>
          <w:szCs w:val="32"/>
          <w:lang w:eastAsia="cs-CZ"/>
        </w:rPr>
      </w:pPr>
      <w:r w:rsidRPr="00DE6183">
        <w:rPr>
          <w:rFonts w:ascii="Garamond" w:hAnsi="Garamond" w:cs="Times New Roman"/>
          <w:b/>
          <w:sz w:val="32"/>
          <w:szCs w:val="32"/>
          <w:lang w:eastAsia="cs-CZ"/>
        </w:rPr>
        <w:t>Seznam poddodavatelů</w:t>
      </w:r>
      <w:r w:rsidRPr="00DE6183">
        <w:rPr>
          <w:rStyle w:val="Znakapoznpodarou"/>
          <w:rFonts w:ascii="Garamond" w:hAnsi="Garamond" w:cs="Times New Roman"/>
          <w:sz w:val="32"/>
          <w:szCs w:val="32"/>
          <w:lang w:eastAsia="cs-CZ"/>
        </w:rPr>
        <w:footnoteReference w:id="1"/>
      </w:r>
      <w:r w:rsidR="00DF2922" w:rsidRPr="00DE6183">
        <w:rPr>
          <w:rFonts w:ascii="Garamond" w:hAnsi="Garamond" w:cs="Times New Roman"/>
          <w:b/>
          <w:sz w:val="32"/>
          <w:szCs w:val="32"/>
          <w:lang w:eastAsia="cs-CZ"/>
        </w:rPr>
        <w:t xml:space="preserve"> Zhotovitele</w:t>
      </w:r>
    </w:p>
    <w:p w14:paraId="131AE48F" w14:textId="77777777" w:rsidR="00E42090" w:rsidRPr="00E42090" w:rsidRDefault="00E42090" w:rsidP="002B5E47">
      <w:pPr>
        <w:contextualSpacing/>
        <w:jc w:val="center"/>
        <w:rPr>
          <w:rFonts w:ascii="Garamond" w:hAnsi="Garamond" w:cs="Times New Roman"/>
          <w:b/>
          <w:sz w:val="36"/>
          <w:szCs w:val="36"/>
          <w:lang w:eastAsia="cs-CZ"/>
        </w:rPr>
      </w:pPr>
    </w:p>
    <w:p w14:paraId="09BF016B"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1)</w:t>
      </w:r>
    </w:p>
    <w:p w14:paraId="7FA61393" w14:textId="77777777" w:rsidR="00A250CB" w:rsidRPr="00A250CB" w:rsidRDefault="002B5E47" w:rsidP="00A250CB">
      <w:pPr>
        <w:contextualSpacing/>
        <w:jc w:val="both"/>
        <w:rPr>
          <w:rFonts w:ascii="Garamond" w:hAnsi="Garamond" w:cs="Times New Roman"/>
          <w:b/>
          <w:highlight w:val="yellow"/>
          <w:lang w:eastAsia="cs-CZ"/>
        </w:rPr>
      </w:pPr>
      <w:r w:rsidRPr="00ED6997">
        <w:rPr>
          <w:rFonts w:ascii="Garamond" w:hAnsi="Garamond" w:cs="Times New Roman"/>
          <w:lang w:eastAsia="cs-CZ"/>
        </w:rPr>
        <w:t xml:space="preserve">Název: </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2149E6F7" w14:textId="77777777" w:rsidR="00A250CB" w:rsidRPr="00A250CB" w:rsidRDefault="002B5E47" w:rsidP="00A250CB">
      <w:pPr>
        <w:contextualSpacing/>
        <w:jc w:val="both"/>
        <w:rPr>
          <w:rFonts w:ascii="Garamond" w:hAnsi="Garamond" w:cs="Times New Roman"/>
          <w:b/>
          <w:highlight w:val="yellow"/>
          <w:lang w:eastAsia="cs-CZ"/>
        </w:rPr>
      </w:pPr>
      <w:r w:rsidRPr="00ED6997">
        <w:rPr>
          <w:rFonts w:ascii="Garamond" w:hAnsi="Garamond" w:cs="Times New Roman"/>
          <w:lang w:eastAsia="cs-CZ"/>
        </w:rPr>
        <w:t>Sídlo:</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2B2E4F40" w14:textId="77777777" w:rsidR="00A250CB" w:rsidRPr="00A250CB" w:rsidRDefault="002B5E47" w:rsidP="00A250CB">
      <w:pPr>
        <w:contextualSpacing/>
        <w:jc w:val="both"/>
        <w:rPr>
          <w:rFonts w:ascii="Garamond" w:hAnsi="Garamond" w:cs="Times New Roman"/>
          <w:b/>
          <w:highlight w:val="yellow"/>
          <w:lang w:eastAsia="cs-CZ"/>
        </w:rPr>
      </w:pPr>
      <w:r w:rsidRPr="00ED6997">
        <w:rPr>
          <w:rFonts w:ascii="Garamond" w:hAnsi="Garamond" w:cs="Times New Roman"/>
          <w:lang w:eastAsia="cs-CZ"/>
        </w:rPr>
        <w:t>Právní forma:</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2AA30299" w14:textId="77777777" w:rsidR="00A250CB" w:rsidRPr="00A250CB" w:rsidRDefault="002B5E47" w:rsidP="00A250CB">
      <w:pPr>
        <w:contextualSpacing/>
        <w:jc w:val="both"/>
        <w:rPr>
          <w:rFonts w:ascii="Garamond" w:hAnsi="Garamond" w:cs="Times New Roman"/>
          <w:b/>
          <w:lang w:eastAsia="cs-CZ"/>
        </w:rPr>
      </w:pPr>
      <w:r w:rsidRPr="00ED6997">
        <w:rPr>
          <w:rFonts w:ascii="Garamond" w:hAnsi="Garamond" w:cs="Times New Roman"/>
          <w:lang w:eastAsia="cs-CZ"/>
        </w:rPr>
        <w:t>Identifikační číslo:</w:t>
      </w:r>
      <w:r w:rsidRPr="00ED6997">
        <w:rPr>
          <w:rFonts w:ascii="Garamond" w:hAnsi="Garamond" w:cs="Times New Roman"/>
          <w:lang w:eastAsia="cs-CZ"/>
        </w:rPr>
        <w:tab/>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4AA771D6" w14:textId="77777777" w:rsidR="00A250CB" w:rsidRPr="00A250CB" w:rsidRDefault="002B5E47" w:rsidP="00A250CB">
      <w:pPr>
        <w:contextualSpacing/>
        <w:jc w:val="both"/>
        <w:rPr>
          <w:rFonts w:ascii="Garamond" w:hAnsi="Garamond" w:cs="Times New Roman"/>
          <w:b/>
          <w:highlight w:val="yellow"/>
          <w:lang w:eastAsia="cs-CZ"/>
        </w:rPr>
      </w:pPr>
      <w:r w:rsidRPr="00ED6997">
        <w:rPr>
          <w:rFonts w:ascii="Garamond" w:hAnsi="Garamond" w:cs="Times New Roman"/>
          <w:lang w:eastAsia="cs-CZ"/>
        </w:rPr>
        <w:t>Rozsah plnění Smlouvy:</w:t>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14C6F8CF" w14:textId="77777777" w:rsidR="002B5E47" w:rsidRPr="00ED6997" w:rsidRDefault="002B5E47" w:rsidP="002B5E47">
      <w:pPr>
        <w:contextualSpacing/>
        <w:jc w:val="both"/>
        <w:rPr>
          <w:rFonts w:ascii="Garamond" w:hAnsi="Garamond" w:cs="Times New Roman"/>
          <w:lang w:eastAsia="cs-CZ"/>
        </w:rPr>
      </w:pPr>
    </w:p>
    <w:p w14:paraId="3043DD6A" w14:textId="77777777" w:rsidR="002B5E47" w:rsidRPr="00ED6997" w:rsidRDefault="002B5E47" w:rsidP="002B5E47">
      <w:pPr>
        <w:contextualSpacing/>
        <w:jc w:val="both"/>
        <w:rPr>
          <w:rFonts w:ascii="Garamond" w:hAnsi="Garamond" w:cs="Times New Roman"/>
          <w:lang w:eastAsia="cs-CZ"/>
        </w:rPr>
      </w:pPr>
    </w:p>
    <w:p w14:paraId="3691F889"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2)</w:t>
      </w:r>
    </w:p>
    <w:p w14:paraId="18F86F1F"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 xml:space="preserve">Název: </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0DCBB974"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Sídlo:</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5B964BAA"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Právní forma:</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2FE19F43" w14:textId="77777777" w:rsidR="00A250CB" w:rsidRPr="00A250CB" w:rsidRDefault="00A250CB" w:rsidP="00A250CB">
      <w:pPr>
        <w:contextualSpacing/>
        <w:jc w:val="both"/>
        <w:rPr>
          <w:rFonts w:ascii="Garamond" w:hAnsi="Garamond" w:cs="Times New Roman"/>
          <w:b/>
          <w:lang w:eastAsia="cs-CZ"/>
        </w:rPr>
      </w:pPr>
      <w:r w:rsidRPr="00ED6997">
        <w:rPr>
          <w:rFonts w:ascii="Garamond" w:hAnsi="Garamond" w:cs="Times New Roman"/>
          <w:lang w:eastAsia="cs-CZ"/>
        </w:rPr>
        <w:t>Identifikační číslo:</w:t>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7DA79365"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Rozsah plnění Smlouvy:</w:t>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20CE8387"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 xml:space="preserve"> </w:t>
      </w:r>
    </w:p>
    <w:p w14:paraId="2D989302"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3)</w:t>
      </w:r>
    </w:p>
    <w:p w14:paraId="514C79B5"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 xml:space="preserve">Název: </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7DE6079E"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Sídlo:</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7CBF23B1"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Právní forma:</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4BC941B3" w14:textId="77777777" w:rsidR="00A250CB" w:rsidRPr="00A250CB" w:rsidRDefault="00A250CB" w:rsidP="00A250CB">
      <w:pPr>
        <w:contextualSpacing/>
        <w:jc w:val="both"/>
        <w:rPr>
          <w:rFonts w:ascii="Garamond" w:hAnsi="Garamond" w:cs="Times New Roman"/>
          <w:b/>
          <w:lang w:eastAsia="cs-CZ"/>
        </w:rPr>
      </w:pPr>
      <w:r w:rsidRPr="00ED6997">
        <w:rPr>
          <w:rFonts w:ascii="Garamond" w:hAnsi="Garamond" w:cs="Times New Roman"/>
          <w:lang w:eastAsia="cs-CZ"/>
        </w:rPr>
        <w:t>Identifikační číslo:</w:t>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02EA485F"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Rozsah plnění Smlouvy:</w:t>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70E71DE7" w14:textId="77777777" w:rsidR="002B5E47" w:rsidRPr="00ED6997" w:rsidRDefault="002B5E47" w:rsidP="002B5E47">
      <w:pPr>
        <w:contextualSpacing/>
        <w:jc w:val="both"/>
        <w:rPr>
          <w:rFonts w:ascii="Garamond" w:hAnsi="Garamond" w:cs="Times New Roman"/>
          <w:lang w:eastAsia="cs-CZ"/>
        </w:rPr>
      </w:pPr>
    </w:p>
    <w:p w14:paraId="6D732C5D"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 xml:space="preserve">atd. </w:t>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7679EFE1" w14:textId="77777777" w:rsidR="002B5E47" w:rsidRPr="00ED6997" w:rsidRDefault="002B5E47" w:rsidP="002B5E47">
      <w:pPr>
        <w:rPr>
          <w:rFonts w:ascii="Garamond" w:hAnsi="Garamond" w:cs="Times New Roman"/>
          <w:b/>
          <w:lang w:eastAsia="cs-CZ"/>
        </w:rPr>
      </w:pPr>
    </w:p>
    <w:p w14:paraId="3EF493EF" w14:textId="77777777" w:rsidR="002B5E47" w:rsidRPr="002F2942" w:rsidRDefault="002B5E47" w:rsidP="00E42090">
      <w:pPr>
        <w:contextualSpacing/>
        <w:rPr>
          <w:rStyle w:val="Siln"/>
          <w:b/>
          <w:sz w:val="36"/>
          <w:szCs w:val="36"/>
        </w:rPr>
      </w:pPr>
      <w:r w:rsidRPr="00ED6997">
        <w:rPr>
          <w:rFonts w:ascii="Garamond" w:hAnsi="Garamond" w:cs="Times New Roman"/>
          <w:b/>
          <w:lang w:eastAsia="cs-CZ"/>
        </w:rPr>
        <w:br w:type="page"/>
      </w:r>
    </w:p>
    <w:p w14:paraId="47DC01C7" w14:textId="77777777" w:rsidR="002B5E47" w:rsidRPr="00DE6183" w:rsidRDefault="002B5E47" w:rsidP="002B5E47">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lastRenderedPageBreak/>
        <w:t xml:space="preserve">Příloha č. </w:t>
      </w:r>
      <w:r w:rsidR="00DF2922" w:rsidRPr="00DE6183">
        <w:rPr>
          <w:rStyle w:val="Siln"/>
          <w:rFonts w:ascii="Garamond" w:hAnsi="Garamond" w:cs="Times New Roman"/>
          <w:b/>
          <w:sz w:val="32"/>
          <w:szCs w:val="32"/>
        </w:rPr>
        <w:t>5</w:t>
      </w:r>
      <w:r w:rsidRPr="00DE6183">
        <w:rPr>
          <w:rStyle w:val="Siln"/>
          <w:rFonts w:ascii="Garamond" w:hAnsi="Garamond" w:cs="Times New Roman"/>
          <w:b/>
          <w:sz w:val="32"/>
          <w:szCs w:val="32"/>
        </w:rPr>
        <w:t>:</w:t>
      </w:r>
    </w:p>
    <w:p w14:paraId="5E3D13D8" w14:textId="77777777" w:rsidR="002B5E47" w:rsidRPr="00DE6183" w:rsidRDefault="002B5E47" w:rsidP="002B5E47">
      <w:pPr>
        <w:contextualSpacing/>
        <w:jc w:val="center"/>
        <w:rPr>
          <w:rStyle w:val="Siln"/>
          <w:rFonts w:ascii="Garamond" w:hAnsi="Garamond" w:cs="Times New Roman"/>
          <w:b/>
          <w:sz w:val="32"/>
          <w:szCs w:val="32"/>
        </w:rPr>
      </w:pPr>
      <w:r w:rsidRPr="004C2DE3">
        <w:rPr>
          <w:rStyle w:val="Siln"/>
          <w:rFonts w:ascii="Garamond" w:hAnsi="Garamond" w:cs="Times New Roman"/>
          <w:b/>
          <w:sz w:val="32"/>
          <w:szCs w:val="32"/>
        </w:rPr>
        <w:t>Realizační tým</w:t>
      </w:r>
      <w:r w:rsidR="00DF2922" w:rsidRPr="004C2DE3">
        <w:rPr>
          <w:rStyle w:val="Siln"/>
          <w:rFonts w:ascii="Garamond" w:hAnsi="Garamond" w:cs="Times New Roman"/>
          <w:b/>
          <w:sz w:val="32"/>
          <w:szCs w:val="32"/>
        </w:rPr>
        <w:t xml:space="preserve"> Zhotovitele</w:t>
      </w:r>
    </w:p>
    <w:p w14:paraId="682F3C87" w14:textId="77777777" w:rsidR="002B5E47" w:rsidRDefault="002B5E47" w:rsidP="002B5E47">
      <w:pPr>
        <w:suppressAutoHyphens w:val="0"/>
        <w:rPr>
          <w:rFonts w:cs="Arial"/>
          <w:b/>
          <w:szCs w:val="20"/>
        </w:rPr>
      </w:pPr>
    </w:p>
    <w:p w14:paraId="7731F8EE" w14:textId="77777777" w:rsidR="00E14781" w:rsidRDefault="00E14781" w:rsidP="00203270">
      <w:pPr>
        <w:suppressAutoHyphens w:val="0"/>
        <w:jc w:val="center"/>
        <w:rPr>
          <w:rFonts w:cs="Arial"/>
          <w:b/>
          <w:szCs w:val="20"/>
        </w:rPr>
      </w:pPr>
    </w:p>
    <w:p w14:paraId="5327C642" w14:textId="77777777" w:rsidR="00DF2922" w:rsidRDefault="00203270" w:rsidP="00203270">
      <w:pPr>
        <w:suppressAutoHyphens w:val="0"/>
        <w:jc w:val="center"/>
        <w:rPr>
          <w:rFonts w:cs="Arial"/>
          <w:b/>
          <w:szCs w:val="20"/>
        </w:rPr>
      </w:pPr>
      <w:r w:rsidRPr="00A250CB">
        <w:rPr>
          <w:rFonts w:ascii="Garamond" w:hAnsi="Garamond" w:cs="Times New Roman"/>
          <w:b/>
          <w:highlight w:val="yellow"/>
          <w:lang w:eastAsia="cs-CZ"/>
        </w:rPr>
        <w:t>[DOPLNÍ ZHOTOVITEL]</w:t>
      </w:r>
    </w:p>
    <w:p w14:paraId="37EDBF4C" w14:textId="77777777" w:rsidR="00DF2922" w:rsidRDefault="00DF2922" w:rsidP="00546693">
      <w:pPr>
        <w:suppressAutoHyphens w:val="0"/>
        <w:rPr>
          <w:rFonts w:cs="Arial"/>
          <w:b/>
          <w:szCs w:val="20"/>
        </w:rPr>
      </w:pPr>
    </w:p>
    <w:p w14:paraId="36D0A0F9" w14:textId="77777777" w:rsidR="00DF2922" w:rsidRDefault="00DF2922" w:rsidP="00546693">
      <w:pPr>
        <w:suppressAutoHyphens w:val="0"/>
        <w:rPr>
          <w:rFonts w:cs="Arial"/>
          <w:b/>
          <w:szCs w:val="20"/>
        </w:rPr>
      </w:pPr>
    </w:p>
    <w:p w14:paraId="7CBC4C8A" w14:textId="77777777" w:rsidR="00DF2922" w:rsidRDefault="00DF2922" w:rsidP="00546693">
      <w:pPr>
        <w:suppressAutoHyphens w:val="0"/>
        <w:rPr>
          <w:rFonts w:cs="Arial"/>
          <w:b/>
          <w:szCs w:val="20"/>
        </w:rPr>
      </w:pPr>
    </w:p>
    <w:p w14:paraId="5ED15366" w14:textId="77777777" w:rsidR="00DF2922" w:rsidRDefault="00DF2922" w:rsidP="00546693">
      <w:pPr>
        <w:suppressAutoHyphens w:val="0"/>
        <w:rPr>
          <w:rFonts w:cs="Arial"/>
          <w:b/>
          <w:szCs w:val="20"/>
        </w:rPr>
      </w:pPr>
    </w:p>
    <w:p w14:paraId="1F796745" w14:textId="77777777" w:rsidR="00DF2922" w:rsidRDefault="00DF2922" w:rsidP="00546693">
      <w:pPr>
        <w:suppressAutoHyphens w:val="0"/>
        <w:rPr>
          <w:rFonts w:cs="Arial"/>
          <w:b/>
          <w:szCs w:val="20"/>
        </w:rPr>
      </w:pPr>
    </w:p>
    <w:p w14:paraId="0F7B752C" w14:textId="77777777" w:rsidR="00DF2922" w:rsidRDefault="00DF2922" w:rsidP="00546693">
      <w:pPr>
        <w:suppressAutoHyphens w:val="0"/>
        <w:rPr>
          <w:rFonts w:cs="Arial"/>
          <w:b/>
          <w:szCs w:val="20"/>
        </w:rPr>
      </w:pPr>
    </w:p>
    <w:p w14:paraId="0E4AC7D1" w14:textId="77777777" w:rsidR="00DF2922" w:rsidRDefault="00DF2922" w:rsidP="00546693">
      <w:pPr>
        <w:suppressAutoHyphens w:val="0"/>
        <w:rPr>
          <w:rFonts w:cs="Arial"/>
          <w:b/>
          <w:szCs w:val="20"/>
        </w:rPr>
      </w:pPr>
    </w:p>
    <w:p w14:paraId="65E0648E" w14:textId="77777777" w:rsidR="00DF2922" w:rsidRDefault="00DF2922" w:rsidP="00546693">
      <w:pPr>
        <w:suppressAutoHyphens w:val="0"/>
        <w:rPr>
          <w:rFonts w:cs="Arial"/>
          <w:b/>
          <w:szCs w:val="20"/>
        </w:rPr>
      </w:pPr>
    </w:p>
    <w:p w14:paraId="6C7E8E4C" w14:textId="77777777" w:rsidR="00DF2922" w:rsidRDefault="00DF2922" w:rsidP="00546693">
      <w:pPr>
        <w:suppressAutoHyphens w:val="0"/>
        <w:rPr>
          <w:rFonts w:cs="Arial"/>
          <w:b/>
          <w:szCs w:val="20"/>
        </w:rPr>
      </w:pPr>
    </w:p>
    <w:p w14:paraId="4E25FD55" w14:textId="77777777" w:rsidR="00DF2922" w:rsidRDefault="00DF2922" w:rsidP="00546693">
      <w:pPr>
        <w:suppressAutoHyphens w:val="0"/>
        <w:rPr>
          <w:rFonts w:cs="Arial"/>
          <w:b/>
          <w:szCs w:val="20"/>
        </w:rPr>
      </w:pPr>
    </w:p>
    <w:p w14:paraId="22748C4F" w14:textId="77777777" w:rsidR="00DF2922" w:rsidRDefault="00DF2922" w:rsidP="00546693">
      <w:pPr>
        <w:suppressAutoHyphens w:val="0"/>
        <w:rPr>
          <w:rFonts w:cs="Arial"/>
          <w:b/>
          <w:szCs w:val="20"/>
        </w:rPr>
      </w:pPr>
    </w:p>
    <w:p w14:paraId="6C3771C9" w14:textId="77777777" w:rsidR="00DF2922" w:rsidRDefault="00DF2922" w:rsidP="00546693">
      <w:pPr>
        <w:suppressAutoHyphens w:val="0"/>
        <w:rPr>
          <w:rFonts w:cs="Arial"/>
          <w:b/>
          <w:szCs w:val="20"/>
        </w:rPr>
      </w:pPr>
    </w:p>
    <w:p w14:paraId="261529FA" w14:textId="77777777" w:rsidR="00DF2922" w:rsidRDefault="00DF2922" w:rsidP="00546693">
      <w:pPr>
        <w:suppressAutoHyphens w:val="0"/>
        <w:rPr>
          <w:rFonts w:cs="Arial"/>
          <w:b/>
          <w:szCs w:val="20"/>
        </w:rPr>
      </w:pPr>
    </w:p>
    <w:p w14:paraId="14F81C56" w14:textId="77777777" w:rsidR="00DF2922" w:rsidRDefault="00DF2922" w:rsidP="00546693">
      <w:pPr>
        <w:suppressAutoHyphens w:val="0"/>
        <w:rPr>
          <w:rFonts w:cs="Arial"/>
          <w:b/>
          <w:szCs w:val="20"/>
        </w:rPr>
      </w:pPr>
    </w:p>
    <w:p w14:paraId="0D63D1C8" w14:textId="77777777" w:rsidR="00DF2922" w:rsidRDefault="00DF2922" w:rsidP="00546693">
      <w:pPr>
        <w:suppressAutoHyphens w:val="0"/>
        <w:rPr>
          <w:rFonts w:cs="Arial"/>
          <w:b/>
          <w:szCs w:val="20"/>
        </w:rPr>
      </w:pPr>
    </w:p>
    <w:p w14:paraId="4973A485" w14:textId="77777777" w:rsidR="00DF2922" w:rsidRDefault="00DF2922" w:rsidP="00546693">
      <w:pPr>
        <w:suppressAutoHyphens w:val="0"/>
        <w:rPr>
          <w:rFonts w:cs="Arial"/>
          <w:b/>
          <w:szCs w:val="20"/>
        </w:rPr>
      </w:pPr>
    </w:p>
    <w:p w14:paraId="747B6B5D" w14:textId="77777777" w:rsidR="00DF2922" w:rsidRDefault="00DF2922" w:rsidP="00546693">
      <w:pPr>
        <w:suppressAutoHyphens w:val="0"/>
        <w:rPr>
          <w:rFonts w:cs="Arial"/>
          <w:b/>
          <w:szCs w:val="20"/>
        </w:rPr>
      </w:pPr>
    </w:p>
    <w:p w14:paraId="3DD2C1F3" w14:textId="77777777" w:rsidR="00DF2922" w:rsidRDefault="00DF2922" w:rsidP="00546693">
      <w:pPr>
        <w:suppressAutoHyphens w:val="0"/>
        <w:rPr>
          <w:rFonts w:cs="Arial"/>
          <w:b/>
          <w:szCs w:val="20"/>
        </w:rPr>
      </w:pPr>
    </w:p>
    <w:p w14:paraId="59676829" w14:textId="77777777" w:rsidR="00DF2922" w:rsidRDefault="00DF2922" w:rsidP="00546693">
      <w:pPr>
        <w:suppressAutoHyphens w:val="0"/>
        <w:rPr>
          <w:rFonts w:cs="Arial"/>
          <w:b/>
          <w:szCs w:val="20"/>
        </w:rPr>
      </w:pPr>
    </w:p>
    <w:p w14:paraId="6F13C169" w14:textId="77777777" w:rsidR="00DF2922" w:rsidRDefault="00DF2922" w:rsidP="00546693">
      <w:pPr>
        <w:suppressAutoHyphens w:val="0"/>
        <w:rPr>
          <w:rFonts w:cs="Arial"/>
          <w:b/>
          <w:szCs w:val="20"/>
        </w:rPr>
      </w:pPr>
    </w:p>
    <w:p w14:paraId="63EFD526" w14:textId="77777777" w:rsidR="00DF2922" w:rsidRDefault="00DF2922" w:rsidP="00546693">
      <w:pPr>
        <w:suppressAutoHyphens w:val="0"/>
        <w:rPr>
          <w:rFonts w:cs="Arial"/>
          <w:b/>
          <w:szCs w:val="20"/>
        </w:rPr>
      </w:pPr>
    </w:p>
    <w:p w14:paraId="02D10453" w14:textId="77777777" w:rsidR="00DF2922" w:rsidRDefault="00DF2922" w:rsidP="00546693">
      <w:pPr>
        <w:suppressAutoHyphens w:val="0"/>
        <w:rPr>
          <w:rFonts w:cs="Arial"/>
          <w:b/>
          <w:szCs w:val="20"/>
        </w:rPr>
      </w:pPr>
    </w:p>
    <w:p w14:paraId="279F9EC0" w14:textId="77777777" w:rsidR="00DF2922" w:rsidRDefault="00DF2922" w:rsidP="00546693">
      <w:pPr>
        <w:suppressAutoHyphens w:val="0"/>
        <w:rPr>
          <w:rFonts w:cs="Arial"/>
          <w:b/>
          <w:szCs w:val="20"/>
        </w:rPr>
      </w:pPr>
    </w:p>
    <w:p w14:paraId="3199E0E1" w14:textId="77777777" w:rsidR="00DF2922" w:rsidRDefault="00DF2922" w:rsidP="00546693">
      <w:pPr>
        <w:suppressAutoHyphens w:val="0"/>
        <w:rPr>
          <w:rFonts w:cs="Arial"/>
          <w:b/>
          <w:szCs w:val="20"/>
        </w:rPr>
      </w:pPr>
    </w:p>
    <w:p w14:paraId="7754D9E6" w14:textId="77777777" w:rsidR="00DF2922" w:rsidRDefault="00DF2922" w:rsidP="00546693">
      <w:pPr>
        <w:suppressAutoHyphens w:val="0"/>
        <w:rPr>
          <w:rFonts w:cs="Arial"/>
          <w:b/>
          <w:szCs w:val="20"/>
        </w:rPr>
      </w:pPr>
    </w:p>
    <w:p w14:paraId="0D38354F" w14:textId="77777777" w:rsidR="00DF2922" w:rsidRDefault="00DF2922" w:rsidP="00546693">
      <w:pPr>
        <w:suppressAutoHyphens w:val="0"/>
        <w:rPr>
          <w:rFonts w:cs="Arial"/>
          <w:b/>
          <w:szCs w:val="20"/>
        </w:rPr>
      </w:pPr>
    </w:p>
    <w:p w14:paraId="4061C8C7" w14:textId="77777777" w:rsidR="00DF2922" w:rsidRDefault="00DF2922" w:rsidP="00546693">
      <w:pPr>
        <w:suppressAutoHyphens w:val="0"/>
        <w:rPr>
          <w:rFonts w:cs="Arial"/>
          <w:b/>
          <w:szCs w:val="20"/>
        </w:rPr>
      </w:pPr>
    </w:p>
    <w:p w14:paraId="02605329" w14:textId="77777777" w:rsidR="00DF2922" w:rsidRDefault="00DF2922" w:rsidP="00546693">
      <w:pPr>
        <w:suppressAutoHyphens w:val="0"/>
        <w:rPr>
          <w:rFonts w:cs="Arial"/>
          <w:b/>
          <w:szCs w:val="20"/>
        </w:rPr>
      </w:pPr>
    </w:p>
    <w:p w14:paraId="44630FB4" w14:textId="77777777" w:rsidR="00DF2922" w:rsidRDefault="00DF2922" w:rsidP="00546693">
      <w:pPr>
        <w:suppressAutoHyphens w:val="0"/>
        <w:rPr>
          <w:rFonts w:cs="Arial"/>
          <w:b/>
          <w:szCs w:val="20"/>
        </w:rPr>
      </w:pPr>
    </w:p>
    <w:p w14:paraId="275E54FF" w14:textId="77777777" w:rsidR="00DF2922" w:rsidRDefault="00DF2922" w:rsidP="00546693">
      <w:pPr>
        <w:suppressAutoHyphens w:val="0"/>
        <w:rPr>
          <w:rFonts w:cs="Arial"/>
          <w:b/>
          <w:szCs w:val="20"/>
        </w:rPr>
      </w:pPr>
    </w:p>
    <w:p w14:paraId="68EF74A1" w14:textId="77777777" w:rsidR="00DF2922" w:rsidRDefault="00DF2922" w:rsidP="00546693">
      <w:pPr>
        <w:suppressAutoHyphens w:val="0"/>
        <w:rPr>
          <w:rFonts w:cs="Arial"/>
          <w:b/>
          <w:szCs w:val="20"/>
        </w:rPr>
      </w:pPr>
    </w:p>
    <w:p w14:paraId="455A34F5" w14:textId="77777777" w:rsidR="00DF2922" w:rsidRDefault="00DF2922" w:rsidP="00546693">
      <w:pPr>
        <w:suppressAutoHyphens w:val="0"/>
        <w:rPr>
          <w:rFonts w:cs="Arial"/>
          <w:b/>
          <w:szCs w:val="20"/>
        </w:rPr>
      </w:pPr>
    </w:p>
    <w:p w14:paraId="30AE6722" w14:textId="77777777" w:rsidR="00DF2922" w:rsidRDefault="00DF2922" w:rsidP="00546693">
      <w:pPr>
        <w:suppressAutoHyphens w:val="0"/>
        <w:rPr>
          <w:rFonts w:cs="Arial"/>
          <w:b/>
          <w:szCs w:val="20"/>
        </w:rPr>
      </w:pPr>
    </w:p>
    <w:p w14:paraId="2DB74BCF" w14:textId="77777777" w:rsidR="00DF2922" w:rsidRDefault="00DF2922" w:rsidP="00546693">
      <w:pPr>
        <w:suppressAutoHyphens w:val="0"/>
        <w:rPr>
          <w:rFonts w:cs="Arial"/>
          <w:b/>
          <w:szCs w:val="20"/>
        </w:rPr>
      </w:pPr>
    </w:p>
    <w:p w14:paraId="6BE41079" w14:textId="77777777" w:rsidR="00DF2922" w:rsidRDefault="00DF2922" w:rsidP="00546693">
      <w:pPr>
        <w:suppressAutoHyphens w:val="0"/>
        <w:rPr>
          <w:rFonts w:cs="Arial"/>
          <w:b/>
          <w:szCs w:val="20"/>
        </w:rPr>
      </w:pPr>
    </w:p>
    <w:p w14:paraId="2758EEB7" w14:textId="77777777" w:rsidR="00DF2922" w:rsidRDefault="00DF2922" w:rsidP="00546693">
      <w:pPr>
        <w:suppressAutoHyphens w:val="0"/>
        <w:rPr>
          <w:rFonts w:cs="Arial"/>
          <w:b/>
          <w:szCs w:val="20"/>
        </w:rPr>
      </w:pPr>
    </w:p>
    <w:p w14:paraId="19CAA698" w14:textId="77777777" w:rsidR="00DF2922" w:rsidRDefault="00DF2922" w:rsidP="00546693">
      <w:pPr>
        <w:suppressAutoHyphens w:val="0"/>
        <w:rPr>
          <w:rFonts w:cs="Arial"/>
          <w:b/>
          <w:szCs w:val="20"/>
        </w:rPr>
      </w:pPr>
    </w:p>
    <w:p w14:paraId="0E65CCF8" w14:textId="77777777" w:rsidR="00DF2922" w:rsidRDefault="00DF2922" w:rsidP="00546693">
      <w:pPr>
        <w:suppressAutoHyphens w:val="0"/>
        <w:rPr>
          <w:rFonts w:cs="Arial"/>
          <w:b/>
          <w:szCs w:val="20"/>
        </w:rPr>
      </w:pPr>
    </w:p>
    <w:p w14:paraId="7274FEF6" w14:textId="77777777" w:rsidR="00DF2922" w:rsidRDefault="00DF2922" w:rsidP="00546693">
      <w:pPr>
        <w:suppressAutoHyphens w:val="0"/>
        <w:rPr>
          <w:rFonts w:cs="Arial"/>
          <w:b/>
          <w:szCs w:val="20"/>
        </w:rPr>
      </w:pPr>
    </w:p>
    <w:p w14:paraId="0D661E67" w14:textId="77777777" w:rsidR="00DF2922" w:rsidRDefault="00DF2922" w:rsidP="00546693">
      <w:pPr>
        <w:suppressAutoHyphens w:val="0"/>
        <w:rPr>
          <w:rFonts w:cs="Arial"/>
          <w:b/>
          <w:szCs w:val="20"/>
        </w:rPr>
      </w:pPr>
    </w:p>
    <w:p w14:paraId="21A912C9" w14:textId="77777777" w:rsidR="009874F0" w:rsidRDefault="009874F0" w:rsidP="00DF2922">
      <w:pPr>
        <w:contextualSpacing/>
        <w:jc w:val="center"/>
        <w:rPr>
          <w:rStyle w:val="Siln"/>
          <w:rFonts w:ascii="Garamond" w:hAnsi="Garamond" w:cs="Times New Roman"/>
          <w:b/>
          <w:sz w:val="32"/>
          <w:szCs w:val="32"/>
        </w:rPr>
      </w:pPr>
    </w:p>
    <w:p w14:paraId="551C8B03" w14:textId="77777777" w:rsidR="008D6564" w:rsidRDefault="008D6564" w:rsidP="00DF2922">
      <w:pPr>
        <w:contextualSpacing/>
        <w:jc w:val="center"/>
        <w:rPr>
          <w:rStyle w:val="Siln"/>
          <w:rFonts w:ascii="Garamond" w:hAnsi="Garamond" w:cs="Times New Roman"/>
          <w:b/>
          <w:sz w:val="32"/>
          <w:szCs w:val="32"/>
        </w:rPr>
      </w:pPr>
    </w:p>
    <w:p w14:paraId="6E4279CA" w14:textId="77777777" w:rsidR="00DF2922" w:rsidRPr="00DE6183" w:rsidRDefault="00DF2922" w:rsidP="00DF2922">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lastRenderedPageBreak/>
        <w:t>Příloha č. 6:</w:t>
      </w:r>
    </w:p>
    <w:p w14:paraId="0747333F" w14:textId="77777777" w:rsidR="00DF2922" w:rsidRPr="00DE6183" w:rsidRDefault="00DF2922" w:rsidP="00DF2922">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t>Předávací protokol</w:t>
      </w:r>
      <w:r w:rsidR="006A57C7" w:rsidRPr="00124696">
        <w:rPr>
          <w:rFonts w:ascii="Garamond" w:hAnsi="Garamond" w:cs="Times New Roman"/>
          <w:b/>
          <w:sz w:val="32"/>
          <w:szCs w:val="32"/>
          <w:vertAlign w:val="superscript"/>
        </w:rPr>
        <w:footnoteReference w:id="2"/>
      </w:r>
      <w:r w:rsidRPr="00DE6183">
        <w:rPr>
          <w:rStyle w:val="Siln"/>
          <w:rFonts w:ascii="Garamond" w:hAnsi="Garamond" w:cs="Times New Roman"/>
          <w:b/>
          <w:sz w:val="32"/>
          <w:szCs w:val="32"/>
        </w:rPr>
        <w:t xml:space="preserve"> (vzor)</w:t>
      </w:r>
    </w:p>
    <w:p w14:paraId="5185AAEA" w14:textId="77777777" w:rsidR="00277460" w:rsidRPr="002F2942" w:rsidRDefault="00277460" w:rsidP="00DF2922">
      <w:pPr>
        <w:contextualSpacing/>
        <w:jc w:val="center"/>
        <w:rPr>
          <w:rStyle w:val="Siln"/>
          <w:b/>
        </w:rPr>
      </w:pPr>
    </w:p>
    <w:p w14:paraId="0FFAA13C" w14:textId="77777777" w:rsidR="009D0D3D" w:rsidRPr="002F2942" w:rsidRDefault="009D0D3D" w:rsidP="00F6732F">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2F2942">
        <w:rPr>
          <w:rStyle w:val="Siln"/>
          <w:rFonts w:ascii="Garamond" w:hAnsi="Garamond" w:cs="Times New Roman"/>
          <w:b/>
        </w:rPr>
        <w:t>Objednatel - Přebírající:</w:t>
      </w:r>
    </w:p>
    <w:p w14:paraId="1D08468D" w14:textId="77777777" w:rsidR="009D0D3D" w:rsidRPr="002F2942" w:rsidRDefault="009D0D3D"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p>
    <w:p w14:paraId="61875B33" w14:textId="77777777" w:rsidR="009A52EF" w:rsidRPr="002F2942" w:rsidRDefault="009A52E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2F2942">
        <w:rPr>
          <w:rStyle w:val="Siln"/>
          <w:rFonts w:ascii="Garamond" w:hAnsi="Garamond"/>
          <w:b/>
          <w:lang w:eastAsia="ar-SA"/>
        </w:rPr>
        <w:t>Městská část Praha 5</w:t>
      </w:r>
      <w:r w:rsidR="00757BB8" w:rsidRPr="002F2942">
        <w:rPr>
          <w:rStyle w:val="Siln"/>
          <w:rFonts w:ascii="Garamond" w:hAnsi="Garamond"/>
          <w:b/>
          <w:lang w:eastAsia="ar-SA"/>
        </w:rPr>
        <w:t>,</w:t>
      </w:r>
    </w:p>
    <w:p w14:paraId="20C29469" w14:textId="77777777" w:rsidR="009A52EF" w:rsidRPr="002F2942" w:rsidRDefault="009A52E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2F2942">
        <w:rPr>
          <w:rStyle w:val="Siln"/>
          <w:rFonts w:ascii="Garamond" w:hAnsi="Garamond"/>
          <w:lang w:eastAsia="ar-SA"/>
        </w:rPr>
        <w:t>náměstí 14. října 1381/4</w:t>
      </w:r>
      <w:r w:rsidR="008810FA" w:rsidRPr="002F2942">
        <w:rPr>
          <w:rStyle w:val="Siln"/>
          <w:rFonts w:ascii="Garamond" w:hAnsi="Garamond"/>
          <w:lang w:eastAsia="ar-SA"/>
        </w:rPr>
        <w:t>,</w:t>
      </w:r>
    </w:p>
    <w:p w14:paraId="63C454A9" w14:textId="77777777" w:rsidR="009D0D3D" w:rsidRPr="002F2942" w:rsidRDefault="009A52E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2F2942">
        <w:rPr>
          <w:rStyle w:val="Siln"/>
          <w:rFonts w:ascii="Garamond" w:hAnsi="Garamond"/>
          <w:lang w:eastAsia="ar-SA"/>
        </w:rPr>
        <w:t>150 22, Praha 5 - Smíchov</w:t>
      </w:r>
    </w:p>
    <w:p w14:paraId="7DF0D366" w14:textId="77777777" w:rsidR="009D0D3D" w:rsidRPr="002F2942" w:rsidRDefault="0002739E" w:rsidP="00F6732F">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2F2942">
        <w:rPr>
          <w:rStyle w:val="Siln"/>
          <w:rFonts w:ascii="Garamond" w:hAnsi="Garamond" w:cs="Times New Roman"/>
        </w:rPr>
        <w:t xml:space="preserve">IČO: </w:t>
      </w:r>
      <w:r w:rsidRPr="0002739E">
        <w:rPr>
          <w:rFonts w:ascii="Garamond" w:hAnsi="Garamond" w:cs="Times New Roman"/>
        </w:rPr>
        <w:t>00063631</w:t>
      </w:r>
      <w:r>
        <w:rPr>
          <w:rFonts w:ascii="Garamond" w:hAnsi="Garamond" w:cs="Times New Roman"/>
        </w:rPr>
        <w:t>, DIČ: CZ</w:t>
      </w:r>
      <w:r w:rsidRPr="00E14781">
        <w:rPr>
          <w:rFonts w:ascii="Garamond" w:hAnsi="Garamond" w:cs="Times New Roman"/>
        </w:rPr>
        <w:t>00063631</w:t>
      </w:r>
    </w:p>
    <w:p w14:paraId="1AEAE180" w14:textId="77777777" w:rsidR="009D0D3D" w:rsidRPr="002F2942" w:rsidRDefault="009D0D3D" w:rsidP="00F6732F">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r w:rsidRPr="002F2942">
        <w:rPr>
          <w:rStyle w:val="Siln"/>
          <w:rFonts w:ascii="Garamond" w:hAnsi="Garamond" w:cs="Times New Roman"/>
          <w:b/>
        </w:rPr>
        <w:t>Zhotovitel - Předávající:</w:t>
      </w:r>
    </w:p>
    <w:p w14:paraId="3FD99F47" w14:textId="77777777" w:rsidR="009D0D3D" w:rsidRPr="002F2942" w:rsidRDefault="009D0D3D" w:rsidP="00F6732F">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
    <w:p w14:paraId="1AC02DFA" w14:textId="77777777" w:rsidR="00F6732F" w:rsidRPr="002F2942" w:rsidRDefault="009D559E" w:rsidP="00F6732F">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highlight w:val="yellow"/>
        </w:rPr>
      </w:pPr>
      <w:r w:rsidRPr="002F2942">
        <w:rPr>
          <w:rStyle w:val="Siln"/>
          <w:rFonts w:ascii="Garamond" w:hAnsi="Garamond" w:cs="Times New Roman"/>
          <w:b/>
          <w:highlight w:val="yellow"/>
        </w:rPr>
        <w:t>XXXXXX</w:t>
      </w:r>
    </w:p>
    <w:p w14:paraId="59B098B9" w14:textId="77777777" w:rsidR="009D559E" w:rsidRPr="009D559E" w:rsidRDefault="009D559E" w:rsidP="009D559E">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highlight w:val="yellow"/>
        </w:rPr>
      </w:pPr>
      <w:r w:rsidRPr="009D559E">
        <w:rPr>
          <w:rStyle w:val="Siln"/>
          <w:rFonts w:ascii="Garamond" w:hAnsi="Garamond" w:cs="Times New Roman"/>
          <w:b/>
          <w:highlight w:val="yellow"/>
        </w:rPr>
        <w:t>XXXXXX</w:t>
      </w:r>
    </w:p>
    <w:p w14:paraId="66DFE74B" w14:textId="77777777" w:rsidR="009D559E" w:rsidRPr="009D559E" w:rsidRDefault="009D559E" w:rsidP="009D559E">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r w:rsidRPr="009D559E">
        <w:rPr>
          <w:rStyle w:val="Siln"/>
          <w:rFonts w:ascii="Garamond" w:hAnsi="Garamond" w:cs="Times New Roman"/>
          <w:b/>
          <w:highlight w:val="yellow"/>
        </w:rPr>
        <w:t>XXXXXX</w:t>
      </w:r>
    </w:p>
    <w:p w14:paraId="36B90C47" w14:textId="77777777" w:rsidR="00F6732F" w:rsidRPr="00F6732F" w:rsidRDefault="00F6732F" w:rsidP="00F6732F">
      <w:pPr>
        <w:framePr w:w="4239" w:h="1876" w:hSpace="141" w:wrap="around" w:vAnchor="text" w:hAnchor="page" w:x="141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F6732F">
        <w:rPr>
          <w:rStyle w:val="Siln"/>
          <w:rFonts w:ascii="Garamond" w:hAnsi="Garamond" w:cs="Times New Roman"/>
        </w:rPr>
        <w:t xml:space="preserve">IČO: </w:t>
      </w:r>
      <w:proofErr w:type="spellStart"/>
      <w:r w:rsidRPr="009D559E">
        <w:rPr>
          <w:rFonts w:ascii="Garamond" w:hAnsi="Garamond" w:cs="Times New Roman"/>
          <w:highlight w:val="yellow"/>
        </w:rPr>
        <w:t>xxxxxxxx</w:t>
      </w:r>
      <w:proofErr w:type="spellEnd"/>
      <w:r>
        <w:rPr>
          <w:rFonts w:ascii="Garamond" w:hAnsi="Garamond" w:cs="Times New Roman"/>
        </w:rPr>
        <w:t xml:space="preserve">, DIČ: </w:t>
      </w:r>
      <w:proofErr w:type="spellStart"/>
      <w:r>
        <w:rPr>
          <w:rFonts w:ascii="Garamond" w:hAnsi="Garamond" w:cs="Times New Roman"/>
        </w:rPr>
        <w:t>CZ</w:t>
      </w:r>
      <w:r w:rsidRPr="009D559E">
        <w:rPr>
          <w:rFonts w:ascii="Garamond" w:hAnsi="Garamond" w:cs="Times New Roman"/>
          <w:highlight w:val="yellow"/>
        </w:rPr>
        <w:t>xxxxxxxx</w:t>
      </w:r>
      <w:proofErr w:type="spellEnd"/>
    </w:p>
    <w:p w14:paraId="7418C613" w14:textId="77777777" w:rsidR="009D0D3D" w:rsidRPr="002F2942" w:rsidRDefault="009D0D3D" w:rsidP="009D0D3D">
      <w:pPr>
        <w:rPr>
          <w:rStyle w:val="Siln"/>
          <w:rFonts w:ascii="Garamond" w:hAnsi="Garamond" w:cs="Times New Roman"/>
          <w:b/>
        </w:rPr>
      </w:pPr>
    </w:p>
    <w:p w14:paraId="7573AF46"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b/>
        </w:rPr>
        <w:t xml:space="preserve">     </w:t>
      </w:r>
    </w:p>
    <w:p w14:paraId="721811AE"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06B26CA"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9BBE07C"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79FCB5D"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58499237"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97B233F"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403E481"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46200AE"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EC0E88D"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9A66527"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0F8373CB" w14:textId="77777777" w:rsidR="00E83DE4" w:rsidRPr="002F2942" w:rsidRDefault="00E83DE4"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0FDF86E" w14:textId="77777777" w:rsidR="009D0D3D" w:rsidRPr="002F2942" w:rsidRDefault="009D0D3D" w:rsidP="009D0D3D">
      <w:pPr>
        <w:ind w:left="709"/>
        <w:rPr>
          <w:rStyle w:val="Siln"/>
          <w:rFonts w:ascii="Garamond" w:hAnsi="Garamond" w:cs="Times New Roman"/>
          <w:b/>
        </w:rPr>
      </w:pPr>
      <w:r w:rsidRPr="002F2942">
        <w:rPr>
          <w:rStyle w:val="Siln"/>
          <w:rFonts w:ascii="Garamond" w:hAnsi="Garamond" w:cs="Times New Roman"/>
          <w:b/>
        </w:rPr>
        <w:t>Předmět předání:</w:t>
      </w:r>
    </w:p>
    <w:p w14:paraId="6A306AF3" w14:textId="77777777" w:rsidR="009D0D3D" w:rsidRPr="002F2942" w:rsidRDefault="009D0D3D" w:rsidP="009D0D3D">
      <w:pPr>
        <w:rPr>
          <w:rStyle w:val="Siln"/>
          <w:rFonts w:ascii="Garamond" w:hAnsi="Garamond" w:cs="Times New Roman"/>
          <w:b/>
        </w:rPr>
      </w:pPr>
    </w:p>
    <w:p w14:paraId="5E83E80F" w14:textId="77777777" w:rsidR="009D0D3D" w:rsidRPr="002F2942" w:rsidRDefault="009D0D3D" w:rsidP="009D0D3D">
      <w:pPr>
        <w:ind w:left="709"/>
        <w:rPr>
          <w:rStyle w:val="Siln"/>
          <w:rFonts w:ascii="Garamond" w:hAnsi="Garamond" w:cs="Times New Roman"/>
          <w:b/>
        </w:rPr>
      </w:pPr>
      <w:r w:rsidRPr="002F2942">
        <w:rPr>
          <w:rStyle w:val="Siln"/>
          <w:rFonts w:ascii="Garamond" w:hAnsi="Garamond" w:cs="Times New Roman"/>
          <w:b/>
        </w:rPr>
        <w:t>Splnění stanovené lhůt</w:t>
      </w:r>
      <w:r w:rsidR="00010E56" w:rsidRPr="002F2942">
        <w:rPr>
          <w:rStyle w:val="Siln"/>
          <w:rFonts w:ascii="Garamond" w:hAnsi="Garamond" w:cs="Times New Roman"/>
          <w:b/>
        </w:rPr>
        <w:t>y pro předání předmětu plnění Veřejné zakázky</w:t>
      </w:r>
      <w:r w:rsidRPr="002F2942">
        <w:rPr>
          <w:rStyle w:val="Siln"/>
          <w:rFonts w:ascii="Garamond" w:hAnsi="Garamond" w:cs="Times New Roman"/>
          <w:b/>
        </w:rPr>
        <w:t>:</w:t>
      </w:r>
    </w:p>
    <w:p w14:paraId="056A63FD" w14:textId="77777777" w:rsidR="009D0D3D" w:rsidRPr="002F2942" w:rsidRDefault="009D0D3D" w:rsidP="009D0D3D">
      <w:pPr>
        <w:rPr>
          <w:rStyle w:val="Siln"/>
          <w:rFonts w:ascii="Garamond" w:hAnsi="Garamond" w:cs="Times New Roman"/>
          <w:b/>
        </w:rPr>
      </w:pPr>
    </w:p>
    <w:p w14:paraId="5D8AA0E6" w14:textId="77777777" w:rsidR="009D0D3D" w:rsidRPr="002F2942" w:rsidRDefault="009D0D3D"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b/>
        </w:rPr>
        <w:t xml:space="preserve">     </w:t>
      </w:r>
    </w:p>
    <w:p w14:paraId="2A4B760A" w14:textId="77777777" w:rsidR="009D0D3D" w:rsidRPr="002F2942" w:rsidRDefault="0025795E"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009D0D3D" w:rsidRPr="002F2942">
        <w:rPr>
          <w:rStyle w:val="Siln"/>
          <w:rFonts w:ascii="Garamond" w:hAnsi="Garamond" w:cs="Times New Roman"/>
        </w:rPr>
        <w:t xml:space="preserve">Předání předmětu plnění </w:t>
      </w:r>
      <w:r w:rsidR="00A71178" w:rsidRPr="002F2942">
        <w:rPr>
          <w:rStyle w:val="Siln"/>
          <w:rFonts w:ascii="Garamond" w:hAnsi="Garamond" w:cs="Times New Roman"/>
        </w:rPr>
        <w:t xml:space="preserve">Veřejné zakázky </w:t>
      </w:r>
      <w:r w:rsidR="009D0D3D" w:rsidRPr="002F2942">
        <w:rPr>
          <w:rStyle w:val="Siln"/>
          <w:rFonts w:ascii="Garamond" w:hAnsi="Garamond" w:cs="Times New Roman"/>
        </w:rPr>
        <w:t xml:space="preserve">dne </w:t>
      </w:r>
      <w:r w:rsidR="00954A80" w:rsidRPr="002F2942">
        <w:rPr>
          <w:rStyle w:val="Siln"/>
          <w:rFonts w:ascii="Garamond" w:hAnsi="Garamond" w:cs="Times New Roman"/>
        </w:rPr>
        <w:t>___. ___. ______</w:t>
      </w:r>
    </w:p>
    <w:p w14:paraId="2BFC3959" w14:textId="77777777" w:rsidR="0025795E" w:rsidRPr="002F2942" w:rsidRDefault="0025795E"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p>
    <w:p w14:paraId="0630CB66" w14:textId="77777777" w:rsidR="009D0D3D" w:rsidRPr="002F2942" w:rsidRDefault="0025795E"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009D0D3D" w:rsidRPr="002F2942">
        <w:rPr>
          <w:rStyle w:val="Siln"/>
          <w:rFonts w:ascii="Garamond" w:hAnsi="Garamond" w:cs="Times New Roman"/>
        </w:rPr>
        <w:t xml:space="preserve">Dodržení lhůty pro předání:  </w:t>
      </w:r>
      <w:r w:rsidR="009D0D3D" w:rsidRPr="002F2942">
        <w:rPr>
          <w:rStyle w:val="Siln"/>
          <w:rFonts w:ascii="Garamond" w:hAnsi="Garamond" w:cs="Times New Roman"/>
        </w:rPr>
        <w:fldChar w:fldCharType="begin">
          <w:ffData>
            <w:name w:val="Zaškrtávací2"/>
            <w:enabled/>
            <w:calcOnExit w:val="0"/>
            <w:checkBox>
              <w:sizeAuto/>
              <w:default w:val="0"/>
            </w:checkBox>
          </w:ffData>
        </w:fldChar>
      </w:r>
      <w:bookmarkStart w:id="5" w:name="Zaškrtávací2"/>
      <w:r w:rsidR="009D0D3D" w:rsidRPr="002F2942">
        <w:rPr>
          <w:rStyle w:val="Siln"/>
          <w:rFonts w:ascii="Garamond" w:hAnsi="Garamond" w:cs="Times New Roman"/>
        </w:rPr>
        <w:instrText xml:space="preserve"> FORMCHECKBOX </w:instrText>
      </w:r>
      <w:r w:rsidR="00C775C0">
        <w:rPr>
          <w:rStyle w:val="Siln"/>
          <w:rFonts w:ascii="Garamond" w:hAnsi="Garamond" w:cs="Times New Roman"/>
        </w:rPr>
      </w:r>
      <w:r w:rsidR="00C775C0">
        <w:rPr>
          <w:rStyle w:val="Siln"/>
          <w:rFonts w:ascii="Garamond" w:hAnsi="Garamond" w:cs="Times New Roman"/>
        </w:rPr>
        <w:fldChar w:fldCharType="separate"/>
      </w:r>
      <w:r w:rsidR="009D0D3D" w:rsidRPr="002F2942">
        <w:rPr>
          <w:rStyle w:val="Siln"/>
          <w:rFonts w:ascii="Garamond" w:hAnsi="Garamond" w:cs="Times New Roman"/>
        </w:rPr>
        <w:fldChar w:fldCharType="end"/>
      </w:r>
      <w:bookmarkEnd w:id="5"/>
      <w:r w:rsidR="009D0D3D" w:rsidRPr="002F2942">
        <w:rPr>
          <w:rStyle w:val="Siln"/>
          <w:rFonts w:ascii="Garamond" w:hAnsi="Garamond" w:cs="Times New Roman"/>
        </w:rPr>
        <w:t xml:space="preserve"> </w:t>
      </w:r>
      <w:r w:rsidR="009D0D3D" w:rsidRPr="002F2942">
        <w:rPr>
          <w:rStyle w:val="Siln"/>
          <w:rFonts w:ascii="Garamond" w:hAnsi="Garamond" w:cs="Times New Roman"/>
          <w:b/>
        </w:rPr>
        <w:t>ANO</w:t>
      </w:r>
    </w:p>
    <w:p w14:paraId="18F7C726" w14:textId="77777777" w:rsidR="009D0D3D" w:rsidRPr="002F2942" w:rsidRDefault="009D0D3D"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00CB5B4E" w:rsidRPr="002F2942">
        <w:rPr>
          <w:rStyle w:val="Siln"/>
          <w:rFonts w:ascii="Garamond" w:hAnsi="Garamond" w:cs="Times New Roman"/>
        </w:rPr>
        <w:t xml:space="preserve"> </w:t>
      </w:r>
      <w:r w:rsidRPr="002F2942">
        <w:rPr>
          <w:rStyle w:val="Siln"/>
          <w:rFonts w:ascii="Garamond" w:hAnsi="Garamond" w:cs="Times New Roman"/>
        </w:rPr>
        <w:fldChar w:fldCharType="begin">
          <w:ffData>
            <w:name w:val="Zaškrtávací2"/>
            <w:enabled/>
            <w:calcOnExit w:val="0"/>
            <w:checkBox>
              <w:sizeAuto/>
              <w:default w:val="0"/>
            </w:checkBox>
          </w:ffData>
        </w:fldChar>
      </w:r>
      <w:r w:rsidRPr="002F2942">
        <w:rPr>
          <w:rStyle w:val="Siln"/>
          <w:rFonts w:ascii="Garamond" w:hAnsi="Garamond" w:cs="Times New Roman"/>
        </w:rPr>
        <w:instrText xml:space="preserve"> FORMCHECKBOX </w:instrText>
      </w:r>
      <w:r w:rsidR="00C775C0">
        <w:rPr>
          <w:rStyle w:val="Siln"/>
          <w:rFonts w:ascii="Garamond" w:hAnsi="Garamond" w:cs="Times New Roman"/>
        </w:rPr>
      </w:r>
      <w:r w:rsidR="00C775C0">
        <w:rPr>
          <w:rStyle w:val="Siln"/>
          <w:rFonts w:ascii="Garamond" w:hAnsi="Garamond" w:cs="Times New Roman"/>
        </w:rPr>
        <w:fldChar w:fldCharType="separate"/>
      </w:r>
      <w:r w:rsidRPr="002F2942">
        <w:rPr>
          <w:rStyle w:val="Siln"/>
          <w:rFonts w:ascii="Garamond" w:hAnsi="Garamond" w:cs="Times New Roman"/>
        </w:rPr>
        <w:fldChar w:fldCharType="end"/>
      </w:r>
      <w:r w:rsidRPr="002F2942">
        <w:rPr>
          <w:rStyle w:val="Siln"/>
          <w:rFonts w:ascii="Garamond" w:hAnsi="Garamond" w:cs="Times New Roman"/>
        </w:rPr>
        <w:t xml:space="preserve"> </w:t>
      </w:r>
      <w:r w:rsidRPr="002F2942">
        <w:rPr>
          <w:rStyle w:val="Siln"/>
          <w:rFonts w:ascii="Garamond" w:hAnsi="Garamond" w:cs="Times New Roman"/>
          <w:b/>
        </w:rPr>
        <w:t>NE</w:t>
      </w:r>
      <w:r w:rsidRPr="002F2942">
        <w:rPr>
          <w:rStyle w:val="Siln"/>
          <w:rFonts w:ascii="Garamond" w:hAnsi="Garamond" w:cs="Times New Roman"/>
        </w:rPr>
        <w:t xml:space="preserve"> </w:t>
      </w:r>
    </w:p>
    <w:p w14:paraId="749FAE08" w14:textId="77777777" w:rsidR="009D0D3D" w:rsidRPr="002F2942" w:rsidRDefault="0025795E"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rPr>
        <w:t xml:space="preserve"> </w:t>
      </w:r>
      <w:r w:rsidR="009D0D3D" w:rsidRPr="002F2942">
        <w:rPr>
          <w:rStyle w:val="Siln"/>
          <w:rFonts w:ascii="Garamond" w:hAnsi="Garamond" w:cs="Times New Roman"/>
        </w:rPr>
        <w:t>Počet dnů prodlení: __</w:t>
      </w:r>
      <w:r w:rsidR="00954A80" w:rsidRPr="002F2942">
        <w:rPr>
          <w:rStyle w:val="Siln"/>
          <w:rFonts w:ascii="Garamond" w:hAnsi="Garamond" w:cs="Times New Roman"/>
        </w:rPr>
        <w:t>_</w:t>
      </w:r>
    </w:p>
    <w:p w14:paraId="2CE44FB6" w14:textId="77777777" w:rsidR="009D0D3D" w:rsidRPr="002F2942" w:rsidRDefault="009D0D3D" w:rsidP="009D0D3D">
      <w:pPr>
        <w:rPr>
          <w:rStyle w:val="Siln"/>
          <w:rFonts w:ascii="Garamond" w:hAnsi="Garamond" w:cs="Times New Roman"/>
          <w:b/>
        </w:rPr>
      </w:pPr>
    </w:p>
    <w:p w14:paraId="4DD2B4AF" w14:textId="77777777" w:rsidR="009D0D3D" w:rsidRPr="002F2942" w:rsidRDefault="009D0D3D" w:rsidP="009D0D3D">
      <w:pPr>
        <w:ind w:left="709"/>
        <w:rPr>
          <w:rStyle w:val="Siln"/>
          <w:rFonts w:ascii="Garamond" w:hAnsi="Garamond" w:cs="Times New Roman"/>
        </w:rPr>
      </w:pPr>
      <w:r w:rsidRPr="002F2942">
        <w:rPr>
          <w:rStyle w:val="Siln"/>
          <w:rFonts w:ascii="Garamond" w:hAnsi="Garamond" w:cs="Times New Roman"/>
          <w:b/>
        </w:rPr>
        <w:t xml:space="preserve">Výsledek: </w:t>
      </w:r>
      <w:r w:rsidRPr="002F2942">
        <w:rPr>
          <w:rStyle w:val="Siln"/>
          <w:rFonts w:ascii="Garamond" w:hAnsi="Garamond" w:cs="Times New Roman"/>
        </w:rPr>
        <w:t>(variantu výsledku označte křížkem)</w:t>
      </w:r>
    </w:p>
    <w:p w14:paraId="276A86ED" w14:textId="77777777" w:rsidR="009D0D3D" w:rsidRPr="002F2942" w:rsidRDefault="009D0D3D" w:rsidP="009D0D3D">
      <w:pPr>
        <w:rPr>
          <w:rStyle w:val="Siln"/>
          <w:rFonts w:ascii="Garamond" w:hAnsi="Garamond" w:cs="Times New Roman"/>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1"/>
        <w:gridCol w:w="2835"/>
      </w:tblGrid>
      <w:tr w:rsidR="009D0D3D" w:rsidRPr="002F2942" w14:paraId="295A73C6" w14:textId="77777777" w:rsidTr="00751C01">
        <w:trPr>
          <w:trHeight w:val="567"/>
        </w:trPr>
        <w:tc>
          <w:tcPr>
            <w:tcW w:w="3118" w:type="dxa"/>
            <w:tcBorders>
              <w:top w:val="single" w:sz="4" w:space="0" w:color="auto"/>
              <w:left w:val="single" w:sz="4" w:space="0" w:color="auto"/>
              <w:bottom w:val="single" w:sz="4" w:space="0" w:color="auto"/>
              <w:right w:val="single" w:sz="4" w:space="0" w:color="auto"/>
            </w:tcBorders>
          </w:tcPr>
          <w:p w14:paraId="3CC6F469" w14:textId="77777777" w:rsidR="009D0D3D" w:rsidRPr="002F2942" w:rsidRDefault="009D0D3D" w:rsidP="002F2942">
            <w:pPr>
              <w:rPr>
                <w:rStyle w:val="Siln"/>
                <w:rFonts w:ascii="Garamond" w:hAnsi="Garamond" w:cs="Times New Roman"/>
                <w:b/>
              </w:rPr>
            </w:pPr>
            <w:r w:rsidRPr="002F2942">
              <w:rPr>
                <w:rStyle w:val="Siln"/>
                <w:rFonts w:ascii="Garamond" w:hAnsi="Garamond" w:cs="Times New Roman"/>
                <w:b/>
              </w:rPr>
              <w:fldChar w:fldCharType="begin">
                <w:ffData>
                  <w:name w:val="Zaškrtávací2"/>
                  <w:enabled/>
                  <w:calcOnExit w:val="0"/>
                  <w:checkBox>
                    <w:sizeAuto/>
                    <w:default w:val="0"/>
                  </w:checkBox>
                </w:ffData>
              </w:fldChar>
            </w:r>
            <w:r w:rsidRPr="002F2942">
              <w:rPr>
                <w:rStyle w:val="Siln"/>
                <w:rFonts w:ascii="Garamond" w:hAnsi="Garamond" w:cs="Times New Roman"/>
                <w:b/>
              </w:rPr>
              <w:instrText xml:space="preserve"> FORMCHECKBOX </w:instrText>
            </w:r>
            <w:r w:rsidR="00C775C0">
              <w:rPr>
                <w:rStyle w:val="Siln"/>
                <w:rFonts w:ascii="Garamond" w:hAnsi="Garamond" w:cs="Times New Roman"/>
                <w:b/>
              </w:rPr>
            </w:r>
            <w:r w:rsidR="00C775C0">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akceptováno</w:t>
            </w:r>
          </w:p>
          <w:p w14:paraId="379B3078" w14:textId="77777777" w:rsidR="009D0D3D" w:rsidRPr="002F2942" w:rsidRDefault="009D0D3D" w:rsidP="002F2942">
            <w:pPr>
              <w:rPr>
                <w:rStyle w:val="Siln"/>
                <w:rFonts w:ascii="Garamond" w:hAnsi="Garamond" w:cs="Times New Roman"/>
                <w:b/>
              </w:rPr>
            </w:pPr>
          </w:p>
        </w:tc>
        <w:tc>
          <w:tcPr>
            <w:tcW w:w="3261" w:type="dxa"/>
            <w:tcBorders>
              <w:top w:val="single" w:sz="4" w:space="0" w:color="auto"/>
              <w:left w:val="single" w:sz="4" w:space="0" w:color="auto"/>
              <w:bottom w:val="single" w:sz="4" w:space="0" w:color="auto"/>
              <w:right w:val="single" w:sz="4" w:space="0" w:color="auto"/>
            </w:tcBorders>
            <w:hideMark/>
          </w:tcPr>
          <w:p w14:paraId="579F3AA4" w14:textId="77777777" w:rsidR="009D0D3D" w:rsidRPr="002F2942" w:rsidRDefault="009D0D3D" w:rsidP="002F2942">
            <w:pPr>
              <w:rPr>
                <w:rStyle w:val="Siln"/>
                <w:rFonts w:ascii="Garamond" w:hAnsi="Garamond" w:cs="Times New Roman"/>
                <w:b/>
              </w:rPr>
            </w:pPr>
            <w:r w:rsidRPr="002F2942">
              <w:rPr>
                <w:rStyle w:val="Siln"/>
                <w:rFonts w:ascii="Garamond" w:hAnsi="Garamond" w:cs="Times New Roman"/>
                <w:b/>
              </w:rPr>
              <w:fldChar w:fldCharType="begin">
                <w:ffData>
                  <w:name w:val=""/>
                  <w:enabled/>
                  <w:calcOnExit w:val="0"/>
                  <w:checkBox>
                    <w:sizeAuto/>
                    <w:default w:val="0"/>
                  </w:checkBox>
                </w:ffData>
              </w:fldChar>
            </w:r>
            <w:r w:rsidRPr="002F2942">
              <w:rPr>
                <w:rStyle w:val="Siln"/>
                <w:rFonts w:ascii="Garamond" w:hAnsi="Garamond" w:cs="Times New Roman"/>
                <w:b/>
              </w:rPr>
              <w:instrText xml:space="preserve"> FORMCHECKBOX </w:instrText>
            </w:r>
            <w:r w:rsidR="00C775C0">
              <w:rPr>
                <w:rStyle w:val="Siln"/>
                <w:rFonts w:ascii="Garamond" w:hAnsi="Garamond" w:cs="Times New Roman"/>
                <w:b/>
              </w:rPr>
            </w:r>
            <w:r w:rsidR="00C775C0">
              <w:rPr>
                <w:rStyle w:val="Siln"/>
                <w:rFonts w:ascii="Garamond" w:hAnsi="Garamond" w:cs="Times New Roman"/>
                <w:b/>
              </w:rPr>
              <w:fldChar w:fldCharType="separate"/>
            </w:r>
            <w:r w:rsidRPr="002F2942">
              <w:rPr>
                <w:rStyle w:val="Siln"/>
                <w:rFonts w:ascii="Garamond" w:hAnsi="Garamond" w:cs="Times New Roman"/>
                <w:b/>
              </w:rPr>
              <w:fldChar w:fldCharType="end"/>
            </w:r>
            <w:r w:rsidR="00751C01" w:rsidRPr="002F2942">
              <w:rPr>
                <w:rStyle w:val="Siln"/>
                <w:rFonts w:ascii="Garamond" w:hAnsi="Garamond" w:cs="Times New Roman"/>
                <w:b/>
              </w:rPr>
              <w:t xml:space="preserve"> akceptováno </w:t>
            </w:r>
            <w:r w:rsidRPr="002F2942">
              <w:rPr>
                <w:rStyle w:val="Siln"/>
                <w:rFonts w:ascii="Garamond" w:hAnsi="Garamond" w:cs="Times New Roman"/>
                <w:b/>
              </w:rPr>
              <w:t>s výhradami*</w:t>
            </w:r>
          </w:p>
        </w:tc>
        <w:tc>
          <w:tcPr>
            <w:tcW w:w="2835" w:type="dxa"/>
            <w:tcBorders>
              <w:top w:val="single" w:sz="4" w:space="0" w:color="auto"/>
              <w:left w:val="single" w:sz="4" w:space="0" w:color="auto"/>
              <w:bottom w:val="single" w:sz="4" w:space="0" w:color="auto"/>
              <w:right w:val="single" w:sz="4" w:space="0" w:color="auto"/>
            </w:tcBorders>
            <w:hideMark/>
          </w:tcPr>
          <w:p w14:paraId="1299979F" w14:textId="77777777" w:rsidR="009D0D3D" w:rsidRPr="002F2942" w:rsidRDefault="009D0D3D" w:rsidP="002F2942">
            <w:pPr>
              <w:rPr>
                <w:rStyle w:val="Siln"/>
                <w:rFonts w:ascii="Garamond" w:hAnsi="Garamond" w:cs="Times New Roman"/>
                <w:b/>
              </w:rPr>
            </w:pPr>
            <w:r w:rsidRPr="002F2942">
              <w:rPr>
                <w:rStyle w:val="Siln"/>
                <w:rFonts w:ascii="Garamond" w:hAnsi="Garamond" w:cs="Times New Roman"/>
                <w:b/>
              </w:rPr>
              <w:fldChar w:fldCharType="begin">
                <w:ffData>
                  <w:name w:val="Zaškrtávací3"/>
                  <w:enabled/>
                  <w:calcOnExit w:val="0"/>
                  <w:checkBox>
                    <w:sizeAuto/>
                    <w:default w:val="0"/>
                  </w:checkBox>
                </w:ffData>
              </w:fldChar>
            </w:r>
            <w:r w:rsidRPr="002F2942">
              <w:rPr>
                <w:rStyle w:val="Siln"/>
                <w:rFonts w:ascii="Garamond" w:hAnsi="Garamond" w:cs="Times New Roman"/>
                <w:b/>
              </w:rPr>
              <w:instrText xml:space="preserve"> FORMCHECKBOX </w:instrText>
            </w:r>
            <w:r w:rsidR="00C775C0">
              <w:rPr>
                <w:rStyle w:val="Siln"/>
                <w:rFonts w:ascii="Garamond" w:hAnsi="Garamond" w:cs="Times New Roman"/>
                <w:b/>
              </w:rPr>
            </w:r>
            <w:r w:rsidR="00C775C0">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neakceptováno*</w:t>
            </w:r>
          </w:p>
        </w:tc>
      </w:tr>
    </w:tbl>
    <w:p w14:paraId="0E183193" w14:textId="77777777" w:rsidR="005D3742" w:rsidRDefault="005D3742" w:rsidP="009D0D3D">
      <w:pPr>
        <w:suppressAutoHyphens w:val="0"/>
        <w:rPr>
          <w:rFonts w:cs="Arial"/>
          <w:b/>
          <w:szCs w:val="20"/>
        </w:rPr>
      </w:pPr>
    </w:p>
    <w:p w14:paraId="5132822F" w14:textId="77777777" w:rsidR="00A30205" w:rsidRPr="009D0D3D" w:rsidRDefault="00A30205" w:rsidP="009D0D3D">
      <w:pPr>
        <w:suppressAutoHyphens w:val="0"/>
        <w:rPr>
          <w:rFonts w:cs="Arial"/>
          <w:b/>
          <w:szCs w:val="20"/>
        </w:rPr>
      </w:pPr>
    </w:p>
    <w:p w14:paraId="19B91E3E" w14:textId="77777777" w:rsidR="009D0D3D" w:rsidRPr="002F2942" w:rsidRDefault="009D0D3D" w:rsidP="007A2590">
      <w:pPr>
        <w:suppressAutoHyphens w:val="0"/>
        <w:ind w:left="709"/>
        <w:rPr>
          <w:rStyle w:val="Siln"/>
          <w:rFonts w:ascii="Garamond" w:hAnsi="Garamond" w:cs="Times New Roman"/>
          <w:b/>
        </w:rPr>
      </w:pPr>
      <w:r w:rsidRPr="002F2942">
        <w:rPr>
          <w:rStyle w:val="Siln"/>
          <w:rFonts w:ascii="Garamond" w:hAnsi="Garamond" w:cs="Times New Roman"/>
          <w:b/>
        </w:rPr>
        <w:t>* Popis vad a nedodělků a dohodnutý další postup:</w:t>
      </w:r>
      <w:r w:rsidR="006A57C7" w:rsidRPr="006A57C7">
        <w:rPr>
          <w:rFonts w:ascii="Garamond" w:hAnsi="Garamond" w:cs="Times New Roman"/>
          <w:b/>
          <w:sz w:val="32"/>
          <w:szCs w:val="32"/>
          <w:vertAlign w:val="superscript"/>
        </w:rPr>
        <w:t xml:space="preserve"> </w:t>
      </w:r>
      <w:r w:rsidR="006A57C7" w:rsidRPr="006A57C7">
        <w:rPr>
          <w:rFonts w:ascii="Garamond" w:hAnsi="Garamond" w:cs="Times New Roman"/>
          <w:b/>
          <w:vertAlign w:val="superscript"/>
        </w:rPr>
        <w:footnoteReference w:id="3"/>
      </w:r>
      <w:r w:rsidRPr="002F2942">
        <w:rPr>
          <w:rStyle w:val="Siln"/>
          <w:rFonts w:ascii="Garamond" w:hAnsi="Garamond" w:cs="Times New Roman"/>
          <w:b/>
        </w:rPr>
        <w:t xml:space="preserve"> </w:t>
      </w:r>
    </w:p>
    <w:tbl>
      <w:tblPr>
        <w:tblpPr w:leftFromText="141" w:rightFromText="141" w:bottomFromText="200" w:vertAnchor="text" w:horzAnchor="margin" w:tblpX="783" w:tblpY="1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793"/>
      </w:tblGrid>
      <w:tr w:rsidR="009D0D3D" w:rsidRPr="002F2942" w14:paraId="227F1F7E" w14:textId="77777777" w:rsidTr="007A2590">
        <w:trPr>
          <w:trHeight w:val="717"/>
        </w:trPr>
        <w:tc>
          <w:tcPr>
            <w:tcW w:w="4576" w:type="dxa"/>
            <w:tcBorders>
              <w:top w:val="single" w:sz="4" w:space="0" w:color="auto"/>
              <w:left w:val="single" w:sz="4" w:space="0" w:color="auto"/>
              <w:bottom w:val="single" w:sz="4" w:space="0" w:color="auto"/>
              <w:right w:val="single" w:sz="4" w:space="0" w:color="auto"/>
            </w:tcBorders>
            <w:vAlign w:val="center"/>
          </w:tcPr>
          <w:p w14:paraId="6DC9E9D7" w14:textId="77777777" w:rsidR="009D0D3D" w:rsidRPr="002F2942" w:rsidRDefault="009D0D3D" w:rsidP="008A72FF">
            <w:pPr>
              <w:suppressAutoHyphens w:val="0"/>
              <w:jc w:val="center"/>
              <w:rPr>
                <w:rStyle w:val="Siln"/>
                <w:rFonts w:ascii="Garamond" w:hAnsi="Garamond" w:cs="Times New Roman"/>
                <w:b/>
              </w:rPr>
            </w:pPr>
            <w:r w:rsidRPr="002F2942">
              <w:rPr>
                <w:rStyle w:val="Siln"/>
                <w:rFonts w:ascii="Garamond" w:hAnsi="Garamond" w:cs="Times New Roman"/>
                <w:b/>
              </w:rPr>
              <w:t>Popis vad a nedodělků</w:t>
            </w:r>
          </w:p>
        </w:tc>
        <w:tc>
          <w:tcPr>
            <w:tcW w:w="4793" w:type="dxa"/>
            <w:tcBorders>
              <w:top w:val="single" w:sz="4" w:space="0" w:color="auto"/>
              <w:left w:val="single" w:sz="4" w:space="0" w:color="auto"/>
              <w:bottom w:val="single" w:sz="4" w:space="0" w:color="auto"/>
              <w:right w:val="single" w:sz="4" w:space="0" w:color="auto"/>
            </w:tcBorders>
          </w:tcPr>
          <w:p w14:paraId="761CDB95" w14:textId="77777777" w:rsidR="009D0D3D" w:rsidRPr="002F2942" w:rsidRDefault="009D0D3D" w:rsidP="007A2590">
            <w:pPr>
              <w:suppressAutoHyphens w:val="0"/>
              <w:rPr>
                <w:rStyle w:val="Siln"/>
                <w:rFonts w:ascii="Garamond" w:hAnsi="Garamond" w:cs="Times New Roman"/>
                <w:b/>
              </w:rPr>
            </w:pPr>
          </w:p>
          <w:p w14:paraId="4C20D458" w14:textId="77777777" w:rsidR="009D0D3D" w:rsidRPr="002F2942" w:rsidRDefault="009D0D3D" w:rsidP="008A72FF">
            <w:pPr>
              <w:suppressAutoHyphens w:val="0"/>
              <w:jc w:val="center"/>
              <w:rPr>
                <w:rStyle w:val="Siln"/>
                <w:rFonts w:ascii="Garamond" w:hAnsi="Garamond" w:cs="Times New Roman"/>
                <w:b/>
              </w:rPr>
            </w:pPr>
            <w:r w:rsidRPr="002F2942">
              <w:rPr>
                <w:rStyle w:val="Siln"/>
                <w:rFonts w:ascii="Garamond" w:hAnsi="Garamond" w:cs="Times New Roman"/>
                <w:b/>
              </w:rPr>
              <w:t>Další dohodnutý postup</w:t>
            </w:r>
          </w:p>
        </w:tc>
      </w:tr>
      <w:tr w:rsidR="009D0D3D" w:rsidRPr="002F2942" w14:paraId="6569287F" w14:textId="77777777" w:rsidTr="007A2590">
        <w:trPr>
          <w:trHeight w:val="1059"/>
        </w:trPr>
        <w:tc>
          <w:tcPr>
            <w:tcW w:w="4576" w:type="dxa"/>
            <w:tcBorders>
              <w:top w:val="single" w:sz="4" w:space="0" w:color="auto"/>
              <w:left w:val="single" w:sz="4" w:space="0" w:color="auto"/>
              <w:bottom w:val="single" w:sz="4" w:space="0" w:color="auto"/>
              <w:right w:val="single" w:sz="4" w:space="0" w:color="auto"/>
            </w:tcBorders>
          </w:tcPr>
          <w:p w14:paraId="01E7F15B" w14:textId="77777777" w:rsidR="009D0D3D" w:rsidRPr="002F2942" w:rsidRDefault="009D0D3D" w:rsidP="007A2590">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3A22D599" w14:textId="77777777" w:rsidR="009D0D3D" w:rsidRPr="002F2942" w:rsidRDefault="009D0D3D" w:rsidP="007A2590">
            <w:pPr>
              <w:suppressAutoHyphens w:val="0"/>
              <w:rPr>
                <w:rStyle w:val="Siln"/>
                <w:rFonts w:ascii="Garamond" w:hAnsi="Garamond" w:cs="Times New Roman"/>
                <w:b/>
              </w:rPr>
            </w:pPr>
          </w:p>
        </w:tc>
      </w:tr>
      <w:tr w:rsidR="009D0D3D" w:rsidRPr="002F2942" w14:paraId="1B90B259" w14:textId="77777777" w:rsidTr="007A2590">
        <w:trPr>
          <w:trHeight w:val="1117"/>
        </w:trPr>
        <w:tc>
          <w:tcPr>
            <w:tcW w:w="4576" w:type="dxa"/>
            <w:tcBorders>
              <w:top w:val="single" w:sz="4" w:space="0" w:color="auto"/>
              <w:left w:val="single" w:sz="4" w:space="0" w:color="auto"/>
              <w:bottom w:val="single" w:sz="4" w:space="0" w:color="auto"/>
              <w:right w:val="single" w:sz="4" w:space="0" w:color="auto"/>
            </w:tcBorders>
          </w:tcPr>
          <w:p w14:paraId="0E437FC9" w14:textId="77777777" w:rsidR="009D0D3D" w:rsidRPr="002F2942" w:rsidRDefault="009D0D3D" w:rsidP="007A2590">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4E89E7DC" w14:textId="77777777" w:rsidR="009D0D3D" w:rsidRPr="002F2942" w:rsidRDefault="009D0D3D" w:rsidP="007A2590">
            <w:pPr>
              <w:suppressAutoHyphens w:val="0"/>
              <w:rPr>
                <w:rStyle w:val="Siln"/>
                <w:rFonts w:ascii="Garamond" w:hAnsi="Garamond" w:cs="Times New Roman"/>
                <w:b/>
              </w:rPr>
            </w:pPr>
          </w:p>
        </w:tc>
      </w:tr>
      <w:tr w:rsidR="009D0D3D" w:rsidRPr="002F2942" w14:paraId="61C2B739" w14:textId="77777777" w:rsidTr="007A2590">
        <w:trPr>
          <w:trHeight w:val="1132"/>
        </w:trPr>
        <w:tc>
          <w:tcPr>
            <w:tcW w:w="4576" w:type="dxa"/>
            <w:tcBorders>
              <w:top w:val="single" w:sz="4" w:space="0" w:color="auto"/>
              <w:left w:val="single" w:sz="4" w:space="0" w:color="auto"/>
              <w:bottom w:val="single" w:sz="4" w:space="0" w:color="auto"/>
              <w:right w:val="single" w:sz="4" w:space="0" w:color="auto"/>
            </w:tcBorders>
          </w:tcPr>
          <w:p w14:paraId="1916C87E" w14:textId="77777777" w:rsidR="009D0D3D" w:rsidRPr="002F2942" w:rsidRDefault="009D0D3D" w:rsidP="007A2590">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1A163A2E" w14:textId="77777777" w:rsidR="009D0D3D" w:rsidRPr="002F2942" w:rsidRDefault="009D0D3D" w:rsidP="007A2590">
            <w:pPr>
              <w:suppressAutoHyphens w:val="0"/>
              <w:rPr>
                <w:rStyle w:val="Siln"/>
                <w:rFonts w:ascii="Garamond" w:hAnsi="Garamond" w:cs="Times New Roman"/>
                <w:b/>
              </w:rPr>
            </w:pPr>
          </w:p>
        </w:tc>
      </w:tr>
    </w:tbl>
    <w:p w14:paraId="05FBEE9C" w14:textId="77777777" w:rsidR="009D0D3D" w:rsidRPr="002F2942" w:rsidRDefault="009D0D3D" w:rsidP="009D0D3D">
      <w:pPr>
        <w:suppressAutoHyphens w:val="0"/>
        <w:rPr>
          <w:rStyle w:val="Siln"/>
          <w:rFonts w:ascii="Garamond" w:hAnsi="Garamond" w:cs="Times New Roman"/>
          <w:b/>
        </w:rPr>
      </w:pPr>
    </w:p>
    <w:p w14:paraId="2CFD958A" w14:textId="77777777" w:rsidR="007A2590" w:rsidRPr="002F2942" w:rsidRDefault="007A2590" w:rsidP="009D0D3D">
      <w:pPr>
        <w:suppressAutoHyphens w:val="0"/>
        <w:rPr>
          <w:rStyle w:val="Siln"/>
          <w:rFonts w:ascii="Garamond" w:hAnsi="Garamond" w:cs="Times New Roman"/>
          <w:b/>
        </w:rPr>
      </w:pPr>
    </w:p>
    <w:p w14:paraId="175E91D2" w14:textId="77777777" w:rsidR="007A2590" w:rsidRPr="002F2942" w:rsidRDefault="007A2590" w:rsidP="009D0D3D">
      <w:pPr>
        <w:suppressAutoHyphens w:val="0"/>
        <w:rPr>
          <w:rStyle w:val="Siln"/>
          <w:rFonts w:ascii="Garamond" w:hAnsi="Garamond" w:cs="Times New Roman"/>
          <w:b/>
        </w:rPr>
      </w:pPr>
    </w:p>
    <w:p w14:paraId="220CF218" w14:textId="77777777" w:rsidR="007A2590" w:rsidRPr="002F2942" w:rsidRDefault="007A2590" w:rsidP="009D0D3D">
      <w:pPr>
        <w:suppressAutoHyphens w:val="0"/>
        <w:rPr>
          <w:rStyle w:val="Siln"/>
          <w:rFonts w:ascii="Garamond" w:hAnsi="Garamond" w:cs="Times New Roman"/>
          <w:b/>
        </w:rPr>
      </w:pPr>
    </w:p>
    <w:p w14:paraId="65B03D29" w14:textId="77777777" w:rsidR="007A2590" w:rsidRPr="002F2942" w:rsidRDefault="007A2590" w:rsidP="009D0D3D">
      <w:pPr>
        <w:suppressAutoHyphens w:val="0"/>
        <w:rPr>
          <w:rStyle w:val="Siln"/>
          <w:rFonts w:ascii="Garamond" w:hAnsi="Garamond" w:cs="Times New Roman"/>
          <w:b/>
        </w:rPr>
      </w:pPr>
    </w:p>
    <w:p w14:paraId="352741CF" w14:textId="77777777" w:rsidR="007A2590" w:rsidRPr="002F2942" w:rsidRDefault="007A2590" w:rsidP="009D0D3D">
      <w:pPr>
        <w:suppressAutoHyphens w:val="0"/>
        <w:rPr>
          <w:rStyle w:val="Siln"/>
          <w:rFonts w:ascii="Garamond" w:hAnsi="Garamond" w:cs="Times New Roman"/>
          <w:b/>
        </w:rPr>
      </w:pPr>
    </w:p>
    <w:p w14:paraId="3E147BF7" w14:textId="77777777" w:rsidR="007A2590" w:rsidRPr="002F2942" w:rsidRDefault="007A2590" w:rsidP="009D0D3D">
      <w:pPr>
        <w:suppressAutoHyphens w:val="0"/>
        <w:rPr>
          <w:rStyle w:val="Siln"/>
          <w:rFonts w:ascii="Garamond" w:hAnsi="Garamond" w:cs="Times New Roman"/>
          <w:b/>
        </w:rPr>
      </w:pPr>
    </w:p>
    <w:p w14:paraId="32E47D6F" w14:textId="77777777" w:rsidR="007A2590" w:rsidRPr="002F2942" w:rsidRDefault="007A2590" w:rsidP="009D0D3D">
      <w:pPr>
        <w:suppressAutoHyphens w:val="0"/>
        <w:rPr>
          <w:rStyle w:val="Siln"/>
          <w:rFonts w:ascii="Garamond" w:hAnsi="Garamond" w:cs="Times New Roman"/>
          <w:b/>
        </w:rPr>
      </w:pPr>
    </w:p>
    <w:p w14:paraId="02ACE8D7" w14:textId="77777777" w:rsidR="007A2590" w:rsidRPr="002F2942" w:rsidRDefault="007A2590" w:rsidP="009D0D3D">
      <w:pPr>
        <w:suppressAutoHyphens w:val="0"/>
        <w:rPr>
          <w:rStyle w:val="Siln"/>
          <w:rFonts w:ascii="Garamond" w:hAnsi="Garamond" w:cs="Times New Roman"/>
          <w:b/>
        </w:rPr>
      </w:pPr>
    </w:p>
    <w:p w14:paraId="3E6D2798" w14:textId="77777777" w:rsidR="007A2590" w:rsidRPr="002F2942" w:rsidRDefault="007A2590" w:rsidP="009D0D3D">
      <w:pPr>
        <w:suppressAutoHyphens w:val="0"/>
        <w:rPr>
          <w:rStyle w:val="Siln"/>
          <w:rFonts w:ascii="Garamond" w:hAnsi="Garamond" w:cs="Times New Roman"/>
          <w:b/>
        </w:rPr>
      </w:pPr>
    </w:p>
    <w:p w14:paraId="7C94C17E" w14:textId="77777777" w:rsidR="007A2590" w:rsidRPr="002F2942" w:rsidRDefault="007A2590" w:rsidP="009D0D3D">
      <w:pPr>
        <w:suppressAutoHyphens w:val="0"/>
        <w:rPr>
          <w:rStyle w:val="Siln"/>
          <w:rFonts w:ascii="Garamond" w:hAnsi="Garamond" w:cs="Times New Roman"/>
          <w:b/>
        </w:rPr>
      </w:pPr>
    </w:p>
    <w:p w14:paraId="71CFF65B" w14:textId="77777777" w:rsidR="007A2590" w:rsidRPr="002F2942" w:rsidRDefault="007A2590" w:rsidP="009D0D3D">
      <w:pPr>
        <w:suppressAutoHyphens w:val="0"/>
        <w:rPr>
          <w:rStyle w:val="Siln"/>
          <w:rFonts w:ascii="Garamond" w:hAnsi="Garamond" w:cs="Times New Roman"/>
          <w:b/>
        </w:rPr>
      </w:pPr>
    </w:p>
    <w:p w14:paraId="522AFD5D" w14:textId="77777777" w:rsidR="007A2590" w:rsidRPr="002F2942" w:rsidRDefault="007A2590" w:rsidP="009D0D3D">
      <w:pPr>
        <w:suppressAutoHyphens w:val="0"/>
        <w:rPr>
          <w:rStyle w:val="Siln"/>
          <w:rFonts w:ascii="Garamond" w:hAnsi="Garamond" w:cs="Times New Roman"/>
          <w:b/>
        </w:rPr>
      </w:pPr>
    </w:p>
    <w:p w14:paraId="5646BFCF" w14:textId="77777777" w:rsidR="007A2590" w:rsidRPr="002F2942" w:rsidRDefault="007A2590" w:rsidP="009D0D3D">
      <w:pPr>
        <w:suppressAutoHyphens w:val="0"/>
        <w:rPr>
          <w:rStyle w:val="Siln"/>
          <w:rFonts w:ascii="Garamond" w:hAnsi="Garamond" w:cs="Times New Roman"/>
          <w:b/>
        </w:rPr>
      </w:pPr>
    </w:p>
    <w:p w14:paraId="73395F08" w14:textId="77777777" w:rsidR="007A2590" w:rsidRPr="002F2942" w:rsidRDefault="007A2590" w:rsidP="009D0D3D">
      <w:pPr>
        <w:suppressAutoHyphens w:val="0"/>
        <w:rPr>
          <w:rStyle w:val="Siln"/>
          <w:rFonts w:ascii="Garamond" w:hAnsi="Garamond" w:cs="Times New Roman"/>
          <w:b/>
        </w:rPr>
      </w:pPr>
    </w:p>
    <w:p w14:paraId="7AFFB941" w14:textId="77777777" w:rsidR="007A2590" w:rsidRPr="002F2942" w:rsidRDefault="007A2590" w:rsidP="009D0D3D">
      <w:pPr>
        <w:suppressAutoHyphens w:val="0"/>
        <w:rPr>
          <w:rStyle w:val="Siln"/>
          <w:rFonts w:ascii="Garamond" w:hAnsi="Garamond" w:cs="Times New Roman"/>
          <w:b/>
        </w:rPr>
      </w:pPr>
    </w:p>
    <w:p w14:paraId="3F72DC7D" w14:textId="2E0A68EE" w:rsidR="009D0D3D" w:rsidRPr="002F2942" w:rsidRDefault="00B57350" w:rsidP="007A2590">
      <w:pPr>
        <w:suppressAutoHyphens w:val="0"/>
        <w:ind w:left="709"/>
        <w:rPr>
          <w:rStyle w:val="Siln"/>
          <w:rFonts w:ascii="Garamond" w:hAnsi="Garamond" w:cs="Times New Roman"/>
          <w:b/>
        </w:rPr>
      </w:pPr>
      <w:r w:rsidRPr="002F2942">
        <w:rPr>
          <w:rStyle w:val="Siln"/>
          <w:rFonts w:ascii="Garamond" w:hAnsi="Garamond" w:cs="Times New Roman"/>
          <w:b/>
        </w:rPr>
        <w:t>S</w:t>
      </w:r>
      <w:r w:rsidR="009D0D3D" w:rsidRPr="002F2942">
        <w:rPr>
          <w:rStyle w:val="Siln"/>
          <w:rFonts w:ascii="Garamond" w:hAnsi="Garamond" w:cs="Times New Roman"/>
          <w:b/>
        </w:rPr>
        <w:t>tanovení lhůty pro odstranění a předání vad a nedodělků:</w:t>
      </w:r>
    </w:p>
    <w:p w14:paraId="34817436" w14:textId="77777777" w:rsidR="007A2590" w:rsidRPr="002F2942" w:rsidRDefault="007A2590" w:rsidP="009D0D3D">
      <w:pPr>
        <w:suppressAutoHyphens w:val="0"/>
        <w:rPr>
          <w:rStyle w:val="Siln"/>
          <w:rFonts w:ascii="Garamond" w:hAnsi="Garamond" w:cs="Times New Roman"/>
        </w:rPr>
      </w:pPr>
    </w:p>
    <w:p w14:paraId="65541C6C" w14:textId="77777777" w:rsidR="007A2590" w:rsidRPr="002F2942" w:rsidRDefault="007A2590" w:rsidP="007A2590">
      <w:pPr>
        <w:framePr w:w="9223" w:h="886" w:hSpace="141" w:wrap="around" w:vAnchor="text" w:hAnchor="page" w:x="142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p>
    <w:p w14:paraId="66D34F25" w14:textId="77777777" w:rsidR="007A2590" w:rsidRPr="002F2942" w:rsidRDefault="0025795E" w:rsidP="007A2590">
      <w:pPr>
        <w:framePr w:w="9223" w:h="886" w:hSpace="141" w:wrap="around" w:vAnchor="text" w:hAnchor="page" w:x="142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007A2590" w:rsidRPr="002F2942">
        <w:rPr>
          <w:rStyle w:val="Siln"/>
          <w:rFonts w:ascii="Garamond" w:hAnsi="Garamond" w:cs="Times New Roman"/>
        </w:rPr>
        <w:t>Uvedené vady a nedodělky budou Předávajícím odstraněny a předány nejpozději do __. __. _____</w:t>
      </w:r>
    </w:p>
    <w:p w14:paraId="53903E91" w14:textId="77777777" w:rsidR="007A2590" w:rsidRPr="002F2942" w:rsidRDefault="007A2590" w:rsidP="009D0D3D">
      <w:pPr>
        <w:suppressAutoHyphens w:val="0"/>
        <w:rPr>
          <w:rStyle w:val="Siln"/>
          <w:rFonts w:ascii="Garamond" w:hAnsi="Garamond" w:cs="Times New Roman"/>
        </w:rPr>
      </w:pPr>
    </w:p>
    <w:p w14:paraId="5FBD31BE" w14:textId="77777777" w:rsidR="009D0D3D" w:rsidRPr="009D0D3D" w:rsidRDefault="009D0D3D" w:rsidP="009D0D3D">
      <w:pPr>
        <w:suppressAutoHyphens w:val="0"/>
        <w:rPr>
          <w:rFonts w:cs="Arial"/>
          <w:b/>
          <w:szCs w:val="20"/>
        </w:rPr>
      </w:pPr>
      <w:r w:rsidRPr="002F2942">
        <w:rPr>
          <w:rStyle w:val="Siln"/>
          <w:rFonts w:ascii="Garamond" w:hAnsi="Garamond" w:cs="Times New Roman"/>
        </w:rPr>
        <w:t xml:space="preserve">     </w:t>
      </w:r>
    </w:p>
    <w:p w14:paraId="782A2388" w14:textId="77777777" w:rsidR="009D0D3D" w:rsidRPr="002F2942" w:rsidRDefault="009D0D3D" w:rsidP="007A2590">
      <w:pPr>
        <w:suppressAutoHyphens w:val="0"/>
        <w:ind w:left="709"/>
        <w:rPr>
          <w:rStyle w:val="Siln"/>
          <w:rFonts w:ascii="Garamond" w:hAnsi="Garamond" w:cs="Times New Roman"/>
        </w:rPr>
      </w:pPr>
      <w:r w:rsidRPr="002F2942">
        <w:rPr>
          <w:rStyle w:val="Siln"/>
          <w:rFonts w:ascii="Garamond" w:hAnsi="Garamond" w:cs="Times New Roman"/>
        </w:rPr>
        <w:t>Po odstranění vad a nedodělků označených v Předávacím protokolu dojde k sepsání Protokolu o odstranění vad, který podepíší obě Smluvní strany.</w:t>
      </w:r>
    </w:p>
    <w:p w14:paraId="03A20CA0" w14:textId="77777777" w:rsidR="00965076" w:rsidRPr="002F2942" w:rsidRDefault="00965076" w:rsidP="007A2590">
      <w:pPr>
        <w:suppressAutoHyphens w:val="0"/>
        <w:ind w:left="709"/>
        <w:rPr>
          <w:rStyle w:val="Siln"/>
          <w:rFonts w:ascii="Garamond" w:hAnsi="Garamond" w:cs="Times New Roman"/>
        </w:rPr>
      </w:pPr>
    </w:p>
    <w:p w14:paraId="7ACAFF1C" w14:textId="77777777" w:rsidR="009D0D3D" w:rsidRPr="002F2942" w:rsidRDefault="009D0D3D" w:rsidP="007A2590">
      <w:pPr>
        <w:suppressAutoHyphens w:val="0"/>
        <w:ind w:left="709"/>
        <w:rPr>
          <w:rStyle w:val="Siln"/>
          <w:rFonts w:ascii="Garamond" w:hAnsi="Garamond" w:cs="Times New Roman"/>
        </w:rPr>
      </w:pPr>
      <w:r w:rsidRPr="002F2942">
        <w:rPr>
          <w:rStyle w:val="Siln"/>
          <w:rFonts w:ascii="Garamond" w:hAnsi="Garamond" w:cs="Times New Roman"/>
        </w:rPr>
        <w:t>Předávací protokol je vypracován ve 2 (dvou) vyhotoveních, přičemž každá ze Smluvních stran obdrží po 1 (jednom) vyhotovení.</w:t>
      </w:r>
    </w:p>
    <w:p w14:paraId="58A9BCB9" w14:textId="77777777" w:rsidR="009D0D3D" w:rsidRPr="009D0D3D" w:rsidRDefault="009D0D3D" w:rsidP="009D0D3D">
      <w:pPr>
        <w:suppressAutoHyphens w:val="0"/>
        <w:rPr>
          <w:rFonts w:cs="Arial"/>
          <w:b/>
          <w:szCs w:val="20"/>
        </w:rPr>
      </w:pPr>
    </w:p>
    <w:tbl>
      <w:tblPr>
        <w:tblW w:w="9072" w:type="dxa"/>
        <w:tblInd w:w="817" w:type="dxa"/>
        <w:tblLook w:val="04A0" w:firstRow="1" w:lastRow="0" w:firstColumn="1" w:lastColumn="0" w:noHBand="0" w:noVBand="1"/>
      </w:tblPr>
      <w:tblGrid>
        <w:gridCol w:w="3260"/>
        <w:gridCol w:w="709"/>
        <w:gridCol w:w="425"/>
        <w:gridCol w:w="709"/>
        <w:gridCol w:w="3969"/>
      </w:tblGrid>
      <w:tr w:rsidR="009D0D3D" w:rsidRPr="009D0D3D" w14:paraId="5E67C55F" w14:textId="77777777" w:rsidTr="007A7D76">
        <w:tc>
          <w:tcPr>
            <w:tcW w:w="3260" w:type="dxa"/>
            <w:shd w:val="clear" w:color="auto" w:fill="auto"/>
          </w:tcPr>
          <w:p w14:paraId="02B9E040" w14:textId="77777777" w:rsidR="009D0D3D" w:rsidRPr="002F2942" w:rsidRDefault="009D0D3D" w:rsidP="00B57350">
            <w:pPr>
              <w:suppressAutoHyphens w:val="0"/>
              <w:ind w:left="709"/>
              <w:rPr>
                <w:rStyle w:val="Siln"/>
                <w:rFonts w:ascii="Garamond" w:hAnsi="Garamond" w:cs="Times New Roman"/>
                <w:b/>
              </w:rPr>
            </w:pPr>
            <w:r w:rsidRPr="002F2942">
              <w:rPr>
                <w:rStyle w:val="Siln"/>
                <w:rFonts w:ascii="Garamond" w:hAnsi="Garamond" w:cs="Times New Roman"/>
              </w:rPr>
              <w:t>V Praze dne</w:t>
            </w:r>
            <w:r w:rsidR="00954A80" w:rsidRPr="002F2942">
              <w:rPr>
                <w:rStyle w:val="Siln"/>
                <w:rFonts w:ascii="Garamond" w:hAnsi="Garamond" w:cs="Times New Roman"/>
                <w:b/>
              </w:rPr>
              <w:t xml:space="preserve"> ___. ___. ______</w:t>
            </w:r>
            <w:r w:rsidRPr="002F2942">
              <w:rPr>
                <w:rStyle w:val="Siln"/>
                <w:rFonts w:ascii="Garamond" w:hAnsi="Garamond" w:cs="Times New Roman"/>
                <w:b/>
              </w:rPr>
              <w:t xml:space="preserve"> </w:t>
            </w:r>
          </w:p>
          <w:p w14:paraId="2FDC9EF7" w14:textId="77777777" w:rsidR="009D0D3D" w:rsidRPr="002F2942" w:rsidRDefault="009D0D3D" w:rsidP="00B57350">
            <w:pPr>
              <w:suppressAutoHyphens w:val="0"/>
              <w:ind w:left="709"/>
              <w:rPr>
                <w:rStyle w:val="Siln"/>
                <w:rFonts w:ascii="Garamond" w:hAnsi="Garamond" w:cs="Times New Roman"/>
                <w:b/>
              </w:rPr>
            </w:pPr>
          </w:p>
          <w:p w14:paraId="3DCB278D" w14:textId="77777777" w:rsidR="00A30205" w:rsidRPr="002F2942" w:rsidRDefault="00A30205" w:rsidP="00B57350">
            <w:pPr>
              <w:suppressAutoHyphens w:val="0"/>
              <w:ind w:left="709"/>
              <w:rPr>
                <w:rStyle w:val="Siln"/>
                <w:rFonts w:ascii="Garamond" w:hAnsi="Garamond" w:cs="Times New Roman"/>
                <w:b/>
              </w:rPr>
            </w:pPr>
          </w:p>
          <w:p w14:paraId="35B91115" w14:textId="77777777" w:rsidR="009D0D3D" w:rsidRPr="002F2942" w:rsidRDefault="009D0D3D" w:rsidP="00B57350">
            <w:pPr>
              <w:suppressAutoHyphens w:val="0"/>
              <w:ind w:left="709"/>
              <w:rPr>
                <w:rStyle w:val="Siln"/>
                <w:rFonts w:ascii="Garamond" w:hAnsi="Garamond" w:cs="Times New Roman"/>
                <w:b/>
              </w:rPr>
            </w:pPr>
            <w:r w:rsidRPr="002F2942">
              <w:rPr>
                <w:rStyle w:val="Siln"/>
                <w:rFonts w:ascii="Garamond" w:hAnsi="Garamond" w:cs="Times New Roman"/>
                <w:b/>
              </w:rPr>
              <w:t>Předávající:</w:t>
            </w:r>
          </w:p>
        </w:tc>
        <w:tc>
          <w:tcPr>
            <w:tcW w:w="1134" w:type="dxa"/>
            <w:gridSpan w:val="2"/>
            <w:shd w:val="clear" w:color="auto" w:fill="auto"/>
          </w:tcPr>
          <w:p w14:paraId="17D129B3" w14:textId="77777777" w:rsidR="009D0D3D" w:rsidRPr="002F2942" w:rsidRDefault="009D0D3D" w:rsidP="00B57350">
            <w:pPr>
              <w:suppressAutoHyphens w:val="0"/>
              <w:ind w:left="709"/>
              <w:rPr>
                <w:rStyle w:val="Siln"/>
                <w:rFonts w:ascii="Garamond" w:hAnsi="Garamond" w:cs="Times New Roman"/>
                <w:b/>
              </w:rPr>
            </w:pPr>
          </w:p>
        </w:tc>
        <w:tc>
          <w:tcPr>
            <w:tcW w:w="4678" w:type="dxa"/>
            <w:gridSpan w:val="2"/>
            <w:shd w:val="clear" w:color="auto" w:fill="auto"/>
          </w:tcPr>
          <w:p w14:paraId="4E396E0D" w14:textId="77777777" w:rsidR="009D0D3D" w:rsidRPr="002F2942" w:rsidRDefault="009D0D3D" w:rsidP="00B57350">
            <w:pPr>
              <w:suppressAutoHyphens w:val="0"/>
              <w:ind w:left="709"/>
              <w:rPr>
                <w:rStyle w:val="Siln"/>
                <w:rFonts w:ascii="Garamond" w:hAnsi="Garamond" w:cs="Times New Roman"/>
                <w:b/>
              </w:rPr>
            </w:pPr>
            <w:r w:rsidRPr="002F2942">
              <w:rPr>
                <w:rStyle w:val="Siln"/>
                <w:rFonts w:ascii="Garamond" w:hAnsi="Garamond" w:cs="Times New Roman"/>
              </w:rPr>
              <w:t>V Praze dne</w:t>
            </w:r>
            <w:r w:rsidR="00954A80" w:rsidRPr="002F2942">
              <w:rPr>
                <w:rStyle w:val="Siln"/>
                <w:rFonts w:ascii="Garamond" w:hAnsi="Garamond" w:cs="Times New Roman"/>
                <w:b/>
              </w:rPr>
              <w:t xml:space="preserve"> ___. ___. ______</w:t>
            </w:r>
            <w:r w:rsidRPr="002F2942">
              <w:rPr>
                <w:rStyle w:val="Siln"/>
                <w:rFonts w:ascii="Garamond" w:hAnsi="Garamond" w:cs="Times New Roman"/>
                <w:b/>
              </w:rPr>
              <w:t xml:space="preserve"> </w:t>
            </w:r>
          </w:p>
          <w:p w14:paraId="0C3FC124" w14:textId="77777777" w:rsidR="009D0D3D" w:rsidRPr="002F2942" w:rsidRDefault="009D0D3D" w:rsidP="00B57350">
            <w:pPr>
              <w:suppressAutoHyphens w:val="0"/>
              <w:ind w:left="709"/>
              <w:rPr>
                <w:rStyle w:val="Siln"/>
                <w:rFonts w:ascii="Garamond" w:hAnsi="Garamond" w:cs="Times New Roman"/>
                <w:b/>
              </w:rPr>
            </w:pPr>
          </w:p>
          <w:p w14:paraId="04E14272" w14:textId="77777777" w:rsidR="00A30205" w:rsidRPr="002F2942" w:rsidRDefault="00A30205" w:rsidP="00B57350">
            <w:pPr>
              <w:suppressAutoHyphens w:val="0"/>
              <w:ind w:left="709"/>
              <w:rPr>
                <w:rStyle w:val="Siln"/>
                <w:rFonts w:ascii="Garamond" w:hAnsi="Garamond" w:cs="Times New Roman"/>
                <w:b/>
              </w:rPr>
            </w:pPr>
          </w:p>
          <w:p w14:paraId="50BEC403" w14:textId="77777777" w:rsidR="00A30205" w:rsidRPr="002F2942" w:rsidRDefault="00A30205" w:rsidP="00B57350">
            <w:pPr>
              <w:suppressAutoHyphens w:val="0"/>
              <w:ind w:left="709"/>
              <w:rPr>
                <w:rStyle w:val="Siln"/>
                <w:rFonts w:ascii="Garamond" w:hAnsi="Garamond" w:cs="Times New Roman"/>
                <w:b/>
              </w:rPr>
            </w:pPr>
            <w:r w:rsidRPr="002F2942">
              <w:rPr>
                <w:rStyle w:val="Siln"/>
                <w:rFonts w:ascii="Garamond" w:hAnsi="Garamond" w:cs="Times New Roman"/>
                <w:b/>
              </w:rPr>
              <w:t>Přebírající:</w:t>
            </w:r>
          </w:p>
          <w:p w14:paraId="4172948F" w14:textId="77777777" w:rsidR="009D0D3D" w:rsidRPr="002F2942" w:rsidRDefault="009D0D3D" w:rsidP="00B57350">
            <w:pPr>
              <w:suppressAutoHyphens w:val="0"/>
              <w:ind w:left="709"/>
              <w:rPr>
                <w:rStyle w:val="Siln"/>
                <w:rFonts w:ascii="Garamond" w:hAnsi="Garamond" w:cs="Times New Roman"/>
                <w:b/>
              </w:rPr>
            </w:pPr>
          </w:p>
          <w:p w14:paraId="63BA1A3F" w14:textId="77777777" w:rsidR="009D0D3D" w:rsidRDefault="009D0D3D" w:rsidP="00B57350">
            <w:pPr>
              <w:suppressAutoHyphens w:val="0"/>
              <w:ind w:left="709"/>
              <w:rPr>
                <w:rStyle w:val="Siln"/>
                <w:rFonts w:ascii="Garamond" w:hAnsi="Garamond" w:cs="Times New Roman"/>
                <w:b/>
              </w:rPr>
            </w:pPr>
          </w:p>
          <w:p w14:paraId="758DDD18" w14:textId="77777777" w:rsidR="00A50596" w:rsidRPr="002F2942" w:rsidRDefault="00A50596" w:rsidP="00A50596">
            <w:pPr>
              <w:suppressAutoHyphens w:val="0"/>
              <w:rPr>
                <w:rStyle w:val="Siln"/>
                <w:rFonts w:ascii="Garamond" w:hAnsi="Garamond" w:cs="Times New Roman"/>
                <w:b/>
              </w:rPr>
            </w:pPr>
          </w:p>
        </w:tc>
      </w:tr>
      <w:tr w:rsidR="009D0D3D" w:rsidRPr="009D0D3D" w14:paraId="7BC1CD2F" w14:textId="77777777" w:rsidTr="007A7D76">
        <w:tc>
          <w:tcPr>
            <w:tcW w:w="3260" w:type="dxa"/>
            <w:shd w:val="clear" w:color="auto" w:fill="auto"/>
          </w:tcPr>
          <w:p w14:paraId="4E0BBDD4" w14:textId="77777777" w:rsidR="009D0D3D" w:rsidRPr="009D0D3D" w:rsidRDefault="009D0D3D" w:rsidP="007A2590">
            <w:pPr>
              <w:suppressAutoHyphens w:val="0"/>
              <w:ind w:left="601"/>
              <w:rPr>
                <w:rFonts w:cs="Arial"/>
                <w:b/>
                <w:iCs/>
                <w:szCs w:val="20"/>
              </w:rPr>
            </w:pPr>
          </w:p>
        </w:tc>
        <w:tc>
          <w:tcPr>
            <w:tcW w:w="1134" w:type="dxa"/>
            <w:gridSpan w:val="2"/>
            <w:shd w:val="clear" w:color="auto" w:fill="auto"/>
          </w:tcPr>
          <w:p w14:paraId="337E5292" w14:textId="77777777" w:rsidR="009D0D3D" w:rsidRPr="009D0D3D" w:rsidRDefault="009D0D3D" w:rsidP="007A2590">
            <w:pPr>
              <w:suppressAutoHyphens w:val="0"/>
              <w:ind w:left="601"/>
              <w:rPr>
                <w:rFonts w:cs="Arial"/>
                <w:b/>
                <w:iCs/>
                <w:szCs w:val="20"/>
              </w:rPr>
            </w:pPr>
          </w:p>
        </w:tc>
        <w:tc>
          <w:tcPr>
            <w:tcW w:w="4678" w:type="dxa"/>
            <w:gridSpan w:val="2"/>
            <w:shd w:val="clear" w:color="auto" w:fill="auto"/>
          </w:tcPr>
          <w:p w14:paraId="10327BBD" w14:textId="77777777" w:rsidR="009D0D3D" w:rsidRPr="009D0D3D" w:rsidRDefault="009D0D3D" w:rsidP="007A2590">
            <w:pPr>
              <w:suppressAutoHyphens w:val="0"/>
              <w:ind w:left="601"/>
              <w:rPr>
                <w:rFonts w:cs="Arial"/>
                <w:b/>
                <w:iCs/>
                <w:szCs w:val="20"/>
              </w:rPr>
            </w:pPr>
          </w:p>
        </w:tc>
      </w:tr>
      <w:tr w:rsidR="009D0D3D" w:rsidRPr="002F2942" w14:paraId="552EBC9C" w14:textId="77777777" w:rsidTr="007A7D76">
        <w:tc>
          <w:tcPr>
            <w:tcW w:w="3969" w:type="dxa"/>
            <w:gridSpan w:val="2"/>
            <w:tcBorders>
              <w:bottom w:val="single" w:sz="4" w:space="0" w:color="auto"/>
            </w:tcBorders>
            <w:shd w:val="clear" w:color="auto" w:fill="auto"/>
          </w:tcPr>
          <w:p w14:paraId="54E987DF" w14:textId="77777777" w:rsidR="009D0D3D" w:rsidRPr="002F2942" w:rsidRDefault="009D0D3D" w:rsidP="007A2590">
            <w:pPr>
              <w:suppressAutoHyphens w:val="0"/>
              <w:ind w:left="601"/>
              <w:rPr>
                <w:rStyle w:val="Siln"/>
                <w:rFonts w:ascii="Garamond" w:hAnsi="Garamond" w:cs="Times New Roman"/>
                <w:b/>
              </w:rPr>
            </w:pPr>
          </w:p>
        </w:tc>
        <w:tc>
          <w:tcPr>
            <w:tcW w:w="1134" w:type="dxa"/>
            <w:gridSpan w:val="2"/>
            <w:shd w:val="clear" w:color="auto" w:fill="auto"/>
          </w:tcPr>
          <w:p w14:paraId="1E0E6356" w14:textId="77777777" w:rsidR="009D0D3D" w:rsidRPr="002F2942" w:rsidRDefault="009D0D3D" w:rsidP="007A2590">
            <w:pPr>
              <w:suppressAutoHyphens w:val="0"/>
              <w:ind w:left="601"/>
              <w:rPr>
                <w:rStyle w:val="Siln"/>
                <w:rFonts w:ascii="Garamond" w:hAnsi="Garamond" w:cs="Times New Roman"/>
                <w:b/>
              </w:rPr>
            </w:pPr>
          </w:p>
        </w:tc>
        <w:tc>
          <w:tcPr>
            <w:tcW w:w="3969" w:type="dxa"/>
            <w:tcBorders>
              <w:bottom w:val="single" w:sz="4" w:space="0" w:color="auto"/>
            </w:tcBorders>
            <w:shd w:val="clear" w:color="auto" w:fill="auto"/>
          </w:tcPr>
          <w:p w14:paraId="29058E3F" w14:textId="77777777" w:rsidR="009D0D3D" w:rsidRPr="002F2942" w:rsidRDefault="009D0D3D" w:rsidP="007A2590">
            <w:pPr>
              <w:suppressAutoHyphens w:val="0"/>
              <w:ind w:left="601"/>
              <w:rPr>
                <w:rStyle w:val="Siln"/>
                <w:rFonts w:ascii="Garamond" w:hAnsi="Garamond" w:cs="Times New Roman"/>
                <w:b/>
              </w:rPr>
            </w:pPr>
          </w:p>
        </w:tc>
      </w:tr>
      <w:tr w:rsidR="009D0D3D" w:rsidRPr="002F2942" w14:paraId="76EF3B35" w14:textId="77777777" w:rsidTr="007A7D76">
        <w:tc>
          <w:tcPr>
            <w:tcW w:w="3969" w:type="dxa"/>
            <w:gridSpan w:val="2"/>
            <w:tcBorders>
              <w:top w:val="single" w:sz="4" w:space="0" w:color="auto"/>
            </w:tcBorders>
            <w:shd w:val="clear" w:color="auto" w:fill="auto"/>
          </w:tcPr>
          <w:p w14:paraId="7D068F93" w14:textId="77777777" w:rsidR="009D559E" w:rsidRDefault="00203270" w:rsidP="009D559E">
            <w:pPr>
              <w:suppressAutoHyphens w:val="0"/>
              <w:ind w:left="176"/>
              <w:jc w:val="center"/>
              <w:rPr>
                <w:rFonts w:ascii="Garamond" w:hAnsi="Garamond" w:cs="Times New Roman"/>
                <w:b/>
                <w:lang w:eastAsia="cs-CZ"/>
              </w:rPr>
            </w:pPr>
            <w:r w:rsidRPr="00A250CB">
              <w:rPr>
                <w:rFonts w:ascii="Garamond" w:hAnsi="Garamond" w:cs="Times New Roman"/>
                <w:b/>
                <w:highlight w:val="yellow"/>
                <w:lang w:eastAsia="cs-CZ"/>
              </w:rPr>
              <w:t>[DOPLNÍ ZHOTOVITEL]</w:t>
            </w:r>
            <w:r w:rsidR="000847A8" w:rsidRPr="009D559E">
              <w:rPr>
                <w:rStyle w:val="Siln"/>
                <w:rFonts w:ascii="Garamond" w:hAnsi="Garamond" w:cs="Times New Roman"/>
                <w:b/>
                <w:highlight w:val="yellow"/>
              </w:rPr>
              <w:t xml:space="preserve"> </w:t>
            </w:r>
            <w:r w:rsidRPr="00A250CB">
              <w:rPr>
                <w:rFonts w:ascii="Garamond" w:hAnsi="Garamond" w:cs="Times New Roman"/>
                <w:b/>
                <w:highlight w:val="yellow"/>
                <w:lang w:eastAsia="cs-CZ"/>
              </w:rPr>
              <w:t>[DOPLNÍ ZHOTOVITEL]</w:t>
            </w:r>
          </w:p>
          <w:p w14:paraId="7FBEF19C" w14:textId="77777777" w:rsidR="00203270" w:rsidRDefault="00203270" w:rsidP="009D559E">
            <w:pPr>
              <w:suppressAutoHyphens w:val="0"/>
              <w:ind w:left="176"/>
              <w:jc w:val="center"/>
              <w:rPr>
                <w:rStyle w:val="Siln"/>
                <w:rFonts w:ascii="Garamond" w:hAnsi="Garamond" w:cs="Times New Roman"/>
                <w:b/>
              </w:rPr>
            </w:pPr>
            <w:r w:rsidRPr="00A250CB">
              <w:rPr>
                <w:rFonts w:ascii="Garamond" w:hAnsi="Garamond" w:cs="Times New Roman"/>
                <w:b/>
                <w:highlight w:val="yellow"/>
                <w:lang w:eastAsia="cs-CZ"/>
              </w:rPr>
              <w:t>[DOPLNÍ ZHOTOVITEL]</w:t>
            </w:r>
          </w:p>
          <w:p w14:paraId="5B47ED93" w14:textId="77777777" w:rsidR="000847A8" w:rsidRPr="000847A8" w:rsidRDefault="000847A8" w:rsidP="000847A8">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w:t>
            </w:r>
            <w:r>
              <w:rPr>
                <w:rStyle w:val="Siln"/>
                <w:rFonts w:ascii="Garamond" w:hAnsi="Garamond" w:cs="Times New Roman"/>
                <w:b/>
              </w:rPr>
              <w:t>Zhotovitele</w:t>
            </w:r>
            <w:r w:rsidRPr="000847A8">
              <w:rPr>
                <w:rStyle w:val="Siln"/>
                <w:rFonts w:ascii="Garamond" w:hAnsi="Garamond" w:cs="Times New Roman"/>
                <w:b/>
              </w:rPr>
              <w:t xml:space="preserve"> </w:t>
            </w:r>
          </w:p>
          <w:p w14:paraId="7171FCA3" w14:textId="77777777" w:rsidR="000847A8" w:rsidRPr="009D559E" w:rsidRDefault="000847A8" w:rsidP="009D559E">
            <w:pPr>
              <w:suppressAutoHyphens w:val="0"/>
              <w:ind w:left="176"/>
              <w:jc w:val="center"/>
              <w:rPr>
                <w:rStyle w:val="Siln"/>
                <w:rFonts w:ascii="Garamond" w:hAnsi="Garamond" w:cs="Times New Roman"/>
                <w:b/>
              </w:rPr>
            </w:pPr>
          </w:p>
          <w:p w14:paraId="3CF5EA0F" w14:textId="77777777" w:rsidR="009D0D3D" w:rsidRPr="002F2942" w:rsidRDefault="009D0D3D" w:rsidP="007A2590">
            <w:pPr>
              <w:suppressAutoHyphens w:val="0"/>
              <w:ind w:left="601"/>
              <w:rPr>
                <w:rStyle w:val="Siln"/>
                <w:rFonts w:ascii="Garamond" w:hAnsi="Garamond" w:cs="Times New Roman"/>
                <w:b/>
              </w:rPr>
            </w:pPr>
          </w:p>
        </w:tc>
        <w:tc>
          <w:tcPr>
            <w:tcW w:w="1134" w:type="dxa"/>
            <w:gridSpan w:val="2"/>
            <w:shd w:val="clear" w:color="auto" w:fill="auto"/>
          </w:tcPr>
          <w:p w14:paraId="41210A34" w14:textId="77777777" w:rsidR="009D0D3D" w:rsidRPr="002F2942" w:rsidRDefault="009D0D3D" w:rsidP="007A2590">
            <w:pPr>
              <w:suppressAutoHyphens w:val="0"/>
              <w:ind w:left="601"/>
              <w:rPr>
                <w:rStyle w:val="Siln"/>
                <w:rFonts w:ascii="Garamond" w:hAnsi="Garamond" w:cs="Times New Roman"/>
                <w:b/>
              </w:rPr>
            </w:pPr>
          </w:p>
        </w:tc>
        <w:tc>
          <w:tcPr>
            <w:tcW w:w="3969" w:type="dxa"/>
            <w:tcBorders>
              <w:top w:val="single" w:sz="4" w:space="0" w:color="auto"/>
            </w:tcBorders>
            <w:shd w:val="clear" w:color="auto" w:fill="auto"/>
          </w:tcPr>
          <w:p w14:paraId="01784CE9" w14:textId="77777777" w:rsidR="00A93F50" w:rsidRDefault="00DB1602" w:rsidP="00DB1602">
            <w:pPr>
              <w:suppressAutoHyphens w:val="0"/>
              <w:ind w:left="176"/>
              <w:jc w:val="center"/>
              <w:rPr>
                <w:rStyle w:val="Siln"/>
                <w:rFonts w:ascii="Garamond" w:hAnsi="Garamond" w:cs="Times New Roman"/>
                <w:b/>
              </w:rPr>
            </w:pPr>
            <w:r w:rsidRPr="00DB1602">
              <w:rPr>
                <w:rStyle w:val="Siln"/>
                <w:rFonts w:ascii="Garamond" w:hAnsi="Garamond" w:cs="Times New Roman"/>
                <w:b/>
              </w:rPr>
              <w:t>Městská část Praha 5</w:t>
            </w:r>
          </w:p>
          <w:p w14:paraId="35568BFC" w14:textId="77777777" w:rsidR="000847A8" w:rsidRPr="000847A8" w:rsidRDefault="000847A8" w:rsidP="000847A8">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Objednatele </w:t>
            </w:r>
          </w:p>
          <w:p w14:paraId="54450575" w14:textId="77777777" w:rsidR="009D0D3D" w:rsidRPr="002F2942" w:rsidRDefault="009D0D3D" w:rsidP="00A93F50">
            <w:pPr>
              <w:suppressAutoHyphens w:val="0"/>
              <w:ind w:left="601"/>
              <w:rPr>
                <w:rStyle w:val="Siln"/>
                <w:rFonts w:ascii="Garamond" w:hAnsi="Garamond" w:cs="Times New Roman"/>
                <w:b/>
              </w:rPr>
            </w:pPr>
          </w:p>
        </w:tc>
      </w:tr>
    </w:tbl>
    <w:p w14:paraId="52BF5B10" w14:textId="77777777" w:rsidR="009D0D3D" w:rsidRPr="009D0D3D" w:rsidRDefault="009D0D3D" w:rsidP="009D0D3D">
      <w:pPr>
        <w:suppressAutoHyphens w:val="0"/>
        <w:rPr>
          <w:rFonts w:cs="Arial"/>
          <w:b/>
          <w:szCs w:val="20"/>
        </w:rPr>
      </w:pPr>
    </w:p>
    <w:p w14:paraId="54CDC17B" w14:textId="06AAF4BA" w:rsidR="00B919A9" w:rsidRPr="00DE6183" w:rsidRDefault="004C5948" w:rsidP="009C724F">
      <w:pPr>
        <w:suppressAutoHyphens w:val="0"/>
        <w:jc w:val="center"/>
        <w:rPr>
          <w:rStyle w:val="Siln"/>
          <w:rFonts w:ascii="Garamond" w:hAnsi="Garamond" w:cs="Times New Roman"/>
          <w:b/>
          <w:sz w:val="32"/>
          <w:szCs w:val="32"/>
        </w:rPr>
      </w:pPr>
      <w:r>
        <w:rPr>
          <w:rStyle w:val="Siln"/>
          <w:rFonts w:ascii="Garamond" w:hAnsi="Garamond" w:cs="Times New Roman"/>
          <w:b/>
          <w:sz w:val="32"/>
          <w:szCs w:val="32"/>
        </w:rPr>
        <w:br w:type="page"/>
      </w:r>
      <w:r w:rsidR="00B919A9" w:rsidRPr="00DE6183">
        <w:rPr>
          <w:rStyle w:val="Siln"/>
          <w:rFonts w:ascii="Garamond" w:hAnsi="Garamond" w:cs="Times New Roman"/>
          <w:b/>
          <w:sz w:val="32"/>
          <w:szCs w:val="32"/>
        </w:rPr>
        <w:lastRenderedPageBreak/>
        <w:t>Příloha č. 7:</w:t>
      </w:r>
    </w:p>
    <w:p w14:paraId="7484612D" w14:textId="77777777" w:rsidR="00B919A9" w:rsidRPr="00DE6183" w:rsidRDefault="00B919A9" w:rsidP="00B919A9">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t>Protokol o odstranění vad</w:t>
      </w:r>
      <w:r w:rsidR="006A57C7" w:rsidRPr="00124696">
        <w:rPr>
          <w:rFonts w:ascii="Garamond" w:hAnsi="Garamond" w:cs="Times New Roman"/>
          <w:b/>
          <w:sz w:val="32"/>
          <w:szCs w:val="32"/>
          <w:vertAlign w:val="superscript"/>
        </w:rPr>
        <w:footnoteReference w:id="4"/>
      </w:r>
      <w:r w:rsidRPr="00DE6183">
        <w:rPr>
          <w:rStyle w:val="Siln"/>
          <w:rFonts w:ascii="Garamond" w:hAnsi="Garamond" w:cs="Times New Roman"/>
          <w:b/>
          <w:sz w:val="32"/>
          <w:szCs w:val="32"/>
        </w:rPr>
        <w:t xml:space="preserve"> (vzor)</w:t>
      </w:r>
    </w:p>
    <w:p w14:paraId="1590DEDB" w14:textId="77777777" w:rsidR="00277460" w:rsidRPr="00B919A9" w:rsidRDefault="00277460" w:rsidP="00B919A9">
      <w:pPr>
        <w:contextualSpacing/>
        <w:jc w:val="center"/>
        <w:rPr>
          <w:rStyle w:val="Siln"/>
          <w:b/>
        </w:rPr>
      </w:pPr>
    </w:p>
    <w:p w14:paraId="71C2336C" w14:textId="77777777" w:rsidR="00F6732F" w:rsidRPr="00F6732F" w:rsidRDefault="00F6732F" w:rsidP="00F6732F">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F6732F">
        <w:rPr>
          <w:rStyle w:val="Siln"/>
          <w:rFonts w:ascii="Garamond" w:hAnsi="Garamond" w:cs="Times New Roman"/>
          <w:b/>
        </w:rPr>
        <w:t>Objednatel - Přebírající:</w:t>
      </w:r>
    </w:p>
    <w:p w14:paraId="423BBB75" w14:textId="77777777" w:rsidR="00F6732F" w:rsidRPr="00F6732F" w:rsidRDefault="00F6732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p>
    <w:p w14:paraId="08934FD9" w14:textId="77777777" w:rsidR="00F6732F" w:rsidRPr="00F6732F" w:rsidRDefault="00F6732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F6732F">
        <w:rPr>
          <w:rStyle w:val="Siln"/>
          <w:rFonts w:ascii="Garamond" w:hAnsi="Garamond"/>
          <w:lang w:eastAsia="ar-SA"/>
        </w:rPr>
        <w:t>Městská část Praha 5,</w:t>
      </w:r>
    </w:p>
    <w:p w14:paraId="166AF13B" w14:textId="77777777" w:rsidR="00F6732F" w:rsidRPr="00F6732F" w:rsidRDefault="00F6732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F6732F">
        <w:rPr>
          <w:rStyle w:val="Siln"/>
          <w:rFonts w:ascii="Garamond" w:hAnsi="Garamond"/>
          <w:lang w:eastAsia="ar-SA"/>
        </w:rPr>
        <w:t>náměstí 14. října 1381/4,</w:t>
      </w:r>
    </w:p>
    <w:p w14:paraId="1FB51D28" w14:textId="77777777" w:rsidR="00F6732F" w:rsidRPr="00F6732F" w:rsidRDefault="00F6732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F6732F">
        <w:rPr>
          <w:rStyle w:val="Siln"/>
          <w:rFonts w:ascii="Garamond" w:hAnsi="Garamond"/>
          <w:lang w:eastAsia="ar-SA"/>
        </w:rPr>
        <w:t>150 22, Praha 5 - Smíchov</w:t>
      </w:r>
    </w:p>
    <w:p w14:paraId="022C4E45" w14:textId="77777777" w:rsidR="00F6732F" w:rsidRPr="00F6732F" w:rsidRDefault="00F6732F" w:rsidP="00F6732F">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F6732F">
        <w:rPr>
          <w:rStyle w:val="Siln"/>
          <w:rFonts w:ascii="Garamond" w:hAnsi="Garamond" w:cs="Times New Roman"/>
        </w:rPr>
        <w:t xml:space="preserve">IČO: </w:t>
      </w:r>
      <w:r w:rsidRPr="0002739E">
        <w:rPr>
          <w:rFonts w:ascii="Garamond" w:hAnsi="Garamond" w:cs="Times New Roman"/>
        </w:rPr>
        <w:t>00063631</w:t>
      </w:r>
      <w:r>
        <w:rPr>
          <w:rFonts w:ascii="Garamond" w:hAnsi="Garamond" w:cs="Times New Roman"/>
        </w:rPr>
        <w:t>, DIČ: CZ</w:t>
      </w:r>
      <w:r w:rsidRPr="00E14781">
        <w:rPr>
          <w:rFonts w:ascii="Garamond" w:hAnsi="Garamond" w:cs="Times New Roman"/>
        </w:rPr>
        <w:t>00063631</w:t>
      </w:r>
    </w:p>
    <w:p w14:paraId="78C34C29" w14:textId="77777777" w:rsidR="00D84EA6" w:rsidRPr="00D84EA6"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r w:rsidRPr="00D84EA6">
        <w:rPr>
          <w:rStyle w:val="Siln"/>
          <w:rFonts w:ascii="Garamond" w:hAnsi="Garamond" w:cs="Times New Roman"/>
          <w:b/>
        </w:rPr>
        <w:t>Zhotovitel - Předávající:</w:t>
      </w:r>
    </w:p>
    <w:p w14:paraId="774DA958" w14:textId="77777777" w:rsidR="00D84EA6" w:rsidRPr="00D84EA6"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
    <w:p w14:paraId="79668DD3" w14:textId="77777777" w:rsidR="00D84EA6" w:rsidRPr="00D84EA6"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highlight w:val="yellow"/>
        </w:rPr>
      </w:pPr>
      <w:r w:rsidRPr="00D84EA6">
        <w:rPr>
          <w:rStyle w:val="Siln"/>
          <w:rFonts w:ascii="Garamond" w:hAnsi="Garamond" w:cs="Times New Roman"/>
          <w:b/>
          <w:highlight w:val="yellow"/>
        </w:rPr>
        <w:t>XXXXXX</w:t>
      </w:r>
    </w:p>
    <w:p w14:paraId="6E5BD767" w14:textId="77777777" w:rsidR="00D84EA6" w:rsidRPr="009D559E"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highlight w:val="yellow"/>
        </w:rPr>
      </w:pPr>
      <w:r w:rsidRPr="009D559E">
        <w:rPr>
          <w:rStyle w:val="Siln"/>
          <w:rFonts w:ascii="Garamond" w:hAnsi="Garamond" w:cs="Times New Roman"/>
          <w:b/>
          <w:highlight w:val="yellow"/>
        </w:rPr>
        <w:t>XXXXXX</w:t>
      </w:r>
    </w:p>
    <w:p w14:paraId="54637F15" w14:textId="77777777" w:rsidR="00D84EA6" w:rsidRPr="009D559E"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r w:rsidRPr="009D559E">
        <w:rPr>
          <w:rStyle w:val="Siln"/>
          <w:rFonts w:ascii="Garamond" w:hAnsi="Garamond" w:cs="Times New Roman"/>
          <w:b/>
          <w:highlight w:val="yellow"/>
        </w:rPr>
        <w:t>XXXXXX</w:t>
      </w:r>
    </w:p>
    <w:p w14:paraId="080F1B6E" w14:textId="77777777" w:rsidR="00D84EA6" w:rsidRPr="00F6732F"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F6732F">
        <w:rPr>
          <w:rStyle w:val="Siln"/>
          <w:rFonts w:ascii="Garamond" w:hAnsi="Garamond" w:cs="Times New Roman"/>
        </w:rPr>
        <w:t xml:space="preserve">IČO: </w:t>
      </w:r>
      <w:proofErr w:type="spellStart"/>
      <w:r w:rsidRPr="009D559E">
        <w:rPr>
          <w:rFonts w:ascii="Garamond" w:hAnsi="Garamond" w:cs="Times New Roman"/>
          <w:highlight w:val="yellow"/>
        </w:rPr>
        <w:t>xxxxxxxx</w:t>
      </w:r>
      <w:proofErr w:type="spellEnd"/>
      <w:r>
        <w:rPr>
          <w:rFonts w:ascii="Garamond" w:hAnsi="Garamond" w:cs="Times New Roman"/>
        </w:rPr>
        <w:t xml:space="preserve">, DIČ: </w:t>
      </w:r>
      <w:proofErr w:type="spellStart"/>
      <w:r>
        <w:rPr>
          <w:rFonts w:ascii="Garamond" w:hAnsi="Garamond" w:cs="Times New Roman"/>
        </w:rPr>
        <w:t>CZ</w:t>
      </w:r>
      <w:r w:rsidRPr="009D559E">
        <w:rPr>
          <w:rFonts w:ascii="Garamond" w:hAnsi="Garamond" w:cs="Times New Roman"/>
          <w:highlight w:val="yellow"/>
        </w:rPr>
        <w:t>xxxxxxxx</w:t>
      </w:r>
      <w:proofErr w:type="spellEnd"/>
    </w:p>
    <w:p w14:paraId="469BF36C" w14:textId="77777777" w:rsidR="00B919A9" w:rsidRPr="00B919A9" w:rsidRDefault="00B919A9" w:rsidP="00B919A9">
      <w:pPr>
        <w:rPr>
          <w:rStyle w:val="Siln"/>
          <w:rFonts w:ascii="Garamond" w:hAnsi="Garamond" w:cs="Times New Roman"/>
          <w:b/>
        </w:rPr>
      </w:pPr>
    </w:p>
    <w:p w14:paraId="67D6535E"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B919A9">
        <w:rPr>
          <w:rStyle w:val="Siln"/>
          <w:rFonts w:ascii="Garamond" w:hAnsi="Garamond" w:cs="Times New Roman"/>
          <w:b/>
        </w:rPr>
        <w:t xml:space="preserve">     </w:t>
      </w:r>
    </w:p>
    <w:p w14:paraId="244934E3"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77EA5FC"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0B26CE5"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8085773"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30F8A7B"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564050E5"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C6C5494"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62F5A77A" w14:textId="77777777" w:rsid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0526DAF3" w14:textId="77777777" w:rsidR="000A4326" w:rsidRPr="00B919A9" w:rsidRDefault="000A4326"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EAA57C5"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7F602F3"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3DBEAB6"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6C81811" w14:textId="77777777" w:rsidR="00B919A9" w:rsidRPr="00B919A9" w:rsidRDefault="00B919A9" w:rsidP="00B919A9">
      <w:pPr>
        <w:ind w:left="709"/>
        <w:rPr>
          <w:rStyle w:val="Siln"/>
          <w:rFonts w:ascii="Garamond" w:hAnsi="Garamond" w:cs="Times New Roman"/>
          <w:b/>
        </w:rPr>
      </w:pPr>
      <w:r w:rsidRPr="00B919A9">
        <w:rPr>
          <w:rStyle w:val="Siln"/>
          <w:rFonts w:ascii="Garamond" w:hAnsi="Garamond" w:cs="Times New Roman"/>
          <w:b/>
        </w:rPr>
        <w:t>Předmět předání:</w:t>
      </w:r>
    </w:p>
    <w:p w14:paraId="055016C0" w14:textId="77777777" w:rsidR="00B919A9" w:rsidRPr="00B919A9" w:rsidRDefault="00B919A9" w:rsidP="00B919A9">
      <w:pPr>
        <w:rPr>
          <w:rStyle w:val="Siln"/>
          <w:rFonts w:ascii="Garamond" w:hAnsi="Garamond" w:cs="Times New Roman"/>
          <w:b/>
        </w:rPr>
      </w:pPr>
    </w:p>
    <w:p w14:paraId="6C857DAB" w14:textId="77777777" w:rsidR="00B919A9" w:rsidRPr="00B919A9" w:rsidRDefault="00B919A9" w:rsidP="00B919A9">
      <w:pPr>
        <w:suppressAutoHyphens w:val="0"/>
        <w:rPr>
          <w:rStyle w:val="Siln"/>
          <w:rFonts w:ascii="Garamond" w:hAnsi="Garamond" w:cs="Times New Roman"/>
          <w:b/>
        </w:rPr>
      </w:pPr>
    </w:p>
    <w:p w14:paraId="5832F29E" w14:textId="77777777" w:rsidR="00B919A9" w:rsidRPr="00B919A9" w:rsidRDefault="00B919A9" w:rsidP="00B919A9">
      <w:pPr>
        <w:ind w:left="709"/>
        <w:rPr>
          <w:rStyle w:val="Siln"/>
          <w:rFonts w:ascii="Garamond" w:hAnsi="Garamond" w:cs="Times New Roman"/>
          <w:b/>
        </w:rPr>
      </w:pPr>
      <w:r>
        <w:rPr>
          <w:rStyle w:val="Siln"/>
          <w:rFonts w:ascii="Garamond" w:hAnsi="Garamond" w:cs="Times New Roman"/>
          <w:b/>
        </w:rPr>
        <w:t>L</w:t>
      </w:r>
      <w:r w:rsidRPr="00B919A9">
        <w:rPr>
          <w:rStyle w:val="Siln"/>
          <w:rFonts w:ascii="Garamond" w:hAnsi="Garamond" w:cs="Times New Roman"/>
          <w:b/>
        </w:rPr>
        <w:t>hůt</w:t>
      </w:r>
      <w:r>
        <w:rPr>
          <w:rStyle w:val="Siln"/>
          <w:rFonts w:ascii="Garamond" w:hAnsi="Garamond" w:cs="Times New Roman"/>
          <w:b/>
        </w:rPr>
        <w:t>a</w:t>
      </w:r>
      <w:r w:rsidRPr="00B919A9">
        <w:rPr>
          <w:rStyle w:val="Siln"/>
          <w:rFonts w:ascii="Garamond" w:hAnsi="Garamond" w:cs="Times New Roman"/>
          <w:b/>
        </w:rPr>
        <w:t xml:space="preserve"> pro předání </w:t>
      </w:r>
      <w:r>
        <w:rPr>
          <w:rStyle w:val="Siln"/>
          <w:rFonts w:ascii="Garamond" w:hAnsi="Garamond" w:cs="Times New Roman"/>
          <w:b/>
        </w:rPr>
        <w:t>Díla a odstranění vad a nedodělků</w:t>
      </w:r>
      <w:r w:rsidRPr="00B919A9">
        <w:rPr>
          <w:rStyle w:val="Siln"/>
          <w:rFonts w:ascii="Garamond" w:hAnsi="Garamond" w:cs="Times New Roman"/>
          <w:b/>
        </w:rPr>
        <w:t>:</w:t>
      </w:r>
    </w:p>
    <w:p w14:paraId="35928E03" w14:textId="77777777" w:rsidR="00B919A9" w:rsidRPr="00B919A9" w:rsidRDefault="00B919A9" w:rsidP="00B919A9">
      <w:pPr>
        <w:rPr>
          <w:rStyle w:val="Siln"/>
          <w:rFonts w:ascii="Garamond" w:hAnsi="Garamond" w:cs="Times New Roman"/>
          <w:b/>
        </w:rPr>
      </w:pPr>
    </w:p>
    <w:p w14:paraId="525ED12C" w14:textId="77777777" w:rsidR="00B919A9" w:rsidRPr="00B919A9" w:rsidRDefault="00B919A9"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B919A9">
        <w:rPr>
          <w:rStyle w:val="Siln"/>
          <w:rFonts w:ascii="Garamond" w:hAnsi="Garamond" w:cs="Times New Roman"/>
          <w:b/>
        </w:rPr>
        <w:t xml:space="preserve">     </w:t>
      </w:r>
    </w:p>
    <w:p w14:paraId="1A8B54C9" w14:textId="77777777" w:rsidR="00B919A9" w:rsidRPr="00B919A9" w:rsidRDefault="0025795E"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Pr>
          <w:rStyle w:val="Siln"/>
          <w:rFonts w:ascii="Garamond" w:hAnsi="Garamond" w:cs="Times New Roman"/>
        </w:rPr>
        <w:t xml:space="preserve"> </w:t>
      </w:r>
      <w:r w:rsidR="005D3742">
        <w:rPr>
          <w:rStyle w:val="Siln"/>
          <w:rFonts w:ascii="Garamond" w:hAnsi="Garamond" w:cs="Times New Roman"/>
        </w:rPr>
        <w:t>Vady a nedodělky byly Předávajícím odstraněny a řádně provedené Dílo předáno</w:t>
      </w:r>
      <w:r w:rsidR="00B919A9" w:rsidRPr="00B919A9">
        <w:rPr>
          <w:rStyle w:val="Siln"/>
          <w:rFonts w:ascii="Garamond" w:hAnsi="Garamond" w:cs="Times New Roman"/>
        </w:rPr>
        <w:t xml:space="preserve"> dne __. __</w:t>
      </w:r>
      <w:r w:rsidR="005D3742">
        <w:rPr>
          <w:rStyle w:val="Siln"/>
          <w:rFonts w:ascii="Garamond" w:hAnsi="Garamond" w:cs="Times New Roman"/>
        </w:rPr>
        <w:t>. ____</w:t>
      </w:r>
    </w:p>
    <w:p w14:paraId="6E4067A7" w14:textId="77777777" w:rsidR="0025795E" w:rsidRDefault="0025795E"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p>
    <w:p w14:paraId="37D55A32" w14:textId="77777777" w:rsidR="00B919A9" w:rsidRPr="00B919A9" w:rsidRDefault="0025795E"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Pr>
          <w:rStyle w:val="Siln"/>
          <w:rFonts w:ascii="Garamond" w:hAnsi="Garamond" w:cs="Times New Roman"/>
        </w:rPr>
        <w:t xml:space="preserve"> </w:t>
      </w:r>
      <w:r w:rsidR="00B919A9" w:rsidRPr="00B919A9">
        <w:rPr>
          <w:rStyle w:val="Siln"/>
          <w:rFonts w:ascii="Garamond" w:hAnsi="Garamond" w:cs="Times New Roman"/>
        </w:rPr>
        <w:t xml:space="preserve">Dodržení lhůty pro předání:  </w:t>
      </w:r>
      <w:r w:rsidR="00B919A9" w:rsidRPr="00B919A9">
        <w:rPr>
          <w:rStyle w:val="Siln"/>
          <w:rFonts w:ascii="Garamond" w:hAnsi="Garamond" w:cs="Times New Roman"/>
        </w:rPr>
        <w:fldChar w:fldCharType="begin">
          <w:ffData>
            <w:name w:val="Zaškrtávací2"/>
            <w:enabled/>
            <w:calcOnExit w:val="0"/>
            <w:checkBox>
              <w:sizeAuto/>
              <w:default w:val="0"/>
            </w:checkBox>
          </w:ffData>
        </w:fldChar>
      </w:r>
      <w:r w:rsidR="00B919A9" w:rsidRPr="00B919A9">
        <w:rPr>
          <w:rStyle w:val="Siln"/>
          <w:rFonts w:ascii="Garamond" w:hAnsi="Garamond" w:cs="Times New Roman"/>
        </w:rPr>
        <w:instrText xml:space="preserve"> FORMCHECKBOX </w:instrText>
      </w:r>
      <w:r w:rsidR="00C775C0">
        <w:rPr>
          <w:rStyle w:val="Siln"/>
          <w:rFonts w:ascii="Garamond" w:hAnsi="Garamond" w:cs="Times New Roman"/>
        </w:rPr>
      </w:r>
      <w:r w:rsidR="00C775C0">
        <w:rPr>
          <w:rStyle w:val="Siln"/>
          <w:rFonts w:ascii="Garamond" w:hAnsi="Garamond" w:cs="Times New Roman"/>
        </w:rPr>
        <w:fldChar w:fldCharType="separate"/>
      </w:r>
      <w:r w:rsidR="00B919A9" w:rsidRPr="00B919A9">
        <w:rPr>
          <w:rStyle w:val="Siln"/>
          <w:rFonts w:ascii="Garamond" w:hAnsi="Garamond" w:cs="Times New Roman"/>
        </w:rPr>
        <w:fldChar w:fldCharType="end"/>
      </w:r>
      <w:r w:rsidR="00B919A9" w:rsidRPr="00B919A9">
        <w:rPr>
          <w:rStyle w:val="Siln"/>
          <w:rFonts w:ascii="Garamond" w:hAnsi="Garamond" w:cs="Times New Roman"/>
        </w:rPr>
        <w:t xml:space="preserve"> </w:t>
      </w:r>
      <w:r w:rsidR="00B919A9" w:rsidRPr="00B919A9">
        <w:rPr>
          <w:rStyle w:val="Siln"/>
          <w:rFonts w:ascii="Garamond" w:hAnsi="Garamond" w:cs="Times New Roman"/>
          <w:b/>
        </w:rPr>
        <w:t>ANO</w:t>
      </w:r>
    </w:p>
    <w:p w14:paraId="0EF1F2A1" w14:textId="77777777" w:rsidR="00B919A9" w:rsidRPr="00B919A9" w:rsidRDefault="00B919A9"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B919A9">
        <w:rPr>
          <w:rStyle w:val="Siln"/>
          <w:rFonts w:ascii="Garamond" w:hAnsi="Garamond" w:cs="Times New Roman"/>
        </w:rPr>
        <w:t xml:space="preserve">                                              </w:t>
      </w:r>
      <w:r w:rsidRPr="00B919A9">
        <w:rPr>
          <w:rStyle w:val="Siln"/>
          <w:rFonts w:ascii="Garamond" w:hAnsi="Garamond" w:cs="Times New Roman"/>
        </w:rPr>
        <w:fldChar w:fldCharType="begin">
          <w:ffData>
            <w:name w:val="Zaškrtávací2"/>
            <w:enabled/>
            <w:calcOnExit w:val="0"/>
            <w:checkBox>
              <w:sizeAuto/>
              <w:default w:val="0"/>
            </w:checkBox>
          </w:ffData>
        </w:fldChar>
      </w:r>
      <w:r w:rsidRPr="00B919A9">
        <w:rPr>
          <w:rStyle w:val="Siln"/>
          <w:rFonts w:ascii="Garamond" w:hAnsi="Garamond" w:cs="Times New Roman"/>
        </w:rPr>
        <w:instrText xml:space="preserve"> FORMCHECKBOX </w:instrText>
      </w:r>
      <w:r w:rsidR="00C775C0">
        <w:rPr>
          <w:rStyle w:val="Siln"/>
          <w:rFonts w:ascii="Garamond" w:hAnsi="Garamond" w:cs="Times New Roman"/>
        </w:rPr>
      </w:r>
      <w:r w:rsidR="00C775C0">
        <w:rPr>
          <w:rStyle w:val="Siln"/>
          <w:rFonts w:ascii="Garamond" w:hAnsi="Garamond" w:cs="Times New Roman"/>
        </w:rPr>
        <w:fldChar w:fldCharType="separate"/>
      </w:r>
      <w:r w:rsidRPr="00B919A9">
        <w:rPr>
          <w:rStyle w:val="Siln"/>
          <w:rFonts w:ascii="Garamond" w:hAnsi="Garamond" w:cs="Times New Roman"/>
        </w:rPr>
        <w:fldChar w:fldCharType="end"/>
      </w:r>
      <w:r w:rsidRPr="00B919A9">
        <w:rPr>
          <w:rStyle w:val="Siln"/>
          <w:rFonts w:ascii="Garamond" w:hAnsi="Garamond" w:cs="Times New Roman"/>
        </w:rPr>
        <w:t xml:space="preserve"> </w:t>
      </w:r>
      <w:r w:rsidRPr="00B919A9">
        <w:rPr>
          <w:rStyle w:val="Siln"/>
          <w:rFonts w:ascii="Garamond" w:hAnsi="Garamond" w:cs="Times New Roman"/>
          <w:b/>
        </w:rPr>
        <w:t>NE</w:t>
      </w:r>
      <w:r w:rsidRPr="00B919A9">
        <w:rPr>
          <w:rStyle w:val="Siln"/>
          <w:rFonts w:ascii="Garamond" w:hAnsi="Garamond" w:cs="Times New Roman"/>
        </w:rPr>
        <w:t xml:space="preserve"> </w:t>
      </w:r>
    </w:p>
    <w:p w14:paraId="72F5C262" w14:textId="77777777" w:rsidR="00B919A9" w:rsidRPr="00B919A9" w:rsidRDefault="0025795E"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Pr>
          <w:rStyle w:val="Siln"/>
          <w:rFonts w:ascii="Garamond" w:hAnsi="Garamond" w:cs="Times New Roman"/>
        </w:rPr>
        <w:t xml:space="preserve"> </w:t>
      </w:r>
      <w:r w:rsidR="00B919A9" w:rsidRPr="00B919A9">
        <w:rPr>
          <w:rStyle w:val="Siln"/>
          <w:rFonts w:ascii="Garamond" w:hAnsi="Garamond" w:cs="Times New Roman"/>
        </w:rPr>
        <w:t>Počet dnů prodlení</w:t>
      </w:r>
      <w:r w:rsidR="007D35E4">
        <w:rPr>
          <w:rStyle w:val="Siln"/>
          <w:rFonts w:ascii="Garamond" w:hAnsi="Garamond" w:cs="Times New Roman"/>
        </w:rPr>
        <w:t xml:space="preserve"> v případě nedodržení stanovené lhůty</w:t>
      </w:r>
      <w:r w:rsidR="00B919A9" w:rsidRPr="00B919A9">
        <w:rPr>
          <w:rStyle w:val="Siln"/>
          <w:rFonts w:ascii="Garamond" w:hAnsi="Garamond" w:cs="Times New Roman"/>
        </w:rPr>
        <w:t>: ___</w:t>
      </w:r>
    </w:p>
    <w:p w14:paraId="592F16C5" w14:textId="77777777" w:rsidR="00B919A9" w:rsidRPr="00B919A9" w:rsidRDefault="00B919A9" w:rsidP="00B919A9">
      <w:pPr>
        <w:rPr>
          <w:rStyle w:val="Siln"/>
          <w:rFonts w:ascii="Garamond" w:hAnsi="Garamond" w:cs="Times New Roman"/>
          <w:b/>
        </w:rPr>
      </w:pPr>
    </w:p>
    <w:p w14:paraId="7E89766E" w14:textId="77777777" w:rsidR="00B919A9" w:rsidRPr="00B919A9" w:rsidRDefault="00B919A9" w:rsidP="00B919A9">
      <w:pPr>
        <w:ind w:left="709"/>
        <w:rPr>
          <w:rStyle w:val="Siln"/>
          <w:rFonts w:ascii="Garamond" w:hAnsi="Garamond" w:cs="Times New Roman"/>
        </w:rPr>
      </w:pPr>
      <w:r w:rsidRPr="00B919A9">
        <w:rPr>
          <w:rStyle w:val="Siln"/>
          <w:rFonts w:ascii="Garamond" w:hAnsi="Garamond" w:cs="Times New Roman"/>
          <w:b/>
        </w:rPr>
        <w:t>Výsledek</w:t>
      </w:r>
      <w:r w:rsidR="005D3742">
        <w:rPr>
          <w:rStyle w:val="Siln"/>
          <w:rFonts w:ascii="Garamond" w:hAnsi="Garamond" w:cs="Times New Roman"/>
          <w:b/>
        </w:rPr>
        <w:t xml:space="preserve"> předání odstraněných vad a nedodělků</w:t>
      </w:r>
      <w:r w:rsidRPr="00B919A9">
        <w:rPr>
          <w:rStyle w:val="Siln"/>
          <w:rFonts w:ascii="Garamond" w:hAnsi="Garamond" w:cs="Times New Roman"/>
          <w:b/>
        </w:rPr>
        <w:t xml:space="preserve">: </w:t>
      </w:r>
      <w:r w:rsidRPr="00B919A9">
        <w:rPr>
          <w:rStyle w:val="Siln"/>
          <w:rFonts w:ascii="Garamond" w:hAnsi="Garamond" w:cs="Times New Roman"/>
        </w:rPr>
        <w:t>(variantu výsledku označte křížkem)</w:t>
      </w:r>
    </w:p>
    <w:p w14:paraId="7A914541" w14:textId="77777777" w:rsidR="00B919A9" w:rsidRPr="00B919A9" w:rsidRDefault="00B919A9" w:rsidP="00B919A9">
      <w:pPr>
        <w:rPr>
          <w:rStyle w:val="Siln"/>
          <w:rFonts w:ascii="Garamond" w:hAnsi="Garamond" w:cs="Times New Roman"/>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1"/>
        <w:gridCol w:w="2835"/>
      </w:tblGrid>
      <w:tr w:rsidR="00B919A9" w:rsidRPr="00B919A9" w14:paraId="2288AB45" w14:textId="77777777" w:rsidTr="002F2942">
        <w:trPr>
          <w:trHeight w:val="567"/>
        </w:trPr>
        <w:tc>
          <w:tcPr>
            <w:tcW w:w="3118" w:type="dxa"/>
            <w:tcBorders>
              <w:top w:val="single" w:sz="4" w:space="0" w:color="auto"/>
              <w:left w:val="single" w:sz="4" w:space="0" w:color="auto"/>
              <w:bottom w:val="single" w:sz="4" w:space="0" w:color="auto"/>
              <w:right w:val="single" w:sz="4" w:space="0" w:color="auto"/>
            </w:tcBorders>
          </w:tcPr>
          <w:p w14:paraId="321AD303" w14:textId="77777777" w:rsidR="00B919A9" w:rsidRPr="00B919A9" w:rsidRDefault="00B919A9" w:rsidP="002F2942">
            <w:pPr>
              <w:rPr>
                <w:rStyle w:val="Siln"/>
                <w:rFonts w:ascii="Garamond" w:hAnsi="Garamond" w:cs="Times New Roman"/>
                <w:b/>
              </w:rPr>
            </w:pPr>
            <w:r w:rsidRPr="00B919A9">
              <w:rPr>
                <w:rStyle w:val="Siln"/>
                <w:rFonts w:ascii="Garamond" w:hAnsi="Garamond" w:cs="Times New Roman"/>
                <w:b/>
              </w:rPr>
              <w:fldChar w:fldCharType="begin">
                <w:ffData>
                  <w:name w:val="Zaškrtávací2"/>
                  <w:enabled/>
                  <w:calcOnExit w:val="0"/>
                  <w:checkBox>
                    <w:sizeAuto/>
                    <w:default w:val="0"/>
                  </w:checkBox>
                </w:ffData>
              </w:fldChar>
            </w:r>
            <w:r w:rsidRPr="00B919A9">
              <w:rPr>
                <w:rStyle w:val="Siln"/>
                <w:rFonts w:ascii="Garamond" w:hAnsi="Garamond" w:cs="Times New Roman"/>
                <w:b/>
              </w:rPr>
              <w:instrText xml:space="preserve"> FORMCHECKBOX </w:instrText>
            </w:r>
            <w:r w:rsidR="00C775C0">
              <w:rPr>
                <w:rStyle w:val="Siln"/>
                <w:rFonts w:ascii="Garamond" w:hAnsi="Garamond" w:cs="Times New Roman"/>
                <w:b/>
              </w:rPr>
            </w:r>
            <w:r w:rsidR="00C775C0">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akceptováno</w:t>
            </w:r>
          </w:p>
          <w:p w14:paraId="4A1DF26E" w14:textId="77777777" w:rsidR="00B919A9" w:rsidRPr="00B919A9" w:rsidRDefault="00B919A9" w:rsidP="002F2942">
            <w:pPr>
              <w:rPr>
                <w:rStyle w:val="Siln"/>
                <w:rFonts w:ascii="Garamond" w:hAnsi="Garamond" w:cs="Times New Roman"/>
                <w:b/>
              </w:rPr>
            </w:pPr>
          </w:p>
        </w:tc>
        <w:tc>
          <w:tcPr>
            <w:tcW w:w="3261" w:type="dxa"/>
            <w:tcBorders>
              <w:top w:val="single" w:sz="4" w:space="0" w:color="auto"/>
              <w:left w:val="single" w:sz="4" w:space="0" w:color="auto"/>
              <w:bottom w:val="single" w:sz="4" w:space="0" w:color="auto"/>
              <w:right w:val="single" w:sz="4" w:space="0" w:color="auto"/>
            </w:tcBorders>
            <w:hideMark/>
          </w:tcPr>
          <w:p w14:paraId="79EA45B7" w14:textId="77777777" w:rsidR="00B919A9" w:rsidRPr="00B919A9" w:rsidRDefault="00B919A9" w:rsidP="002F2942">
            <w:pPr>
              <w:rPr>
                <w:rStyle w:val="Siln"/>
                <w:rFonts w:ascii="Garamond" w:hAnsi="Garamond" w:cs="Times New Roman"/>
                <w:b/>
              </w:rPr>
            </w:pPr>
            <w:r w:rsidRPr="00B919A9">
              <w:rPr>
                <w:rStyle w:val="Siln"/>
                <w:rFonts w:ascii="Garamond" w:hAnsi="Garamond" w:cs="Times New Roman"/>
                <w:b/>
              </w:rPr>
              <w:fldChar w:fldCharType="begin">
                <w:ffData>
                  <w:name w:val=""/>
                  <w:enabled/>
                  <w:calcOnExit w:val="0"/>
                  <w:checkBox>
                    <w:sizeAuto/>
                    <w:default w:val="0"/>
                  </w:checkBox>
                </w:ffData>
              </w:fldChar>
            </w:r>
            <w:r w:rsidRPr="00B919A9">
              <w:rPr>
                <w:rStyle w:val="Siln"/>
                <w:rFonts w:ascii="Garamond" w:hAnsi="Garamond" w:cs="Times New Roman"/>
                <w:b/>
              </w:rPr>
              <w:instrText xml:space="preserve"> FORMCHECKBOX </w:instrText>
            </w:r>
            <w:r w:rsidR="00C775C0">
              <w:rPr>
                <w:rStyle w:val="Siln"/>
                <w:rFonts w:ascii="Garamond" w:hAnsi="Garamond" w:cs="Times New Roman"/>
                <w:b/>
              </w:rPr>
            </w:r>
            <w:r w:rsidR="00C775C0">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akceptováno s výhradami*</w:t>
            </w:r>
          </w:p>
        </w:tc>
        <w:tc>
          <w:tcPr>
            <w:tcW w:w="2835" w:type="dxa"/>
            <w:tcBorders>
              <w:top w:val="single" w:sz="4" w:space="0" w:color="auto"/>
              <w:left w:val="single" w:sz="4" w:space="0" w:color="auto"/>
              <w:bottom w:val="single" w:sz="4" w:space="0" w:color="auto"/>
              <w:right w:val="single" w:sz="4" w:space="0" w:color="auto"/>
            </w:tcBorders>
            <w:hideMark/>
          </w:tcPr>
          <w:p w14:paraId="2B8182EE" w14:textId="77777777" w:rsidR="00B919A9" w:rsidRPr="00B919A9" w:rsidRDefault="00B919A9" w:rsidP="002F2942">
            <w:pPr>
              <w:rPr>
                <w:rStyle w:val="Siln"/>
                <w:rFonts w:ascii="Garamond" w:hAnsi="Garamond" w:cs="Times New Roman"/>
                <w:b/>
              </w:rPr>
            </w:pPr>
            <w:r w:rsidRPr="00B919A9">
              <w:rPr>
                <w:rStyle w:val="Siln"/>
                <w:rFonts w:ascii="Garamond" w:hAnsi="Garamond" w:cs="Times New Roman"/>
                <w:b/>
              </w:rPr>
              <w:fldChar w:fldCharType="begin">
                <w:ffData>
                  <w:name w:val="Zaškrtávací3"/>
                  <w:enabled/>
                  <w:calcOnExit w:val="0"/>
                  <w:checkBox>
                    <w:sizeAuto/>
                    <w:default w:val="0"/>
                  </w:checkBox>
                </w:ffData>
              </w:fldChar>
            </w:r>
            <w:r w:rsidRPr="00B919A9">
              <w:rPr>
                <w:rStyle w:val="Siln"/>
                <w:rFonts w:ascii="Garamond" w:hAnsi="Garamond" w:cs="Times New Roman"/>
                <w:b/>
              </w:rPr>
              <w:instrText xml:space="preserve"> FORMCHECKBOX </w:instrText>
            </w:r>
            <w:r w:rsidR="00C775C0">
              <w:rPr>
                <w:rStyle w:val="Siln"/>
                <w:rFonts w:ascii="Garamond" w:hAnsi="Garamond" w:cs="Times New Roman"/>
                <w:b/>
              </w:rPr>
            </w:r>
            <w:r w:rsidR="00C775C0">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neakceptováno*</w:t>
            </w:r>
          </w:p>
        </w:tc>
      </w:tr>
    </w:tbl>
    <w:p w14:paraId="701F427E" w14:textId="77777777" w:rsidR="00B919A9" w:rsidRDefault="00B919A9" w:rsidP="00B919A9">
      <w:pPr>
        <w:rPr>
          <w:rFonts w:cs="Arial"/>
        </w:rPr>
      </w:pPr>
    </w:p>
    <w:p w14:paraId="7A46C019" w14:textId="77777777" w:rsidR="00B919A9" w:rsidRPr="009D0D3D" w:rsidRDefault="00B919A9" w:rsidP="00B919A9">
      <w:pPr>
        <w:suppressAutoHyphens w:val="0"/>
        <w:rPr>
          <w:rFonts w:cs="Arial"/>
          <w:b/>
          <w:szCs w:val="20"/>
        </w:rPr>
      </w:pPr>
    </w:p>
    <w:p w14:paraId="074487AE" w14:textId="77777777" w:rsidR="00B919A9" w:rsidRPr="00B919A9" w:rsidRDefault="00B919A9" w:rsidP="00B919A9">
      <w:pPr>
        <w:suppressAutoHyphens w:val="0"/>
        <w:ind w:left="709"/>
        <w:rPr>
          <w:rStyle w:val="Siln"/>
          <w:rFonts w:ascii="Garamond" w:hAnsi="Garamond" w:cs="Times New Roman"/>
          <w:b/>
        </w:rPr>
      </w:pPr>
      <w:r w:rsidRPr="00B919A9">
        <w:rPr>
          <w:rStyle w:val="Siln"/>
          <w:rFonts w:ascii="Garamond" w:hAnsi="Garamond" w:cs="Times New Roman"/>
          <w:b/>
        </w:rPr>
        <w:t xml:space="preserve">* Popis </w:t>
      </w:r>
      <w:r w:rsidR="00471C71">
        <w:rPr>
          <w:rStyle w:val="Siln"/>
          <w:rFonts w:ascii="Garamond" w:hAnsi="Garamond" w:cs="Times New Roman"/>
          <w:b/>
        </w:rPr>
        <w:t xml:space="preserve">přetrvávajících </w:t>
      </w:r>
      <w:r w:rsidRPr="00B919A9">
        <w:rPr>
          <w:rStyle w:val="Siln"/>
          <w:rFonts w:ascii="Garamond" w:hAnsi="Garamond" w:cs="Times New Roman"/>
          <w:b/>
        </w:rPr>
        <w:t>vad a nedodělků a dohodnutý další postup:</w:t>
      </w:r>
      <w:r w:rsidR="000A4326" w:rsidRPr="000A4326">
        <w:rPr>
          <w:rFonts w:ascii="Garamond" w:hAnsi="Garamond" w:cs="Times New Roman"/>
          <w:b/>
          <w:sz w:val="32"/>
          <w:szCs w:val="32"/>
          <w:vertAlign w:val="superscript"/>
        </w:rPr>
        <w:t xml:space="preserve"> </w:t>
      </w:r>
      <w:r w:rsidR="000A4326" w:rsidRPr="00124696">
        <w:rPr>
          <w:rFonts w:ascii="Garamond" w:hAnsi="Garamond" w:cs="Times New Roman"/>
          <w:b/>
          <w:sz w:val="32"/>
          <w:szCs w:val="32"/>
          <w:vertAlign w:val="superscript"/>
        </w:rPr>
        <w:footnoteReference w:id="5"/>
      </w:r>
      <w:r w:rsidRPr="00B919A9">
        <w:rPr>
          <w:rStyle w:val="Siln"/>
          <w:rFonts w:ascii="Garamond" w:hAnsi="Garamond" w:cs="Times New Roman"/>
          <w:b/>
        </w:rPr>
        <w:t xml:space="preserve"> </w:t>
      </w:r>
    </w:p>
    <w:tbl>
      <w:tblPr>
        <w:tblpPr w:leftFromText="141" w:rightFromText="141" w:bottomFromText="200" w:vertAnchor="text" w:horzAnchor="margin" w:tblpX="783" w:tblpY="1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793"/>
      </w:tblGrid>
      <w:tr w:rsidR="00B919A9" w:rsidRPr="00B919A9" w14:paraId="6DC6E191" w14:textId="77777777" w:rsidTr="002F2942">
        <w:trPr>
          <w:trHeight w:val="717"/>
        </w:trPr>
        <w:tc>
          <w:tcPr>
            <w:tcW w:w="4576" w:type="dxa"/>
            <w:tcBorders>
              <w:top w:val="single" w:sz="4" w:space="0" w:color="auto"/>
              <w:left w:val="single" w:sz="4" w:space="0" w:color="auto"/>
              <w:bottom w:val="single" w:sz="4" w:space="0" w:color="auto"/>
              <w:right w:val="single" w:sz="4" w:space="0" w:color="auto"/>
            </w:tcBorders>
            <w:vAlign w:val="center"/>
          </w:tcPr>
          <w:p w14:paraId="6B15D6C8" w14:textId="77777777" w:rsidR="00B919A9" w:rsidRPr="00B919A9" w:rsidRDefault="00B919A9" w:rsidP="002F2942">
            <w:pPr>
              <w:suppressAutoHyphens w:val="0"/>
              <w:jc w:val="center"/>
              <w:rPr>
                <w:rStyle w:val="Siln"/>
                <w:rFonts w:ascii="Garamond" w:hAnsi="Garamond" w:cs="Times New Roman"/>
                <w:b/>
              </w:rPr>
            </w:pPr>
            <w:r w:rsidRPr="00B919A9">
              <w:rPr>
                <w:rStyle w:val="Siln"/>
                <w:rFonts w:ascii="Garamond" w:hAnsi="Garamond" w:cs="Times New Roman"/>
                <w:b/>
              </w:rPr>
              <w:t xml:space="preserve">Popis </w:t>
            </w:r>
            <w:r w:rsidR="00DB5064">
              <w:rPr>
                <w:rStyle w:val="Siln"/>
                <w:rFonts w:ascii="Garamond" w:hAnsi="Garamond" w:cs="Times New Roman"/>
                <w:b/>
              </w:rPr>
              <w:t xml:space="preserve">neodstraněných </w:t>
            </w:r>
            <w:r w:rsidRPr="00B919A9">
              <w:rPr>
                <w:rStyle w:val="Siln"/>
                <w:rFonts w:ascii="Garamond" w:hAnsi="Garamond" w:cs="Times New Roman"/>
                <w:b/>
              </w:rPr>
              <w:t>vad a nedodělků</w:t>
            </w:r>
          </w:p>
        </w:tc>
        <w:tc>
          <w:tcPr>
            <w:tcW w:w="4793" w:type="dxa"/>
            <w:tcBorders>
              <w:top w:val="single" w:sz="4" w:space="0" w:color="auto"/>
              <w:left w:val="single" w:sz="4" w:space="0" w:color="auto"/>
              <w:bottom w:val="single" w:sz="4" w:space="0" w:color="auto"/>
              <w:right w:val="single" w:sz="4" w:space="0" w:color="auto"/>
            </w:tcBorders>
          </w:tcPr>
          <w:p w14:paraId="3FDD95D1" w14:textId="77777777" w:rsidR="00B919A9" w:rsidRPr="00B919A9" w:rsidRDefault="00B919A9" w:rsidP="002F2942">
            <w:pPr>
              <w:suppressAutoHyphens w:val="0"/>
              <w:rPr>
                <w:rStyle w:val="Siln"/>
                <w:rFonts w:ascii="Garamond" w:hAnsi="Garamond" w:cs="Times New Roman"/>
                <w:b/>
              </w:rPr>
            </w:pPr>
          </w:p>
          <w:p w14:paraId="32C940C7" w14:textId="77777777" w:rsidR="00B919A9" w:rsidRPr="00B919A9" w:rsidRDefault="00B919A9" w:rsidP="002F2942">
            <w:pPr>
              <w:suppressAutoHyphens w:val="0"/>
              <w:jc w:val="center"/>
              <w:rPr>
                <w:rStyle w:val="Siln"/>
                <w:rFonts w:ascii="Garamond" w:hAnsi="Garamond" w:cs="Times New Roman"/>
                <w:b/>
              </w:rPr>
            </w:pPr>
            <w:r w:rsidRPr="00B919A9">
              <w:rPr>
                <w:rStyle w:val="Siln"/>
                <w:rFonts w:ascii="Garamond" w:hAnsi="Garamond" w:cs="Times New Roman"/>
                <w:b/>
              </w:rPr>
              <w:t>Další dohodnutý postup</w:t>
            </w:r>
          </w:p>
        </w:tc>
      </w:tr>
      <w:tr w:rsidR="00B919A9" w:rsidRPr="00B919A9" w14:paraId="4A8B1B8C" w14:textId="77777777" w:rsidTr="002F2942">
        <w:trPr>
          <w:trHeight w:val="1059"/>
        </w:trPr>
        <w:tc>
          <w:tcPr>
            <w:tcW w:w="4576" w:type="dxa"/>
            <w:tcBorders>
              <w:top w:val="single" w:sz="4" w:space="0" w:color="auto"/>
              <w:left w:val="single" w:sz="4" w:space="0" w:color="auto"/>
              <w:bottom w:val="single" w:sz="4" w:space="0" w:color="auto"/>
              <w:right w:val="single" w:sz="4" w:space="0" w:color="auto"/>
            </w:tcBorders>
          </w:tcPr>
          <w:p w14:paraId="01C85843" w14:textId="77777777" w:rsidR="00B919A9" w:rsidRPr="00B919A9" w:rsidRDefault="00B919A9" w:rsidP="002F2942">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7DEEBB0F" w14:textId="77777777" w:rsidR="00B919A9" w:rsidRPr="00B919A9" w:rsidRDefault="00B919A9" w:rsidP="002F2942">
            <w:pPr>
              <w:suppressAutoHyphens w:val="0"/>
              <w:rPr>
                <w:rStyle w:val="Siln"/>
                <w:rFonts w:ascii="Garamond" w:hAnsi="Garamond" w:cs="Times New Roman"/>
                <w:b/>
              </w:rPr>
            </w:pPr>
          </w:p>
        </w:tc>
      </w:tr>
      <w:tr w:rsidR="00B919A9" w:rsidRPr="00B919A9" w14:paraId="32B01F7B" w14:textId="77777777" w:rsidTr="002F2942">
        <w:trPr>
          <w:trHeight w:val="1117"/>
        </w:trPr>
        <w:tc>
          <w:tcPr>
            <w:tcW w:w="4576" w:type="dxa"/>
            <w:tcBorders>
              <w:top w:val="single" w:sz="4" w:space="0" w:color="auto"/>
              <w:left w:val="single" w:sz="4" w:space="0" w:color="auto"/>
              <w:bottom w:val="single" w:sz="4" w:space="0" w:color="auto"/>
              <w:right w:val="single" w:sz="4" w:space="0" w:color="auto"/>
            </w:tcBorders>
          </w:tcPr>
          <w:p w14:paraId="55ACA665" w14:textId="77777777" w:rsidR="00B919A9" w:rsidRPr="00B919A9" w:rsidRDefault="00B919A9" w:rsidP="002F2942">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5B78570B" w14:textId="77777777" w:rsidR="00B919A9" w:rsidRPr="00B919A9" w:rsidRDefault="00B919A9" w:rsidP="002F2942">
            <w:pPr>
              <w:suppressAutoHyphens w:val="0"/>
              <w:rPr>
                <w:rStyle w:val="Siln"/>
                <w:rFonts w:ascii="Garamond" w:hAnsi="Garamond" w:cs="Times New Roman"/>
                <w:b/>
              </w:rPr>
            </w:pPr>
          </w:p>
        </w:tc>
      </w:tr>
      <w:tr w:rsidR="00B919A9" w:rsidRPr="00B919A9" w14:paraId="5B725E5A" w14:textId="77777777" w:rsidTr="002F2942">
        <w:trPr>
          <w:trHeight w:val="1132"/>
        </w:trPr>
        <w:tc>
          <w:tcPr>
            <w:tcW w:w="4576" w:type="dxa"/>
            <w:tcBorders>
              <w:top w:val="single" w:sz="4" w:space="0" w:color="auto"/>
              <w:left w:val="single" w:sz="4" w:space="0" w:color="auto"/>
              <w:bottom w:val="single" w:sz="4" w:space="0" w:color="auto"/>
              <w:right w:val="single" w:sz="4" w:space="0" w:color="auto"/>
            </w:tcBorders>
          </w:tcPr>
          <w:p w14:paraId="29B48D66" w14:textId="77777777" w:rsidR="00B919A9" w:rsidRPr="00B919A9" w:rsidRDefault="00B919A9" w:rsidP="002F2942">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0EA1421F" w14:textId="77777777" w:rsidR="00B919A9" w:rsidRPr="00B919A9" w:rsidRDefault="00B919A9" w:rsidP="002F2942">
            <w:pPr>
              <w:suppressAutoHyphens w:val="0"/>
              <w:rPr>
                <w:rStyle w:val="Siln"/>
                <w:rFonts w:ascii="Garamond" w:hAnsi="Garamond" w:cs="Times New Roman"/>
                <w:b/>
              </w:rPr>
            </w:pPr>
          </w:p>
        </w:tc>
      </w:tr>
    </w:tbl>
    <w:p w14:paraId="4D9A7A49" w14:textId="77777777" w:rsidR="00B919A9" w:rsidRPr="00B919A9" w:rsidRDefault="00B919A9" w:rsidP="00B919A9">
      <w:pPr>
        <w:suppressAutoHyphens w:val="0"/>
        <w:rPr>
          <w:rStyle w:val="Siln"/>
          <w:rFonts w:ascii="Garamond" w:hAnsi="Garamond" w:cs="Times New Roman"/>
          <w:b/>
        </w:rPr>
      </w:pPr>
    </w:p>
    <w:p w14:paraId="3A522952" w14:textId="77777777" w:rsidR="00B919A9" w:rsidRPr="00B919A9" w:rsidRDefault="00B919A9" w:rsidP="00B919A9">
      <w:pPr>
        <w:suppressAutoHyphens w:val="0"/>
        <w:rPr>
          <w:rStyle w:val="Siln"/>
          <w:rFonts w:ascii="Garamond" w:hAnsi="Garamond" w:cs="Times New Roman"/>
          <w:b/>
        </w:rPr>
      </w:pPr>
    </w:p>
    <w:p w14:paraId="7D0810B8" w14:textId="77777777" w:rsidR="00B919A9" w:rsidRPr="00B919A9" w:rsidRDefault="00B919A9" w:rsidP="00B919A9">
      <w:pPr>
        <w:suppressAutoHyphens w:val="0"/>
        <w:rPr>
          <w:rStyle w:val="Siln"/>
          <w:rFonts w:ascii="Garamond" w:hAnsi="Garamond" w:cs="Times New Roman"/>
          <w:b/>
        </w:rPr>
      </w:pPr>
    </w:p>
    <w:p w14:paraId="39764C32" w14:textId="77777777" w:rsidR="00B919A9" w:rsidRPr="00B919A9" w:rsidRDefault="00B919A9" w:rsidP="00B919A9">
      <w:pPr>
        <w:suppressAutoHyphens w:val="0"/>
        <w:rPr>
          <w:rStyle w:val="Siln"/>
          <w:rFonts w:ascii="Garamond" w:hAnsi="Garamond" w:cs="Times New Roman"/>
          <w:b/>
        </w:rPr>
      </w:pPr>
    </w:p>
    <w:p w14:paraId="0A55DCA1" w14:textId="77777777" w:rsidR="00B919A9" w:rsidRPr="00B919A9" w:rsidRDefault="00B919A9" w:rsidP="00B919A9">
      <w:pPr>
        <w:suppressAutoHyphens w:val="0"/>
        <w:rPr>
          <w:rStyle w:val="Siln"/>
          <w:rFonts w:ascii="Garamond" w:hAnsi="Garamond" w:cs="Times New Roman"/>
          <w:b/>
        </w:rPr>
      </w:pPr>
    </w:p>
    <w:p w14:paraId="1AFDC463" w14:textId="77777777" w:rsidR="00B919A9" w:rsidRPr="00B919A9" w:rsidRDefault="00B919A9" w:rsidP="00B919A9">
      <w:pPr>
        <w:suppressAutoHyphens w:val="0"/>
        <w:rPr>
          <w:rStyle w:val="Siln"/>
          <w:rFonts w:ascii="Garamond" w:hAnsi="Garamond" w:cs="Times New Roman"/>
          <w:b/>
        </w:rPr>
      </w:pPr>
    </w:p>
    <w:p w14:paraId="1463D0C6" w14:textId="77777777" w:rsidR="00B919A9" w:rsidRPr="00B919A9" w:rsidRDefault="00B919A9" w:rsidP="00B919A9">
      <w:pPr>
        <w:suppressAutoHyphens w:val="0"/>
        <w:rPr>
          <w:rStyle w:val="Siln"/>
          <w:rFonts w:ascii="Garamond" w:hAnsi="Garamond" w:cs="Times New Roman"/>
          <w:b/>
        </w:rPr>
      </w:pPr>
    </w:p>
    <w:p w14:paraId="544D085B" w14:textId="77777777" w:rsidR="00B919A9" w:rsidRPr="00B919A9" w:rsidRDefault="00B919A9" w:rsidP="00B919A9">
      <w:pPr>
        <w:suppressAutoHyphens w:val="0"/>
        <w:rPr>
          <w:rStyle w:val="Siln"/>
          <w:rFonts w:ascii="Garamond" w:hAnsi="Garamond" w:cs="Times New Roman"/>
          <w:b/>
        </w:rPr>
      </w:pPr>
    </w:p>
    <w:p w14:paraId="2A466F64" w14:textId="77777777" w:rsidR="00B919A9" w:rsidRPr="00B919A9" w:rsidRDefault="00B919A9" w:rsidP="00B919A9">
      <w:pPr>
        <w:suppressAutoHyphens w:val="0"/>
        <w:rPr>
          <w:rStyle w:val="Siln"/>
          <w:rFonts w:ascii="Garamond" w:hAnsi="Garamond" w:cs="Times New Roman"/>
          <w:b/>
        </w:rPr>
      </w:pPr>
    </w:p>
    <w:p w14:paraId="6B2C0B1E" w14:textId="77777777" w:rsidR="00B919A9" w:rsidRPr="00B919A9" w:rsidRDefault="00B919A9" w:rsidP="00B919A9">
      <w:pPr>
        <w:suppressAutoHyphens w:val="0"/>
        <w:rPr>
          <w:rStyle w:val="Siln"/>
          <w:rFonts w:ascii="Garamond" w:hAnsi="Garamond" w:cs="Times New Roman"/>
          <w:b/>
        </w:rPr>
      </w:pPr>
    </w:p>
    <w:p w14:paraId="13B37C28" w14:textId="77777777" w:rsidR="00B919A9" w:rsidRPr="00B919A9" w:rsidRDefault="00B919A9" w:rsidP="00B919A9">
      <w:pPr>
        <w:suppressAutoHyphens w:val="0"/>
        <w:rPr>
          <w:rStyle w:val="Siln"/>
          <w:rFonts w:ascii="Garamond" w:hAnsi="Garamond" w:cs="Times New Roman"/>
          <w:b/>
        </w:rPr>
      </w:pPr>
    </w:p>
    <w:p w14:paraId="67AEC08D" w14:textId="77777777" w:rsidR="00B919A9" w:rsidRPr="00B919A9" w:rsidRDefault="00B919A9" w:rsidP="00B919A9">
      <w:pPr>
        <w:suppressAutoHyphens w:val="0"/>
        <w:rPr>
          <w:rStyle w:val="Siln"/>
          <w:rFonts w:ascii="Garamond" w:hAnsi="Garamond" w:cs="Times New Roman"/>
          <w:b/>
        </w:rPr>
      </w:pPr>
    </w:p>
    <w:p w14:paraId="361DE001" w14:textId="77777777" w:rsidR="00B919A9" w:rsidRPr="00B919A9" w:rsidRDefault="00B919A9" w:rsidP="00B919A9">
      <w:pPr>
        <w:suppressAutoHyphens w:val="0"/>
        <w:rPr>
          <w:rStyle w:val="Siln"/>
          <w:rFonts w:ascii="Garamond" w:hAnsi="Garamond" w:cs="Times New Roman"/>
          <w:b/>
        </w:rPr>
      </w:pPr>
    </w:p>
    <w:p w14:paraId="332746BA" w14:textId="77777777" w:rsidR="00B919A9" w:rsidRPr="00B919A9" w:rsidRDefault="00B919A9" w:rsidP="00B919A9">
      <w:pPr>
        <w:suppressAutoHyphens w:val="0"/>
        <w:rPr>
          <w:rStyle w:val="Siln"/>
          <w:rFonts w:ascii="Garamond" w:hAnsi="Garamond" w:cs="Times New Roman"/>
          <w:b/>
        </w:rPr>
      </w:pPr>
    </w:p>
    <w:p w14:paraId="04D1288A" w14:textId="77777777" w:rsidR="00B919A9" w:rsidRPr="00B919A9" w:rsidRDefault="00B919A9" w:rsidP="00B919A9">
      <w:pPr>
        <w:suppressAutoHyphens w:val="0"/>
        <w:rPr>
          <w:rStyle w:val="Siln"/>
          <w:rFonts w:ascii="Garamond" w:hAnsi="Garamond" w:cs="Times New Roman"/>
          <w:b/>
        </w:rPr>
      </w:pPr>
    </w:p>
    <w:p w14:paraId="670CD6E0" w14:textId="77777777" w:rsidR="00B919A9" w:rsidRPr="00B919A9" w:rsidRDefault="00B919A9" w:rsidP="00B919A9">
      <w:pPr>
        <w:suppressAutoHyphens w:val="0"/>
        <w:rPr>
          <w:rStyle w:val="Siln"/>
          <w:rFonts w:ascii="Garamond" w:hAnsi="Garamond" w:cs="Times New Roman"/>
          <w:b/>
        </w:rPr>
      </w:pPr>
    </w:p>
    <w:p w14:paraId="729C37AC" w14:textId="77777777" w:rsidR="00B919A9" w:rsidRPr="00B919A9" w:rsidRDefault="00B919A9" w:rsidP="00B919A9">
      <w:pPr>
        <w:suppressAutoHyphens w:val="0"/>
        <w:rPr>
          <w:rStyle w:val="Siln"/>
          <w:rFonts w:ascii="Garamond" w:hAnsi="Garamond" w:cs="Times New Roman"/>
        </w:rPr>
      </w:pPr>
      <w:r w:rsidRPr="00B919A9">
        <w:rPr>
          <w:rStyle w:val="Siln"/>
          <w:rFonts w:ascii="Garamond" w:hAnsi="Garamond" w:cs="Times New Roman"/>
        </w:rPr>
        <w:t xml:space="preserve">     </w:t>
      </w:r>
    </w:p>
    <w:p w14:paraId="6E10BBB1" w14:textId="77777777" w:rsidR="00B919A9" w:rsidRPr="009D0D3D" w:rsidRDefault="00B919A9" w:rsidP="00B919A9">
      <w:pPr>
        <w:suppressAutoHyphens w:val="0"/>
        <w:rPr>
          <w:rFonts w:cs="Arial"/>
          <w:b/>
          <w:szCs w:val="20"/>
        </w:rPr>
      </w:pPr>
    </w:p>
    <w:p w14:paraId="12FD5909" w14:textId="77777777" w:rsidR="00B919A9" w:rsidRDefault="00965076" w:rsidP="00965076">
      <w:pPr>
        <w:suppressAutoHyphens w:val="0"/>
        <w:ind w:left="709" w:right="118"/>
        <w:rPr>
          <w:rStyle w:val="Siln"/>
          <w:rFonts w:ascii="Garamond" w:hAnsi="Garamond" w:cs="Times New Roman"/>
        </w:rPr>
      </w:pPr>
      <w:r>
        <w:rPr>
          <w:rStyle w:val="Siln"/>
          <w:rFonts w:ascii="Garamond" w:hAnsi="Garamond" w:cs="Times New Roman"/>
        </w:rPr>
        <w:t>V případě ne</w:t>
      </w:r>
      <w:r w:rsidR="00B919A9" w:rsidRPr="00B919A9">
        <w:rPr>
          <w:rStyle w:val="Siln"/>
          <w:rFonts w:ascii="Garamond" w:hAnsi="Garamond" w:cs="Times New Roman"/>
        </w:rPr>
        <w:t xml:space="preserve">odstranění </w:t>
      </w:r>
      <w:r>
        <w:rPr>
          <w:rStyle w:val="Siln"/>
          <w:rFonts w:ascii="Garamond" w:hAnsi="Garamond" w:cs="Times New Roman"/>
        </w:rPr>
        <w:t xml:space="preserve">všech </w:t>
      </w:r>
      <w:r w:rsidR="00B919A9" w:rsidRPr="00B919A9">
        <w:rPr>
          <w:rStyle w:val="Siln"/>
          <w:rFonts w:ascii="Garamond" w:hAnsi="Garamond" w:cs="Times New Roman"/>
        </w:rPr>
        <w:t>vad a ned</w:t>
      </w:r>
      <w:r>
        <w:rPr>
          <w:rStyle w:val="Siln"/>
          <w:rFonts w:ascii="Garamond" w:hAnsi="Garamond" w:cs="Times New Roman"/>
        </w:rPr>
        <w:t>odělků označených v P</w:t>
      </w:r>
      <w:r w:rsidR="00B919A9" w:rsidRPr="00B919A9">
        <w:rPr>
          <w:rStyle w:val="Siln"/>
          <w:rFonts w:ascii="Garamond" w:hAnsi="Garamond" w:cs="Times New Roman"/>
        </w:rPr>
        <w:t xml:space="preserve">rotokolu </w:t>
      </w:r>
      <w:r>
        <w:rPr>
          <w:rStyle w:val="Siln"/>
          <w:rFonts w:ascii="Garamond" w:hAnsi="Garamond" w:cs="Times New Roman"/>
        </w:rPr>
        <w:t xml:space="preserve">o odstranění vad </w:t>
      </w:r>
      <w:r w:rsidR="00B919A9" w:rsidRPr="00B919A9">
        <w:rPr>
          <w:rStyle w:val="Siln"/>
          <w:rFonts w:ascii="Garamond" w:hAnsi="Garamond" w:cs="Times New Roman"/>
        </w:rPr>
        <w:t xml:space="preserve">dojde k sepsání </w:t>
      </w:r>
      <w:r>
        <w:rPr>
          <w:rStyle w:val="Siln"/>
          <w:rFonts w:ascii="Garamond" w:hAnsi="Garamond" w:cs="Times New Roman"/>
        </w:rPr>
        <w:t xml:space="preserve">dalšího </w:t>
      </w:r>
      <w:r w:rsidR="00B919A9" w:rsidRPr="00B919A9">
        <w:rPr>
          <w:rStyle w:val="Siln"/>
          <w:rFonts w:ascii="Garamond" w:hAnsi="Garamond" w:cs="Times New Roman"/>
        </w:rPr>
        <w:t>Protokolu o odstranění vad, který podepíší obě Smluvní strany.</w:t>
      </w:r>
    </w:p>
    <w:p w14:paraId="1C4D58C2" w14:textId="77777777" w:rsidR="00965076" w:rsidRPr="00B919A9" w:rsidRDefault="00965076" w:rsidP="00965076">
      <w:pPr>
        <w:suppressAutoHyphens w:val="0"/>
        <w:ind w:left="709" w:right="118"/>
        <w:rPr>
          <w:rStyle w:val="Siln"/>
          <w:rFonts w:ascii="Garamond" w:hAnsi="Garamond" w:cs="Times New Roman"/>
        </w:rPr>
      </w:pPr>
    </w:p>
    <w:p w14:paraId="5E52BD93" w14:textId="77777777" w:rsidR="00B919A9" w:rsidRDefault="00965076" w:rsidP="00B919A9">
      <w:pPr>
        <w:suppressAutoHyphens w:val="0"/>
        <w:ind w:left="709"/>
        <w:rPr>
          <w:rStyle w:val="Siln"/>
          <w:rFonts w:ascii="Garamond" w:hAnsi="Garamond" w:cs="Times New Roman"/>
        </w:rPr>
      </w:pPr>
      <w:r>
        <w:rPr>
          <w:rStyle w:val="Siln"/>
          <w:rFonts w:ascii="Garamond" w:hAnsi="Garamond" w:cs="Times New Roman"/>
        </w:rPr>
        <w:t>P</w:t>
      </w:r>
      <w:r w:rsidR="00B919A9" w:rsidRPr="00B919A9">
        <w:rPr>
          <w:rStyle w:val="Siln"/>
          <w:rFonts w:ascii="Garamond" w:hAnsi="Garamond" w:cs="Times New Roman"/>
        </w:rPr>
        <w:t>rotokol</w:t>
      </w:r>
      <w:r>
        <w:rPr>
          <w:rStyle w:val="Siln"/>
          <w:rFonts w:ascii="Garamond" w:hAnsi="Garamond" w:cs="Times New Roman"/>
        </w:rPr>
        <w:t xml:space="preserve"> o odstranění vad </w:t>
      </w:r>
      <w:r w:rsidR="00B919A9" w:rsidRPr="00B919A9">
        <w:rPr>
          <w:rStyle w:val="Siln"/>
          <w:rFonts w:ascii="Garamond" w:hAnsi="Garamond" w:cs="Times New Roman"/>
        </w:rPr>
        <w:t>je vypracován ve 2 (dvou) vyhotoveních, přičemž každá ze Smluvních stran obdrží po 1 (jednom) vyhotovení.</w:t>
      </w:r>
    </w:p>
    <w:p w14:paraId="273FABF6" w14:textId="77777777" w:rsidR="00480F8B" w:rsidRDefault="00480F8B" w:rsidP="00B919A9">
      <w:pPr>
        <w:suppressAutoHyphens w:val="0"/>
        <w:ind w:left="709"/>
        <w:rPr>
          <w:rStyle w:val="Siln"/>
          <w:rFonts w:ascii="Garamond" w:hAnsi="Garamond" w:cs="Times New Roman"/>
        </w:rPr>
      </w:pPr>
    </w:p>
    <w:p w14:paraId="50B4C3FF" w14:textId="77777777" w:rsidR="00480F8B" w:rsidRPr="00B919A9" w:rsidRDefault="00480F8B" w:rsidP="00B919A9">
      <w:pPr>
        <w:suppressAutoHyphens w:val="0"/>
        <w:ind w:left="709"/>
        <w:rPr>
          <w:rStyle w:val="Siln"/>
          <w:rFonts w:ascii="Garamond" w:hAnsi="Garamond" w:cs="Times New Roman"/>
        </w:rPr>
      </w:pPr>
    </w:p>
    <w:p w14:paraId="41D0005A" w14:textId="77777777" w:rsidR="00B919A9" w:rsidRPr="009D0D3D" w:rsidRDefault="00B919A9" w:rsidP="00B919A9">
      <w:pPr>
        <w:suppressAutoHyphens w:val="0"/>
        <w:rPr>
          <w:rFonts w:cs="Arial"/>
          <w:b/>
          <w:szCs w:val="20"/>
        </w:rPr>
      </w:pPr>
    </w:p>
    <w:tbl>
      <w:tblPr>
        <w:tblW w:w="9214" w:type="dxa"/>
        <w:tblInd w:w="817" w:type="dxa"/>
        <w:tblLook w:val="04A0" w:firstRow="1" w:lastRow="0" w:firstColumn="1" w:lastColumn="0" w:noHBand="0" w:noVBand="1"/>
      </w:tblPr>
      <w:tblGrid>
        <w:gridCol w:w="3260"/>
        <w:gridCol w:w="709"/>
        <w:gridCol w:w="425"/>
        <w:gridCol w:w="709"/>
        <w:gridCol w:w="4111"/>
      </w:tblGrid>
      <w:tr w:rsidR="00480F8B" w:rsidRPr="009D0D3D" w14:paraId="515F1529" w14:textId="77777777" w:rsidTr="007A7D76">
        <w:tc>
          <w:tcPr>
            <w:tcW w:w="3260" w:type="dxa"/>
            <w:shd w:val="clear" w:color="auto" w:fill="auto"/>
          </w:tcPr>
          <w:p w14:paraId="63AA5A0E" w14:textId="77777777" w:rsidR="00480F8B" w:rsidRPr="002F2942" w:rsidRDefault="00480F8B" w:rsidP="00480F8B">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194DB15E" w14:textId="77777777" w:rsidR="00480F8B" w:rsidRPr="002F2942" w:rsidRDefault="00480F8B" w:rsidP="00480F8B">
            <w:pPr>
              <w:suppressAutoHyphens w:val="0"/>
              <w:ind w:left="709"/>
              <w:rPr>
                <w:rStyle w:val="Siln"/>
                <w:rFonts w:ascii="Garamond" w:hAnsi="Garamond" w:cs="Times New Roman"/>
                <w:b/>
              </w:rPr>
            </w:pPr>
          </w:p>
          <w:p w14:paraId="549A144D" w14:textId="77777777" w:rsidR="00480F8B" w:rsidRPr="002F2942" w:rsidRDefault="00480F8B" w:rsidP="00480F8B">
            <w:pPr>
              <w:suppressAutoHyphens w:val="0"/>
              <w:ind w:left="709"/>
              <w:rPr>
                <w:rStyle w:val="Siln"/>
                <w:rFonts w:ascii="Garamond" w:hAnsi="Garamond" w:cs="Times New Roman"/>
                <w:b/>
              </w:rPr>
            </w:pPr>
          </w:p>
          <w:p w14:paraId="3609ADCF" w14:textId="77777777" w:rsidR="00480F8B" w:rsidRPr="002F2942" w:rsidRDefault="00480F8B" w:rsidP="00480F8B">
            <w:pPr>
              <w:suppressAutoHyphens w:val="0"/>
              <w:ind w:left="709"/>
              <w:rPr>
                <w:rStyle w:val="Siln"/>
                <w:rFonts w:ascii="Garamond" w:hAnsi="Garamond" w:cs="Times New Roman"/>
                <w:b/>
              </w:rPr>
            </w:pPr>
            <w:r w:rsidRPr="002F2942">
              <w:rPr>
                <w:rStyle w:val="Siln"/>
                <w:rFonts w:ascii="Garamond" w:hAnsi="Garamond" w:cs="Times New Roman"/>
                <w:b/>
              </w:rPr>
              <w:t>Předávající:</w:t>
            </w:r>
          </w:p>
        </w:tc>
        <w:tc>
          <w:tcPr>
            <w:tcW w:w="1134" w:type="dxa"/>
            <w:gridSpan w:val="2"/>
            <w:shd w:val="clear" w:color="auto" w:fill="auto"/>
          </w:tcPr>
          <w:p w14:paraId="2C5D9DE4" w14:textId="77777777" w:rsidR="00480F8B" w:rsidRPr="002F2942" w:rsidRDefault="00480F8B" w:rsidP="00480F8B">
            <w:pPr>
              <w:suppressAutoHyphens w:val="0"/>
              <w:ind w:left="709"/>
              <w:rPr>
                <w:rStyle w:val="Siln"/>
                <w:rFonts w:ascii="Garamond" w:hAnsi="Garamond" w:cs="Times New Roman"/>
                <w:b/>
              </w:rPr>
            </w:pPr>
          </w:p>
        </w:tc>
        <w:tc>
          <w:tcPr>
            <w:tcW w:w="4820" w:type="dxa"/>
            <w:gridSpan w:val="2"/>
            <w:shd w:val="clear" w:color="auto" w:fill="auto"/>
          </w:tcPr>
          <w:p w14:paraId="1E7EF671" w14:textId="77777777" w:rsidR="00480F8B" w:rsidRPr="002F2942" w:rsidRDefault="00480F8B" w:rsidP="00480F8B">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07C112E3" w14:textId="77777777" w:rsidR="00480F8B" w:rsidRPr="002F2942" w:rsidRDefault="00480F8B" w:rsidP="00480F8B">
            <w:pPr>
              <w:suppressAutoHyphens w:val="0"/>
              <w:ind w:left="709"/>
              <w:rPr>
                <w:rStyle w:val="Siln"/>
                <w:rFonts w:ascii="Garamond" w:hAnsi="Garamond" w:cs="Times New Roman"/>
                <w:b/>
              </w:rPr>
            </w:pPr>
          </w:p>
          <w:p w14:paraId="14FE4D08" w14:textId="77777777" w:rsidR="00480F8B" w:rsidRPr="002F2942" w:rsidRDefault="00480F8B" w:rsidP="00480F8B">
            <w:pPr>
              <w:suppressAutoHyphens w:val="0"/>
              <w:ind w:left="709"/>
              <w:rPr>
                <w:rStyle w:val="Siln"/>
                <w:rFonts w:ascii="Garamond" w:hAnsi="Garamond" w:cs="Times New Roman"/>
                <w:b/>
              </w:rPr>
            </w:pPr>
          </w:p>
          <w:p w14:paraId="7ADDF914" w14:textId="77777777" w:rsidR="00480F8B" w:rsidRPr="002F2942" w:rsidRDefault="00480F8B" w:rsidP="00480F8B">
            <w:pPr>
              <w:suppressAutoHyphens w:val="0"/>
              <w:ind w:left="709"/>
              <w:rPr>
                <w:rStyle w:val="Siln"/>
                <w:rFonts w:ascii="Garamond" w:hAnsi="Garamond" w:cs="Times New Roman"/>
                <w:b/>
              </w:rPr>
            </w:pPr>
            <w:r w:rsidRPr="002F2942">
              <w:rPr>
                <w:rStyle w:val="Siln"/>
                <w:rFonts w:ascii="Garamond" w:hAnsi="Garamond" w:cs="Times New Roman"/>
                <w:b/>
              </w:rPr>
              <w:t>Přebírající:</w:t>
            </w:r>
          </w:p>
          <w:p w14:paraId="30A977EA" w14:textId="77777777" w:rsidR="00480F8B" w:rsidRPr="002F2942" w:rsidRDefault="00480F8B" w:rsidP="00480F8B">
            <w:pPr>
              <w:suppressAutoHyphens w:val="0"/>
              <w:ind w:left="709"/>
              <w:rPr>
                <w:rStyle w:val="Siln"/>
                <w:rFonts w:ascii="Garamond" w:hAnsi="Garamond" w:cs="Times New Roman"/>
                <w:b/>
              </w:rPr>
            </w:pPr>
          </w:p>
          <w:p w14:paraId="706A2B64" w14:textId="77777777" w:rsidR="00480F8B" w:rsidRDefault="00480F8B" w:rsidP="00480F8B">
            <w:pPr>
              <w:suppressAutoHyphens w:val="0"/>
              <w:ind w:left="709"/>
              <w:rPr>
                <w:rStyle w:val="Siln"/>
                <w:rFonts w:ascii="Garamond" w:hAnsi="Garamond" w:cs="Times New Roman"/>
                <w:b/>
              </w:rPr>
            </w:pPr>
          </w:p>
          <w:p w14:paraId="340F7DEF" w14:textId="77777777" w:rsidR="00A50596" w:rsidRPr="002F2942" w:rsidRDefault="00A50596" w:rsidP="00480F8B">
            <w:pPr>
              <w:suppressAutoHyphens w:val="0"/>
              <w:ind w:left="709"/>
              <w:rPr>
                <w:rStyle w:val="Siln"/>
                <w:rFonts w:ascii="Garamond" w:hAnsi="Garamond" w:cs="Times New Roman"/>
                <w:b/>
              </w:rPr>
            </w:pPr>
          </w:p>
        </w:tc>
      </w:tr>
      <w:tr w:rsidR="00480F8B" w:rsidRPr="009D0D3D" w14:paraId="0EAD95DF" w14:textId="77777777" w:rsidTr="007A7D76">
        <w:tc>
          <w:tcPr>
            <w:tcW w:w="3260" w:type="dxa"/>
            <w:shd w:val="clear" w:color="auto" w:fill="auto"/>
          </w:tcPr>
          <w:p w14:paraId="47BBAFD8" w14:textId="77777777" w:rsidR="00480F8B" w:rsidRPr="009D0D3D" w:rsidRDefault="00480F8B" w:rsidP="00480F8B">
            <w:pPr>
              <w:suppressAutoHyphens w:val="0"/>
              <w:ind w:left="601"/>
              <w:rPr>
                <w:rFonts w:cs="Arial"/>
                <w:b/>
                <w:iCs/>
                <w:szCs w:val="20"/>
              </w:rPr>
            </w:pPr>
          </w:p>
        </w:tc>
        <w:tc>
          <w:tcPr>
            <w:tcW w:w="1134" w:type="dxa"/>
            <w:gridSpan w:val="2"/>
            <w:shd w:val="clear" w:color="auto" w:fill="auto"/>
          </w:tcPr>
          <w:p w14:paraId="0655C52B" w14:textId="77777777" w:rsidR="00480F8B" w:rsidRPr="009D0D3D" w:rsidRDefault="00480F8B" w:rsidP="00480F8B">
            <w:pPr>
              <w:suppressAutoHyphens w:val="0"/>
              <w:ind w:left="601"/>
              <w:rPr>
                <w:rFonts w:cs="Arial"/>
                <w:b/>
                <w:iCs/>
                <w:szCs w:val="20"/>
              </w:rPr>
            </w:pPr>
          </w:p>
        </w:tc>
        <w:tc>
          <w:tcPr>
            <w:tcW w:w="4820" w:type="dxa"/>
            <w:gridSpan w:val="2"/>
            <w:shd w:val="clear" w:color="auto" w:fill="auto"/>
          </w:tcPr>
          <w:p w14:paraId="2379B1FA" w14:textId="77777777" w:rsidR="00480F8B" w:rsidRPr="009D0D3D" w:rsidRDefault="00480F8B" w:rsidP="00480F8B">
            <w:pPr>
              <w:suppressAutoHyphens w:val="0"/>
              <w:ind w:left="601"/>
              <w:rPr>
                <w:rFonts w:cs="Arial"/>
                <w:b/>
                <w:iCs/>
                <w:szCs w:val="20"/>
              </w:rPr>
            </w:pPr>
          </w:p>
        </w:tc>
      </w:tr>
      <w:tr w:rsidR="00480F8B" w:rsidRPr="00B919A9" w14:paraId="26C9864C" w14:textId="77777777" w:rsidTr="007A7D76">
        <w:tc>
          <w:tcPr>
            <w:tcW w:w="3969" w:type="dxa"/>
            <w:gridSpan w:val="2"/>
            <w:tcBorders>
              <w:bottom w:val="single" w:sz="4" w:space="0" w:color="auto"/>
            </w:tcBorders>
            <w:shd w:val="clear" w:color="auto" w:fill="auto"/>
          </w:tcPr>
          <w:p w14:paraId="345B3B84" w14:textId="77777777" w:rsidR="00480F8B" w:rsidRPr="002F2942" w:rsidRDefault="00480F8B" w:rsidP="00480F8B">
            <w:pPr>
              <w:suppressAutoHyphens w:val="0"/>
              <w:ind w:left="601"/>
              <w:rPr>
                <w:rStyle w:val="Siln"/>
                <w:rFonts w:ascii="Garamond" w:hAnsi="Garamond" w:cs="Times New Roman"/>
                <w:b/>
              </w:rPr>
            </w:pPr>
          </w:p>
        </w:tc>
        <w:tc>
          <w:tcPr>
            <w:tcW w:w="1134" w:type="dxa"/>
            <w:gridSpan w:val="2"/>
            <w:shd w:val="clear" w:color="auto" w:fill="auto"/>
          </w:tcPr>
          <w:p w14:paraId="2B0716F0" w14:textId="77777777" w:rsidR="00480F8B" w:rsidRPr="002F2942" w:rsidRDefault="00480F8B" w:rsidP="00480F8B">
            <w:pPr>
              <w:suppressAutoHyphens w:val="0"/>
              <w:ind w:left="601"/>
              <w:rPr>
                <w:rStyle w:val="Siln"/>
                <w:rFonts w:ascii="Garamond" w:hAnsi="Garamond" w:cs="Times New Roman"/>
                <w:b/>
              </w:rPr>
            </w:pPr>
          </w:p>
        </w:tc>
        <w:tc>
          <w:tcPr>
            <w:tcW w:w="4111" w:type="dxa"/>
            <w:tcBorders>
              <w:bottom w:val="single" w:sz="4" w:space="0" w:color="auto"/>
            </w:tcBorders>
            <w:shd w:val="clear" w:color="auto" w:fill="auto"/>
          </w:tcPr>
          <w:p w14:paraId="4A07C2D0" w14:textId="77777777" w:rsidR="00480F8B" w:rsidRPr="002F2942" w:rsidRDefault="00480F8B" w:rsidP="00480F8B">
            <w:pPr>
              <w:suppressAutoHyphens w:val="0"/>
              <w:ind w:left="601"/>
              <w:rPr>
                <w:rStyle w:val="Siln"/>
                <w:rFonts w:ascii="Garamond" w:hAnsi="Garamond" w:cs="Times New Roman"/>
                <w:b/>
              </w:rPr>
            </w:pPr>
          </w:p>
        </w:tc>
      </w:tr>
      <w:tr w:rsidR="00480F8B" w:rsidRPr="00B919A9" w14:paraId="68DD97B7" w14:textId="77777777" w:rsidTr="007A7D76">
        <w:tc>
          <w:tcPr>
            <w:tcW w:w="3969" w:type="dxa"/>
            <w:gridSpan w:val="2"/>
            <w:tcBorders>
              <w:top w:val="single" w:sz="4" w:space="0" w:color="auto"/>
            </w:tcBorders>
            <w:shd w:val="clear" w:color="auto" w:fill="auto"/>
          </w:tcPr>
          <w:p w14:paraId="1C31D832" w14:textId="77777777" w:rsidR="00203270" w:rsidRDefault="00203270" w:rsidP="00203270">
            <w:pPr>
              <w:suppressAutoHyphens w:val="0"/>
              <w:ind w:left="176"/>
              <w:jc w:val="center"/>
              <w:rPr>
                <w:rFonts w:ascii="Garamond" w:hAnsi="Garamond" w:cs="Times New Roman"/>
                <w:b/>
                <w:lang w:eastAsia="cs-CZ"/>
              </w:rPr>
            </w:pPr>
            <w:r w:rsidRPr="00A250CB">
              <w:rPr>
                <w:rFonts w:ascii="Garamond" w:hAnsi="Garamond" w:cs="Times New Roman"/>
                <w:b/>
                <w:highlight w:val="yellow"/>
                <w:lang w:eastAsia="cs-CZ"/>
              </w:rPr>
              <w:t>[DOPLNÍ ZHOTOVITEL]</w:t>
            </w:r>
            <w:r w:rsidRPr="009D559E">
              <w:rPr>
                <w:rStyle w:val="Siln"/>
                <w:rFonts w:ascii="Garamond" w:hAnsi="Garamond" w:cs="Times New Roman"/>
                <w:b/>
                <w:highlight w:val="yellow"/>
              </w:rPr>
              <w:t xml:space="preserve"> </w:t>
            </w:r>
            <w:r w:rsidRPr="00A250CB">
              <w:rPr>
                <w:rFonts w:ascii="Garamond" w:hAnsi="Garamond" w:cs="Times New Roman"/>
                <w:b/>
                <w:highlight w:val="yellow"/>
                <w:lang w:eastAsia="cs-CZ"/>
              </w:rPr>
              <w:t>[DOPLNÍ ZHOTOVITEL]</w:t>
            </w:r>
          </w:p>
          <w:p w14:paraId="3F3FADB0" w14:textId="77777777" w:rsidR="00203270" w:rsidRDefault="00203270" w:rsidP="00203270">
            <w:pPr>
              <w:suppressAutoHyphens w:val="0"/>
              <w:ind w:left="176"/>
              <w:jc w:val="center"/>
              <w:rPr>
                <w:rStyle w:val="Siln"/>
                <w:rFonts w:ascii="Garamond" w:hAnsi="Garamond" w:cs="Times New Roman"/>
                <w:b/>
              </w:rPr>
            </w:pPr>
            <w:r w:rsidRPr="00A250CB">
              <w:rPr>
                <w:rFonts w:ascii="Garamond" w:hAnsi="Garamond" w:cs="Times New Roman"/>
                <w:b/>
                <w:highlight w:val="yellow"/>
                <w:lang w:eastAsia="cs-CZ"/>
              </w:rPr>
              <w:t>[DOPLNÍ ZHOTOVITEL]</w:t>
            </w:r>
          </w:p>
          <w:p w14:paraId="08F70345" w14:textId="77777777" w:rsidR="00480F8B" w:rsidRPr="000847A8" w:rsidRDefault="00480F8B" w:rsidP="00480F8B">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w:t>
            </w:r>
            <w:r>
              <w:rPr>
                <w:rStyle w:val="Siln"/>
                <w:rFonts w:ascii="Garamond" w:hAnsi="Garamond" w:cs="Times New Roman"/>
                <w:b/>
              </w:rPr>
              <w:t>Zhotovitele</w:t>
            </w:r>
            <w:r w:rsidRPr="000847A8">
              <w:rPr>
                <w:rStyle w:val="Siln"/>
                <w:rFonts w:ascii="Garamond" w:hAnsi="Garamond" w:cs="Times New Roman"/>
                <w:b/>
              </w:rPr>
              <w:t xml:space="preserve"> </w:t>
            </w:r>
          </w:p>
          <w:p w14:paraId="074528BD" w14:textId="77777777" w:rsidR="00480F8B" w:rsidRPr="009D559E" w:rsidRDefault="00480F8B" w:rsidP="00480F8B">
            <w:pPr>
              <w:suppressAutoHyphens w:val="0"/>
              <w:ind w:left="176"/>
              <w:jc w:val="center"/>
              <w:rPr>
                <w:rStyle w:val="Siln"/>
                <w:rFonts w:ascii="Garamond" w:hAnsi="Garamond" w:cs="Times New Roman"/>
                <w:b/>
              </w:rPr>
            </w:pPr>
          </w:p>
          <w:p w14:paraId="033896C2" w14:textId="77777777" w:rsidR="00480F8B" w:rsidRPr="002F2942" w:rsidRDefault="00480F8B" w:rsidP="00480F8B">
            <w:pPr>
              <w:suppressAutoHyphens w:val="0"/>
              <w:ind w:left="601"/>
              <w:rPr>
                <w:rStyle w:val="Siln"/>
                <w:rFonts w:ascii="Garamond" w:hAnsi="Garamond" w:cs="Times New Roman"/>
                <w:b/>
              </w:rPr>
            </w:pPr>
          </w:p>
        </w:tc>
        <w:tc>
          <w:tcPr>
            <w:tcW w:w="1134" w:type="dxa"/>
            <w:gridSpan w:val="2"/>
            <w:shd w:val="clear" w:color="auto" w:fill="auto"/>
          </w:tcPr>
          <w:p w14:paraId="2CFC3784" w14:textId="77777777" w:rsidR="00480F8B" w:rsidRPr="002F2942" w:rsidRDefault="00480F8B" w:rsidP="00480F8B">
            <w:pPr>
              <w:suppressAutoHyphens w:val="0"/>
              <w:ind w:left="601"/>
              <w:rPr>
                <w:rStyle w:val="Siln"/>
                <w:rFonts w:ascii="Garamond" w:hAnsi="Garamond" w:cs="Times New Roman"/>
                <w:b/>
              </w:rPr>
            </w:pPr>
          </w:p>
        </w:tc>
        <w:tc>
          <w:tcPr>
            <w:tcW w:w="4111" w:type="dxa"/>
            <w:tcBorders>
              <w:top w:val="single" w:sz="4" w:space="0" w:color="auto"/>
            </w:tcBorders>
            <w:shd w:val="clear" w:color="auto" w:fill="auto"/>
          </w:tcPr>
          <w:p w14:paraId="5B74789A" w14:textId="77777777" w:rsidR="00480F8B" w:rsidRDefault="00480F8B" w:rsidP="00480F8B">
            <w:pPr>
              <w:suppressAutoHyphens w:val="0"/>
              <w:ind w:left="176"/>
              <w:jc w:val="center"/>
              <w:rPr>
                <w:rStyle w:val="Siln"/>
                <w:rFonts w:ascii="Garamond" w:hAnsi="Garamond" w:cs="Times New Roman"/>
                <w:b/>
              </w:rPr>
            </w:pPr>
            <w:r w:rsidRPr="00DB1602">
              <w:rPr>
                <w:rStyle w:val="Siln"/>
                <w:rFonts w:ascii="Garamond" w:hAnsi="Garamond" w:cs="Times New Roman"/>
                <w:b/>
              </w:rPr>
              <w:t>Městská část Praha 5</w:t>
            </w:r>
          </w:p>
          <w:p w14:paraId="24444A15" w14:textId="77777777" w:rsidR="00480F8B" w:rsidRPr="000847A8" w:rsidRDefault="00480F8B" w:rsidP="00480F8B">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Objednatele </w:t>
            </w:r>
          </w:p>
          <w:p w14:paraId="6ADAD9AC" w14:textId="77777777" w:rsidR="00480F8B" w:rsidRPr="002F2942" w:rsidRDefault="00480F8B" w:rsidP="00480F8B">
            <w:pPr>
              <w:suppressAutoHyphens w:val="0"/>
              <w:ind w:left="601"/>
              <w:rPr>
                <w:rStyle w:val="Siln"/>
                <w:rFonts w:ascii="Garamond" w:hAnsi="Garamond" w:cs="Times New Roman"/>
                <w:b/>
              </w:rPr>
            </w:pPr>
          </w:p>
        </w:tc>
      </w:tr>
    </w:tbl>
    <w:p w14:paraId="1812279E" w14:textId="77777777" w:rsidR="00B919A9" w:rsidRPr="00DF2922" w:rsidRDefault="00B919A9" w:rsidP="00DF2922">
      <w:pPr>
        <w:contextualSpacing/>
        <w:jc w:val="center"/>
        <w:rPr>
          <w:rFonts w:ascii="Garamond" w:hAnsi="Garamond" w:cs="Times New Roman"/>
          <w:b/>
          <w:lang w:eastAsia="cs-CZ"/>
        </w:rPr>
      </w:pPr>
    </w:p>
    <w:p w14:paraId="42902BA4" w14:textId="79E28BDC" w:rsidR="004C5948" w:rsidRDefault="004C5948">
      <w:pPr>
        <w:suppressAutoHyphens w:val="0"/>
        <w:rPr>
          <w:rStyle w:val="Siln"/>
          <w:rFonts w:ascii="Garamond" w:hAnsi="Garamond" w:cs="Times New Roman"/>
          <w:b/>
          <w:sz w:val="32"/>
          <w:szCs w:val="32"/>
        </w:rPr>
      </w:pPr>
      <w:r>
        <w:rPr>
          <w:rStyle w:val="Siln"/>
          <w:rFonts w:ascii="Garamond" w:hAnsi="Garamond" w:cs="Times New Roman"/>
          <w:b/>
          <w:sz w:val="32"/>
          <w:szCs w:val="32"/>
        </w:rPr>
        <w:br w:type="page"/>
      </w:r>
    </w:p>
    <w:p w14:paraId="031C7E79" w14:textId="77777777" w:rsidR="00BD169E" w:rsidRDefault="00BD169E" w:rsidP="00DF2922">
      <w:pPr>
        <w:contextualSpacing/>
        <w:jc w:val="center"/>
        <w:rPr>
          <w:rStyle w:val="Siln"/>
          <w:rFonts w:ascii="Garamond" w:hAnsi="Garamond" w:cs="Times New Roman"/>
          <w:b/>
          <w:sz w:val="32"/>
          <w:szCs w:val="32"/>
        </w:rPr>
      </w:pPr>
    </w:p>
    <w:p w14:paraId="2FE6FA10" w14:textId="77777777" w:rsidR="00DF2922" w:rsidRPr="00DE6183" w:rsidRDefault="00DF2922" w:rsidP="00DF2922">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t>Příloha č. 8:</w:t>
      </w:r>
    </w:p>
    <w:p w14:paraId="4B13F63A" w14:textId="77777777" w:rsidR="00DF2922" w:rsidRPr="00DE6183" w:rsidRDefault="00DF2922" w:rsidP="00DF2922">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t>Protokol o předání a přev</w:t>
      </w:r>
      <w:r w:rsidR="00D2138E">
        <w:rPr>
          <w:rStyle w:val="Siln"/>
          <w:rFonts w:ascii="Garamond" w:hAnsi="Garamond" w:cs="Times New Roman"/>
          <w:b/>
          <w:sz w:val="32"/>
          <w:szCs w:val="32"/>
        </w:rPr>
        <w:t>zetí S</w:t>
      </w:r>
      <w:r w:rsidRPr="00DE6183">
        <w:rPr>
          <w:rStyle w:val="Siln"/>
          <w:rFonts w:ascii="Garamond" w:hAnsi="Garamond" w:cs="Times New Roman"/>
          <w:b/>
          <w:sz w:val="32"/>
          <w:szCs w:val="32"/>
        </w:rPr>
        <w:t>taveniště</w:t>
      </w:r>
      <w:r w:rsidR="000A4326" w:rsidRPr="00124696">
        <w:rPr>
          <w:rFonts w:ascii="Garamond" w:hAnsi="Garamond" w:cs="Times New Roman"/>
          <w:b/>
          <w:sz w:val="32"/>
          <w:szCs w:val="32"/>
          <w:vertAlign w:val="superscript"/>
        </w:rPr>
        <w:footnoteReference w:id="6"/>
      </w:r>
      <w:r w:rsidRPr="00DE6183">
        <w:rPr>
          <w:rStyle w:val="Siln"/>
          <w:rFonts w:ascii="Garamond" w:hAnsi="Garamond" w:cs="Times New Roman"/>
          <w:b/>
          <w:sz w:val="32"/>
          <w:szCs w:val="32"/>
        </w:rPr>
        <w:t xml:space="preserve"> (vzor)</w:t>
      </w:r>
    </w:p>
    <w:p w14:paraId="57D9F4AC" w14:textId="77777777" w:rsidR="00DF2922" w:rsidRPr="00060602" w:rsidRDefault="00DF2922" w:rsidP="00DF2922">
      <w:pPr>
        <w:contextualSpacing/>
        <w:jc w:val="center"/>
        <w:rPr>
          <w:rFonts w:ascii="Garamond" w:hAnsi="Garamond" w:cs="Times New Roman"/>
          <w:b/>
          <w:lang w:eastAsia="cs-CZ"/>
        </w:rPr>
      </w:pPr>
    </w:p>
    <w:p w14:paraId="5F8C5003" w14:textId="77777777" w:rsidR="006D0E42" w:rsidRPr="00060602" w:rsidRDefault="006D0E42" w:rsidP="006D0E42">
      <w:pPr>
        <w:suppressAutoHyphens w:val="0"/>
        <w:rPr>
          <w:rFonts w:ascii="Garamond" w:hAnsi="Garamond" w:cs="Arial"/>
          <w:b/>
          <w:szCs w:val="20"/>
        </w:rPr>
      </w:pPr>
    </w:p>
    <w:tbl>
      <w:tblPr>
        <w:tblW w:w="90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025"/>
        <w:gridCol w:w="1440"/>
        <w:gridCol w:w="1286"/>
      </w:tblGrid>
      <w:tr w:rsidR="006D0E42" w:rsidRPr="007D7996" w14:paraId="003548DB" w14:textId="77777777" w:rsidTr="00F7348E">
        <w:tc>
          <w:tcPr>
            <w:tcW w:w="9011" w:type="dxa"/>
            <w:gridSpan w:val="4"/>
            <w:tcBorders>
              <w:top w:val="nil"/>
              <w:left w:val="nil"/>
              <w:bottom w:val="single" w:sz="12" w:space="0" w:color="auto"/>
              <w:right w:val="nil"/>
            </w:tcBorders>
            <w:shd w:val="clear" w:color="auto" w:fill="auto"/>
            <w:vAlign w:val="bottom"/>
          </w:tcPr>
          <w:p w14:paraId="24E661A7" w14:textId="77777777" w:rsidR="006D0E42" w:rsidRPr="007D0DAD" w:rsidRDefault="00D2138E" w:rsidP="00344672">
            <w:pPr>
              <w:numPr>
                <w:ilvl w:val="0"/>
                <w:numId w:val="16"/>
              </w:numPr>
              <w:tabs>
                <w:tab w:val="num" w:pos="284"/>
              </w:tabs>
              <w:suppressAutoHyphens w:val="0"/>
              <w:rPr>
                <w:rFonts w:ascii="Garamond" w:hAnsi="Garamond" w:cs="Arial"/>
                <w:b/>
                <w:szCs w:val="20"/>
              </w:rPr>
            </w:pPr>
            <w:r>
              <w:rPr>
                <w:rFonts w:ascii="Garamond" w:hAnsi="Garamond" w:cs="Arial"/>
                <w:b/>
                <w:szCs w:val="20"/>
              </w:rPr>
              <w:t>Objednatel D</w:t>
            </w:r>
            <w:r w:rsidR="006D0E42" w:rsidRPr="007D0DAD">
              <w:rPr>
                <w:rFonts w:ascii="Garamond" w:hAnsi="Garamond" w:cs="Arial"/>
                <w:b/>
                <w:szCs w:val="20"/>
              </w:rPr>
              <w:t>íla</w:t>
            </w:r>
          </w:p>
          <w:p w14:paraId="353CFFFC" w14:textId="77777777" w:rsidR="006D0E42" w:rsidRPr="007D7996" w:rsidRDefault="006D0E42" w:rsidP="006D0E42">
            <w:pPr>
              <w:suppressAutoHyphens w:val="0"/>
              <w:rPr>
                <w:rFonts w:ascii="Garamond" w:hAnsi="Garamond" w:cs="Arial"/>
                <w:szCs w:val="20"/>
              </w:rPr>
            </w:pPr>
          </w:p>
        </w:tc>
      </w:tr>
      <w:tr w:rsidR="006D0E42" w:rsidRPr="007D7996" w14:paraId="1BCD4AD1" w14:textId="77777777" w:rsidTr="00EE287A">
        <w:trPr>
          <w:trHeight w:val="285"/>
        </w:trPr>
        <w:tc>
          <w:tcPr>
            <w:tcW w:w="3260" w:type="dxa"/>
            <w:tcBorders>
              <w:top w:val="single" w:sz="12" w:space="0" w:color="auto"/>
              <w:left w:val="single" w:sz="12" w:space="0" w:color="auto"/>
            </w:tcBorders>
            <w:shd w:val="clear" w:color="auto" w:fill="auto"/>
            <w:vAlign w:val="bottom"/>
          </w:tcPr>
          <w:p w14:paraId="1738B907"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Název:</w:t>
            </w:r>
          </w:p>
        </w:tc>
        <w:tc>
          <w:tcPr>
            <w:tcW w:w="5751" w:type="dxa"/>
            <w:gridSpan w:val="3"/>
            <w:tcBorders>
              <w:top w:val="single" w:sz="12" w:space="0" w:color="auto"/>
              <w:right w:val="single" w:sz="12" w:space="0" w:color="auto"/>
            </w:tcBorders>
            <w:shd w:val="clear" w:color="auto" w:fill="auto"/>
            <w:vAlign w:val="bottom"/>
          </w:tcPr>
          <w:p w14:paraId="761EEF3F" w14:textId="77777777" w:rsidR="006D0E42" w:rsidRPr="00EE287A" w:rsidRDefault="00EE287A" w:rsidP="006D0E42">
            <w:pPr>
              <w:suppressAutoHyphens w:val="0"/>
              <w:rPr>
                <w:rFonts w:ascii="Garamond" w:hAnsi="Garamond" w:cs="Arial"/>
                <w:b/>
                <w:szCs w:val="20"/>
              </w:rPr>
            </w:pPr>
            <w:r w:rsidRPr="00EE287A">
              <w:rPr>
                <w:rFonts w:ascii="Garamond" w:hAnsi="Garamond" w:cs="Times New Roman"/>
                <w:b/>
              </w:rPr>
              <w:t>Městská část Praha 5</w:t>
            </w:r>
          </w:p>
        </w:tc>
      </w:tr>
      <w:tr w:rsidR="006D0E42" w:rsidRPr="007D7996" w14:paraId="14E940B9" w14:textId="77777777" w:rsidTr="00EE287A">
        <w:trPr>
          <w:trHeight w:val="285"/>
        </w:trPr>
        <w:tc>
          <w:tcPr>
            <w:tcW w:w="3260" w:type="dxa"/>
            <w:tcBorders>
              <w:left w:val="single" w:sz="12" w:space="0" w:color="auto"/>
            </w:tcBorders>
            <w:shd w:val="clear" w:color="auto" w:fill="auto"/>
            <w:vAlign w:val="bottom"/>
          </w:tcPr>
          <w:p w14:paraId="2DBBF471"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Sídlo:</w:t>
            </w:r>
          </w:p>
        </w:tc>
        <w:tc>
          <w:tcPr>
            <w:tcW w:w="5751" w:type="dxa"/>
            <w:gridSpan w:val="3"/>
            <w:tcBorders>
              <w:right w:val="single" w:sz="12" w:space="0" w:color="auto"/>
            </w:tcBorders>
            <w:shd w:val="clear" w:color="auto" w:fill="auto"/>
            <w:vAlign w:val="bottom"/>
          </w:tcPr>
          <w:p w14:paraId="1E9D5597" w14:textId="77777777" w:rsidR="006D0E42" w:rsidRPr="007D7996" w:rsidRDefault="00EE287A" w:rsidP="006D0E42">
            <w:pPr>
              <w:suppressAutoHyphens w:val="0"/>
              <w:rPr>
                <w:rFonts w:ascii="Garamond" w:hAnsi="Garamond" w:cs="Arial"/>
                <w:szCs w:val="20"/>
              </w:rPr>
            </w:pPr>
            <w:r w:rsidRPr="00E14781">
              <w:rPr>
                <w:rFonts w:ascii="Garamond" w:hAnsi="Garamond" w:cs="Times New Roman"/>
              </w:rPr>
              <w:t>náměstí 14. října 1381/4, PSČ 150 22, Praha 5 - Smíchov</w:t>
            </w:r>
          </w:p>
        </w:tc>
      </w:tr>
      <w:tr w:rsidR="006D0E42" w:rsidRPr="007D7996" w14:paraId="4DEA7A79" w14:textId="77777777" w:rsidTr="00EE287A">
        <w:trPr>
          <w:trHeight w:val="285"/>
        </w:trPr>
        <w:tc>
          <w:tcPr>
            <w:tcW w:w="3260" w:type="dxa"/>
            <w:tcBorders>
              <w:left w:val="single" w:sz="12" w:space="0" w:color="auto"/>
            </w:tcBorders>
            <w:shd w:val="clear" w:color="auto" w:fill="auto"/>
            <w:vAlign w:val="bottom"/>
          </w:tcPr>
          <w:p w14:paraId="5364BBE4"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Oprávněný zástupce:</w:t>
            </w:r>
          </w:p>
        </w:tc>
        <w:tc>
          <w:tcPr>
            <w:tcW w:w="3025" w:type="dxa"/>
            <w:tcBorders>
              <w:right w:val="single" w:sz="4" w:space="0" w:color="auto"/>
            </w:tcBorders>
            <w:shd w:val="clear" w:color="auto" w:fill="auto"/>
            <w:vAlign w:val="bottom"/>
          </w:tcPr>
          <w:p w14:paraId="5A890CFE"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56C44D14"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43CDEC2E" w14:textId="77777777" w:rsidR="006D0E42" w:rsidRPr="007D7996" w:rsidRDefault="006D0E42" w:rsidP="006D0E42">
            <w:pPr>
              <w:suppressAutoHyphens w:val="0"/>
              <w:rPr>
                <w:rFonts w:ascii="Garamond" w:hAnsi="Garamond" w:cs="Arial"/>
                <w:bCs/>
                <w:szCs w:val="20"/>
              </w:rPr>
            </w:pPr>
          </w:p>
        </w:tc>
      </w:tr>
      <w:tr w:rsidR="006D0E42" w:rsidRPr="007D7996" w14:paraId="01DEB2A3" w14:textId="77777777" w:rsidTr="00EE287A">
        <w:trPr>
          <w:trHeight w:val="285"/>
        </w:trPr>
        <w:tc>
          <w:tcPr>
            <w:tcW w:w="3260" w:type="dxa"/>
            <w:tcBorders>
              <w:left w:val="single" w:sz="12" w:space="0" w:color="auto"/>
            </w:tcBorders>
            <w:shd w:val="clear" w:color="auto" w:fill="auto"/>
            <w:vAlign w:val="bottom"/>
          </w:tcPr>
          <w:p w14:paraId="37696506" w14:textId="0221D374" w:rsidR="006D0E42" w:rsidRPr="00EE287A" w:rsidRDefault="00BD5DB4" w:rsidP="006D0E42">
            <w:pPr>
              <w:suppressAutoHyphens w:val="0"/>
              <w:rPr>
                <w:rFonts w:ascii="Garamond" w:hAnsi="Garamond" w:cs="Arial"/>
                <w:b/>
                <w:szCs w:val="20"/>
              </w:rPr>
            </w:pPr>
            <w:r>
              <w:rPr>
                <w:rFonts w:ascii="Garamond" w:hAnsi="Garamond" w:cs="Arial"/>
                <w:b/>
                <w:szCs w:val="20"/>
              </w:rPr>
              <w:t>DP</w:t>
            </w:r>
            <w:r w:rsidR="006D0E42" w:rsidRPr="00EE287A">
              <w:rPr>
                <w:rFonts w:ascii="Garamond" w:hAnsi="Garamond" w:cs="Arial"/>
                <w:b/>
                <w:szCs w:val="20"/>
              </w:rPr>
              <w:t>:</w:t>
            </w:r>
          </w:p>
        </w:tc>
        <w:tc>
          <w:tcPr>
            <w:tcW w:w="3025" w:type="dxa"/>
            <w:tcBorders>
              <w:right w:val="single" w:sz="4" w:space="0" w:color="auto"/>
            </w:tcBorders>
            <w:shd w:val="clear" w:color="auto" w:fill="auto"/>
            <w:vAlign w:val="bottom"/>
          </w:tcPr>
          <w:p w14:paraId="615574B0"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tcPr>
          <w:p w14:paraId="266A7827"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5D903F71" w14:textId="77777777" w:rsidR="006D0E42" w:rsidRPr="007D7996" w:rsidRDefault="006D0E42" w:rsidP="006D0E42">
            <w:pPr>
              <w:suppressAutoHyphens w:val="0"/>
              <w:rPr>
                <w:rFonts w:ascii="Garamond" w:hAnsi="Garamond" w:cs="Arial"/>
                <w:bCs/>
                <w:szCs w:val="20"/>
              </w:rPr>
            </w:pPr>
          </w:p>
        </w:tc>
      </w:tr>
      <w:tr w:rsidR="006D0E42" w:rsidRPr="007D7996" w14:paraId="0A19091A" w14:textId="77777777" w:rsidTr="00EE287A">
        <w:trPr>
          <w:trHeight w:val="285"/>
        </w:trPr>
        <w:tc>
          <w:tcPr>
            <w:tcW w:w="3260" w:type="dxa"/>
            <w:tcBorders>
              <w:left w:val="single" w:sz="12" w:space="0" w:color="auto"/>
            </w:tcBorders>
            <w:shd w:val="clear" w:color="auto" w:fill="auto"/>
            <w:vAlign w:val="bottom"/>
          </w:tcPr>
          <w:p w14:paraId="5777CFDC"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TDS:</w:t>
            </w:r>
          </w:p>
        </w:tc>
        <w:tc>
          <w:tcPr>
            <w:tcW w:w="3025" w:type="dxa"/>
            <w:tcBorders>
              <w:right w:val="single" w:sz="4" w:space="0" w:color="auto"/>
            </w:tcBorders>
            <w:shd w:val="clear" w:color="auto" w:fill="auto"/>
            <w:vAlign w:val="bottom"/>
          </w:tcPr>
          <w:p w14:paraId="2A6E110E"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tcPr>
          <w:p w14:paraId="5B91004E"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64C58F58" w14:textId="77777777" w:rsidR="006D0E42" w:rsidRPr="007D7996" w:rsidRDefault="006D0E42" w:rsidP="006D0E42">
            <w:pPr>
              <w:suppressAutoHyphens w:val="0"/>
              <w:rPr>
                <w:rFonts w:ascii="Garamond" w:hAnsi="Garamond" w:cs="Arial"/>
                <w:bCs/>
                <w:szCs w:val="20"/>
              </w:rPr>
            </w:pPr>
          </w:p>
        </w:tc>
      </w:tr>
      <w:tr w:rsidR="006D0E42" w:rsidRPr="007D7996" w14:paraId="43A14B30" w14:textId="77777777" w:rsidTr="00EE287A">
        <w:trPr>
          <w:trHeight w:val="285"/>
        </w:trPr>
        <w:tc>
          <w:tcPr>
            <w:tcW w:w="3260" w:type="dxa"/>
            <w:tcBorders>
              <w:left w:val="single" w:sz="12" w:space="0" w:color="auto"/>
              <w:bottom w:val="single" w:sz="12" w:space="0" w:color="auto"/>
            </w:tcBorders>
            <w:shd w:val="clear" w:color="auto" w:fill="auto"/>
            <w:vAlign w:val="bottom"/>
          </w:tcPr>
          <w:p w14:paraId="7D7ECDA8"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Koordinátor BOZP:</w:t>
            </w:r>
          </w:p>
        </w:tc>
        <w:tc>
          <w:tcPr>
            <w:tcW w:w="3025" w:type="dxa"/>
            <w:tcBorders>
              <w:bottom w:val="single" w:sz="12" w:space="0" w:color="auto"/>
              <w:right w:val="single" w:sz="4" w:space="0" w:color="auto"/>
            </w:tcBorders>
            <w:shd w:val="clear" w:color="auto" w:fill="auto"/>
            <w:vAlign w:val="bottom"/>
          </w:tcPr>
          <w:p w14:paraId="04A4B479"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bottom w:val="single" w:sz="12" w:space="0" w:color="auto"/>
              <w:right w:val="single" w:sz="4" w:space="0" w:color="auto"/>
            </w:tcBorders>
            <w:shd w:val="clear" w:color="auto" w:fill="auto"/>
            <w:vAlign w:val="bottom"/>
          </w:tcPr>
          <w:p w14:paraId="3DAC44F9"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bottom w:val="single" w:sz="12" w:space="0" w:color="auto"/>
              <w:right w:val="single" w:sz="12" w:space="0" w:color="auto"/>
            </w:tcBorders>
            <w:shd w:val="clear" w:color="auto" w:fill="auto"/>
            <w:vAlign w:val="bottom"/>
          </w:tcPr>
          <w:p w14:paraId="14DED515" w14:textId="77777777" w:rsidR="006D0E42" w:rsidRPr="007D7996" w:rsidRDefault="006D0E42" w:rsidP="006D0E42">
            <w:pPr>
              <w:suppressAutoHyphens w:val="0"/>
              <w:rPr>
                <w:rFonts w:ascii="Garamond" w:hAnsi="Garamond" w:cs="Arial"/>
                <w:bCs/>
                <w:szCs w:val="20"/>
              </w:rPr>
            </w:pPr>
          </w:p>
        </w:tc>
      </w:tr>
      <w:tr w:rsidR="006D0E42" w:rsidRPr="007D7996" w14:paraId="75756BDE" w14:textId="77777777" w:rsidTr="00F7348E">
        <w:tc>
          <w:tcPr>
            <w:tcW w:w="9011" w:type="dxa"/>
            <w:gridSpan w:val="4"/>
            <w:tcBorders>
              <w:top w:val="single" w:sz="12" w:space="0" w:color="auto"/>
              <w:left w:val="nil"/>
              <w:bottom w:val="single" w:sz="12" w:space="0" w:color="auto"/>
              <w:right w:val="nil"/>
            </w:tcBorders>
            <w:shd w:val="clear" w:color="auto" w:fill="auto"/>
            <w:vAlign w:val="bottom"/>
          </w:tcPr>
          <w:p w14:paraId="1DCE51FF" w14:textId="77777777" w:rsidR="006D0E42" w:rsidRPr="007D0DAD" w:rsidRDefault="006D0E42" w:rsidP="006D0E42">
            <w:pPr>
              <w:suppressAutoHyphens w:val="0"/>
              <w:rPr>
                <w:rFonts w:ascii="Garamond" w:hAnsi="Garamond" w:cs="Arial"/>
                <w:b/>
                <w:szCs w:val="20"/>
              </w:rPr>
            </w:pPr>
          </w:p>
          <w:p w14:paraId="0F2C6A26" w14:textId="77777777" w:rsidR="006D0E42" w:rsidRPr="007D0DAD" w:rsidRDefault="00D2138E" w:rsidP="00344672">
            <w:pPr>
              <w:numPr>
                <w:ilvl w:val="0"/>
                <w:numId w:val="16"/>
              </w:numPr>
              <w:tabs>
                <w:tab w:val="num" w:pos="284"/>
              </w:tabs>
              <w:suppressAutoHyphens w:val="0"/>
              <w:rPr>
                <w:rFonts w:ascii="Garamond" w:hAnsi="Garamond" w:cs="Arial"/>
                <w:b/>
                <w:szCs w:val="20"/>
              </w:rPr>
            </w:pPr>
            <w:r>
              <w:rPr>
                <w:rFonts w:ascii="Garamond" w:hAnsi="Garamond" w:cs="Arial"/>
                <w:b/>
                <w:szCs w:val="20"/>
              </w:rPr>
              <w:t>Zhotovitel D</w:t>
            </w:r>
            <w:r w:rsidR="006D0E42" w:rsidRPr="007D0DAD">
              <w:rPr>
                <w:rFonts w:ascii="Garamond" w:hAnsi="Garamond" w:cs="Arial"/>
                <w:b/>
                <w:szCs w:val="20"/>
              </w:rPr>
              <w:t>íla</w:t>
            </w:r>
          </w:p>
          <w:p w14:paraId="35F0E45C" w14:textId="77777777" w:rsidR="006D0E42" w:rsidRPr="007D7996" w:rsidRDefault="006D0E42" w:rsidP="006D0E42">
            <w:pPr>
              <w:suppressAutoHyphens w:val="0"/>
              <w:rPr>
                <w:rFonts w:ascii="Garamond" w:hAnsi="Garamond" w:cs="Arial"/>
                <w:szCs w:val="20"/>
              </w:rPr>
            </w:pPr>
          </w:p>
        </w:tc>
      </w:tr>
      <w:tr w:rsidR="006D0E42" w:rsidRPr="007D7996" w14:paraId="619408D4" w14:textId="77777777" w:rsidTr="00EE287A">
        <w:trPr>
          <w:trHeight w:val="285"/>
        </w:trPr>
        <w:tc>
          <w:tcPr>
            <w:tcW w:w="3260" w:type="dxa"/>
            <w:tcBorders>
              <w:top w:val="single" w:sz="12" w:space="0" w:color="auto"/>
              <w:left w:val="single" w:sz="12" w:space="0" w:color="auto"/>
            </w:tcBorders>
            <w:shd w:val="clear" w:color="auto" w:fill="auto"/>
            <w:vAlign w:val="bottom"/>
          </w:tcPr>
          <w:p w14:paraId="34B82AAC"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Název:</w:t>
            </w:r>
          </w:p>
        </w:tc>
        <w:tc>
          <w:tcPr>
            <w:tcW w:w="5751" w:type="dxa"/>
            <w:gridSpan w:val="3"/>
            <w:tcBorders>
              <w:top w:val="single" w:sz="12" w:space="0" w:color="auto"/>
              <w:right w:val="single" w:sz="12" w:space="0" w:color="auto"/>
            </w:tcBorders>
            <w:shd w:val="clear" w:color="auto" w:fill="auto"/>
            <w:vAlign w:val="bottom"/>
          </w:tcPr>
          <w:p w14:paraId="1849C840" w14:textId="77777777" w:rsidR="006D0E42" w:rsidRPr="007D7996" w:rsidRDefault="006D0E42" w:rsidP="006D0E42">
            <w:pPr>
              <w:suppressAutoHyphens w:val="0"/>
              <w:rPr>
                <w:rFonts w:ascii="Garamond" w:hAnsi="Garamond" w:cs="Arial"/>
                <w:szCs w:val="20"/>
              </w:rPr>
            </w:pPr>
          </w:p>
        </w:tc>
      </w:tr>
      <w:tr w:rsidR="006D0E42" w:rsidRPr="007D7996" w14:paraId="67F0B50C" w14:textId="77777777" w:rsidTr="00EE287A">
        <w:trPr>
          <w:trHeight w:val="285"/>
        </w:trPr>
        <w:tc>
          <w:tcPr>
            <w:tcW w:w="3260" w:type="dxa"/>
            <w:tcBorders>
              <w:left w:val="single" w:sz="12" w:space="0" w:color="auto"/>
            </w:tcBorders>
            <w:shd w:val="clear" w:color="auto" w:fill="auto"/>
            <w:vAlign w:val="bottom"/>
          </w:tcPr>
          <w:p w14:paraId="07239518"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Sídlo:</w:t>
            </w:r>
          </w:p>
        </w:tc>
        <w:tc>
          <w:tcPr>
            <w:tcW w:w="5751" w:type="dxa"/>
            <w:gridSpan w:val="3"/>
            <w:tcBorders>
              <w:right w:val="single" w:sz="12" w:space="0" w:color="auto"/>
            </w:tcBorders>
            <w:shd w:val="clear" w:color="auto" w:fill="auto"/>
            <w:vAlign w:val="bottom"/>
          </w:tcPr>
          <w:p w14:paraId="7B1B78A8" w14:textId="77777777" w:rsidR="006D0E42" w:rsidRPr="007D7996" w:rsidRDefault="006D0E42" w:rsidP="006D0E42">
            <w:pPr>
              <w:suppressAutoHyphens w:val="0"/>
              <w:rPr>
                <w:rFonts w:ascii="Garamond" w:hAnsi="Garamond" w:cs="Arial"/>
                <w:szCs w:val="20"/>
              </w:rPr>
            </w:pPr>
          </w:p>
        </w:tc>
      </w:tr>
      <w:tr w:rsidR="006D0E42" w:rsidRPr="007D7996" w14:paraId="233DE114" w14:textId="77777777" w:rsidTr="00EE287A">
        <w:trPr>
          <w:trHeight w:val="285"/>
        </w:trPr>
        <w:tc>
          <w:tcPr>
            <w:tcW w:w="3260" w:type="dxa"/>
            <w:tcBorders>
              <w:left w:val="single" w:sz="12" w:space="0" w:color="auto"/>
            </w:tcBorders>
            <w:shd w:val="clear" w:color="auto" w:fill="auto"/>
            <w:vAlign w:val="bottom"/>
          </w:tcPr>
          <w:p w14:paraId="185E7C7B"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Odpovědný zástupce BOZP:</w:t>
            </w:r>
          </w:p>
        </w:tc>
        <w:tc>
          <w:tcPr>
            <w:tcW w:w="3025" w:type="dxa"/>
            <w:tcBorders>
              <w:right w:val="single" w:sz="4" w:space="0" w:color="auto"/>
            </w:tcBorders>
            <w:shd w:val="clear" w:color="auto" w:fill="auto"/>
            <w:vAlign w:val="bottom"/>
          </w:tcPr>
          <w:p w14:paraId="7BDA3C78"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7E4EB3DD"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2C571142" w14:textId="77777777" w:rsidR="006D0E42" w:rsidRPr="007D7996" w:rsidRDefault="006D0E42" w:rsidP="006D0E42">
            <w:pPr>
              <w:suppressAutoHyphens w:val="0"/>
              <w:rPr>
                <w:rFonts w:ascii="Garamond" w:hAnsi="Garamond" w:cs="Arial"/>
                <w:bCs/>
                <w:szCs w:val="20"/>
              </w:rPr>
            </w:pPr>
          </w:p>
        </w:tc>
      </w:tr>
      <w:tr w:rsidR="006D0E42" w:rsidRPr="007D7996" w14:paraId="5D459A65" w14:textId="77777777" w:rsidTr="00EE287A">
        <w:trPr>
          <w:trHeight w:val="285"/>
        </w:trPr>
        <w:tc>
          <w:tcPr>
            <w:tcW w:w="3260" w:type="dxa"/>
            <w:tcBorders>
              <w:left w:val="single" w:sz="12" w:space="0" w:color="auto"/>
            </w:tcBorders>
            <w:shd w:val="clear" w:color="auto" w:fill="auto"/>
            <w:vAlign w:val="bottom"/>
          </w:tcPr>
          <w:p w14:paraId="17F0766A"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Odpovědný zástupce PO:</w:t>
            </w:r>
          </w:p>
        </w:tc>
        <w:tc>
          <w:tcPr>
            <w:tcW w:w="3025" w:type="dxa"/>
            <w:tcBorders>
              <w:right w:val="single" w:sz="4" w:space="0" w:color="auto"/>
            </w:tcBorders>
            <w:shd w:val="clear" w:color="auto" w:fill="auto"/>
            <w:vAlign w:val="bottom"/>
          </w:tcPr>
          <w:p w14:paraId="7EFB722F"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0F585F53"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4C4DBC82" w14:textId="77777777" w:rsidR="006D0E42" w:rsidRPr="007D7996" w:rsidRDefault="006D0E42" w:rsidP="006D0E42">
            <w:pPr>
              <w:suppressAutoHyphens w:val="0"/>
              <w:rPr>
                <w:rFonts w:ascii="Garamond" w:hAnsi="Garamond" w:cs="Arial"/>
                <w:bCs/>
                <w:szCs w:val="20"/>
              </w:rPr>
            </w:pPr>
          </w:p>
        </w:tc>
      </w:tr>
      <w:tr w:rsidR="006D0E42" w:rsidRPr="007D7996" w14:paraId="781B4B37" w14:textId="77777777" w:rsidTr="00EE287A">
        <w:trPr>
          <w:trHeight w:val="285"/>
        </w:trPr>
        <w:tc>
          <w:tcPr>
            <w:tcW w:w="3260" w:type="dxa"/>
            <w:tcBorders>
              <w:left w:val="single" w:sz="12" w:space="0" w:color="auto"/>
              <w:bottom w:val="single" w:sz="12" w:space="0" w:color="auto"/>
            </w:tcBorders>
            <w:shd w:val="clear" w:color="auto" w:fill="auto"/>
            <w:vAlign w:val="bottom"/>
          </w:tcPr>
          <w:p w14:paraId="5241065B"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Odpovědný zástupce OŽP:</w:t>
            </w:r>
          </w:p>
        </w:tc>
        <w:tc>
          <w:tcPr>
            <w:tcW w:w="3025" w:type="dxa"/>
            <w:tcBorders>
              <w:bottom w:val="single" w:sz="12" w:space="0" w:color="auto"/>
              <w:right w:val="single" w:sz="4" w:space="0" w:color="auto"/>
            </w:tcBorders>
            <w:shd w:val="clear" w:color="auto" w:fill="auto"/>
            <w:vAlign w:val="bottom"/>
          </w:tcPr>
          <w:p w14:paraId="239DBFF4"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bottom w:val="single" w:sz="12" w:space="0" w:color="auto"/>
              <w:right w:val="single" w:sz="4" w:space="0" w:color="auto"/>
            </w:tcBorders>
            <w:shd w:val="clear" w:color="auto" w:fill="auto"/>
            <w:vAlign w:val="bottom"/>
          </w:tcPr>
          <w:p w14:paraId="75D9C6E2"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bottom w:val="single" w:sz="12" w:space="0" w:color="auto"/>
              <w:right w:val="single" w:sz="12" w:space="0" w:color="auto"/>
            </w:tcBorders>
            <w:shd w:val="clear" w:color="auto" w:fill="auto"/>
            <w:vAlign w:val="bottom"/>
          </w:tcPr>
          <w:p w14:paraId="3EAFC4BD" w14:textId="77777777" w:rsidR="006D0E42" w:rsidRPr="007D7996" w:rsidRDefault="006D0E42" w:rsidP="006D0E42">
            <w:pPr>
              <w:suppressAutoHyphens w:val="0"/>
              <w:rPr>
                <w:rFonts w:ascii="Garamond" w:hAnsi="Garamond" w:cs="Arial"/>
                <w:bCs/>
                <w:szCs w:val="20"/>
              </w:rPr>
            </w:pPr>
          </w:p>
        </w:tc>
      </w:tr>
      <w:tr w:rsidR="006D0E42" w:rsidRPr="007D7996" w14:paraId="049F7E31" w14:textId="77777777" w:rsidTr="00F7348E">
        <w:tc>
          <w:tcPr>
            <w:tcW w:w="9011" w:type="dxa"/>
            <w:gridSpan w:val="4"/>
            <w:tcBorders>
              <w:top w:val="nil"/>
              <w:left w:val="nil"/>
              <w:bottom w:val="single" w:sz="12" w:space="0" w:color="auto"/>
              <w:right w:val="nil"/>
            </w:tcBorders>
            <w:shd w:val="clear" w:color="auto" w:fill="auto"/>
          </w:tcPr>
          <w:p w14:paraId="4A2184E6" w14:textId="77777777" w:rsidR="006D0E42" w:rsidRPr="007D7996" w:rsidRDefault="006D0E42" w:rsidP="006D0E42">
            <w:pPr>
              <w:suppressAutoHyphens w:val="0"/>
              <w:rPr>
                <w:rFonts w:ascii="Garamond" w:hAnsi="Garamond" w:cs="Arial"/>
                <w:szCs w:val="20"/>
              </w:rPr>
            </w:pPr>
          </w:p>
          <w:p w14:paraId="02F45894" w14:textId="77777777" w:rsidR="006D0E42" w:rsidRPr="007D0DAD" w:rsidRDefault="00D2138E" w:rsidP="00344672">
            <w:pPr>
              <w:numPr>
                <w:ilvl w:val="0"/>
                <w:numId w:val="16"/>
              </w:numPr>
              <w:tabs>
                <w:tab w:val="num" w:pos="284"/>
              </w:tabs>
              <w:suppressAutoHyphens w:val="0"/>
              <w:rPr>
                <w:rFonts w:ascii="Garamond" w:hAnsi="Garamond" w:cs="Arial"/>
                <w:b/>
                <w:szCs w:val="20"/>
              </w:rPr>
            </w:pPr>
            <w:r>
              <w:rPr>
                <w:rFonts w:ascii="Garamond" w:hAnsi="Garamond" w:cs="Arial"/>
                <w:b/>
                <w:szCs w:val="20"/>
              </w:rPr>
              <w:t>Údaje o místě provádění D</w:t>
            </w:r>
            <w:r w:rsidR="006D0E42" w:rsidRPr="007D0DAD">
              <w:rPr>
                <w:rFonts w:ascii="Garamond" w:hAnsi="Garamond" w:cs="Arial"/>
                <w:b/>
                <w:szCs w:val="20"/>
              </w:rPr>
              <w:t>íla</w:t>
            </w:r>
          </w:p>
          <w:p w14:paraId="72F6E441" w14:textId="77777777" w:rsidR="006D0E42" w:rsidRPr="007D7996" w:rsidRDefault="006D0E42" w:rsidP="006D0E42">
            <w:pPr>
              <w:suppressAutoHyphens w:val="0"/>
              <w:rPr>
                <w:rFonts w:ascii="Garamond" w:hAnsi="Garamond" w:cs="Arial"/>
                <w:szCs w:val="20"/>
              </w:rPr>
            </w:pPr>
          </w:p>
        </w:tc>
      </w:tr>
      <w:tr w:rsidR="006D0E42" w:rsidRPr="007D7996" w14:paraId="70D04423" w14:textId="77777777" w:rsidTr="00EE287A">
        <w:trPr>
          <w:trHeight w:val="300"/>
        </w:trPr>
        <w:tc>
          <w:tcPr>
            <w:tcW w:w="3260" w:type="dxa"/>
            <w:tcBorders>
              <w:top w:val="single" w:sz="12" w:space="0" w:color="auto"/>
              <w:left w:val="single" w:sz="12" w:space="0" w:color="auto"/>
            </w:tcBorders>
            <w:shd w:val="clear" w:color="auto" w:fill="auto"/>
            <w:vAlign w:val="bottom"/>
          </w:tcPr>
          <w:p w14:paraId="75B8C97B"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Adresa, umístění:</w:t>
            </w:r>
          </w:p>
        </w:tc>
        <w:tc>
          <w:tcPr>
            <w:tcW w:w="5751" w:type="dxa"/>
            <w:gridSpan w:val="3"/>
            <w:tcBorders>
              <w:top w:val="single" w:sz="12" w:space="0" w:color="auto"/>
              <w:right w:val="single" w:sz="12" w:space="0" w:color="auto"/>
            </w:tcBorders>
            <w:shd w:val="clear" w:color="auto" w:fill="auto"/>
          </w:tcPr>
          <w:p w14:paraId="4D166FEA" w14:textId="69ECA34C" w:rsidR="006D0E42" w:rsidRPr="007D7996" w:rsidRDefault="006D0E42" w:rsidP="00E23328">
            <w:pPr>
              <w:suppressAutoHyphens w:val="0"/>
              <w:rPr>
                <w:rFonts w:ascii="Garamond" w:hAnsi="Garamond" w:cs="Arial"/>
                <w:szCs w:val="20"/>
              </w:rPr>
            </w:pPr>
          </w:p>
        </w:tc>
      </w:tr>
      <w:tr w:rsidR="006D0E42" w:rsidRPr="007D7996" w14:paraId="757B099C" w14:textId="77777777" w:rsidTr="00EE287A">
        <w:trPr>
          <w:trHeight w:val="300"/>
        </w:trPr>
        <w:tc>
          <w:tcPr>
            <w:tcW w:w="3260" w:type="dxa"/>
            <w:tcBorders>
              <w:left w:val="single" w:sz="12" w:space="0" w:color="auto"/>
            </w:tcBorders>
            <w:shd w:val="clear" w:color="auto" w:fill="auto"/>
            <w:vAlign w:val="bottom"/>
          </w:tcPr>
          <w:p w14:paraId="00D2F4A5"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Předmět plnění díla:</w:t>
            </w:r>
          </w:p>
        </w:tc>
        <w:tc>
          <w:tcPr>
            <w:tcW w:w="5751" w:type="dxa"/>
            <w:gridSpan w:val="3"/>
            <w:tcBorders>
              <w:right w:val="single" w:sz="12" w:space="0" w:color="auto"/>
            </w:tcBorders>
            <w:shd w:val="clear" w:color="auto" w:fill="auto"/>
          </w:tcPr>
          <w:p w14:paraId="38001038" w14:textId="77777777" w:rsidR="006D0E42" w:rsidRPr="007D7996" w:rsidRDefault="006D0E42" w:rsidP="006D0E42">
            <w:pPr>
              <w:suppressAutoHyphens w:val="0"/>
              <w:rPr>
                <w:rFonts w:ascii="Garamond" w:hAnsi="Garamond" w:cs="Arial"/>
                <w:szCs w:val="20"/>
              </w:rPr>
            </w:pPr>
          </w:p>
        </w:tc>
      </w:tr>
      <w:tr w:rsidR="006D0E42" w:rsidRPr="007D7996" w14:paraId="48522729" w14:textId="77777777" w:rsidTr="00EE287A">
        <w:trPr>
          <w:trHeight w:val="300"/>
        </w:trPr>
        <w:tc>
          <w:tcPr>
            <w:tcW w:w="3260" w:type="dxa"/>
            <w:tcBorders>
              <w:left w:val="single" w:sz="12" w:space="0" w:color="auto"/>
              <w:bottom w:val="single" w:sz="12" w:space="0" w:color="auto"/>
            </w:tcBorders>
            <w:shd w:val="clear" w:color="auto" w:fill="auto"/>
          </w:tcPr>
          <w:p w14:paraId="0C2CA61A" w14:textId="77777777" w:rsidR="006D0E42" w:rsidRPr="007D7996" w:rsidRDefault="006D0E42" w:rsidP="009A59CF">
            <w:pPr>
              <w:suppressAutoHyphens w:val="0"/>
              <w:rPr>
                <w:rFonts w:ascii="Garamond" w:hAnsi="Garamond" w:cs="Arial"/>
                <w:szCs w:val="20"/>
              </w:rPr>
            </w:pPr>
            <w:r w:rsidRPr="007D7996">
              <w:rPr>
                <w:rFonts w:ascii="Garamond" w:hAnsi="Garamond" w:cs="Arial"/>
                <w:szCs w:val="20"/>
              </w:rPr>
              <w:t>Lokalita:</w:t>
            </w:r>
          </w:p>
        </w:tc>
        <w:tc>
          <w:tcPr>
            <w:tcW w:w="5751" w:type="dxa"/>
            <w:gridSpan w:val="3"/>
            <w:tcBorders>
              <w:bottom w:val="single" w:sz="12" w:space="0" w:color="auto"/>
              <w:right w:val="single" w:sz="12" w:space="0" w:color="auto"/>
            </w:tcBorders>
            <w:shd w:val="clear" w:color="auto" w:fill="auto"/>
          </w:tcPr>
          <w:p w14:paraId="27ECF3CF" w14:textId="77777777" w:rsidR="006D0E42" w:rsidRPr="007D7996" w:rsidRDefault="006D0E42" w:rsidP="006D0E42">
            <w:pPr>
              <w:suppressAutoHyphens w:val="0"/>
              <w:rPr>
                <w:rFonts w:ascii="Garamond" w:hAnsi="Garamond" w:cs="Arial"/>
                <w:szCs w:val="20"/>
              </w:rPr>
            </w:pPr>
          </w:p>
        </w:tc>
      </w:tr>
    </w:tbl>
    <w:p w14:paraId="12B53D5E" w14:textId="77777777" w:rsidR="006D0E42" w:rsidRPr="007D7996" w:rsidRDefault="006D0E42" w:rsidP="006D0E42">
      <w:pPr>
        <w:suppressAutoHyphens w:val="0"/>
        <w:rPr>
          <w:rFonts w:ascii="Garamond" w:hAnsi="Garamond" w:cs="Arial"/>
          <w:szCs w:val="20"/>
        </w:rPr>
      </w:pPr>
    </w:p>
    <w:p w14:paraId="4E000116" w14:textId="77777777" w:rsidR="006D0E42" w:rsidRPr="007D0DAD" w:rsidRDefault="00D2138E" w:rsidP="00344672">
      <w:pPr>
        <w:numPr>
          <w:ilvl w:val="0"/>
          <w:numId w:val="16"/>
        </w:numPr>
        <w:tabs>
          <w:tab w:val="clear" w:pos="360"/>
          <w:tab w:val="num" w:pos="1134"/>
        </w:tabs>
        <w:suppressAutoHyphens w:val="0"/>
        <w:ind w:left="851" w:firstLine="0"/>
        <w:rPr>
          <w:rFonts w:ascii="Garamond" w:hAnsi="Garamond" w:cs="Arial"/>
          <w:b/>
          <w:szCs w:val="20"/>
        </w:rPr>
      </w:pPr>
      <w:r>
        <w:rPr>
          <w:rFonts w:ascii="Garamond" w:hAnsi="Garamond" w:cs="Arial"/>
          <w:b/>
          <w:szCs w:val="20"/>
        </w:rPr>
        <w:t>Vymezení S</w:t>
      </w:r>
      <w:r w:rsidR="006D0E42" w:rsidRPr="007D0DAD">
        <w:rPr>
          <w:rFonts w:ascii="Garamond" w:hAnsi="Garamond" w:cs="Arial"/>
          <w:b/>
          <w:szCs w:val="20"/>
        </w:rPr>
        <w:t>taveniště</w:t>
      </w:r>
      <w:r>
        <w:rPr>
          <w:rFonts w:ascii="Garamond" w:hAnsi="Garamond" w:cs="Arial"/>
          <w:b/>
          <w:szCs w:val="20"/>
        </w:rPr>
        <w:t xml:space="preserve"> / Pracoviště</w:t>
      </w:r>
    </w:p>
    <w:p w14:paraId="71367CD6" w14:textId="77777777" w:rsidR="006D0E42" w:rsidRPr="007D7996" w:rsidRDefault="00D2138E" w:rsidP="006D1CDD">
      <w:pPr>
        <w:tabs>
          <w:tab w:val="num" w:pos="1134"/>
        </w:tabs>
        <w:suppressAutoHyphens w:val="0"/>
        <w:ind w:left="851"/>
        <w:rPr>
          <w:rFonts w:ascii="Garamond" w:hAnsi="Garamond" w:cs="Arial"/>
          <w:szCs w:val="20"/>
        </w:rPr>
      </w:pPr>
      <w:r>
        <w:rPr>
          <w:rFonts w:ascii="Garamond" w:hAnsi="Garamond" w:cs="Arial"/>
          <w:szCs w:val="20"/>
        </w:rPr>
        <w:t>Zhotoviteli bylo tímto předáno Staveniště</w:t>
      </w:r>
      <w:r w:rsidR="006D0E42" w:rsidRPr="007D7996">
        <w:rPr>
          <w:rFonts w:ascii="Garamond" w:hAnsi="Garamond" w:cs="Arial"/>
          <w:szCs w:val="20"/>
        </w:rPr>
        <w:t xml:space="preserve"> v následujícím rozsahu (viz. </w:t>
      </w:r>
      <w:r w:rsidR="00C80AC1">
        <w:rPr>
          <w:rFonts w:ascii="Garamond" w:hAnsi="Garamond" w:cs="Arial"/>
          <w:szCs w:val="20"/>
        </w:rPr>
        <w:t xml:space="preserve">DPS </w:t>
      </w:r>
      <w:r w:rsidR="006D0E42" w:rsidRPr="007D7996">
        <w:rPr>
          <w:rFonts w:ascii="Garamond" w:hAnsi="Garamond" w:cs="Arial"/>
          <w:szCs w:val="20"/>
        </w:rPr>
        <w:t>nákres):</w:t>
      </w:r>
    </w:p>
    <w:tbl>
      <w:tblPr>
        <w:tblW w:w="9072" w:type="dxa"/>
        <w:tblInd w:w="675" w:type="dxa"/>
        <w:tblLook w:val="01E0" w:firstRow="1" w:lastRow="1" w:firstColumn="1" w:lastColumn="1" w:noHBand="0" w:noVBand="0"/>
      </w:tblPr>
      <w:tblGrid>
        <w:gridCol w:w="3119"/>
        <w:gridCol w:w="5953"/>
      </w:tblGrid>
      <w:tr w:rsidR="006D0E42" w:rsidRPr="007D7996" w14:paraId="6C2FE147" w14:textId="77777777" w:rsidTr="007A7D76">
        <w:trPr>
          <w:trHeight w:val="300"/>
        </w:trPr>
        <w:tc>
          <w:tcPr>
            <w:tcW w:w="3119" w:type="dxa"/>
            <w:shd w:val="clear" w:color="auto" w:fill="auto"/>
            <w:vAlign w:val="bottom"/>
          </w:tcPr>
          <w:p w14:paraId="52600165"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a) pozemky:</w:t>
            </w:r>
          </w:p>
        </w:tc>
        <w:tc>
          <w:tcPr>
            <w:tcW w:w="5953" w:type="dxa"/>
            <w:tcBorders>
              <w:bottom w:val="dotted" w:sz="4" w:space="0" w:color="auto"/>
            </w:tcBorders>
            <w:shd w:val="clear" w:color="auto" w:fill="auto"/>
            <w:vAlign w:val="bottom"/>
          </w:tcPr>
          <w:p w14:paraId="48227002" w14:textId="5595ABCC" w:rsidR="006D0E42" w:rsidRPr="007D7996" w:rsidRDefault="006D0E42" w:rsidP="00215931">
            <w:pPr>
              <w:tabs>
                <w:tab w:val="num" w:pos="1134"/>
              </w:tabs>
              <w:suppressAutoHyphens w:val="0"/>
              <w:rPr>
                <w:rFonts w:ascii="Garamond" w:hAnsi="Garamond" w:cs="Arial"/>
                <w:szCs w:val="20"/>
              </w:rPr>
            </w:pPr>
          </w:p>
        </w:tc>
      </w:tr>
      <w:tr w:rsidR="006D0E42" w:rsidRPr="007D7996" w14:paraId="4FE4614C" w14:textId="77777777" w:rsidTr="007A7D76">
        <w:trPr>
          <w:trHeight w:val="300"/>
        </w:trPr>
        <w:tc>
          <w:tcPr>
            <w:tcW w:w="3119" w:type="dxa"/>
            <w:shd w:val="clear" w:color="auto" w:fill="auto"/>
            <w:vAlign w:val="bottom"/>
          </w:tcPr>
          <w:p w14:paraId="03E257DC"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b) objekty:</w:t>
            </w:r>
          </w:p>
        </w:tc>
        <w:tc>
          <w:tcPr>
            <w:tcW w:w="5953" w:type="dxa"/>
            <w:tcBorders>
              <w:top w:val="dotted" w:sz="4" w:space="0" w:color="auto"/>
              <w:bottom w:val="dotted" w:sz="4" w:space="0" w:color="auto"/>
            </w:tcBorders>
            <w:shd w:val="clear" w:color="auto" w:fill="auto"/>
            <w:vAlign w:val="bottom"/>
          </w:tcPr>
          <w:p w14:paraId="1D51382A" w14:textId="77777777" w:rsidR="006D0E42" w:rsidRPr="007D7996" w:rsidRDefault="006D0E42" w:rsidP="006D1CDD">
            <w:pPr>
              <w:tabs>
                <w:tab w:val="num" w:pos="1134"/>
              </w:tabs>
              <w:suppressAutoHyphens w:val="0"/>
              <w:ind w:left="1560"/>
              <w:rPr>
                <w:rFonts w:ascii="Garamond" w:hAnsi="Garamond" w:cs="Arial"/>
                <w:szCs w:val="20"/>
              </w:rPr>
            </w:pPr>
          </w:p>
        </w:tc>
      </w:tr>
      <w:tr w:rsidR="006D0E42" w:rsidRPr="007D7996" w14:paraId="6761F9DC" w14:textId="77777777" w:rsidTr="007A7D76">
        <w:trPr>
          <w:trHeight w:val="300"/>
        </w:trPr>
        <w:tc>
          <w:tcPr>
            <w:tcW w:w="3119" w:type="dxa"/>
            <w:shd w:val="clear" w:color="auto" w:fill="auto"/>
            <w:vAlign w:val="bottom"/>
          </w:tcPr>
          <w:p w14:paraId="077589BD"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c) plochy ZS:</w:t>
            </w:r>
          </w:p>
        </w:tc>
        <w:tc>
          <w:tcPr>
            <w:tcW w:w="5953" w:type="dxa"/>
            <w:tcBorders>
              <w:top w:val="dotted" w:sz="4" w:space="0" w:color="auto"/>
              <w:bottom w:val="dotted" w:sz="4" w:space="0" w:color="auto"/>
            </w:tcBorders>
            <w:shd w:val="clear" w:color="auto" w:fill="auto"/>
            <w:vAlign w:val="bottom"/>
          </w:tcPr>
          <w:p w14:paraId="4331C511" w14:textId="77777777" w:rsidR="006D0E42" w:rsidRPr="007D7996" w:rsidRDefault="006D0E42" w:rsidP="006D1CDD">
            <w:pPr>
              <w:tabs>
                <w:tab w:val="num" w:pos="1134"/>
              </w:tabs>
              <w:suppressAutoHyphens w:val="0"/>
              <w:ind w:left="1560"/>
              <w:rPr>
                <w:rFonts w:ascii="Garamond" w:hAnsi="Garamond" w:cs="Arial"/>
                <w:szCs w:val="20"/>
              </w:rPr>
            </w:pPr>
          </w:p>
        </w:tc>
      </w:tr>
      <w:tr w:rsidR="006D0E42" w:rsidRPr="007D7996" w14:paraId="29B21663" w14:textId="77777777" w:rsidTr="007A7D76">
        <w:trPr>
          <w:trHeight w:val="300"/>
        </w:trPr>
        <w:tc>
          <w:tcPr>
            <w:tcW w:w="3119" w:type="dxa"/>
            <w:shd w:val="clear" w:color="auto" w:fill="auto"/>
            <w:vAlign w:val="bottom"/>
          </w:tcPr>
          <w:p w14:paraId="34BB6136"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d) skladovací plochy:</w:t>
            </w:r>
          </w:p>
        </w:tc>
        <w:tc>
          <w:tcPr>
            <w:tcW w:w="5953" w:type="dxa"/>
            <w:tcBorders>
              <w:top w:val="dotted" w:sz="4" w:space="0" w:color="auto"/>
              <w:bottom w:val="dotted" w:sz="4" w:space="0" w:color="auto"/>
            </w:tcBorders>
            <w:shd w:val="clear" w:color="auto" w:fill="auto"/>
            <w:vAlign w:val="bottom"/>
          </w:tcPr>
          <w:p w14:paraId="138D2ADD" w14:textId="77777777" w:rsidR="006D0E42" w:rsidRPr="007D7996" w:rsidRDefault="006D0E42" w:rsidP="006D1CDD">
            <w:pPr>
              <w:tabs>
                <w:tab w:val="num" w:pos="1134"/>
              </w:tabs>
              <w:suppressAutoHyphens w:val="0"/>
              <w:ind w:left="1560"/>
              <w:rPr>
                <w:rFonts w:ascii="Garamond" w:hAnsi="Garamond" w:cs="Arial"/>
                <w:szCs w:val="20"/>
              </w:rPr>
            </w:pPr>
          </w:p>
        </w:tc>
      </w:tr>
      <w:tr w:rsidR="006D0E42" w:rsidRPr="007D7996" w14:paraId="273FED82" w14:textId="77777777" w:rsidTr="007A7D76">
        <w:trPr>
          <w:trHeight w:val="300"/>
        </w:trPr>
        <w:tc>
          <w:tcPr>
            <w:tcW w:w="3119" w:type="dxa"/>
            <w:shd w:val="clear" w:color="auto" w:fill="auto"/>
            <w:vAlign w:val="bottom"/>
          </w:tcPr>
          <w:p w14:paraId="30118CFD"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e) hranice pracoviště:</w:t>
            </w:r>
          </w:p>
        </w:tc>
        <w:tc>
          <w:tcPr>
            <w:tcW w:w="5953" w:type="dxa"/>
            <w:tcBorders>
              <w:top w:val="dotted" w:sz="4" w:space="0" w:color="auto"/>
              <w:bottom w:val="dotted" w:sz="4" w:space="0" w:color="auto"/>
            </w:tcBorders>
            <w:shd w:val="clear" w:color="auto" w:fill="auto"/>
            <w:vAlign w:val="bottom"/>
          </w:tcPr>
          <w:p w14:paraId="2C5A8227" w14:textId="77777777" w:rsidR="006D0E42" w:rsidRPr="007D7996" w:rsidRDefault="006D0E42" w:rsidP="006D1CDD">
            <w:pPr>
              <w:tabs>
                <w:tab w:val="num" w:pos="1134"/>
              </w:tabs>
              <w:suppressAutoHyphens w:val="0"/>
              <w:ind w:left="1560"/>
              <w:rPr>
                <w:rFonts w:ascii="Garamond" w:hAnsi="Garamond" w:cs="Arial"/>
                <w:szCs w:val="20"/>
              </w:rPr>
            </w:pPr>
          </w:p>
        </w:tc>
      </w:tr>
    </w:tbl>
    <w:p w14:paraId="5A8757D0" w14:textId="77777777" w:rsidR="006D0E42" w:rsidRPr="007D7996" w:rsidRDefault="006D0E42" w:rsidP="006D1CDD">
      <w:pPr>
        <w:tabs>
          <w:tab w:val="num" w:pos="1134"/>
        </w:tabs>
        <w:suppressAutoHyphens w:val="0"/>
        <w:ind w:left="851"/>
        <w:rPr>
          <w:rFonts w:ascii="Garamond" w:hAnsi="Garamond" w:cs="Arial"/>
          <w:szCs w:val="20"/>
        </w:rPr>
      </w:pPr>
    </w:p>
    <w:p w14:paraId="15409A43" w14:textId="77777777" w:rsidR="006D0E42" w:rsidRPr="007D0DAD" w:rsidRDefault="006D0E42" w:rsidP="00344672">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Stávající inženýrské sítě (doložit plánkem)</w:t>
      </w:r>
    </w:p>
    <w:p w14:paraId="6A6AABB1" w14:textId="77777777" w:rsidR="006D0E42" w:rsidRPr="007D7996" w:rsidRDefault="00D2138E" w:rsidP="006D1CDD">
      <w:pPr>
        <w:tabs>
          <w:tab w:val="num" w:pos="1134"/>
        </w:tabs>
        <w:suppressAutoHyphens w:val="0"/>
        <w:ind w:left="851"/>
        <w:rPr>
          <w:rFonts w:ascii="Garamond" w:hAnsi="Garamond" w:cs="Arial"/>
          <w:szCs w:val="20"/>
        </w:rPr>
      </w:pPr>
      <w:r>
        <w:rPr>
          <w:rFonts w:ascii="Garamond" w:hAnsi="Garamond" w:cs="Arial"/>
          <w:szCs w:val="20"/>
        </w:rPr>
        <w:t>V prostoru S</w:t>
      </w:r>
      <w:r w:rsidR="006D0E42" w:rsidRPr="007D7996">
        <w:rPr>
          <w:rFonts w:ascii="Garamond" w:hAnsi="Garamond" w:cs="Arial"/>
          <w:szCs w:val="20"/>
        </w:rPr>
        <w:t>taveniště se nacházejí níže uvedení inženýrské sítě. Jejich konkrétní vyznačení viz</w:t>
      </w:r>
      <w:r w:rsidR="00CE2B13">
        <w:rPr>
          <w:rFonts w:ascii="Garamond" w:hAnsi="Garamond" w:cs="Arial"/>
          <w:szCs w:val="20"/>
        </w:rPr>
        <w:t xml:space="preserve"> DPS </w:t>
      </w:r>
      <w:r w:rsidR="006D0E42" w:rsidRPr="007D7996">
        <w:rPr>
          <w:rFonts w:ascii="Garamond" w:hAnsi="Garamond" w:cs="Arial"/>
          <w:szCs w:val="20"/>
        </w:rPr>
        <w:t>.…………………:</w:t>
      </w:r>
    </w:p>
    <w:tbl>
      <w:tblPr>
        <w:tblW w:w="9214" w:type="dxa"/>
        <w:tblInd w:w="675" w:type="dxa"/>
        <w:tblLook w:val="01E0" w:firstRow="1" w:lastRow="1" w:firstColumn="1" w:lastColumn="1" w:noHBand="0" w:noVBand="0"/>
      </w:tblPr>
      <w:tblGrid>
        <w:gridCol w:w="1276"/>
        <w:gridCol w:w="7938"/>
      </w:tblGrid>
      <w:tr w:rsidR="006D0E42" w:rsidRPr="007D7996" w14:paraId="437BB788" w14:textId="77777777" w:rsidTr="003C7DC8">
        <w:trPr>
          <w:trHeight w:val="300"/>
        </w:trPr>
        <w:tc>
          <w:tcPr>
            <w:tcW w:w="1276" w:type="dxa"/>
            <w:shd w:val="clear" w:color="auto" w:fill="auto"/>
            <w:vAlign w:val="bottom"/>
          </w:tcPr>
          <w:p w14:paraId="19499DB7" w14:textId="77777777" w:rsidR="006D0E42" w:rsidRPr="007D7996" w:rsidRDefault="006D0E42" w:rsidP="003C7DC8">
            <w:pPr>
              <w:tabs>
                <w:tab w:val="num" w:pos="1058"/>
              </w:tabs>
              <w:suppressAutoHyphens w:val="0"/>
              <w:ind w:left="840"/>
              <w:rPr>
                <w:rFonts w:ascii="Garamond" w:hAnsi="Garamond" w:cs="Arial"/>
                <w:szCs w:val="20"/>
              </w:rPr>
            </w:pPr>
            <w:r w:rsidRPr="007D7996">
              <w:rPr>
                <w:rFonts w:ascii="Garamond" w:hAnsi="Garamond" w:cs="Arial"/>
                <w:szCs w:val="20"/>
              </w:rPr>
              <w:t xml:space="preserve">a) </w:t>
            </w:r>
          </w:p>
        </w:tc>
        <w:tc>
          <w:tcPr>
            <w:tcW w:w="7938" w:type="dxa"/>
            <w:tcBorders>
              <w:bottom w:val="dotted" w:sz="4" w:space="0" w:color="auto"/>
            </w:tcBorders>
            <w:shd w:val="clear" w:color="auto" w:fill="auto"/>
            <w:vAlign w:val="bottom"/>
          </w:tcPr>
          <w:p w14:paraId="383424FC" w14:textId="77777777" w:rsidR="006D0E42" w:rsidRPr="007D7996" w:rsidRDefault="006D0E42" w:rsidP="003C7DC8">
            <w:pPr>
              <w:tabs>
                <w:tab w:val="num" w:pos="1134"/>
              </w:tabs>
              <w:suppressAutoHyphens w:val="0"/>
              <w:ind w:left="851"/>
              <w:rPr>
                <w:rFonts w:ascii="Garamond" w:hAnsi="Garamond" w:cs="Arial"/>
                <w:szCs w:val="20"/>
              </w:rPr>
            </w:pPr>
          </w:p>
        </w:tc>
      </w:tr>
      <w:tr w:rsidR="006D0E42" w:rsidRPr="007D7996" w14:paraId="3137BB3D" w14:textId="77777777" w:rsidTr="003C7DC8">
        <w:trPr>
          <w:trHeight w:val="300"/>
        </w:trPr>
        <w:tc>
          <w:tcPr>
            <w:tcW w:w="1276" w:type="dxa"/>
            <w:shd w:val="clear" w:color="auto" w:fill="auto"/>
            <w:vAlign w:val="bottom"/>
          </w:tcPr>
          <w:p w14:paraId="7C3CAA07" w14:textId="77777777" w:rsidR="006D0E42" w:rsidRPr="007D7996" w:rsidRDefault="006D0E42" w:rsidP="003C7DC8">
            <w:pPr>
              <w:tabs>
                <w:tab w:val="num" w:pos="1058"/>
              </w:tabs>
              <w:suppressAutoHyphens w:val="0"/>
              <w:ind w:left="840"/>
              <w:rPr>
                <w:rFonts w:ascii="Garamond" w:hAnsi="Garamond" w:cs="Arial"/>
                <w:szCs w:val="20"/>
              </w:rPr>
            </w:pPr>
            <w:r w:rsidRPr="007D7996">
              <w:rPr>
                <w:rFonts w:ascii="Garamond" w:hAnsi="Garamond" w:cs="Arial"/>
                <w:szCs w:val="20"/>
              </w:rPr>
              <w:t>b)</w:t>
            </w:r>
          </w:p>
        </w:tc>
        <w:tc>
          <w:tcPr>
            <w:tcW w:w="7938" w:type="dxa"/>
            <w:tcBorders>
              <w:top w:val="dotted" w:sz="4" w:space="0" w:color="auto"/>
              <w:bottom w:val="dotted" w:sz="4" w:space="0" w:color="auto"/>
            </w:tcBorders>
            <w:shd w:val="clear" w:color="auto" w:fill="auto"/>
            <w:vAlign w:val="bottom"/>
          </w:tcPr>
          <w:p w14:paraId="3E53D5A4" w14:textId="77777777" w:rsidR="006D0E42" w:rsidRPr="007D7996" w:rsidRDefault="006D0E42" w:rsidP="003C7DC8">
            <w:pPr>
              <w:tabs>
                <w:tab w:val="num" w:pos="1134"/>
              </w:tabs>
              <w:suppressAutoHyphens w:val="0"/>
              <w:ind w:left="851"/>
              <w:rPr>
                <w:rFonts w:ascii="Garamond" w:hAnsi="Garamond" w:cs="Arial"/>
                <w:szCs w:val="20"/>
              </w:rPr>
            </w:pPr>
          </w:p>
        </w:tc>
      </w:tr>
      <w:tr w:rsidR="006D0E42" w:rsidRPr="007D7996" w14:paraId="3F68A7C8" w14:textId="77777777" w:rsidTr="003C7DC8">
        <w:trPr>
          <w:trHeight w:val="300"/>
        </w:trPr>
        <w:tc>
          <w:tcPr>
            <w:tcW w:w="1276" w:type="dxa"/>
            <w:shd w:val="clear" w:color="auto" w:fill="auto"/>
            <w:vAlign w:val="bottom"/>
          </w:tcPr>
          <w:p w14:paraId="4216D1A7" w14:textId="77777777" w:rsidR="006D0E42" w:rsidRPr="007D7996" w:rsidRDefault="006D0E42" w:rsidP="003C7DC8">
            <w:pPr>
              <w:tabs>
                <w:tab w:val="num" w:pos="1058"/>
              </w:tabs>
              <w:suppressAutoHyphens w:val="0"/>
              <w:ind w:left="840"/>
              <w:rPr>
                <w:rFonts w:ascii="Garamond" w:hAnsi="Garamond" w:cs="Arial"/>
                <w:szCs w:val="20"/>
              </w:rPr>
            </w:pPr>
            <w:r w:rsidRPr="007D7996">
              <w:rPr>
                <w:rFonts w:ascii="Garamond" w:hAnsi="Garamond" w:cs="Arial"/>
                <w:szCs w:val="20"/>
              </w:rPr>
              <w:t xml:space="preserve">c) </w:t>
            </w:r>
          </w:p>
        </w:tc>
        <w:tc>
          <w:tcPr>
            <w:tcW w:w="7938" w:type="dxa"/>
            <w:tcBorders>
              <w:top w:val="dotted" w:sz="4" w:space="0" w:color="auto"/>
              <w:bottom w:val="dotted" w:sz="4" w:space="0" w:color="auto"/>
            </w:tcBorders>
            <w:shd w:val="clear" w:color="auto" w:fill="auto"/>
            <w:vAlign w:val="bottom"/>
          </w:tcPr>
          <w:p w14:paraId="0075B9E1" w14:textId="77777777" w:rsidR="006D0E42" w:rsidRPr="007D7996" w:rsidRDefault="006D0E42" w:rsidP="003C7DC8">
            <w:pPr>
              <w:tabs>
                <w:tab w:val="num" w:pos="1134"/>
              </w:tabs>
              <w:suppressAutoHyphens w:val="0"/>
              <w:ind w:left="851"/>
              <w:rPr>
                <w:rFonts w:ascii="Garamond" w:hAnsi="Garamond" w:cs="Arial"/>
                <w:szCs w:val="20"/>
              </w:rPr>
            </w:pPr>
          </w:p>
        </w:tc>
      </w:tr>
      <w:tr w:rsidR="006D0E42" w:rsidRPr="007D7996" w14:paraId="408BC55E" w14:textId="77777777" w:rsidTr="003C7DC8">
        <w:trPr>
          <w:trHeight w:val="300"/>
        </w:trPr>
        <w:tc>
          <w:tcPr>
            <w:tcW w:w="1276" w:type="dxa"/>
            <w:shd w:val="clear" w:color="auto" w:fill="auto"/>
            <w:vAlign w:val="bottom"/>
          </w:tcPr>
          <w:p w14:paraId="2CF98298" w14:textId="77777777" w:rsidR="006D0E42" w:rsidRPr="007D7996" w:rsidRDefault="006D0E42" w:rsidP="003C7DC8">
            <w:pPr>
              <w:tabs>
                <w:tab w:val="num" w:pos="1058"/>
              </w:tabs>
              <w:suppressAutoHyphens w:val="0"/>
              <w:ind w:left="840"/>
              <w:rPr>
                <w:rFonts w:ascii="Garamond" w:hAnsi="Garamond" w:cs="Arial"/>
                <w:szCs w:val="20"/>
              </w:rPr>
            </w:pPr>
            <w:r w:rsidRPr="007D7996">
              <w:rPr>
                <w:rFonts w:ascii="Garamond" w:hAnsi="Garamond" w:cs="Arial"/>
                <w:szCs w:val="20"/>
              </w:rPr>
              <w:t xml:space="preserve">d) </w:t>
            </w:r>
          </w:p>
        </w:tc>
        <w:tc>
          <w:tcPr>
            <w:tcW w:w="7938" w:type="dxa"/>
            <w:tcBorders>
              <w:top w:val="dotted" w:sz="4" w:space="0" w:color="auto"/>
              <w:bottom w:val="dotted" w:sz="4" w:space="0" w:color="auto"/>
            </w:tcBorders>
            <w:shd w:val="clear" w:color="auto" w:fill="auto"/>
            <w:vAlign w:val="bottom"/>
          </w:tcPr>
          <w:p w14:paraId="7B13C57A" w14:textId="77777777" w:rsidR="006D0E42" w:rsidRPr="007D7996" w:rsidRDefault="006D0E42" w:rsidP="003C7DC8">
            <w:pPr>
              <w:tabs>
                <w:tab w:val="num" w:pos="1134"/>
              </w:tabs>
              <w:suppressAutoHyphens w:val="0"/>
              <w:ind w:left="851"/>
              <w:rPr>
                <w:rFonts w:ascii="Garamond" w:hAnsi="Garamond" w:cs="Arial"/>
                <w:szCs w:val="20"/>
              </w:rPr>
            </w:pPr>
          </w:p>
        </w:tc>
      </w:tr>
    </w:tbl>
    <w:p w14:paraId="4D1F7E4A" w14:textId="77777777" w:rsidR="006D0E42" w:rsidRPr="007D7996" w:rsidRDefault="006D0E42" w:rsidP="006D1CDD">
      <w:pPr>
        <w:tabs>
          <w:tab w:val="num" w:pos="1134"/>
        </w:tabs>
        <w:suppressAutoHyphens w:val="0"/>
        <w:ind w:left="851"/>
        <w:rPr>
          <w:rFonts w:ascii="Garamond" w:hAnsi="Garamond" w:cs="Arial"/>
          <w:szCs w:val="20"/>
        </w:rPr>
      </w:pPr>
    </w:p>
    <w:p w14:paraId="4C3CC03D" w14:textId="77777777" w:rsidR="006D0E42" w:rsidRPr="007D0DAD" w:rsidRDefault="006D0E42" w:rsidP="00344672">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lastRenderedPageBreak/>
        <w:t>Místa napojení potřebných energií a jejich hlavní uzávěry</w:t>
      </w:r>
      <w:r w:rsidR="00124696" w:rsidRPr="00124696">
        <w:rPr>
          <w:rFonts w:ascii="Garamond" w:hAnsi="Garamond" w:cs="Arial"/>
          <w:b/>
          <w:szCs w:val="20"/>
          <w:vertAlign w:val="superscript"/>
        </w:rPr>
        <w:footnoteReference w:id="7"/>
      </w:r>
    </w:p>
    <w:p w14:paraId="51A7B874" w14:textId="77777777" w:rsidR="006D0E42" w:rsidRPr="007D7996" w:rsidRDefault="006D0E42" w:rsidP="006D1CDD">
      <w:pPr>
        <w:tabs>
          <w:tab w:val="num" w:pos="1134"/>
        </w:tabs>
        <w:suppressAutoHyphens w:val="0"/>
        <w:ind w:left="851"/>
        <w:rPr>
          <w:rFonts w:ascii="Garamond" w:hAnsi="Garamond" w:cs="Arial"/>
          <w:szCs w:val="20"/>
        </w:rPr>
      </w:pPr>
    </w:p>
    <w:p w14:paraId="2A5C213E" w14:textId="77777777" w:rsidR="006D0E42" w:rsidRPr="007D7996" w:rsidRDefault="00D2138E" w:rsidP="006D1CDD">
      <w:pPr>
        <w:tabs>
          <w:tab w:val="num" w:pos="1134"/>
        </w:tabs>
        <w:suppressAutoHyphens w:val="0"/>
        <w:ind w:left="851"/>
        <w:rPr>
          <w:rFonts w:ascii="Garamond" w:hAnsi="Garamond" w:cs="Arial"/>
          <w:szCs w:val="20"/>
        </w:rPr>
      </w:pPr>
      <w:r>
        <w:rPr>
          <w:rFonts w:ascii="Garamond" w:hAnsi="Garamond" w:cs="Arial"/>
          <w:szCs w:val="20"/>
        </w:rPr>
        <w:t>V prostoru S</w:t>
      </w:r>
      <w:r w:rsidR="006D0E42" w:rsidRPr="007D7996">
        <w:rPr>
          <w:rFonts w:ascii="Garamond" w:hAnsi="Garamond" w:cs="Arial"/>
          <w:szCs w:val="20"/>
        </w:rPr>
        <w:t>taveniště je možné využít k napojení:</w:t>
      </w:r>
    </w:p>
    <w:tbl>
      <w:tblPr>
        <w:tblW w:w="9214" w:type="dxa"/>
        <w:tblInd w:w="675" w:type="dxa"/>
        <w:tblLook w:val="01E0" w:firstRow="1" w:lastRow="1" w:firstColumn="1" w:lastColumn="1" w:noHBand="0" w:noVBand="0"/>
      </w:tblPr>
      <w:tblGrid>
        <w:gridCol w:w="3969"/>
        <w:gridCol w:w="5245"/>
      </w:tblGrid>
      <w:tr w:rsidR="006D0E42" w:rsidRPr="007D7996" w14:paraId="1D3A2B65" w14:textId="77777777" w:rsidTr="007A7D76">
        <w:trPr>
          <w:trHeight w:val="300"/>
        </w:trPr>
        <w:tc>
          <w:tcPr>
            <w:tcW w:w="3969" w:type="dxa"/>
            <w:shd w:val="clear" w:color="auto" w:fill="auto"/>
            <w:vAlign w:val="bottom"/>
          </w:tcPr>
          <w:p w14:paraId="2B741EF7"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a) pitná voda:</w:t>
            </w:r>
          </w:p>
        </w:tc>
        <w:tc>
          <w:tcPr>
            <w:tcW w:w="5245" w:type="dxa"/>
            <w:tcBorders>
              <w:bottom w:val="dotted" w:sz="4" w:space="0" w:color="auto"/>
            </w:tcBorders>
            <w:shd w:val="clear" w:color="auto" w:fill="auto"/>
            <w:vAlign w:val="bottom"/>
          </w:tcPr>
          <w:p w14:paraId="20D4C299"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1DCCC719" w14:textId="77777777" w:rsidTr="007A7D76">
        <w:trPr>
          <w:trHeight w:val="300"/>
        </w:trPr>
        <w:tc>
          <w:tcPr>
            <w:tcW w:w="3969" w:type="dxa"/>
            <w:shd w:val="clear" w:color="auto" w:fill="auto"/>
            <w:vAlign w:val="bottom"/>
          </w:tcPr>
          <w:p w14:paraId="5B9F83ED"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b) užitková voda:</w:t>
            </w:r>
          </w:p>
        </w:tc>
        <w:tc>
          <w:tcPr>
            <w:tcW w:w="5245" w:type="dxa"/>
            <w:tcBorders>
              <w:top w:val="dotted" w:sz="4" w:space="0" w:color="auto"/>
              <w:bottom w:val="dotted" w:sz="4" w:space="0" w:color="auto"/>
            </w:tcBorders>
            <w:shd w:val="clear" w:color="auto" w:fill="auto"/>
            <w:vAlign w:val="bottom"/>
          </w:tcPr>
          <w:p w14:paraId="11950AD2"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0EF27E63" w14:textId="77777777" w:rsidTr="007A7D76">
        <w:trPr>
          <w:trHeight w:val="300"/>
        </w:trPr>
        <w:tc>
          <w:tcPr>
            <w:tcW w:w="3969" w:type="dxa"/>
            <w:shd w:val="clear" w:color="auto" w:fill="auto"/>
            <w:vAlign w:val="bottom"/>
          </w:tcPr>
          <w:p w14:paraId="53FED562"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c) elektrická energie:</w:t>
            </w:r>
          </w:p>
        </w:tc>
        <w:tc>
          <w:tcPr>
            <w:tcW w:w="5245" w:type="dxa"/>
            <w:tcBorders>
              <w:top w:val="dotted" w:sz="4" w:space="0" w:color="auto"/>
              <w:bottom w:val="dotted" w:sz="4" w:space="0" w:color="auto"/>
            </w:tcBorders>
            <w:shd w:val="clear" w:color="auto" w:fill="auto"/>
            <w:vAlign w:val="bottom"/>
          </w:tcPr>
          <w:p w14:paraId="724CFF7E"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36E5FC88" w14:textId="77777777" w:rsidTr="007A7D76">
        <w:trPr>
          <w:trHeight w:val="300"/>
        </w:trPr>
        <w:tc>
          <w:tcPr>
            <w:tcW w:w="3969" w:type="dxa"/>
            <w:shd w:val="clear" w:color="auto" w:fill="auto"/>
            <w:vAlign w:val="bottom"/>
          </w:tcPr>
          <w:p w14:paraId="07E747F4"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d) kanalizace:</w:t>
            </w:r>
          </w:p>
        </w:tc>
        <w:tc>
          <w:tcPr>
            <w:tcW w:w="5245" w:type="dxa"/>
            <w:tcBorders>
              <w:top w:val="dotted" w:sz="4" w:space="0" w:color="auto"/>
              <w:bottom w:val="dotted" w:sz="4" w:space="0" w:color="auto"/>
            </w:tcBorders>
            <w:shd w:val="clear" w:color="auto" w:fill="auto"/>
            <w:vAlign w:val="bottom"/>
          </w:tcPr>
          <w:p w14:paraId="4EC000A8"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74B359F9" w14:textId="77777777" w:rsidTr="007A7D76">
        <w:trPr>
          <w:trHeight w:val="300"/>
        </w:trPr>
        <w:tc>
          <w:tcPr>
            <w:tcW w:w="3969" w:type="dxa"/>
            <w:shd w:val="clear" w:color="auto" w:fill="auto"/>
            <w:vAlign w:val="bottom"/>
          </w:tcPr>
          <w:p w14:paraId="3015BC88"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e) tlakový vzduch:</w:t>
            </w:r>
          </w:p>
        </w:tc>
        <w:tc>
          <w:tcPr>
            <w:tcW w:w="5245" w:type="dxa"/>
            <w:tcBorders>
              <w:top w:val="dotted" w:sz="4" w:space="0" w:color="auto"/>
              <w:bottom w:val="dotted" w:sz="4" w:space="0" w:color="auto"/>
            </w:tcBorders>
            <w:shd w:val="clear" w:color="auto" w:fill="auto"/>
            <w:vAlign w:val="bottom"/>
          </w:tcPr>
          <w:p w14:paraId="4CEE800D"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5A8D2E94" w14:textId="77777777" w:rsidTr="007A7D76">
        <w:trPr>
          <w:trHeight w:val="300"/>
        </w:trPr>
        <w:tc>
          <w:tcPr>
            <w:tcW w:w="3969" w:type="dxa"/>
            <w:shd w:val="clear" w:color="auto" w:fill="auto"/>
            <w:vAlign w:val="bottom"/>
          </w:tcPr>
          <w:p w14:paraId="1F8F8AD6"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f) ostatní:</w:t>
            </w:r>
          </w:p>
        </w:tc>
        <w:tc>
          <w:tcPr>
            <w:tcW w:w="5245" w:type="dxa"/>
            <w:tcBorders>
              <w:top w:val="dotted" w:sz="4" w:space="0" w:color="auto"/>
              <w:bottom w:val="dotted" w:sz="4" w:space="0" w:color="auto"/>
            </w:tcBorders>
            <w:shd w:val="clear" w:color="auto" w:fill="auto"/>
            <w:vAlign w:val="bottom"/>
          </w:tcPr>
          <w:p w14:paraId="60CE0470"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5C7DB579" w14:textId="77777777" w:rsidTr="007A7D76">
        <w:trPr>
          <w:trHeight w:val="300"/>
        </w:trPr>
        <w:tc>
          <w:tcPr>
            <w:tcW w:w="3969" w:type="dxa"/>
            <w:shd w:val="clear" w:color="auto" w:fill="auto"/>
            <w:vAlign w:val="bottom"/>
          </w:tcPr>
          <w:p w14:paraId="7540C133" w14:textId="77777777" w:rsidR="006D0E42" w:rsidRPr="007D7996" w:rsidRDefault="006D0E42" w:rsidP="006D1CDD">
            <w:pPr>
              <w:tabs>
                <w:tab w:val="num" w:pos="1134"/>
              </w:tabs>
              <w:suppressAutoHyphens w:val="0"/>
              <w:ind w:left="851"/>
              <w:rPr>
                <w:rFonts w:ascii="Garamond" w:hAnsi="Garamond" w:cs="Arial"/>
                <w:szCs w:val="20"/>
              </w:rPr>
            </w:pPr>
          </w:p>
        </w:tc>
        <w:tc>
          <w:tcPr>
            <w:tcW w:w="5245" w:type="dxa"/>
            <w:tcBorders>
              <w:top w:val="dotted" w:sz="4" w:space="0" w:color="auto"/>
              <w:bottom w:val="dotted" w:sz="4" w:space="0" w:color="auto"/>
            </w:tcBorders>
            <w:shd w:val="clear" w:color="auto" w:fill="auto"/>
            <w:vAlign w:val="bottom"/>
          </w:tcPr>
          <w:p w14:paraId="5040AEC6" w14:textId="77777777" w:rsidR="006D0E42" w:rsidRPr="007D7996" w:rsidRDefault="006D0E42" w:rsidP="006D1CDD">
            <w:pPr>
              <w:tabs>
                <w:tab w:val="num" w:pos="1134"/>
              </w:tabs>
              <w:suppressAutoHyphens w:val="0"/>
              <w:ind w:left="851"/>
              <w:rPr>
                <w:rFonts w:ascii="Garamond" w:hAnsi="Garamond" w:cs="Arial"/>
                <w:szCs w:val="20"/>
              </w:rPr>
            </w:pPr>
          </w:p>
        </w:tc>
      </w:tr>
    </w:tbl>
    <w:p w14:paraId="5DA7D11A" w14:textId="77777777" w:rsidR="006D0E42" w:rsidRPr="007D7996" w:rsidRDefault="006D0E42" w:rsidP="006D1CDD">
      <w:pPr>
        <w:tabs>
          <w:tab w:val="num" w:pos="1134"/>
        </w:tabs>
        <w:suppressAutoHyphens w:val="0"/>
        <w:ind w:left="851"/>
        <w:rPr>
          <w:rFonts w:ascii="Garamond" w:hAnsi="Garamond" w:cs="Arial"/>
          <w:szCs w:val="20"/>
        </w:rPr>
      </w:pPr>
    </w:p>
    <w:p w14:paraId="0A0DACBD" w14:textId="77777777" w:rsidR="006D0E42" w:rsidRPr="007D0DAD" w:rsidRDefault="006D0E42" w:rsidP="00344672">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Příjezdové a přístupové komunikace</w:t>
      </w:r>
    </w:p>
    <w:p w14:paraId="49A87D6A" w14:textId="77777777" w:rsidR="006D0E42" w:rsidRPr="007D7996" w:rsidRDefault="006D0E42" w:rsidP="006D1CDD">
      <w:pPr>
        <w:tabs>
          <w:tab w:val="num" w:pos="1134"/>
        </w:tabs>
        <w:suppressAutoHyphens w:val="0"/>
        <w:ind w:left="851"/>
        <w:rPr>
          <w:rFonts w:ascii="Garamond" w:hAnsi="Garamond" w:cs="Arial"/>
          <w:szCs w:val="20"/>
        </w:rPr>
      </w:pPr>
    </w:p>
    <w:p w14:paraId="5FE03288" w14:textId="77777777" w:rsidR="006D0E42" w:rsidRPr="007D7996" w:rsidRDefault="00D2138E" w:rsidP="006D1CDD">
      <w:pPr>
        <w:tabs>
          <w:tab w:val="num" w:pos="1134"/>
        </w:tabs>
        <w:suppressAutoHyphens w:val="0"/>
        <w:ind w:left="851"/>
        <w:rPr>
          <w:rFonts w:ascii="Garamond" w:hAnsi="Garamond" w:cs="Arial"/>
          <w:szCs w:val="20"/>
        </w:rPr>
      </w:pPr>
      <w:r>
        <w:rPr>
          <w:rFonts w:ascii="Garamond" w:hAnsi="Garamond" w:cs="Arial"/>
          <w:szCs w:val="20"/>
        </w:rPr>
        <w:t>Přístup na S</w:t>
      </w:r>
      <w:r w:rsidR="006D0E42" w:rsidRPr="007D7996">
        <w:rPr>
          <w:rFonts w:ascii="Garamond" w:hAnsi="Garamond" w:cs="Arial"/>
          <w:szCs w:val="20"/>
        </w:rPr>
        <w:t>taveniště bude zajištěn:</w:t>
      </w:r>
    </w:p>
    <w:tbl>
      <w:tblPr>
        <w:tblW w:w="9214" w:type="dxa"/>
        <w:tblInd w:w="675" w:type="dxa"/>
        <w:tblLook w:val="01E0" w:firstRow="1" w:lastRow="1" w:firstColumn="1" w:lastColumn="1" w:noHBand="0" w:noVBand="0"/>
      </w:tblPr>
      <w:tblGrid>
        <w:gridCol w:w="3969"/>
        <w:gridCol w:w="5245"/>
      </w:tblGrid>
      <w:tr w:rsidR="006D0E42" w:rsidRPr="007D7996" w14:paraId="0B8DA207" w14:textId="77777777" w:rsidTr="007A7D76">
        <w:trPr>
          <w:trHeight w:val="300"/>
        </w:trPr>
        <w:tc>
          <w:tcPr>
            <w:tcW w:w="3969" w:type="dxa"/>
            <w:shd w:val="clear" w:color="auto" w:fill="auto"/>
            <w:vAlign w:val="bottom"/>
          </w:tcPr>
          <w:p w14:paraId="36FF823E"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a) komunikace pro pěší:</w:t>
            </w:r>
          </w:p>
        </w:tc>
        <w:tc>
          <w:tcPr>
            <w:tcW w:w="5245" w:type="dxa"/>
            <w:tcBorders>
              <w:bottom w:val="dotted" w:sz="4" w:space="0" w:color="auto"/>
            </w:tcBorders>
            <w:shd w:val="clear" w:color="auto" w:fill="auto"/>
            <w:vAlign w:val="bottom"/>
          </w:tcPr>
          <w:p w14:paraId="03346183"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1C023569" w14:textId="77777777" w:rsidTr="007A7D76">
        <w:trPr>
          <w:trHeight w:val="300"/>
        </w:trPr>
        <w:tc>
          <w:tcPr>
            <w:tcW w:w="3969" w:type="dxa"/>
            <w:shd w:val="clear" w:color="auto" w:fill="auto"/>
            <w:vAlign w:val="bottom"/>
          </w:tcPr>
          <w:p w14:paraId="538DAC4D"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b) komunikace pro dopravu:</w:t>
            </w:r>
          </w:p>
        </w:tc>
        <w:tc>
          <w:tcPr>
            <w:tcW w:w="5245" w:type="dxa"/>
            <w:tcBorders>
              <w:top w:val="dotted" w:sz="4" w:space="0" w:color="auto"/>
              <w:bottom w:val="dotted" w:sz="4" w:space="0" w:color="auto"/>
            </w:tcBorders>
            <w:shd w:val="clear" w:color="auto" w:fill="auto"/>
            <w:vAlign w:val="bottom"/>
          </w:tcPr>
          <w:p w14:paraId="7D17FAEC"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4B3E8A17" w14:textId="77777777" w:rsidTr="007A7D76">
        <w:trPr>
          <w:trHeight w:val="300"/>
        </w:trPr>
        <w:tc>
          <w:tcPr>
            <w:tcW w:w="3969" w:type="dxa"/>
            <w:shd w:val="clear" w:color="auto" w:fill="auto"/>
            <w:vAlign w:val="bottom"/>
          </w:tcPr>
          <w:p w14:paraId="1BC7B26C"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c) ostatní:</w:t>
            </w:r>
          </w:p>
        </w:tc>
        <w:tc>
          <w:tcPr>
            <w:tcW w:w="5245" w:type="dxa"/>
            <w:tcBorders>
              <w:top w:val="dotted" w:sz="4" w:space="0" w:color="auto"/>
              <w:bottom w:val="dotted" w:sz="4" w:space="0" w:color="auto"/>
            </w:tcBorders>
            <w:shd w:val="clear" w:color="auto" w:fill="auto"/>
            <w:vAlign w:val="bottom"/>
          </w:tcPr>
          <w:p w14:paraId="57149254"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22617B7B" w14:textId="77777777" w:rsidTr="007A7D76">
        <w:trPr>
          <w:trHeight w:val="300"/>
        </w:trPr>
        <w:tc>
          <w:tcPr>
            <w:tcW w:w="3969" w:type="dxa"/>
            <w:shd w:val="clear" w:color="auto" w:fill="auto"/>
            <w:vAlign w:val="bottom"/>
          </w:tcPr>
          <w:p w14:paraId="39446B93" w14:textId="77777777" w:rsidR="006D0E42" w:rsidRPr="007D7996" w:rsidRDefault="006D0E42" w:rsidP="006D1CDD">
            <w:pPr>
              <w:tabs>
                <w:tab w:val="num" w:pos="1134"/>
              </w:tabs>
              <w:suppressAutoHyphens w:val="0"/>
              <w:ind w:left="851"/>
              <w:rPr>
                <w:rFonts w:ascii="Garamond" w:hAnsi="Garamond" w:cs="Arial"/>
                <w:szCs w:val="20"/>
              </w:rPr>
            </w:pPr>
          </w:p>
          <w:p w14:paraId="10DFAA5E" w14:textId="77777777" w:rsidR="006D0E42" w:rsidRPr="007D7996" w:rsidRDefault="006D0E42" w:rsidP="006D1CDD">
            <w:pPr>
              <w:tabs>
                <w:tab w:val="num" w:pos="1134"/>
              </w:tabs>
              <w:suppressAutoHyphens w:val="0"/>
              <w:ind w:left="851"/>
              <w:rPr>
                <w:rFonts w:ascii="Garamond" w:hAnsi="Garamond" w:cs="Arial"/>
                <w:szCs w:val="20"/>
              </w:rPr>
            </w:pPr>
          </w:p>
        </w:tc>
        <w:tc>
          <w:tcPr>
            <w:tcW w:w="5245" w:type="dxa"/>
            <w:shd w:val="clear" w:color="auto" w:fill="auto"/>
            <w:vAlign w:val="bottom"/>
          </w:tcPr>
          <w:p w14:paraId="6F9781F5" w14:textId="77777777" w:rsidR="006D0E42" w:rsidRPr="007D7996" w:rsidRDefault="006D0E42" w:rsidP="006D1CDD">
            <w:pPr>
              <w:tabs>
                <w:tab w:val="num" w:pos="1134"/>
              </w:tabs>
              <w:suppressAutoHyphens w:val="0"/>
              <w:ind w:left="851"/>
              <w:rPr>
                <w:rFonts w:ascii="Garamond" w:hAnsi="Garamond" w:cs="Arial"/>
                <w:szCs w:val="20"/>
              </w:rPr>
            </w:pPr>
          </w:p>
        </w:tc>
      </w:tr>
    </w:tbl>
    <w:p w14:paraId="10CAF1AE" w14:textId="77777777" w:rsidR="006D0E42" w:rsidRPr="007D7996" w:rsidRDefault="00D2138E" w:rsidP="00344672">
      <w:pPr>
        <w:numPr>
          <w:ilvl w:val="0"/>
          <w:numId w:val="16"/>
        </w:numPr>
        <w:tabs>
          <w:tab w:val="clear" w:pos="360"/>
          <w:tab w:val="num" w:pos="1134"/>
        </w:tabs>
        <w:suppressAutoHyphens w:val="0"/>
        <w:ind w:left="851" w:firstLine="0"/>
        <w:rPr>
          <w:rFonts w:ascii="Garamond" w:hAnsi="Garamond" w:cs="Arial"/>
          <w:szCs w:val="20"/>
        </w:rPr>
      </w:pPr>
      <w:r>
        <w:rPr>
          <w:rFonts w:ascii="Garamond" w:hAnsi="Garamond" w:cs="Arial"/>
          <w:b/>
          <w:szCs w:val="20"/>
        </w:rPr>
        <w:t>Další práva ke S</w:t>
      </w:r>
      <w:r w:rsidR="006D0E42" w:rsidRPr="007D0DAD">
        <w:rPr>
          <w:rFonts w:ascii="Garamond" w:hAnsi="Garamond" w:cs="Arial"/>
          <w:b/>
          <w:szCs w:val="20"/>
        </w:rPr>
        <w:t>taveništi:</w:t>
      </w:r>
      <w:r w:rsidR="006D0E42" w:rsidRPr="007D7996">
        <w:rPr>
          <w:rFonts w:ascii="Garamond" w:hAnsi="Garamond" w:cs="Arial"/>
          <w:szCs w:val="20"/>
        </w:rPr>
        <w:t xml:space="preserve"> …………………………………………………………………………………………………</w:t>
      </w:r>
    </w:p>
    <w:p w14:paraId="54A66B70" w14:textId="77777777" w:rsidR="006D0E42" w:rsidRPr="007D7996" w:rsidRDefault="006D0E42" w:rsidP="006D1CDD">
      <w:pPr>
        <w:tabs>
          <w:tab w:val="num" w:pos="1134"/>
        </w:tabs>
        <w:suppressAutoHyphens w:val="0"/>
        <w:ind w:left="851"/>
        <w:rPr>
          <w:rFonts w:ascii="Garamond" w:hAnsi="Garamond" w:cs="Arial"/>
          <w:szCs w:val="20"/>
        </w:rPr>
      </w:pPr>
    </w:p>
    <w:p w14:paraId="0F748F9E" w14:textId="07DB4ACF"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w:t>
      </w:r>
      <w:r w:rsidR="007A7D76">
        <w:rPr>
          <w:rFonts w:ascii="Garamond" w:hAnsi="Garamond" w:cs="Arial"/>
          <w:szCs w:val="20"/>
        </w:rPr>
        <w:t>……………………………………………………………………………</w:t>
      </w:r>
      <w:r w:rsidRPr="007D7996">
        <w:rPr>
          <w:rFonts w:ascii="Garamond" w:hAnsi="Garamond" w:cs="Arial"/>
          <w:szCs w:val="20"/>
        </w:rPr>
        <w:t>……………………………………</w:t>
      </w:r>
    </w:p>
    <w:p w14:paraId="05B65168" w14:textId="77777777" w:rsidR="006D0E42" w:rsidRPr="007D7996" w:rsidRDefault="006D0E42" w:rsidP="006D1CDD">
      <w:pPr>
        <w:tabs>
          <w:tab w:val="num" w:pos="1134"/>
        </w:tabs>
        <w:suppressAutoHyphens w:val="0"/>
        <w:ind w:left="851"/>
        <w:rPr>
          <w:rFonts w:ascii="Garamond" w:hAnsi="Garamond" w:cs="Arial"/>
          <w:szCs w:val="20"/>
        </w:rPr>
      </w:pPr>
    </w:p>
    <w:p w14:paraId="3E5DAE51" w14:textId="77777777" w:rsidR="006D0E42" w:rsidRPr="007D0DAD" w:rsidRDefault="006D0E42" w:rsidP="00344672">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Ostatní</w:t>
      </w:r>
    </w:p>
    <w:p w14:paraId="2AF5215C" w14:textId="77777777" w:rsidR="006D0E42" w:rsidRPr="007D7996" w:rsidRDefault="00D2138E" w:rsidP="00344672">
      <w:pPr>
        <w:numPr>
          <w:ilvl w:val="1"/>
          <w:numId w:val="16"/>
        </w:numPr>
        <w:tabs>
          <w:tab w:val="clear" w:pos="1440"/>
          <w:tab w:val="num" w:pos="567"/>
          <w:tab w:val="num" w:pos="1134"/>
        </w:tabs>
        <w:suppressAutoHyphens w:val="0"/>
        <w:ind w:left="1560" w:firstLine="0"/>
        <w:jc w:val="both"/>
        <w:rPr>
          <w:rFonts w:ascii="Garamond" w:hAnsi="Garamond" w:cs="Arial"/>
          <w:szCs w:val="20"/>
        </w:rPr>
      </w:pPr>
      <w:r>
        <w:rPr>
          <w:rFonts w:ascii="Garamond" w:hAnsi="Garamond" w:cs="Arial"/>
          <w:szCs w:val="20"/>
        </w:rPr>
        <w:t>Objednatel</w:t>
      </w:r>
      <w:r w:rsidR="006D0E42" w:rsidRPr="007D7996">
        <w:rPr>
          <w:rFonts w:ascii="Garamond" w:hAnsi="Garamond" w:cs="Arial"/>
          <w:szCs w:val="20"/>
        </w:rPr>
        <w:t xml:space="preserve"> provedl před nástupem zhotovitele kontrolu předávaného </w:t>
      </w:r>
      <w:r>
        <w:rPr>
          <w:rFonts w:ascii="Garamond" w:hAnsi="Garamond" w:cs="Arial"/>
          <w:szCs w:val="20"/>
        </w:rPr>
        <w:t>Staveniště z </w:t>
      </w:r>
      <w:r w:rsidR="006D0E42" w:rsidRPr="007D7996">
        <w:rPr>
          <w:rFonts w:ascii="Garamond" w:hAnsi="Garamond" w:cs="Arial"/>
          <w:szCs w:val="20"/>
        </w:rPr>
        <w:t xml:space="preserve">hlediska BOZP, PO a OŽP a zajistil, aby zaměstnanci nebyli ohroženi provozem vlastního pracoviště. Dále zajistil přístupové cesty na </w:t>
      </w:r>
      <w:r>
        <w:rPr>
          <w:rFonts w:ascii="Garamond" w:hAnsi="Garamond" w:cs="Arial"/>
          <w:szCs w:val="20"/>
        </w:rPr>
        <w:t>Staveniště</w:t>
      </w:r>
      <w:r w:rsidR="006D0E42" w:rsidRPr="007D7996">
        <w:rPr>
          <w:rFonts w:ascii="Garamond" w:hAnsi="Garamond" w:cs="Arial"/>
          <w:szCs w:val="20"/>
        </w:rPr>
        <w:t>.</w:t>
      </w:r>
    </w:p>
    <w:p w14:paraId="190D8849" w14:textId="77777777" w:rsidR="006D0E42" w:rsidRPr="007D7996" w:rsidRDefault="00D2138E" w:rsidP="00344672">
      <w:pPr>
        <w:numPr>
          <w:ilvl w:val="1"/>
          <w:numId w:val="16"/>
        </w:numPr>
        <w:tabs>
          <w:tab w:val="clear" w:pos="1440"/>
          <w:tab w:val="num" w:pos="567"/>
          <w:tab w:val="num" w:pos="1134"/>
        </w:tabs>
        <w:suppressAutoHyphens w:val="0"/>
        <w:ind w:left="1560" w:firstLine="0"/>
        <w:jc w:val="both"/>
        <w:rPr>
          <w:rFonts w:ascii="Garamond" w:hAnsi="Garamond" w:cs="Arial"/>
          <w:szCs w:val="20"/>
        </w:rPr>
      </w:pPr>
      <w:r>
        <w:rPr>
          <w:rFonts w:ascii="Garamond" w:hAnsi="Garamond" w:cs="Arial"/>
          <w:szCs w:val="20"/>
        </w:rPr>
        <w:t>Objednatel seznámil Z</w:t>
      </w:r>
      <w:r w:rsidR="006D0E42" w:rsidRPr="007D7996">
        <w:rPr>
          <w:rFonts w:ascii="Garamond" w:hAnsi="Garamond" w:cs="Arial"/>
          <w:szCs w:val="20"/>
        </w:rPr>
        <w:t xml:space="preserve">hotovitele s příslušnými předpisy BOZP, PO a OŽP, které jsou pro předávané </w:t>
      </w:r>
      <w:r>
        <w:rPr>
          <w:rFonts w:ascii="Garamond" w:hAnsi="Garamond" w:cs="Arial"/>
          <w:szCs w:val="20"/>
        </w:rPr>
        <w:t>Staveniště</w:t>
      </w:r>
      <w:r w:rsidR="006D0E42" w:rsidRPr="007D7996">
        <w:rPr>
          <w:rFonts w:ascii="Garamond" w:hAnsi="Garamond" w:cs="Arial"/>
          <w:szCs w:val="20"/>
        </w:rPr>
        <w:t xml:space="preserve"> závazné (viz. Seznam předané dokumentace).</w:t>
      </w:r>
    </w:p>
    <w:p w14:paraId="37322566" w14:textId="77777777" w:rsidR="006D0E42" w:rsidRPr="007D7996" w:rsidRDefault="006D0E42" w:rsidP="00344672">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zajistí označení </w:t>
      </w:r>
      <w:r w:rsidR="00D2138E">
        <w:rPr>
          <w:rFonts w:ascii="Garamond" w:hAnsi="Garamond" w:cs="Arial"/>
          <w:szCs w:val="20"/>
        </w:rPr>
        <w:t>Staveniště</w:t>
      </w:r>
      <w:r w:rsidRPr="007D7996">
        <w:rPr>
          <w:rFonts w:ascii="Garamond" w:hAnsi="Garamond" w:cs="Arial"/>
          <w:szCs w:val="20"/>
        </w:rPr>
        <w:t xml:space="preserve">, jeho vymezení a zabránění vstupu nepovolaných osob </w:t>
      </w:r>
    </w:p>
    <w:p w14:paraId="19D17B78" w14:textId="77777777" w:rsidR="006D0E42" w:rsidRPr="007D7996" w:rsidRDefault="006D0E42" w:rsidP="00344672">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Zhotovitel byl dále seznámen se způsobem ohlášení nehodových událostí (požár, pracovní úraz, únik nebezpečných chemických látek a přípravků, havárie, poškození vybavení objednatele apod.), se způsobem zajištění první po</w:t>
      </w:r>
      <w:r w:rsidR="00124696">
        <w:rPr>
          <w:rFonts w:ascii="Garamond" w:hAnsi="Garamond" w:cs="Arial"/>
          <w:szCs w:val="20"/>
        </w:rPr>
        <w:t>moci, s přístupovými cestami a </w:t>
      </w:r>
      <w:r w:rsidRPr="007D7996">
        <w:rPr>
          <w:rFonts w:ascii="Garamond" w:hAnsi="Garamond" w:cs="Arial"/>
          <w:szCs w:val="20"/>
        </w:rPr>
        <w:t>příjezdovými komunikacemi a s dopravně bezpečnostními opatřeními,</w:t>
      </w:r>
    </w:p>
    <w:p w14:paraId="147A7407" w14:textId="1C4B067A" w:rsidR="006D0E42" w:rsidRPr="007D7996" w:rsidRDefault="006D0E42" w:rsidP="00344672">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nesmí připustit práci zaměstnanců bez potřebné zdravotní a odborné způsobilosti a bez předchozího seznámení všech svých zaměstnanců, včetně zaměstnanců svých dodavatelů, kterým je povolen vstup na předané </w:t>
      </w:r>
      <w:r w:rsidR="004131FF">
        <w:rPr>
          <w:rFonts w:ascii="Garamond" w:hAnsi="Garamond" w:cs="Arial"/>
          <w:szCs w:val="20"/>
        </w:rPr>
        <w:t>Staveniště</w:t>
      </w:r>
      <w:r w:rsidRPr="007D7996">
        <w:rPr>
          <w:rFonts w:ascii="Garamond" w:hAnsi="Garamond" w:cs="Arial"/>
          <w:szCs w:val="20"/>
        </w:rPr>
        <w:t xml:space="preserve"> s tímto zápisem, s Pravidly chování, jakož i s další předanou do</w:t>
      </w:r>
      <w:r w:rsidR="00124696">
        <w:rPr>
          <w:rFonts w:ascii="Garamond" w:hAnsi="Garamond" w:cs="Arial"/>
          <w:szCs w:val="20"/>
        </w:rPr>
        <w:t xml:space="preserve">kumentací týkající se BOZP, PO </w:t>
      </w:r>
      <w:r w:rsidRPr="007D7996">
        <w:rPr>
          <w:rFonts w:ascii="Garamond" w:hAnsi="Garamond" w:cs="Arial"/>
          <w:szCs w:val="20"/>
        </w:rPr>
        <w:t xml:space="preserve">předaného </w:t>
      </w:r>
      <w:r w:rsidR="004131FF">
        <w:rPr>
          <w:rFonts w:ascii="Garamond" w:hAnsi="Garamond" w:cs="Arial"/>
          <w:szCs w:val="20"/>
        </w:rPr>
        <w:t>Staveniště</w:t>
      </w:r>
      <w:r w:rsidRPr="007D7996">
        <w:rPr>
          <w:rFonts w:ascii="Garamond" w:hAnsi="Garamond" w:cs="Arial"/>
          <w:szCs w:val="20"/>
        </w:rPr>
        <w:t xml:space="preserve"> (viz. Seznam oprávněných osob).</w:t>
      </w:r>
    </w:p>
    <w:p w14:paraId="38C1E452" w14:textId="77777777" w:rsidR="006D0E42" w:rsidRPr="007D7996" w:rsidRDefault="006D0E42" w:rsidP="00344672">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Zhotovitel převzal odpovědnost za zajištění předaného pracoviště, které mu bylo předáno do užívání, a to v oblasti BOZP, PO a OŽP.</w:t>
      </w:r>
    </w:p>
    <w:p w14:paraId="0160E4FA" w14:textId="77777777" w:rsidR="006D0E42" w:rsidRPr="007D7996" w:rsidRDefault="006D0E42" w:rsidP="00344672">
      <w:pPr>
        <w:numPr>
          <w:ilvl w:val="1"/>
          <w:numId w:val="16"/>
        </w:numPr>
        <w:tabs>
          <w:tab w:val="clear" w:pos="1440"/>
          <w:tab w:val="num" w:pos="567"/>
          <w:tab w:val="num" w:pos="1134"/>
        </w:tabs>
        <w:suppressAutoHyphens w:val="0"/>
        <w:ind w:left="1560" w:firstLine="0"/>
        <w:rPr>
          <w:rFonts w:ascii="Garamond" w:hAnsi="Garamond" w:cs="Arial"/>
          <w:szCs w:val="20"/>
        </w:rPr>
      </w:pPr>
      <w:r w:rsidRPr="007D7996">
        <w:rPr>
          <w:rFonts w:ascii="Garamond" w:hAnsi="Garamond" w:cs="Arial"/>
          <w:szCs w:val="20"/>
        </w:rPr>
        <w:t xml:space="preserve">Zhotovitel zajistí na převzatém </w:t>
      </w:r>
      <w:r w:rsidR="004131FF">
        <w:rPr>
          <w:rFonts w:ascii="Garamond" w:hAnsi="Garamond" w:cs="Arial"/>
          <w:szCs w:val="20"/>
        </w:rPr>
        <w:t>Staveniště</w:t>
      </w:r>
      <w:r w:rsidRPr="007D7996">
        <w:rPr>
          <w:rFonts w:ascii="Garamond" w:hAnsi="Garamond" w:cs="Arial"/>
          <w:szCs w:val="20"/>
        </w:rPr>
        <w:t xml:space="preserve"> pořádek a čistotu. Odpady a nečistoty vzniklé jeho činnostmi bude průběžně odstraňovat v souladu s právními předpisy.</w:t>
      </w:r>
    </w:p>
    <w:p w14:paraId="7D3CED5C" w14:textId="77777777" w:rsidR="006D0E42" w:rsidRPr="007D7996" w:rsidRDefault="006D0E42" w:rsidP="00344672">
      <w:pPr>
        <w:numPr>
          <w:ilvl w:val="1"/>
          <w:numId w:val="16"/>
        </w:numPr>
        <w:tabs>
          <w:tab w:val="clear" w:pos="1440"/>
          <w:tab w:val="num" w:pos="567"/>
          <w:tab w:val="num" w:pos="1134"/>
        </w:tabs>
        <w:suppressAutoHyphens w:val="0"/>
        <w:ind w:left="1560" w:firstLine="0"/>
        <w:rPr>
          <w:rFonts w:ascii="Garamond" w:hAnsi="Garamond" w:cs="Arial"/>
          <w:szCs w:val="20"/>
        </w:rPr>
      </w:pPr>
      <w:r w:rsidRPr="007D7996">
        <w:rPr>
          <w:rFonts w:ascii="Garamond" w:hAnsi="Garamond" w:cs="Arial"/>
          <w:szCs w:val="20"/>
        </w:rPr>
        <w:lastRenderedPageBreak/>
        <w:t xml:space="preserve">Zhotovitel prohlašuje, že prokazatelně seznámí </w:t>
      </w:r>
      <w:r w:rsidR="004131FF">
        <w:rPr>
          <w:rFonts w:ascii="Garamond" w:hAnsi="Garamond" w:cs="Arial"/>
          <w:szCs w:val="20"/>
        </w:rPr>
        <w:t>Poddodavatele</w:t>
      </w:r>
      <w:r w:rsidRPr="007D7996">
        <w:rPr>
          <w:rFonts w:ascii="Garamond" w:hAnsi="Garamond" w:cs="Arial"/>
          <w:szCs w:val="20"/>
        </w:rPr>
        <w:t>, kteří se budou pohybovat na jím převzatých pracovištích s riziky, vyplývajícími z jím prováděných činností</w:t>
      </w:r>
    </w:p>
    <w:p w14:paraId="256AD883" w14:textId="77777777" w:rsidR="006D0E42" w:rsidRPr="007D7996" w:rsidRDefault="006D0E42" w:rsidP="00344672">
      <w:pPr>
        <w:numPr>
          <w:ilvl w:val="1"/>
          <w:numId w:val="16"/>
        </w:numPr>
        <w:tabs>
          <w:tab w:val="clear" w:pos="1440"/>
          <w:tab w:val="num" w:pos="567"/>
          <w:tab w:val="num" w:pos="1134"/>
        </w:tabs>
        <w:suppressAutoHyphens w:val="0"/>
        <w:ind w:left="1560" w:firstLine="0"/>
        <w:rPr>
          <w:rFonts w:ascii="Garamond" w:hAnsi="Garamond" w:cs="Arial"/>
          <w:szCs w:val="20"/>
        </w:rPr>
      </w:pPr>
      <w:r w:rsidRPr="007D7996">
        <w:rPr>
          <w:rFonts w:ascii="Garamond" w:hAnsi="Garamond" w:cs="Arial"/>
          <w:szCs w:val="20"/>
        </w:rPr>
        <w:t xml:space="preserve">Zhotovitel se dále tímto zavazuje k součinnosti s koordinátorem BOZP na </w:t>
      </w:r>
      <w:r w:rsidR="004131FF">
        <w:rPr>
          <w:rFonts w:ascii="Garamond" w:hAnsi="Garamond" w:cs="Arial"/>
          <w:szCs w:val="20"/>
        </w:rPr>
        <w:t>Staveništi</w:t>
      </w:r>
      <w:r w:rsidRPr="007D7996">
        <w:rPr>
          <w:rFonts w:ascii="Garamond" w:hAnsi="Garamond" w:cs="Arial"/>
          <w:szCs w:val="20"/>
        </w:rPr>
        <w:t xml:space="preserve"> po celou dobu přípravy a realizaci stavby (v případě, že je zadavatelem na danou stavbu určen).</w:t>
      </w:r>
    </w:p>
    <w:p w14:paraId="0F00E2CC" w14:textId="77777777" w:rsidR="006D0E42" w:rsidRPr="007D7996" w:rsidRDefault="006D0E42" w:rsidP="006D1CDD">
      <w:pPr>
        <w:tabs>
          <w:tab w:val="num" w:pos="1134"/>
        </w:tabs>
        <w:suppressAutoHyphens w:val="0"/>
        <w:ind w:left="851"/>
        <w:rPr>
          <w:rFonts w:ascii="Garamond" w:hAnsi="Garamond" w:cs="Arial"/>
          <w:szCs w:val="20"/>
        </w:rPr>
      </w:pPr>
    </w:p>
    <w:p w14:paraId="30097158" w14:textId="77777777" w:rsidR="006D0E42" w:rsidRPr="007D0DAD" w:rsidRDefault="006D0E42" w:rsidP="00344672">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Převzatá dokumentace</w:t>
      </w:r>
      <w:r w:rsidR="00124696" w:rsidRPr="00124696">
        <w:rPr>
          <w:rFonts w:ascii="Garamond" w:hAnsi="Garamond" w:cs="Arial"/>
          <w:b/>
          <w:szCs w:val="20"/>
          <w:vertAlign w:val="superscript"/>
        </w:rPr>
        <w:footnoteReference w:id="8"/>
      </w:r>
    </w:p>
    <w:p w14:paraId="754E1083" w14:textId="77777777" w:rsidR="006D0E42" w:rsidRPr="007D7996" w:rsidRDefault="006D0E42" w:rsidP="006D0E42">
      <w:pPr>
        <w:suppressAutoHyphens w:val="0"/>
        <w:rPr>
          <w:rFonts w:ascii="Garamond" w:hAnsi="Garamond" w:cs="Arial"/>
          <w:szCs w:val="20"/>
        </w:rPr>
      </w:pPr>
    </w:p>
    <w:p w14:paraId="4EDC5FBC" w14:textId="77777777" w:rsidR="006D0E42" w:rsidRPr="007D7996" w:rsidRDefault="006D0E42" w:rsidP="007D7996">
      <w:pPr>
        <w:suppressAutoHyphens w:val="0"/>
        <w:ind w:left="1418"/>
        <w:rPr>
          <w:rFonts w:ascii="Garamond" w:hAnsi="Garamond" w:cs="Arial"/>
          <w:szCs w:val="20"/>
        </w:rPr>
      </w:pPr>
      <w:r w:rsidRPr="007D7996">
        <w:rPr>
          <w:rFonts w:ascii="Garamond" w:hAnsi="Garamond" w:cs="Arial"/>
          <w:szCs w:val="20"/>
        </w:rPr>
        <w:t xml:space="preserve">Zhotovitel předává </w:t>
      </w:r>
      <w:r w:rsidR="004131FF">
        <w:rPr>
          <w:rFonts w:ascii="Garamond" w:hAnsi="Garamond" w:cs="Arial"/>
          <w:szCs w:val="20"/>
        </w:rPr>
        <w:t>Objednavateli</w:t>
      </w:r>
      <w:r w:rsidRPr="007D7996">
        <w:rPr>
          <w:rFonts w:ascii="Garamond" w:hAnsi="Garamond" w:cs="Arial"/>
          <w:szCs w:val="20"/>
        </w:rPr>
        <w:t xml:space="preserve"> níže uvedenou dokumentaci:</w:t>
      </w:r>
    </w:p>
    <w:tbl>
      <w:tblPr>
        <w:tblW w:w="9072"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667"/>
        <w:gridCol w:w="727"/>
        <w:gridCol w:w="709"/>
      </w:tblGrid>
      <w:tr w:rsidR="006D0E42" w:rsidRPr="007D7996" w14:paraId="6785E801" w14:textId="77777777" w:rsidTr="00D2138E">
        <w:trPr>
          <w:trHeight w:val="300"/>
        </w:trPr>
        <w:tc>
          <w:tcPr>
            <w:tcW w:w="3969" w:type="dxa"/>
            <w:vMerge w:val="restart"/>
            <w:tcBorders>
              <w:top w:val="single" w:sz="12" w:space="0" w:color="auto"/>
              <w:bottom w:val="single" w:sz="4" w:space="0" w:color="auto"/>
            </w:tcBorders>
            <w:vAlign w:val="center"/>
          </w:tcPr>
          <w:p w14:paraId="775189BB"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Název dokumentu</w:t>
            </w:r>
          </w:p>
        </w:tc>
        <w:tc>
          <w:tcPr>
            <w:tcW w:w="3667" w:type="dxa"/>
            <w:vMerge w:val="restart"/>
            <w:tcBorders>
              <w:top w:val="single" w:sz="12" w:space="0" w:color="auto"/>
              <w:bottom w:val="single" w:sz="4" w:space="0" w:color="auto"/>
            </w:tcBorders>
            <w:vAlign w:val="center"/>
          </w:tcPr>
          <w:p w14:paraId="0E1DD45B"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Bližší identifikace</w:t>
            </w:r>
          </w:p>
          <w:p w14:paraId="29685FA2"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(např. datum zpracování nebo účinnosti dokumentu)</w:t>
            </w:r>
          </w:p>
        </w:tc>
        <w:tc>
          <w:tcPr>
            <w:tcW w:w="1436" w:type="dxa"/>
            <w:gridSpan w:val="2"/>
            <w:tcBorders>
              <w:top w:val="single" w:sz="12" w:space="0" w:color="auto"/>
              <w:bottom w:val="single" w:sz="4" w:space="0" w:color="auto"/>
            </w:tcBorders>
            <w:vAlign w:val="center"/>
          </w:tcPr>
          <w:p w14:paraId="242982A6"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Předáno</w:t>
            </w:r>
          </w:p>
        </w:tc>
      </w:tr>
      <w:tr w:rsidR="006D0E42" w:rsidRPr="007D7996" w14:paraId="1919D06B" w14:textId="77777777" w:rsidTr="00D2138E">
        <w:trPr>
          <w:trHeight w:val="300"/>
        </w:trPr>
        <w:tc>
          <w:tcPr>
            <w:tcW w:w="3969" w:type="dxa"/>
            <w:vMerge/>
            <w:tcBorders>
              <w:top w:val="single" w:sz="4" w:space="0" w:color="auto"/>
              <w:bottom w:val="single" w:sz="12" w:space="0" w:color="auto"/>
            </w:tcBorders>
          </w:tcPr>
          <w:p w14:paraId="17225611" w14:textId="77777777" w:rsidR="006D0E42" w:rsidRPr="007D7996" w:rsidRDefault="006D0E42" w:rsidP="006D0E42">
            <w:pPr>
              <w:suppressAutoHyphens w:val="0"/>
              <w:rPr>
                <w:rFonts w:ascii="Garamond" w:hAnsi="Garamond" w:cs="Arial"/>
                <w:szCs w:val="20"/>
              </w:rPr>
            </w:pPr>
          </w:p>
        </w:tc>
        <w:tc>
          <w:tcPr>
            <w:tcW w:w="3667" w:type="dxa"/>
            <w:vMerge/>
            <w:tcBorders>
              <w:top w:val="single" w:sz="4" w:space="0" w:color="auto"/>
              <w:bottom w:val="single" w:sz="12" w:space="0" w:color="auto"/>
            </w:tcBorders>
          </w:tcPr>
          <w:p w14:paraId="1B4C8CA4" w14:textId="77777777" w:rsidR="006D0E42" w:rsidRPr="007D7996" w:rsidRDefault="006D0E42" w:rsidP="006D0E42">
            <w:pPr>
              <w:suppressAutoHyphens w:val="0"/>
              <w:rPr>
                <w:rFonts w:ascii="Garamond" w:hAnsi="Garamond" w:cs="Arial"/>
                <w:szCs w:val="20"/>
              </w:rPr>
            </w:pPr>
          </w:p>
        </w:tc>
        <w:tc>
          <w:tcPr>
            <w:tcW w:w="727" w:type="dxa"/>
            <w:tcBorders>
              <w:top w:val="single" w:sz="4" w:space="0" w:color="auto"/>
              <w:bottom w:val="single" w:sz="12" w:space="0" w:color="auto"/>
            </w:tcBorders>
            <w:vAlign w:val="center"/>
          </w:tcPr>
          <w:p w14:paraId="62BC2779"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ANO</w:t>
            </w:r>
          </w:p>
        </w:tc>
        <w:tc>
          <w:tcPr>
            <w:tcW w:w="709" w:type="dxa"/>
            <w:tcBorders>
              <w:top w:val="single" w:sz="4" w:space="0" w:color="auto"/>
              <w:bottom w:val="single" w:sz="12" w:space="0" w:color="auto"/>
            </w:tcBorders>
            <w:vAlign w:val="center"/>
          </w:tcPr>
          <w:p w14:paraId="67433A20"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NE</w:t>
            </w:r>
          </w:p>
        </w:tc>
      </w:tr>
      <w:tr w:rsidR="006D0E42" w:rsidRPr="007D7996" w14:paraId="13CD3A06" w14:textId="77777777" w:rsidTr="00D2138E">
        <w:trPr>
          <w:trHeight w:val="405"/>
        </w:trPr>
        <w:tc>
          <w:tcPr>
            <w:tcW w:w="3969" w:type="dxa"/>
            <w:tcBorders>
              <w:top w:val="single" w:sz="12" w:space="0" w:color="auto"/>
            </w:tcBorders>
          </w:tcPr>
          <w:p w14:paraId="0E5D56D7"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Protokol o provedeném školení BOZP, PO a OŽP</w:t>
            </w:r>
          </w:p>
        </w:tc>
        <w:tc>
          <w:tcPr>
            <w:tcW w:w="3667" w:type="dxa"/>
            <w:tcBorders>
              <w:top w:val="single" w:sz="12" w:space="0" w:color="auto"/>
            </w:tcBorders>
          </w:tcPr>
          <w:p w14:paraId="2DD931E6" w14:textId="77777777" w:rsidR="006D0E42" w:rsidRPr="007D7996" w:rsidRDefault="006D0E42" w:rsidP="006D0E42">
            <w:pPr>
              <w:suppressAutoHyphens w:val="0"/>
              <w:rPr>
                <w:rFonts w:ascii="Garamond" w:hAnsi="Garamond" w:cs="Arial"/>
                <w:szCs w:val="20"/>
              </w:rPr>
            </w:pPr>
          </w:p>
        </w:tc>
        <w:tc>
          <w:tcPr>
            <w:tcW w:w="727" w:type="dxa"/>
            <w:tcBorders>
              <w:top w:val="single" w:sz="12" w:space="0" w:color="auto"/>
            </w:tcBorders>
          </w:tcPr>
          <w:p w14:paraId="005C1C73" w14:textId="77777777" w:rsidR="006D0E42" w:rsidRPr="007D7996" w:rsidRDefault="006D0E42" w:rsidP="006D0E42">
            <w:pPr>
              <w:suppressAutoHyphens w:val="0"/>
              <w:rPr>
                <w:rFonts w:ascii="Garamond" w:hAnsi="Garamond" w:cs="Arial"/>
                <w:szCs w:val="20"/>
              </w:rPr>
            </w:pPr>
          </w:p>
        </w:tc>
        <w:tc>
          <w:tcPr>
            <w:tcW w:w="709" w:type="dxa"/>
            <w:tcBorders>
              <w:top w:val="single" w:sz="12" w:space="0" w:color="auto"/>
            </w:tcBorders>
          </w:tcPr>
          <w:p w14:paraId="68BC1DB9" w14:textId="77777777" w:rsidR="006D0E42" w:rsidRPr="007D7996" w:rsidRDefault="006D0E42" w:rsidP="006D0E42">
            <w:pPr>
              <w:suppressAutoHyphens w:val="0"/>
              <w:rPr>
                <w:rFonts w:ascii="Garamond" w:hAnsi="Garamond" w:cs="Arial"/>
                <w:szCs w:val="20"/>
              </w:rPr>
            </w:pPr>
          </w:p>
        </w:tc>
      </w:tr>
      <w:tr w:rsidR="006D0E42" w:rsidRPr="007D7996" w14:paraId="0769CD8B" w14:textId="77777777" w:rsidTr="00D2138E">
        <w:trPr>
          <w:trHeight w:val="405"/>
        </w:trPr>
        <w:tc>
          <w:tcPr>
            <w:tcW w:w="3969" w:type="dxa"/>
          </w:tcPr>
          <w:p w14:paraId="4337A4B0"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Písemné jmenování zaměstnance odpovědného za BOZP</w:t>
            </w:r>
          </w:p>
        </w:tc>
        <w:tc>
          <w:tcPr>
            <w:tcW w:w="3667" w:type="dxa"/>
          </w:tcPr>
          <w:p w14:paraId="48B5C9BB" w14:textId="77777777" w:rsidR="006D0E42" w:rsidRPr="007D7996" w:rsidRDefault="006D0E42" w:rsidP="006D0E42">
            <w:pPr>
              <w:suppressAutoHyphens w:val="0"/>
              <w:rPr>
                <w:rFonts w:ascii="Garamond" w:hAnsi="Garamond" w:cs="Arial"/>
                <w:szCs w:val="20"/>
              </w:rPr>
            </w:pPr>
          </w:p>
        </w:tc>
        <w:tc>
          <w:tcPr>
            <w:tcW w:w="727" w:type="dxa"/>
          </w:tcPr>
          <w:p w14:paraId="0108E3F4" w14:textId="77777777" w:rsidR="006D0E42" w:rsidRPr="007D7996" w:rsidRDefault="006D0E42" w:rsidP="006D0E42">
            <w:pPr>
              <w:suppressAutoHyphens w:val="0"/>
              <w:rPr>
                <w:rFonts w:ascii="Garamond" w:hAnsi="Garamond" w:cs="Arial"/>
                <w:szCs w:val="20"/>
              </w:rPr>
            </w:pPr>
          </w:p>
        </w:tc>
        <w:tc>
          <w:tcPr>
            <w:tcW w:w="709" w:type="dxa"/>
          </w:tcPr>
          <w:p w14:paraId="4D1DB306" w14:textId="77777777" w:rsidR="006D0E42" w:rsidRPr="007D7996" w:rsidRDefault="006D0E42" w:rsidP="006D0E42">
            <w:pPr>
              <w:suppressAutoHyphens w:val="0"/>
              <w:rPr>
                <w:rFonts w:ascii="Garamond" w:hAnsi="Garamond" w:cs="Arial"/>
                <w:szCs w:val="20"/>
              </w:rPr>
            </w:pPr>
          </w:p>
        </w:tc>
      </w:tr>
      <w:tr w:rsidR="006D0E42" w:rsidRPr="007D7996" w14:paraId="0570212B" w14:textId="77777777" w:rsidTr="00D2138E">
        <w:trPr>
          <w:trHeight w:val="405"/>
        </w:trPr>
        <w:tc>
          <w:tcPr>
            <w:tcW w:w="3969" w:type="dxa"/>
          </w:tcPr>
          <w:p w14:paraId="00FEFCB5"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Písemné jmenování zaměstnance odpovědného za PO</w:t>
            </w:r>
          </w:p>
        </w:tc>
        <w:tc>
          <w:tcPr>
            <w:tcW w:w="3667" w:type="dxa"/>
          </w:tcPr>
          <w:p w14:paraId="51314980" w14:textId="77777777" w:rsidR="006D0E42" w:rsidRPr="007D7996" w:rsidRDefault="006D0E42" w:rsidP="006D0E42">
            <w:pPr>
              <w:suppressAutoHyphens w:val="0"/>
              <w:rPr>
                <w:rFonts w:ascii="Garamond" w:hAnsi="Garamond" w:cs="Arial"/>
                <w:szCs w:val="20"/>
              </w:rPr>
            </w:pPr>
          </w:p>
        </w:tc>
        <w:tc>
          <w:tcPr>
            <w:tcW w:w="727" w:type="dxa"/>
          </w:tcPr>
          <w:p w14:paraId="6ADD919C" w14:textId="77777777" w:rsidR="006D0E42" w:rsidRPr="007D7996" w:rsidRDefault="006D0E42" w:rsidP="006D0E42">
            <w:pPr>
              <w:suppressAutoHyphens w:val="0"/>
              <w:rPr>
                <w:rFonts w:ascii="Garamond" w:hAnsi="Garamond" w:cs="Arial"/>
                <w:szCs w:val="20"/>
              </w:rPr>
            </w:pPr>
          </w:p>
        </w:tc>
        <w:tc>
          <w:tcPr>
            <w:tcW w:w="709" w:type="dxa"/>
          </w:tcPr>
          <w:p w14:paraId="5127F85E" w14:textId="77777777" w:rsidR="006D0E42" w:rsidRPr="007D7996" w:rsidRDefault="006D0E42" w:rsidP="006D0E42">
            <w:pPr>
              <w:suppressAutoHyphens w:val="0"/>
              <w:rPr>
                <w:rFonts w:ascii="Garamond" w:hAnsi="Garamond" w:cs="Arial"/>
                <w:szCs w:val="20"/>
              </w:rPr>
            </w:pPr>
          </w:p>
        </w:tc>
      </w:tr>
      <w:tr w:rsidR="006D0E42" w:rsidRPr="007D7996" w14:paraId="5D1EF6CA" w14:textId="77777777" w:rsidTr="00D2138E">
        <w:trPr>
          <w:trHeight w:val="405"/>
        </w:trPr>
        <w:tc>
          <w:tcPr>
            <w:tcW w:w="3969" w:type="dxa"/>
          </w:tcPr>
          <w:p w14:paraId="39B51B21"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Rizika a opatření vyplývající z prováděných činností zhotovitele nebo jeho dodavatelů</w:t>
            </w:r>
          </w:p>
        </w:tc>
        <w:tc>
          <w:tcPr>
            <w:tcW w:w="3667" w:type="dxa"/>
          </w:tcPr>
          <w:p w14:paraId="73DE96C7" w14:textId="77777777" w:rsidR="006D0E42" w:rsidRPr="007D7996" w:rsidRDefault="006D0E42" w:rsidP="006D0E42">
            <w:pPr>
              <w:suppressAutoHyphens w:val="0"/>
              <w:rPr>
                <w:rFonts w:ascii="Garamond" w:hAnsi="Garamond" w:cs="Arial"/>
                <w:szCs w:val="20"/>
              </w:rPr>
            </w:pPr>
          </w:p>
        </w:tc>
        <w:tc>
          <w:tcPr>
            <w:tcW w:w="727" w:type="dxa"/>
          </w:tcPr>
          <w:p w14:paraId="3D4B4FAC" w14:textId="77777777" w:rsidR="006D0E42" w:rsidRPr="007D7996" w:rsidRDefault="006D0E42" w:rsidP="006D0E42">
            <w:pPr>
              <w:suppressAutoHyphens w:val="0"/>
              <w:rPr>
                <w:rFonts w:ascii="Garamond" w:hAnsi="Garamond" w:cs="Arial"/>
                <w:szCs w:val="20"/>
              </w:rPr>
            </w:pPr>
          </w:p>
        </w:tc>
        <w:tc>
          <w:tcPr>
            <w:tcW w:w="709" w:type="dxa"/>
          </w:tcPr>
          <w:p w14:paraId="0D3C4B3C" w14:textId="77777777" w:rsidR="006D0E42" w:rsidRPr="007D7996" w:rsidRDefault="006D0E42" w:rsidP="006D0E42">
            <w:pPr>
              <w:suppressAutoHyphens w:val="0"/>
              <w:rPr>
                <w:rFonts w:ascii="Garamond" w:hAnsi="Garamond" w:cs="Arial"/>
                <w:szCs w:val="20"/>
              </w:rPr>
            </w:pPr>
          </w:p>
        </w:tc>
      </w:tr>
      <w:tr w:rsidR="006D0E42" w:rsidRPr="007D7996" w14:paraId="7BC88AAB" w14:textId="77777777" w:rsidTr="00D2138E">
        <w:trPr>
          <w:trHeight w:val="405"/>
        </w:trPr>
        <w:tc>
          <w:tcPr>
            <w:tcW w:w="3969" w:type="dxa"/>
          </w:tcPr>
          <w:p w14:paraId="07EE93DB" w14:textId="77777777" w:rsidR="006D0E42" w:rsidRPr="007D7996" w:rsidRDefault="006D0E42" w:rsidP="006D0E42">
            <w:pPr>
              <w:suppressAutoHyphens w:val="0"/>
              <w:rPr>
                <w:rFonts w:ascii="Garamond" w:hAnsi="Garamond" w:cs="Arial"/>
                <w:szCs w:val="20"/>
              </w:rPr>
            </w:pPr>
          </w:p>
        </w:tc>
        <w:tc>
          <w:tcPr>
            <w:tcW w:w="3667" w:type="dxa"/>
          </w:tcPr>
          <w:p w14:paraId="66AADE52" w14:textId="77777777" w:rsidR="006D0E42" w:rsidRPr="007D7996" w:rsidRDefault="006D0E42" w:rsidP="006D0E42">
            <w:pPr>
              <w:suppressAutoHyphens w:val="0"/>
              <w:rPr>
                <w:rFonts w:ascii="Garamond" w:hAnsi="Garamond" w:cs="Arial"/>
                <w:szCs w:val="20"/>
              </w:rPr>
            </w:pPr>
          </w:p>
        </w:tc>
        <w:tc>
          <w:tcPr>
            <w:tcW w:w="727" w:type="dxa"/>
          </w:tcPr>
          <w:p w14:paraId="441FDE9C" w14:textId="77777777" w:rsidR="006D0E42" w:rsidRPr="007D7996" w:rsidRDefault="006D0E42" w:rsidP="006D0E42">
            <w:pPr>
              <w:suppressAutoHyphens w:val="0"/>
              <w:rPr>
                <w:rFonts w:ascii="Garamond" w:hAnsi="Garamond" w:cs="Arial"/>
                <w:szCs w:val="20"/>
              </w:rPr>
            </w:pPr>
          </w:p>
        </w:tc>
        <w:tc>
          <w:tcPr>
            <w:tcW w:w="709" w:type="dxa"/>
          </w:tcPr>
          <w:p w14:paraId="15ABD2F4" w14:textId="77777777" w:rsidR="006D0E42" w:rsidRPr="007D7996" w:rsidRDefault="006D0E42" w:rsidP="006D0E42">
            <w:pPr>
              <w:suppressAutoHyphens w:val="0"/>
              <w:rPr>
                <w:rFonts w:ascii="Garamond" w:hAnsi="Garamond" w:cs="Arial"/>
                <w:szCs w:val="20"/>
              </w:rPr>
            </w:pPr>
          </w:p>
        </w:tc>
      </w:tr>
      <w:tr w:rsidR="006D0E42" w:rsidRPr="007D7996" w14:paraId="72698914" w14:textId="77777777" w:rsidTr="00D2138E">
        <w:trPr>
          <w:trHeight w:val="405"/>
        </w:trPr>
        <w:tc>
          <w:tcPr>
            <w:tcW w:w="3969" w:type="dxa"/>
          </w:tcPr>
          <w:p w14:paraId="577CAC85" w14:textId="77777777" w:rsidR="006D0E42" w:rsidRPr="007D7996" w:rsidRDefault="006D0E42" w:rsidP="006D0E42">
            <w:pPr>
              <w:suppressAutoHyphens w:val="0"/>
              <w:rPr>
                <w:rFonts w:ascii="Garamond" w:hAnsi="Garamond" w:cs="Arial"/>
                <w:szCs w:val="20"/>
              </w:rPr>
            </w:pPr>
          </w:p>
        </w:tc>
        <w:tc>
          <w:tcPr>
            <w:tcW w:w="3667" w:type="dxa"/>
          </w:tcPr>
          <w:p w14:paraId="64F34175" w14:textId="77777777" w:rsidR="006D0E42" w:rsidRPr="007D7996" w:rsidRDefault="006D0E42" w:rsidP="006D0E42">
            <w:pPr>
              <w:suppressAutoHyphens w:val="0"/>
              <w:rPr>
                <w:rFonts w:ascii="Garamond" w:hAnsi="Garamond" w:cs="Arial"/>
                <w:szCs w:val="20"/>
              </w:rPr>
            </w:pPr>
          </w:p>
        </w:tc>
        <w:tc>
          <w:tcPr>
            <w:tcW w:w="727" w:type="dxa"/>
          </w:tcPr>
          <w:p w14:paraId="632308DB" w14:textId="77777777" w:rsidR="006D0E42" w:rsidRPr="007D7996" w:rsidRDefault="006D0E42" w:rsidP="006D0E42">
            <w:pPr>
              <w:suppressAutoHyphens w:val="0"/>
              <w:rPr>
                <w:rFonts w:ascii="Garamond" w:hAnsi="Garamond" w:cs="Arial"/>
                <w:szCs w:val="20"/>
              </w:rPr>
            </w:pPr>
          </w:p>
        </w:tc>
        <w:tc>
          <w:tcPr>
            <w:tcW w:w="709" w:type="dxa"/>
          </w:tcPr>
          <w:p w14:paraId="5217B437" w14:textId="77777777" w:rsidR="006D0E42" w:rsidRPr="007D7996" w:rsidRDefault="006D0E42" w:rsidP="006D0E42">
            <w:pPr>
              <w:suppressAutoHyphens w:val="0"/>
              <w:rPr>
                <w:rFonts w:ascii="Garamond" w:hAnsi="Garamond" w:cs="Arial"/>
                <w:szCs w:val="20"/>
              </w:rPr>
            </w:pPr>
          </w:p>
        </w:tc>
      </w:tr>
    </w:tbl>
    <w:p w14:paraId="390DB157" w14:textId="77777777" w:rsidR="000E3475" w:rsidRDefault="000E3475" w:rsidP="008D6564">
      <w:pPr>
        <w:tabs>
          <w:tab w:val="num" w:pos="1134"/>
        </w:tabs>
        <w:suppressAutoHyphens w:val="0"/>
        <w:rPr>
          <w:rFonts w:ascii="Garamond" w:hAnsi="Garamond" w:cs="Arial"/>
          <w:b/>
          <w:szCs w:val="20"/>
        </w:rPr>
      </w:pPr>
    </w:p>
    <w:p w14:paraId="4F4A692B" w14:textId="77777777" w:rsidR="000E3475" w:rsidRDefault="000E3475" w:rsidP="008D6564">
      <w:pPr>
        <w:tabs>
          <w:tab w:val="num" w:pos="1134"/>
        </w:tabs>
        <w:suppressAutoHyphens w:val="0"/>
        <w:rPr>
          <w:rFonts w:ascii="Garamond" w:hAnsi="Garamond" w:cs="Arial"/>
          <w:b/>
          <w:szCs w:val="20"/>
        </w:rPr>
      </w:pPr>
    </w:p>
    <w:p w14:paraId="74B17C25" w14:textId="77777777" w:rsidR="006D0E42" w:rsidRPr="007D0DAD" w:rsidRDefault="006D0E42" w:rsidP="00344672">
      <w:pPr>
        <w:numPr>
          <w:ilvl w:val="0"/>
          <w:numId w:val="16"/>
        </w:numPr>
        <w:tabs>
          <w:tab w:val="clear" w:pos="360"/>
          <w:tab w:val="num" w:pos="284"/>
          <w:tab w:val="num" w:pos="1134"/>
        </w:tabs>
        <w:suppressAutoHyphens w:val="0"/>
        <w:ind w:firstLine="491"/>
        <w:rPr>
          <w:rFonts w:ascii="Garamond" w:hAnsi="Garamond" w:cs="Arial"/>
          <w:b/>
          <w:szCs w:val="20"/>
        </w:rPr>
      </w:pPr>
      <w:r w:rsidRPr="007D0DAD">
        <w:rPr>
          <w:rFonts w:ascii="Garamond" w:hAnsi="Garamond" w:cs="Arial"/>
          <w:b/>
          <w:szCs w:val="20"/>
        </w:rPr>
        <w:t>Další ujednání</w:t>
      </w:r>
    </w:p>
    <w:p w14:paraId="57F49C5D" w14:textId="77777777" w:rsidR="006D0E42" w:rsidRPr="007D7996" w:rsidRDefault="006D0E42" w:rsidP="006D0E42">
      <w:pPr>
        <w:suppressAutoHyphens w:val="0"/>
        <w:rPr>
          <w:rFonts w:ascii="Garamond" w:hAnsi="Garamond" w:cs="Arial"/>
          <w:szCs w:val="20"/>
        </w:rPr>
      </w:pPr>
    </w:p>
    <w:p w14:paraId="5E1F7E9D" w14:textId="77777777" w:rsidR="006D0E42" w:rsidRPr="007D7996" w:rsidRDefault="00377C4D" w:rsidP="007D7996">
      <w:pPr>
        <w:suppressAutoHyphens w:val="0"/>
        <w:ind w:left="851"/>
        <w:rPr>
          <w:rFonts w:ascii="Garamond" w:hAnsi="Garamond" w:cs="Arial"/>
          <w:szCs w:val="20"/>
        </w:rPr>
      </w:pPr>
      <w:r>
        <w:rPr>
          <w:rFonts w:ascii="Garamond" w:hAnsi="Garamond" w:cs="Arial"/>
          <w:szCs w:val="20"/>
        </w:rPr>
        <w:t>Objednatel</w:t>
      </w:r>
      <w:r w:rsidR="006D0E42" w:rsidRPr="007D7996">
        <w:rPr>
          <w:rFonts w:ascii="Garamond" w:hAnsi="Garamond" w:cs="Arial"/>
          <w:szCs w:val="20"/>
        </w:rPr>
        <w:t xml:space="preserve"> dnešním dnem předal </w:t>
      </w:r>
      <w:r>
        <w:rPr>
          <w:rFonts w:ascii="Garamond" w:hAnsi="Garamond" w:cs="Arial"/>
          <w:szCs w:val="20"/>
        </w:rPr>
        <w:t>Z</w:t>
      </w:r>
      <w:r w:rsidR="006D0E42" w:rsidRPr="007D7996">
        <w:rPr>
          <w:rFonts w:ascii="Garamond" w:hAnsi="Garamond" w:cs="Arial"/>
          <w:szCs w:val="20"/>
        </w:rPr>
        <w:t xml:space="preserve">hotoviteli </w:t>
      </w:r>
      <w:r>
        <w:rPr>
          <w:rFonts w:ascii="Garamond" w:hAnsi="Garamond" w:cs="Arial"/>
          <w:szCs w:val="20"/>
        </w:rPr>
        <w:t>Staveniště / P</w:t>
      </w:r>
      <w:r w:rsidR="006D0E42" w:rsidRPr="007D7996">
        <w:rPr>
          <w:rFonts w:ascii="Garamond" w:hAnsi="Garamond" w:cs="Arial"/>
          <w:szCs w:val="20"/>
        </w:rPr>
        <w:t xml:space="preserve">racoviště, ve výše uvedeném rozsahu a prohlašuje, že mu nejsou známy další skutečnosti, které by měli negativní dopad na BOZP, PO a OŽP. Zhotovitel tímto uvedené </w:t>
      </w:r>
      <w:r>
        <w:rPr>
          <w:rFonts w:ascii="Garamond" w:hAnsi="Garamond" w:cs="Arial"/>
          <w:szCs w:val="20"/>
        </w:rPr>
        <w:t>Staveniště</w:t>
      </w:r>
      <w:r w:rsidRPr="007D7996">
        <w:rPr>
          <w:rFonts w:ascii="Garamond" w:hAnsi="Garamond" w:cs="Arial"/>
          <w:szCs w:val="20"/>
        </w:rPr>
        <w:t xml:space="preserve"> </w:t>
      </w:r>
      <w:r>
        <w:rPr>
          <w:rFonts w:ascii="Garamond" w:hAnsi="Garamond" w:cs="Arial"/>
          <w:szCs w:val="20"/>
        </w:rPr>
        <w:t>/ P</w:t>
      </w:r>
      <w:r w:rsidR="006D0E42" w:rsidRPr="007D7996">
        <w:rPr>
          <w:rFonts w:ascii="Garamond" w:hAnsi="Garamond" w:cs="Arial"/>
          <w:szCs w:val="20"/>
        </w:rPr>
        <w:t>racoviště převzal.</w:t>
      </w:r>
    </w:p>
    <w:p w14:paraId="09C0AA62" w14:textId="77777777" w:rsidR="000E3475" w:rsidRDefault="000E3475" w:rsidP="006D0E42">
      <w:pPr>
        <w:suppressAutoHyphens w:val="0"/>
        <w:rPr>
          <w:rFonts w:cs="Arial"/>
          <w:szCs w:val="20"/>
        </w:rPr>
      </w:pPr>
    </w:p>
    <w:p w14:paraId="3F552022" w14:textId="77777777" w:rsidR="000E3475" w:rsidRPr="007D7996" w:rsidRDefault="000E3475" w:rsidP="006D0E42">
      <w:pPr>
        <w:suppressAutoHyphens w:val="0"/>
        <w:rPr>
          <w:rFonts w:ascii="Garamond" w:hAnsi="Garamond" w:cs="Arial"/>
          <w:szCs w:val="20"/>
        </w:rPr>
      </w:pPr>
    </w:p>
    <w:tbl>
      <w:tblPr>
        <w:tblW w:w="9781" w:type="dxa"/>
        <w:tblInd w:w="108" w:type="dxa"/>
        <w:tblLook w:val="04A0" w:firstRow="1" w:lastRow="0" w:firstColumn="1" w:lastColumn="0" w:noHBand="0" w:noVBand="1"/>
      </w:tblPr>
      <w:tblGrid>
        <w:gridCol w:w="3969"/>
        <w:gridCol w:w="1134"/>
        <w:gridCol w:w="4678"/>
      </w:tblGrid>
      <w:tr w:rsidR="00D2138E" w:rsidRPr="009D0D3D" w14:paraId="014E5D02" w14:textId="77777777" w:rsidTr="008D6564">
        <w:tc>
          <w:tcPr>
            <w:tcW w:w="3969" w:type="dxa"/>
            <w:shd w:val="clear" w:color="auto" w:fill="auto"/>
          </w:tcPr>
          <w:p w14:paraId="3FBE8A79" w14:textId="77777777" w:rsidR="00D2138E" w:rsidRPr="002F2942" w:rsidRDefault="00D2138E" w:rsidP="00EE2186">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0BD320CC" w14:textId="77777777" w:rsidR="00D2138E" w:rsidRPr="002F2942" w:rsidRDefault="00D2138E" w:rsidP="00EE2186">
            <w:pPr>
              <w:suppressAutoHyphens w:val="0"/>
              <w:ind w:left="709"/>
              <w:rPr>
                <w:rStyle w:val="Siln"/>
                <w:rFonts w:ascii="Garamond" w:hAnsi="Garamond" w:cs="Times New Roman"/>
                <w:b/>
              </w:rPr>
            </w:pPr>
            <w:r>
              <w:rPr>
                <w:rStyle w:val="Siln"/>
                <w:rFonts w:ascii="Garamond" w:hAnsi="Garamond" w:cs="Times New Roman"/>
                <w:b/>
              </w:rPr>
              <w:t>Zhotovitel</w:t>
            </w:r>
            <w:r w:rsidRPr="002F2942">
              <w:rPr>
                <w:rStyle w:val="Siln"/>
                <w:rFonts w:ascii="Garamond" w:hAnsi="Garamond" w:cs="Times New Roman"/>
                <w:b/>
              </w:rPr>
              <w:t>:</w:t>
            </w:r>
          </w:p>
        </w:tc>
        <w:tc>
          <w:tcPr>
            <w:tcW w:w="1134" w:type="dxa"/>
            <w:shd w:val="clear" w:color="auto" w:fill="auto"/>
          </w:tcPr>
          <w:p w14:paraId="3D9DE79C" w14:textId="77777777" w:rsidR="00D2138E" w:rsidRPr="002F2942" w:rsidRDefault="00D2138E" w:rsidP="00EE2186">
            <w:pPr>
              <w:suppressAutoHyphens w:val="0"/>
              <w:ind w:left="709"/>
              <w:rPr>
                <w:rStyle w:val="Siln"/>
                <w:rFonts w:ascii="Garamond" w:hAnsi="Garamond" w:cs="Times New Roman"/>
                <w:b/>
              </w:rPr>
            </w:pPr>
          </w:p>
        </w:tc>
        <w:tc>
          <w:tcPr>
            <w:tcW w:w="4678" w:type="dxa"/>
            <w:shd w:val="clear" w:color="auto" w:fill="auto"/>
          </w:tcPr>
          <w:p w14:paraId="6DCB19AB" w14:textId="77777777" w:rsidR="00D2138E" w:rsidRPr="002F2942" w:rsidRDefault="00D2138E" w:rsidP="00EE2186">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23A4B8B2" w14:textId="77777777" w:rsidR="00D2138E" w:rsidRPr="002F2942" w:rsidRDefault="00377C4D" w:rsidP="000A4326">
            <w:pPr>
              <w:suppressAutoHyphens w:val="0"/>
              <w:ind w:left="709"/>
              <w:rPr>
                <w:rStyle w:val="Siln"/>
                <w:rFonts w:ascii="Garamond" w:hAnsi="Garamond" w:cs="Times New Roman"/>
                <w:b/>
              </w:rPr>
            </w:pPr>
            <w:r>
              <w:rPr>
                <w:rStyle w:val="Siln"/>
                <w:rFonts w:ascii="Garamond" w:hAnsi="Garamond" w:cs="Times New Roman"/>
                <w:b/>
              </w:rPr>
              <w:t>Objednatel</w:t>
            </w:r>
            <w:r w:rsidR="00D2138E" w:rsidRPr="002F2942">
              <w:rPr>
                <w:rStyle w:val="Siln"/>
                <w:rFonts w:ascii="Garamond" w:hAnsi="Garamond" w:cs="Times New Roman"/>
                <w:b/>
              </w:rPr>
              <w:t>:</w:t>
            </w:r>
          </w:p>
        </w:tc>
      </w:tr>
      <w:tr w:rsidR="00D2138E" w:rsidRPr="009D0D3D" w14:paraId="3944FEC7" w14:textId="77777777" w:rsidTr="008D6564">
        <w:tc>
          <w:tcPr>
            <w:tcW w:w="3969" w:type="dxa"/>
            <w:shd w:val="clear" w:color="auto" w:fill="auto"/>
          </w:tcPr>
          <w:p w14:paraId="3652CF1F" w14:textId="77777777" w:rsidR="00D2138E" w:rsidRPr="009D0D3D" w:rsidRDefault="00D2138E" w:rsidP="00EE2186">
            <w:pPr>
              <w:suppressAutoHyphens w:val="0"/>
              <w:ind w:left="601"/>
              <w:rPr>
                <w:rFonts w:cs="Arial"/>
                <w:b/>
                <w:iCs/>
                <w:szCs w:val="20"/>
              </w:rPr>
            </w:pPr>
          </w:p>
        </w:tc>
        <w:tc>
          <w:tcPr>
            <w:tcW w:w="1134" w:type="dxa"/>
            <w:shd w:val="clear" w:color="auto" w:fill="auto"/>
          </w:tcPr>
          <w:p w14:paraId="21E0B759" w14:textId="77777777" w:rsidR="00D2138E" w:rsidRPr="009D0D3D" w:rsidRDefault="00D2138E" w:rsidP="00EE2186">
            <w:pPr>
              <w:suppressAutoHyphens w:val="0"/>
              <w:ind w:left="601"/>
              <w:rPr>
                <w:rFonts w:cs="Arial"/>
                <w:b/>
                <w:iCs/>
                <w:szCs w:val="20"/>
              </w:rPr>
            </w:pPr>
          </w:p>
        </w:tc>
        <w:tc>
          <w:tcPr>
            <w:tcW w:w="4678" w:type="dxa"/>
            <w:shd w:val="clear" w:color="auto" w:fill="auto"/>
          </w:tcPr>
          <w:p w14:paraId="44E6A387" w14:textId="77777777" w:rsidR="00431485" w:rsidRDefault="00431485" w:rsidP="00EE2186">
            <w:pPr>
              <w:suppressAutoHyphens w:val="0"/>
              <w:ind w:left="601"/>
              <w:rPr>
                <w:rFonts w:cs="Arial"/>
                <w:b/>
                <w:iCs/>
                <w:szCs w:val="20"/>
              </w:rPr>
            </w:pPr>
          </w:p>
          <w:p w14:paraId="5F1C55D9" w14:textId="77777777" w:rsidR="00CE52C0" w:rsidRDefault="00CE52C0" w:rsidP="00EE2186">
            <w:pPr>
              <w:suppressAutoHyphens w:val="0"/>
              <w:ind w:left="601"/>
              <w:rPr>
                <w:rFonts w:cs="Arial"/>
                <w:b/>
                <w:iCs/>
                <w:szCs w:val="20"/>
              </w:rPr>
            </w:pPr>
          </w:p>
          <w:p w14:paraId="5D163D92" w14:textId="77777777" w:rsidR="000A4326" w:rsidRPr="009D0D3D" w:rsidRDefault="000A4326" w:rsidP="000A4326">
            <w:pPr>
              <w:suppressAutoHyphens w:val="0"/>
              <w:rPr>
                <w:rFonts w:cs="Arial"/>
                <w:b/>
                <w:iCs/>
                <w:szCs w:val="20"/>
              </w:rPr>
            </w:pPr>
          </w:p>
        </w:tc>
      </w:tr>
      <w:tr w:rsidR="00D2138E" w:rsidRPr="00B919A9" w14:paraId="696FE5DB" w14:textId="77777777" w:rsidTr="008D6564">
        <w:trPr>
          <w:trHeight w:val="350"/>
        </w:trPr>
        <w:tc>
          <w:tcPr>
            <w:tcW w:w="3969" w:type="dxa"/>
            <w:tcBorders>
              <w:bottom w:val="single" w:sz="4" w:space="0" w:color="auto"/>
            </w:tcBorders>
            <w:shd w:val="clear" w:color="auto" w:fill="auto"/>
          </w:tcPr>
          <w:p w14:paraId="26EEF1FC" w14:textId="77777777" w:rsidR="00D2138E" w:rsidRPr="002F2942" w:rsidRDefault="00D2138E" w:rsidP="00EE2186">
            <w:pPr>
              <w:suppressAutoHyphens w:val="0"/>
              <w:ind w:left="601"/>
              <w:rPr>
                <w:rStyle w:val="Siln"/>
                <w:rFonts w:ascii="Garamond" w:hAnsi="Garamond" w:cs="Times New Roman"/>
                <w:b/>
              </w:rPr>
            </w:pPr>
          </w:p>
        </w:tc>
        <w:tc>
          <w:tcPr>
            <w:tcW w:w="1134" w:type="dxa"/>
            <w:shd w:val="clear" w:color="auto" w:fill="auto"/>
          </w:tcPr>
          <w:p w14:paraId="37C61448" w14:textId="77777777" w:rsidR="00D2138E" w:rsidRPr="002F2942" w:rsidRDefault="00D2138E" w:rsidP="00EE2186">
            <w:pPr>
              <w:suppressAutoHyphens w:val="0"/>
              <w:ind w:left="601"/>
              <w:rPr>
                <w:rStyle w:val="Siln"/>
                <w:rFonts w:ascii="Garamond" w:hAnsi="Garamond" w:cs="Times New Roman"/>
                <w:b/>
              </w:rPr>
            </w:pPr>
          </w:p>
        </w:tc>
        <w:tc>
          <w:tcPr>
            <w:tcW w:w="4678" w:type="dxa"/>
            <w:tcBorders>
              <w:bottom w:val="single" w:sz="4" w:space="0" w:color="auto"/>
            </w:tcBorders>
            <w:shd w:val="clear" w:color="auto" w:fill="auto"/>
          </w:tcPr>
          <w:p w14:paraId="4504EFCA" w14:textId="77777777" w:rsidR="00D2138E" w:rsidRPr="002F2942" w:rsidRDefault="00D2138E" w:rsidP="00EE2186">
            <w:pPr>
              <w:suppressAutoHyphens w:val="0"/>
              <w:ind w:left="601"/>
              <w:rPr>
                <w:rStyle w:val="Siln"/>
                <w:rFonts w:ascii="Garamond" w:hAnsi="Garamond" w:cs="Times New Roman"/>
                <w:b/>
              </w:rPr>
            </w:pPr>
          </w:p>
        </w:tc>
      </w:tr>
      <w:tr w:rsidR="00D2138E" w:rsidRPr="00B919A9" w14:paraId="4921A811" w14:textId="77777777" w:rsidTr="008D6564">
        <w:trPr>
          <w:trHeight w:val="1067"/>
        </w:trPr>
        <w:tc>
          <w:tcPr>
            <w:tcW w:w="3969" w:type="dxa"/>
            <w:tcBorders>
              <w:top w:val="single" w:sz="4" w:space="0" w:color="auto"/>
            </w:tcBorders>
            <w:shd w:val="clear" w:color="auto" w:fill="auto"/>
          </w:tcPr>
          <w:p w14:paraId="04D1FBB9" w14:textId="77777777" w:rsidR="009F320D" w:rsidRPr="009F320D" w:rsidRDefault="009F320D" w:rsidP="009F320D">
            <w:pPr>
              <w:suppressAutoHyphens w:val="0"/>
              <w:ind w:left="176"/>
              <w:jc w:val="center"/>
              <w:rPr>
                <w:rFonts w:ascii="Garamond" w:hAnsi="Garamond" w:cs="Times New Roman"/>
                <w:b/>
                <w:highlight w:val="yellow"/>
              </w:rPr>
            </w:pPr>
            <w:r w:rsidRPr="009F320D">
              <w:rPr>
                <w:rFonts w:ascii="Garamond" w:hAnsi="Garamond" w:cs="Times New Roman"/>
                <w:b/>
                <w:highlight w:val="yellow"/>
              </w:rPr>
              <w:t>[DOPLNÍ ZHOTOVITEL] [DOPLNÍ ZHOTOVITEL]</w:t>
            </w:r>
          </w:p>
          <w:p w14:paraId="06B290AC" w14:textId="77777777" w:rsidR="009F320D" w:rsidRPr="009F320D" w:rsidRDefault="009F320D" w:rsidP="009F320D">
            <w:pPr>
              <w:suppressAutoHyphens w:val="0"/>
              <w:ind w:left="176"/>
              <w:jc w:val="center"/>
              <w:rPr>
                <w:rFonts w:ascii="Garamond" w:hAnsi="Garamond" w:cs="Times New Roman"/>
                <w:b/>
                <w:highlight w:val="yellow"/>
              </w:rPr>
            </w:pPr>
            <w:r w:rsidRPr="009F320D">
              <w:rPr>
                <w:rFonts w:ascii="Garamond" w:hAnsi="Garamond" w:cs="Times New Roman"/>
                <w:b/>
                <w:highlight w:val="yellow"/>
              </w:rPr>
              <w:t>[DOPLNÍ ZHOTOVITEL]</w:t>
            </w:r>
          </w:p>
          <w:p w14:paraId="0B64CD43" w14:textId="77777777" w:rsidR="00D2138E" w:rsidRPr="002F2942" w:rsidRDefault="00D2138E" w:rsidP="00CE52C0">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w:t>
            </w:r>
            <w:r>
              <w:rPr>
                <w:rStyle w:val="Siln"/>
                <w:rFonts w:ascii="Garamond" w:hAnsi="Garamond" w:cs="Times New Roman"/>
                <w:b/>
              </w:rPr>
              <w:t>Zhotovitele</w:t>
            </w:r>
            <w:r w:rsidR="00CE52C0">
              <w:rPr>
                <w:rStyle w:val="Siln"/>
                <w:rFonts w:ascii="Garamond" w:hAnsi="Garamond" w:cs="Times New Roman"/>
                <w:b/>
              </w:rPr>
              <w:t xml:space="preserve"> </w:t>
            </w:r>
          </w:p>
        </w:tc>
        <w:tc>
          <w:tcPr>
            <w:tcW w:w="1134" w:type="dxa"/>
            <w:shd w:val="clear" w:color="auto" w:fill="auto"/>
          </w:tcPr>
          <w:p w14:paraId="35232E5A" w14:textId="77777777" w:rsidR="00D2138E" w:rsidRPr="002F2942" w:rsidRDefault="00D2138E" w:rsidP="00EE2186">
            <w:pPr>
              <w:suppressAutoHyphens w:val="0"/>
              <w:ind w:left="601"/>
              <w:rPr>
                <w:rStyle w:val="Siln"/>
                <w:rFonts w:ascii="Garamond" w:hAnsi="Garamond" w:cs="Times New Roman"/>
                <w:b/>
              </w:rPr>
            </w:pPr>
          </w:p>
        </w:tc>
        <w:tc>
          <w:tcPr>
            <w:tcW w:w="4678" w:type="dxa"/>
            <w:tcBorders>
              <w:top w:val="single" w:sz="4" w:space="0" w:color="auto"/>
            </w:tcBorders>
            <w:shd w:val="clear" w:color="auto" w:fill="auto"/>
          </w:tcPr>
          <w:p w14:paraId="5BCD2653" w14:textId="77777777" w:rsidR="00D2138E" w:rsidRDefault="00D2138E" w:rsidP="00EE2186">
            <w:pPr>
              <w:suppressAutoHyphens w:val="0"/>
              <w:ind w:left="176"/>
              <w:jc w:val="center"/>
              <w:rPr>
                <w:rStyle w:val="Siln"/>
                <w:rFonts w:ascii="Garamond" w:hAnsi="Garamond" w:cs="Times New Roman"/>
                <w:b/>
              </w:rPr>
            </w:pPr>
            <w:r w:rsidRPr="00DB1602">
              <w:rPr>
                <w:rStyle w:val="Siln"/>
                <w:rFonts w:ascii="Garamond" w:hAnsi="Garamond" w:cs="Times New Roman"/>
                <w:b/>
              </w:rPr>
              <w:t>Městská část Praha 5</w:t>
            </w:r>
          </w:p>
          <w:p w14:paraId="1AC315A2" w14:textId="77777777" w:rsidR="00D2138E" w:rsidRPr="002F2942" w:rsidRDefault="000A4326" w:rsidP="000A4326">
            <w:pPr>
              <w:suppressAutoHyphens w:val="0"/>
              <w:ind w:left="176"/>
              <w:jc w:val="center"/>
              <w:rPr>
                <w:rStyle w:val="Siln"/>
                <w:rFonts w:ascii="Garamond" w:hAnsi="Garamond" w:cs="Times New Roman"/>
                <w:b/>
              </w:rPr>
            </w:pPr>
            <w:r>
              <w:rPr>
                <w:rStyle w:val="Siln"/>
                <w:rFonts w:ascii="Garamond" w:hAnsi="Garamond" w:cs="Times New Roman"/>
                <w:b/>
              </w:rPr>
              <w:t>Oprávněná osoba Objednatele</w:t>
            </w:r>
          </w:p>
        </w:tc>
      </w:tr>
    </w:tbl>
    <w:p w14:paraId="2B396134" w14:textId="467052ED" w:rsidR="00DF2922" w:rsidRDefault="00DF2922" w:rsidP="00CE52C0">
      <w:pPr>
        <w:suppressAutoHyphens w:val="0"/>
        <w:rPr>
          <w:rFonts w:ascii="Garamond" w:hAnsi="Garamond" w:cs="Arial"/>
          <w:szCs w:val="20"/>
        </w:rPr>
      </w:pPr>
    </w:p>
    <w:p w14:paraId="5E2A3100" w14:textId="13A6C437" w:rsidR="00DA0BBF" w:rsidRDefault="00DA0BBF" w:rsidP="00CE52C0">
      <w:pPr>
        <w:suppressAutoHyphens w:val="0"/>
        <w:rPr>
          <w:rFonts w:ascii="Garamond" w:hAnsi="Garamond" w:cs="Arial"/>
          <w:szCs w:val="20"/>
        </w:rPr>
      </w:pPr>
    </w:p>
    <w:p w14:paraId="7FC22514" w14:textId="56156BD2" w:rsidR="00DA0BBF" w:rsidRDefault="00DA0BBF" w:rsidP="00CE52C0">
      <w:pPr>
        <w:suppressAutoHyphens w:val="0"/>
        <w:rPr>
          <w:rFonts w:ascii="Garamond" w:hAnsi="Garamond" w:cs="Arial"/>
          <w:szCs w:val="20"/>
        </w:rPr>
      </w:pPr>
    </w:p>
    <w:p w14:paraId="0ED6455D" w14:textId="4D2FADBE" w:rsidR="00DA0BBF" w:rsidRDefault="00DA0BBF" w:rsidP="00CE52C0">
      <w:pPr>
        <w:suppressAutoHyphens w:val="0"/>
        <w:rPr>
          <w:rFonts w:ascii="Garamond" w:hAnsi="Garamond" w:cs="Arial"/>
          <w:szCs w:val="20"/>
        </w:rPr>
      </w:pPr>
    </w:p>
    <w:p w14:paraId="39292B44" w14:textId="7B6D8FFD" w:rsidR="00DA0BBF" w:rsidRDefault="00DA0BBF" w:rsidP="00CE52C0">
      <w:pPr>
        <w:suppressAutoHyphens w:val="0"/>
        <w:rPr>
          <w:rFonts w:ascii="Garamond" w:hAnsi="Garamond" w:cs="Arial"/>
          <w:szCs w:val="20"/>
        </w:rPr>
      </w:pPr>
    </w:p>
    <w:sectPr w:rsidR="00DA0BBF" w:rsidSect="00201E16">
      <w:headerReference w:type="default" r:id="rId15"/>
      <w:footerReference w:type="default" r:id="rId16"/>
      <w:headerReference w:type="first" r:id="rId17"/>
      <w:footerReference w:type="first" r:id="rId18"/>
      <w:pgSz w:w="11906" w:h="16838"/>
      <w:pgMar w:top="720" w:right="720" w:bottom="720" w:left="720" w:header="62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76860" w14:textId="77777777" w:rsidR="007048BF" w:rsidRDefault="007048BF" w:rsidP="0089730E">
      <w:r>
        <w:separator/>
      </w:r>
    </w:p>
  </w:endnote>
  <w:endnote w:type="continuationSeparator" w:id="0">
    <w:p w14:paraId="28D217B7" w14:textId="77777777" w:rsidR="007048BF" w:rsidRDefault="007048BF" w:rsidP="0089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D1B8" w14:textId="0F695198" w:rsidR="007048BF" w:rsidRDefault="007048BF" w:rsidP="000D152E">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2FF3630D" w14:textId="77777777" w:rsidR="007048BF" w:rsidRDefault="007048BF" w:rsidP="00761149">
    <w:pPr>
      <w:pStyle w:val="Nadpis1"/>
      <w:numPr>
        <w:ilvl w:val="0"/>
        <w:numId w:val="0"/>
      </w:numPr>
      <w:spacing w:before="0" w:after="0"/>
      <w:rPr>
        <w:rFonts w:ascii="Garamond" w:hAnsi="Garamond" w:cs="Times New Roman"/>
        <w:b w:val="0"/>
        <w:sz w:val="24"/>
      </w:rPr>
    </w:pPr>
  </w:p>
  <w:p w14:paraId="272BB015" w14:textId="51487D27" w:rsidR="007048BF" w:rsidRPr="00E9175B" w:rsidRDefault="007048BF" w:rsidP="00761149">
    <w:pPr>
      <w:pStyle w:val="Nadpis1"/>
      <w:numPr>
        <w:ilvl w:val="0"/>
        <w:numId w:val="0"/>
      </w:numPr>
      <w:spacing w:before="0" w:after="0"/>
      <w:rPr>
        <w:rFonts w:ascii="Garamond" w:hAnsi="Garamond" w:cs="Times New Roman"/>
      </w:rPr>
    </w:pPr>
    <w:r w:rsidRPr="001B1A07">
      <w:rPr>
        <w:rStyle w:val="Siln"/>
        <w:rFonts w:ascii="Garamond" w:hAnsi="Garamond" w:cs="Times New Roman"/>
        <w:b w:val="0"/>
        <w:szCs w:val="24"/>
      </w:rPr>
      <w:t xml:space="preserve">Přestavba bývalé trafostanice v ulici Na Habrové – dětská skupina </w:t>
    </w:r>
    <w:r>
      <w:rPr>
        <w:rFonts w:ascii="Garamond" w:hAnsi="Garamond" w:cs="Times New Roman"/>
        <w:b w:val="0"/>
        <w:sz w:val="24"/>
        <w:lang w:val="en-US"/>
      </w:rPr>
      <w:t>|</w:t>
    </w:r>
    <w:r>
      <w:rPr>
        <w:rFonts w:ascii="Garamond" w:hAnsi="Garamond" w:cs="Times New Roman"/>
        <w:b w:val="0"/>
        <w:sz w:val="24"/>
      </w:rPr>
      <w:t xml:space="preserve">                     </w:t>
    </w:r>
    <w:r w:rsidRPr="00E9175B">
      <w:rPr>
        <w:rFonts w:ascii="Garamond" w:hAnsi="Garamond" w:cs="Times New Roman"/>
        <w:b w:val="0"/>
        <w:sz w:val="24"/>
      </w:rPr>
      <w:t xml:space="preserve">Stránka </w:t>
    </w:r>
    <w:r w:rsidRPr="00E9175B">
      <w:rPr>
        <w:rFonts w:ascii="Garamond" w:hAnsi="Garamond" w:cs="Times New Roman"/>
        <w:b w:val="0"/>
        <w:sz w:val="24"/>
      </w:rPr>
      <w:fldChar w:fldCharType="begin"/>
    </w:r>
    <w:r w:rsidRPr="00E9175B">
      <w:rPr>
        <w:rFonts w:ascii="Garamond" w:hAnsi="Garamond" w:cs="Times New Roman"/>
        <w:b w:val="0"/>
        <w:sz w:val="24"/>
      </w:rPr>
      <w:instrText>PAGE</w:instrText>
    </w:r>
    <w:r w:rsidRPr="00E9175B">
      <w:rPr>
        <w:rFonts w:ascii="Garamond" w:hAnsi="Garamond" w:cs="Times New Roman"/>
        <w:b w:val="0"/>
        <w:sz w:val="24"/>
      </w:rPr>
      <w:fldChar w:fldCharType="separate"/>
    </w:r>
    <w:r>
      <w:rPr>
        <w:rFonts w:ascii="Garamond" w:hAnsi="Garamond" w:cs="Times New Roman"/>
        <w:b w:val="0"/>
        <w:noProof/>
        <w:sz w:val="24"/>
      </w:rPr>
      <w:t>21</w:t>
    </w:r>
    <w:r w:rsidRPr="00E9175B">
      <w:rPr>
        <w:rFonts w:ascii="Garamond" w:hAnsi="Garamond" w:cs="Times New Roman"/>
        <w:b w:val="0"/>
        <w:sz w:val="24"/>
      </w:rPr>
      <w:fldChar w:fldCharType="end"/>
    </w:r>
    <w:r w:rsidRPr="00E9175B">
      <w:rPr>
        <w:rFonts w:ascii="Garamond" w:hAnsi="Garamond" w:cs="Times New Roman"/>
        <w:b w:val="0"/>
        <w:sz w:val="24"/>
      </w:rPr>
      <w:t xml:space="preserve"> z </w:t>
    </w:r>
    <w:r w:rsidRPr="00E9175B">
      <w:rPr>
        <w:rFonts w:ascii="Garamond" w:hAnsi="Garamond" w:cs="Times New Roman"/>
        <w:b w:val="0"/>
        <w:sz w:val="24"/>
      </w:rPr>
      <w:fldChar w:fldCharType="begin"/>
    </w:r>
    <w:r w:rsidRPr="00E9175B">
      <w:rPr>
        <w:rFonts w:ascii="Garamond" w:hAnsi="Garamond" w:cs="Times New Roman"/>
        <w:b w:val="0"/>
        <w:sz w:val="24"/>
      </w:rPr>
      <w:instrText>NUMPAGES</w:instrText>
    </w:r>
    <w:r w:rsidRPr="00E9175B">
      <w:rPr>
        <w:rFonts w:ascii="Garamond" w:hAnsi="Garamond" w:cs="Times New Roman"/>
        <w:b w:val="0"/>
        <w:sz w:val="24"/>
      </w:rPr>
      <w:fldChar w:fldCharType="separate"/>
    </w:r>
    <w:r>
      <w:rPr>
        <w:rFonts w:ascii="Garamond" w:hAnsi="Garamond" w:cs="Times New Roman"/>
        <w:b w:val="0"/>
        <w:noProof/>
        <w:sz w:val="24"/>
      </w:rPr>
      <w:t>30</w:t>
    </w:r>
    <w:r w:rsidRPr="00E9175B">
      <w:rPr>
        <w:rFonts w:ascii="Garamond" w:hAnsi="Garamond" w:cs="Times New Roman"/>
        <w:b w:val="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DE8E" w14:textId="77777777" w:rsidR="007048BF" w:rsidRDefault="007048BF" w:rsidP="00704C5A">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028EA663" w14:textId="77777777" w:rsidR="007048BF" w:rsidRDefault="007048BF" w:rsidP="00704C5A">
    <w:pPr>
      <w:pStyle w:val="Nadpis1"/>
      <w:numPr>
        <w:ilvl w:val="0"/>
        <w:numId w:val="0"/>
      </w:numPr>
      <w:spacing w:before="0" w:after="0"/>
      <w:rPr>
        <w:rFonts w:ascii="Garamond" w:hAnsi="Garamond" w:cs="Times New Roman"/>
        <w:b w:val="0"/>
        <w:sz w:val="24"/>
      </w:rPr>
    </w:pPr>
  </w:p>
  <w:p w14:paraId="3591CB4E" w14:textId="44F5E7BC" w:rsidR="007048BF" w:rsidRPr="00E9175B" w:rsidRDefault="007048BF" w:rsidP="00704C5A">
    <w:pPr>
      <w:pStyle w:val="Nadpis1"/>
      <w:numPr>
        <w:ilvl w:val="0"/>
        <w:numId w:val="0"/>
      </w:numPr>
      <w:spacing w:before="0" w:after="0"/>
      <w:rPr>
        <w:rFonts w:ascii="Garamond" w:hAnsi="Garamond" w:cs="Times New Roman"/>
      </w:rPr>
    </w:pPr>
    <w:r w:rsidRPr="001B1A07">
      <w:rPr>
        <w:rStyle w:val="Siln"/>
        <w:rFonts w:ascii="Garamond" w:hAnsi="Garamond" w:cs="Times New Roman"/>
        <w:b w:val="0"/>
        <w:szCs w:val="24"/>
      </w:rPr>
      <w:t xml:space="preserve">Přestavba bývalé trafostanice v ulici Na Habrové – dětská skupina </w:t>
    </w:r>
    <w:r>
      <w:rPr>
        <w:rFonts w:ascii="Garamond" w:hAnsi="Garamond" w:cs="Times New Roman"/>
        <w:b w:val="0"/>
        <w:sz w:val="24"/>
        <w:lang w:val="en-US"/>
      </w:rPr>
      <w:t>|</w:t>
    </w:r>
    <w:r>
      <w:rPr>
        <w:rFonts w:ascii="Garamond" w:hAnsi="Garamond" w:cs="Times New Roman"/>
        <w:b w:val="0"/>
        <w:sz w:val="24"/>
      </w:rPr>
      <w:t xml:space="preserve">                     </w:t>
    </w:r>
    <w:r w:rsidRPr="00E9175B">
      <w:rPr>
        <w:rFonts w:ascii="Garamond" w:hAnsi="Garamond" w:cs="Times New Roman"/>
        <w:b w:val="0"/>
        <w:sz w:val="24"/>
      </w:rPr>
      <w:t xml:space="preserve">Stránka </w:t>
    </w:r>
    <w:r w:rsidRPr="00E9175B">
      <w:rPr>
        <w:rFonts w:ascii="Garamond" w:hAnsi="Garamond" w:cs="Times New Roman"/>
        <w:b w:val="0"/>
        <w:sz w:val="24"/>
      </w:rPr>
      <w:fldChar w:fldCharType="begin"/>
    </w:r>
    <w:r w:rsidRPr="00E9175B">
      <w:rPr>
        <w:rFonts w:ascii="Garamond" w:hAnsi="Garamond" w:cs="Times New Roman"/>
        <w:b w:val="0"/>
        <w:sz w:val="24"/>
      </w:rPr>
      <w:instrText>PAGE</w:instrText>
    </w:r>
    <w:r w:rsidRPr="00E9175B">
      <w:rPr>
        <w:rFonts w:ascii="Garamond" w:hAnsi="Garamond" w:cs="Times New Roman"/>
        <w:b w:val="0"/>
        <w:sz w:val="24"/>
      </w:rPr>
      <w:fldChar w:fldCharType="separate"/>
    </w:r>
    <w:r>
      <w:rPr>
        <w:rFonts w:ascii="Garamond" w:hAnsi="Garamond" w:cs="Times New Roman"/>
        <w:b w:val="0"/>
        <w:noProof/>
        <w:sz w:val="24"/>
      </w:rPr>
      <w:t>1</w:t>
    </w:r>
    <w:r w:rsidRPr="00E9175B">
      <w:rPr>
        <w:rFonts w:ascii="Garamond" w:hAnsi="Garamond" w:cs="Times New Roman"/>
        <w:b w:val="0"/>
        <w:sz w:val="24"/>
      </w:rPr>
      <w:fldChar w:fldCharType="end"/>
    </w:r>
    <w:r w:rsidRPr="00E9175B">
      <w:rPr>
        <w:rFonts w:ascii="Garamond" w:hAnsi="Garamond" w:cs="Times New Roman"/>
        <w:b w:val="0"/>
        <w:sz w:val="24"/>
      </w:rPr>
      <w:t xml:space="preserve"> z </w:t>
    </w:r>
    <w:r w:rsidRPr="00E9175B">
      <w:rPr>
        <w:rFonts w:ascii="Garamond" w:hAnsi="Garamond" w:cs="Times New Roman"/>
        <w:b w:val="0"/>
        <w:sz w:val="24"/>
      </w:rPr>
      <w:fldChar w:fldCharType="begin"/>
    </w:r>
    <w:r w:rsidRPr="00E9175B">
      <w:rPr>
        <w:rFonts w:ascii="Garamond" w:hAnsi="Garamond" w:cs="Times New Roman"/>
        <w:b w:val="0"/>
        <w:sz w:val="24"/>
      </w:rPr>
      <w:instrText>NUMPAGES</w:instrText>
    </w:r>
    <w:r w:rsidRPr="00E9175B">
      <w:rPr>
        <w:rFonts w:ascii="Garamond" w:hAnsi="Garamond" w:cs="Times New Roman"/>
        <w:b w:val="0"/>
        <w:sz w:val="24"/>
      </w:rPr>
      <w:fldChar w:fldCharType="separate"/>
    </w:r>
    <w:r>
      <w:rPr>
        <w:rFonts w:ascii="Garamond" w:hAnsi="Garamond" w:cs="Times New Roman"/>
        <w:b w:val="0"/>
        <w:noProof/>
        <w:sz w:val="24"/>
      </w:rPr>
      <w:t>30</w:t>
    </w:r>
    <w:r w:rsidRPr="00E9175B">
      <w:rPr>
        <w:rFonts w:ascii="Garamond" w:hAnsi="Garamond" w:cs="Times New Roman"/>
        <w:b w:val="0"/>
        <w:sz w:val="24"/>
      </w:rPr>
      <w:fldChar w:fldCharType="end"/>
    </w:r>
  </w:p>
  <w:p w14:paraId="353130AD" w14:textId="77777777" w:rsidR="007048BF" w:rsidRPr="00704C5A" w:rsidRDefault="007048BF" w:rsidP="00704C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4CBE7" w14:textId="77777777" w:rsidR="007048BF" w:rsidRDefault="007048BF" w:rsidP="0089730E">
      <w:r>
        <w:separator/>
      </w:r>
    </w:p>
  </w:footnote>
  <w:footnote w:type="continuationSeparator" w:id="0">
    <w:p w14:paraId="03B1A33B" w14:textId="77777777" w:rsidR="007048BF" w:rsidRDefault="007048BF" w:rsidP="0089730E">
      <w:r>
        <w:continuationSeparator/>
      </w:r>
    </w:p>
  </w:footnote>
  <w:footnote w:id="1">
    <w:p w14:paraId="6F928F8A" w14:textId="77777777" w:rsidR="007048BF" w:rsidRPr="00EA217A" w:rsidRDefault="007048BF" w:rsidP="002B5E47">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Případně čestné prohlášení o nevyužití poddodavatelů</w:t>
      </w:r>
    </w:p>
  </w:footnote>
  <w:footnote w:id="2">
    <w:p w14:paraId="64998768" w14:textId="77777777" w:rsidR="007048BF" w:rsidRPr="00EA217A" w:rsidRDefault="007048BF" w:rsidP="006A57C7">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Předávací protokol (strana 1/2)</w:t>
      </w:r>
      <w:r>
        <w:rPr>
          <w:rFonts w:ascii="Garamond" w:eastAsia="Times New Roman" w:hAnsi="Garamond"/>
          <w:lang w:eastAsia="cs-CZ"/>
        </w:rPr>
        <w:t xml:space="preserve"> </w:t>
      </w:r>
    </w:p>
  </w:footnote>
  <w:footnote w:id="3">
    <w:p w14:paraId="70EC9EBC" w14:textId="77777777" w:rsidR="007048BF" w:rsidRPr="00EA217A" w:rsidRDefault="007048BF" w:rsidP="006A57C7">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Předávací protokol (strana 2/2)</w:t>
      </w:r>
      <w:r w:rsidRPr="00297E34">
        <w:rPr>
          <w:rFonts w:ascii="Garamond" w:eastAsia="Times New Roman" w:hAnsi="Garamond"/>
          <w:b/>
          <w:lang w:eastAsia="cs-CZ"/>
        </w:rPr>
        <w:t xml:space="preserve"> </w:t>
      </w:r>
    </w:p>
  </w:footnote>
  <w:footnote w:id="4">
    <w:p w14:paraId="40927919" w14:textId="77777777" w:rsidR="007048BF" w:rsidRPr="00EA217A" w:rsidRDefault="007048BF" w:rsidP="006A57C7">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odstranění vad (strana 1/2)</w:t>
      </w:r>
      <w:r>
        <w:rPr>
          <w:rFonts w:ascii="Garamond" w:eastAsia="Times New Roman" w:hAnsi="Garamond"/>
          <w:lang w:eastAsia="cs-CZ"/>
        </w:rPr>
        <w:t xml:space="preserve"> </w:t>
      </w:r>
    </w:p>
  </w:footnote>
  <w:footnote w:id="5">
    <w:p w14:paraId="4E3C9603" w14:textId="77777777" w:rsidR="007048BF" w:rsidRPr="00EA217A" w:rsidRDefault="007048BF" w:rsidP="000A4326">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odstranění vad (strana 2/2)</w:t>
      </w:r>
      <w:r>
        <w:rPr>
          <w:rFonts w:ascii="Garamond" w:eastAsia="Times New Roman" w:hAnsi="Garamond"/>
          <w:lang w:eastAsia="cs-CZ"/>
        </w:rPr>
        <w:t xml:space="preserve"> </w:t>
      </w:r>
    </w:p>
  </w:footnote>
  <w:footnote w:id="6">
    <w:p w14:paraId="0553DA71" w14:textId="77777777" w:rsidR="007048BF" w:rsidRPr="00EA217A" w:rsidRDefault="007048BF" w:rsidP="000A4326">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1/3)</w:t>
      </w:r>
      <w:r>
        <w:rPr>
          <w:rFonts w:ascii="Garamond" w:eastAsia="Times New Roman" w:hAnsi="Garamond"/>
          <w:lang w:eastAsia="cs-CZ"/>
        </w:rPr>
        <w:t xml:space="preserve"> </w:t>
      </w:r>
    </w:p>
  </w:footnote>
  <w:footnote w:id="7">
    <w:p w14:paraId="7CEFE35C" w14:textId="77777777" w:rsidR="007048BF" w:rsidRPr="00EA217A" w:rsidRDefault="007048BF" w:rsidP="00124696">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2/3)</w:t>
      </w:r>
    </w:p>
  </w:footnote>
  <w:footnote w:id="8">
    <w:p w14:paraId="2336FCCE" w14:textId="0F8D2FC6" w:rsidR="007048BF" w:rsidRPr="00B85ADC" w:rsidRDefault="007048BF" w:rsidP="00124696">
      <w:pPr>
        <w:pStyle w:val="Textpoznpodarou"/>
        <w:rPr>
          <w:rFonts w:ascii="Garamond" w:eastAsia="Times New Roman" w:hAnsi="Garamond"/>
          <w:b/>
          <w:lang w:eastAsia="cs-CZ"/>
        </w:rPr>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AB1D" w14:textId="7AF7BF7A" w:rsidR="007048BF" w:rsidRDefault="007048BF" w:rsidP="00201E16">
    <w:pPr>
      <w:pStyle w:val="Zhlav"/>
      <w:tabs>
        <w:tab w:val="left" w:pos="8835"/>
      </w:tabs>
      <w:rPr>
        <w:b/>
        <w:sz w:val="36"/>
        <w:szCs w:val="36"/>
      </w:rPr>
    </w:pPr>
    <w:r w:rsidRPr="00D97540">
      <w:rPr>
        <w:b/>
        <w:noProof/>
        <w:sz w:val="36"/>
        <w:szCs w:val="36"/>
        <w:lang w:eastAsia="cs-CZ"/>
      </w:rPr>
      <w:drawing>
        <wp:anchor distT="0" distB="0" distL="114300" distR="114300" simplePos="0" relativeHeight="251657216" behindDoc="1" locked="0" layoutInCell="1" allowOverlap="1" wp14:anchorId="555C5B9B" wp14:editId="69B5B543">
          <wp:simplePos x="0" y="0"/>
          <wp:positionH relativeFrom="column">
            <wp:posOffset>2610485</wp:posOffset>
          </wp:positionH>
          <wp:positionV relativeFrom="paragraph">
            <wp:posOffset>-32385</wp:posOffset>
          </wp:positionV>
          <wp:extent cx="1445260" cy="646430"/>
          <wp:effectExtent l="0" t="0" r="0" b="0"/>
          <wp:wrapTight wrapText="bothSides">
            <wp:wrapPolygon edited="0">
              <wp:start x="0" y="0"/>
              <wp:lineTo x="0" y="21006"/>
              <wp:lineTo x="21353" y="21006"/>
              <wp:lineTo x="21353"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Pr>
        <w:b/>
        <w:sz w:val="36"/>
        <w:szCs w:val="36"/>
      </w:rPr>
      <w:tab/>
    </w:r>
  </w:p>
  <w:p w14:paraId="204B62D6" w14:textId="3639B084" w:rsidR="007048BF" w:rsidRPr="00D97540" w:rsidRDefault="007048BF" w:rsidP="002B4FDC">
    <w:pPr>
      <w:pStyle w:val="Zhlav"/>
      <w:ind w:left="2832" w:firstLine="708"/>
      <w:rPr>
        <w:b/>
        <w:sz w:val="36"/>
        <w:szCs w:val="36"/>
      </w:rPr>
    </w:pPr>
    <w:r>
      <w:rPr>
        <w:b/>
        <w:sz w:val="36"/>
        <w:szCs w:val="36"/>
      </w:rPr>
      <w:t xml:space="preserve">                                            </w:t>
    </w:r>
    <w:r w:rsidRPr="00D97540">
      <w:rPr>
        <w:b/>
        <w:sz w:val="36"/>
        <w:szCs w:val="36"/>
      </w:rPr>
      <w:t>č. 00</w:t>
    </w:r>
    <w:r>
      <w:rPr>
        <w:b/>
        <w:sz w:val="36"/>
        <w:szCs w:val="36"/>
      </w:rPr>
      <w:t>XX/0/OPRI/25</w:t>
    </w:r>
  </w:p>
  <w:p w14:paraId="071B636B" w14:textId="77777777" w:rsidR="007048BF" w:rsidRPr="002B4FDC" w:rsidRDefault="007048BF" w:rsidP="002B4F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EDD5E" w14:textId="51FB68CA" w:rsidR="007048BF" w:rsidRDefault="007048BF" w:rsidP="00201E16">
    <w:pPr>
      <w:pStyle w:val="Zhlav"/>
      <w:tabs>
        <w:tab w:val="left" w:pos="8835"/>
      </w:tabs>
      <w:rPr>
        <w:b/>
        <w:sz w:val="36"/>
        <w:szCs w:val="36"/>
      </w:rPr>
    </w:pPr>
    <w:r w:rsidRPr="00D97540">
      <w:rPr>
        <w:b/>
        <w:noProof/>
        <w:sz w:val="36"/>
        <w:szCs w:val="36"/>
        <w:lang w:eastAsia="cs-CZ"/>
      </w:rPr>
      <w:drawing>
        <wp:anchor distT="0" distB="0" distL="114300" distR="114300" simplePos="0" relativeHeight="251658240" behindDoc="1" locked="0" layoutInCell="1" allowOverlap="1" wp14:anchorId="53333C06" wp14:editId="53E6A2AB">
          <wp:simplePos x="0" y="0"/>
          <wp:positionH relativeFrom="column">
            <wp:posOffset>2248535</wp:posOffset>
          </wp:positionH>
          <wp:positionV relativeFrom="paragraph">
            <wp:posOffset>62865</wp:posOffset>
          </wp:positionV>
          <wp:extent cx="1445260" cy="646430"/>
          <wp:effectExtent l="0" t="0" r="0" b="0"/>
          <wp:wrapTight wrapText="bothSides">
            <wp:wrapPolygon edited="0">
              <wp:start x="0" y="0"/>
              <wp:lineTo x="0" y="21006"/>
              <wp:lineTo x="21353" y="21006"/>
              <wp:lineTo x="21353"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Pr>
        <w:b/>
        <w:sz w:val="36"/>
        <w:szCs w:val="36"/>
      </w:rPr>
      <w:tab/>
    </w:r>
  </w:p>
  <w:p w14:paraId="60FF18B1" w14:textId="77777777" w:rsidR="007048BF" w:rsidRDefault="007048BF" w:rsidP="00201E16">
    <w:pPr>
      <w:pStyle w:val="Zhlav"/>
      <w:tabs>
        <w:tab w:val="left" w:pos="8835"/>
      </w:tabs>
      <w:rPr>
        <w:b/>
        <w:sz w:val="36"/>
        <w:szCs w:val="36"/>
      </w:rPr>
    </w:pPr>
  </w:p>
  <w:p w14:paraId="35632B53" w14:textId="77777777" w:rsidR="007048BF" w:rsidRDefault="007048BF" w:rsidP="00201E16">
    <w:pPr>
      <w:pStyle w:val="Zhlav"/>
      <w:tabs>
        <w:tab w:val="left" w:pos="8835"/>
      </w:tabs>
      <w:rPr>
        <w:b/>
        <w:sz w:val="36"/>
        <w:szCs w:val="36"/>
      </w:rPr>
    </w:pPr>
  </w:p>
  <w:p w14:paraId="3881CDA5" w14:textId="5E3584E7" w:rsidR="007048BF" w:rsidRPr="00D97540" w:rsidRDefault="007048BF" w:rsidP="00201E16">
    <w:pPr>
      <w:pStyle w:val="Zhlav"/>
      <w:ind w:left="2832" w:firstLine="708"/>
      <w:rPr>
        <w:b/>
        <w:sz w:val="36"/>
        <w:szCs w:val="36"/>
      </w:rPr>
    </w:pPr>
    <w:r>
      <w:rPr>
        <w:b/>
        <w:sz w:val="36"/>
        <w:szCs w:val="36"/>
      </w:rPr>
      <w:t xml:space="preserve">                                            </w:t>
    </w:r>
    <w:r w:rsidRPr="00D97540">
      <w:rPr>
        <w:b/>
        <w:sz w:val="36"/>
        <w:szCs w:val="36"/>
      </w:rPr>
      <w:t>č. 00</w:t>
    </w:r>
    <w:r>
      <w:rPr>
        <w:b/>
        <w:sz w:val="36"/>
        <w:szCs w:val="36"/>
      </w:rPr>
      <w:t>XX/0/OPRI/25</w:t>
    </w:r>
  </w:p>
  <w:p w14:paraId="66BAF926" w14:textId="77777777" w:rsidR="007048BF" w:rsidRPr="00201E16" w:rsidRDefault="007048BF" w:rsidP="00201E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4DA06BC"/>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Garamond" w:hAnsi="Garamond" w:cs="Garamond"/>
        <w:b/>
      </w:rPr>
    </w:lvl>
    <w:lvl w:ilvl="2">
      <w:start w:val="1"/>
      <w:numFmt w:val="decimal"/>
      <w:lvlText w:val="%1.%2.%3."/>
      <w:lvlJc w:val="left"/>
      <w:pPr>
        <w:tabs>
          <w:tab w:val="num" w:pos="1854"/>
        </w:tabs>
        <w:ind w:left="1854" w:hanging="720"/>
      </w:pPr>
      <w:rPr>
        <w:rFonts w:ascii="Garamond" w:hAnsi="Garamond" w:cs="Garamond"/>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314" w:hanging="180"/>
      </w:pPr>
      <w:rPr>
        <w:rFonts w:ascii="Symbol" w:hAnsi="Symbol" w:cs="Open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2340" w:hanging="360"/>
      </w:pPr>
      <w:rPr>
        <w:rFonts w:ascii="Symbol" w:hAnsi="Symbol"/>
        <w:b/>
      </w:rPr>
    </w:lvl>
  </w:abstractNum>
  <w:abstractNum w:abstractNumId="4" w15:restartNumberingAfterBreak="0">
    <w:nsid w:val="00000006"/>
    <w:multiLevelType w:val="multilevel"/>
    <w:tmpl w:val="4A609852"/>
    <w:name w:val="WW8Num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rFonts w:ascii="Garamond" w:hAnsi="Garamond" w:hint="default"/>
        <w:b/>
        <w:sz w:val="24"/>
        <w:szCs w:val="24"/>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5" w15:restartNumberingAfterBreak="0">
    <w:nsid w:val="00000007"/>
    <w:multiLevelType w:val="multilevel"/>
    <w:tmpl w:val="950A2986"/>
    <w:lvl w:ilvl="0">
      <w:start w:val="4"/>
      <w:numFmt w:val="decimal"/>
      <w:lvlText w:val="%1."/>
      <w:lvlJc w:val="left"/>
      <w:pPr>
        <w:tabs>
          <w:tab w:val="num" w:pos="705"/>
        </w:tabs>
        <w:ind w:left="705" w:hanging="705"/>
      </w:pPr>
      <w:rPr>
        <w:rFonts w:hint="default"/>
        <w:sz w:val="32"/>
        <w:szCs w:val="24"/>
      </w:rPr>
    </w:lvl>
    <w:lvl w:ilvl="1">
      <w:start w:val="1"/>
      <w:numFmt w:val="decimal"/>
      <w:lvlText w:val="%1.%2."/>
      <w:lvlJc w:val="left"/>
      <w:pPr>
        <w:tabs>
          <w:tab w:val="num" w:pos="862"/>
        </w:tabs>
        <w:ind w:left="862" w:hanging="805"/>
      </w:pPr>
      <w:rPr>
        <w:rFonts w:ascii="Garamond" w:hAnsi="Garamond" w:cs="Arial" w:hint="default"/>
        <w:b/>
        <w:sz w:val="24"/>
        <w:szCs w:val="24"/>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00000008"/>
    <w:multiLevelType w:val="singleLevel"/>
    <w:tmpl w:val="00000008"/>
    <w:name w:val="WW8Num8"/>
    <w:lvl w:ilvl="0">
      <w:numFmt w:val="bullet"/>
      <w:lvlText w:val=""/>
      <w:lvlJc w:val="left"/>
      <w:pPr>
        <w:tabs>
          <w:tab w:val="num" w:pos="0"/>
        </w:tabs>
        <w:ind w:left="1429" w:hanging="360"/>
      </w:pPr>
      <w:rPr>
        <w:rFonts w:ascii="Symbol" w:hAnsi="Symbol" w:cs="Symbol"/>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singleLevel"/>
    <w:tmpl w:val="0000000A"/>
    <w:name w:val="WW8Num10"/>
    <w:lvl w:ilvl="0">
      <w:numFmt w:val="bullet"/>
      <w:lvlText w:val=""/>
      <w:lvlJc w:val="left"/>
      <w:pPr>
        <w:tabs>
          <w:tab w:val="num" w:pos="0"/>
        </w:tabs>
        <w:ind w:left="283" w:hanging="283"/>
      </w:pPr>
      <w:rPr>
        <w:rFonts w:ascii="Symbol" w:hAnsi="Symbol"/>
        <w:b/>
      </w:rPr>
    </w:lvl>
  </w:abstractNum>
  <w:abstractNum w:abstractNumId="9" w15:restartNumberingAfterBreak="0">
    <w:nsid w:val="0000000C"/>
    <w:multiLevelType w:val="multilevel"/>
    <w:tmpl w:val="0000000C"/>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Garamond" w:hAnsi="Garamond" w:cs="Garamond"/>
        <w:b/>
      </w:rPr>
    </w:lvl>
    <w:lvl w:ilvl="2">
      <w:start w:val="1"/>
      <w:numFmt w:val="decimal"/>
      <w:lvlText w:val="%1.%2.%3."/>
      <w:lvlJc w:val="left"/>
      <w:pPr>
        <w:tabs>
          <w:tab w:val="num" w:pos="724"/>
        </w:tabs>
        <w:ind w:left="724" w:hanging="720"/>
      </w:pPr>
      <w:rPr>
        <w:rFonts w:ascii="Garamond" w:hAnsi="Garamond" w:cs="Garamond"/>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10" w15:restartNumberingAfterBreak="0">
    <w:nsid w:val="0000000D"/>
    <w:multiLevelType w:val="multilevel"/>
    <w:tmpl w:val="E924B40A"/>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1" w15:restartNumberingAfterBreak="0">
    <w:nsid w:val="0000000E"/>
    <w:multiLevelType w:val="multilevel"/>
    <w:tmpl w:val="9BF243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hAnsi="Garamond" w:cs="Garamond" w:hint="default"/>
        <w:b/>
      </w:rPr>
    </w:lvl>
    <w:lvl w:ilvl="2">
      <w:start w:val="1"/>
      <w:numFmt w:val="decimal"/>
      <w:lvlText w:val="%1.%2.%3."/>
      <w:lvlJc w:val="left"/>
      <w:pPr>
        <w:tabs>
          <w:tab w:val="num" w:pos="720"/>
        </w:tabs>
        <w:ind w:left="0" w:firstLine="0"/>
      </w:pPr>
      <w:rPr>
        <w:rFonts w:ascii="Garamond" w:hAnsi="Garamond" w:cs="Garamond"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000000F"/>
    <w:multiLevelType w:val="multilevel"/>
    <w:tmpl w:val="0000000F"/>
    <w:name w:val="WW8Num15"/>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cs="Garamond"/>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3" w15:restartNumberingAfterBreak="0">
    <w:nsid w:val="09E07FC9"/>
    <w:multiLevelType w:val="hybridMultilevel"/>
    <w:tmpl w:val="678A919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1C9B1FB5"/>
    <w:multiLevelType w:val="hybridMultilevel"/>
    <w:tmpl w:val="55A03DBE"/>
    <w:lvl w:ilvl="0" w:tplc="0405000F">
      <w:start w:val="1"/>
      <w:numFmt w:val="decimal"/>
      <w:lvlText w:val="%1."/>
      <w:lvlJc w:val="left"/>
      <w:pPr>
        <w:ind w:left="724" w:hanging="360"/>
      </w:pPr>
    </w:lvl>
    <w:lvl w:ilvl="1" w:tplc="04050019" w:tentative="1">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5" w15:restartNumberingAfterBreak="0">
    <w:nsid w:val="259579BA"/>
    <w:multiLevelType w:val="hybridMultilevel"/>
    <w:tmpl w:val="5C48CF44"/>
    <w:lvl w:ilvl="0" w:tplc="87043ADE">
      <w:start w:val="1"/>
      <w:numFmt w:val="lowerLetter"/>
      <w:lvlText w:val="%1)"/>
      <w:lvlJc w:val="left"/>
      <w:pPr>
        <w:ind w:left="2483" w:hanging="360"/>
      </w:pPr>
      <w:rPr>
        <w:rFonts w:hint="default"/>
        <w:b/>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15:restartNumberingAfterBreak="0">
    <w:nsid w:val="29BD6605"/>
    <w:multiLevelType w:val="hybridMultilevel"/>
    <w:tmpl w:val="7C0C3456"/>
    <w:lvl w:ilvl="0" w:tplc="87043ADE">
      <w:start w:val="1"/>
      <w:numFmt w:val="lowerLetter"/>
      <w:lvlText w:val="%1)"/>
      <w:lvlJc w:val="left"/>
      <w:pPr>
        <w:ind w:left="1778" w:hanging="360"/>
      </w:pPr>
      <w:rPr>
        <w:rFonts w:hint="default"/>
        <w:b/>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7" w15:restartNumberingAfterBreak="0">
    <w:nsid w:val="2B9A716D"/>
    <w:multiLevelType w:val="multilevel"/>
    <w:tmpl w:val="DE7C0022"/>
    <w:lvl w:ilvl="0">
      <w:start w:val="2"/>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15:restartNumberingAfterBreak="0">
    <w:nsid w:val="2BB7521F"/>
    <w:multiLevelType w:val="multilevel"/>
    <w:tmpl w:val="5ABEA09C"/>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19" w15:restartNumberingAfterBreak="0">
    <w:nsid w:val="2BF16910"/>
    <w:multiLevelType w:val="multilevel"/>
    <w:tmpl w:val="80522964"/>
    <w:lvl w:ilvl="0">
      <w:start w:val="1"/>
      <w:numFmt w:val="decimal"/>
      <w:lvlText w:val="%1."/>
      <w:lvlJc w:val="left"/>
      <w:pPr>
        <w:ind w:left="480" w:hanging="48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b/>
        <w:i w:val="0"/>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1"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0083EDF"/>
    <w:multiLevelType w:val="hybridMultilevel"/>
    <w:tmpl w:val="2AF67C0A"/>
    <w:lvl w:ilvl="0" w:tplc="F8AC6BE4">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4B48537F"/>
    <w:multiLevelType w:val="multilevel"/>
    <w:tmpl w:val="C9EE366A"/>
    <w:name w:val="WW8Num1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5" w15:restartNumberingAfterBreak="0">
    <w:nsid w:val="4CD54881"/>
    <w:multiLevelType w:val="hybridMultilevel"/>
    <w:tmpl w:val="349214BA"/>
    <w:lvl w:ilvl="0" w:tplc="0405000F">
      <w:start w:val="1"/>
      <w:numFmt w:val="decimal"/>
      <w:lvlText w:val="%1."/>
      <w:lvlJc w:val="left"/>
      <w:pPr>
        <w:ind w:left="720" w:hanging="360"/>
      </w:pPr>
      <w:rPr>
        <w:rFonts w:hint="default"/>
      </w:rPr>
    </w:lvl>
    <w:lvl w:ilvl="1" w:tplc="76F63052">
      <w:start w:val="1"/>
      <w:numFmt w:val="lowerLetter"/>
      <w:lvlText w:val="%2)"/>
      <w:lvlJc w:val="left"/>
      <w:pPr>
        <w:ind w:left="1440" w:hanging="360"/>
      </w:pPr>
      <w:rPr>
        <w:rFonts w:hint="default"/>
        <w:u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127374"/>
    <w:multiLevelType w:val="multilevel"/>
    <w:tmpl w:val="DE7C0022"/>
    <w:lvl w:ilvl="0">
      <w:start w:val="2"/>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7" w15:restartNumberingAfterBreak="0">
    <w:nsid w:val="59973150"/>
    <w:multiLevelType w:val="hybridMultilevel"/>
    <w:tmpl w:val="14DA61F2"/>
    <w:lvl w:ilvl="0" w:tplc="9F5045E6">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2F807AA"/>
    <w:multiLevelType w:val="multilevel"/>
    <w:tmpl w:val="E924B40A"/>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29" w15:restartNumberingAfterBreak="0">
    <w:nsid w:val="63447556"/>
    <w:multiLevelType w:val="multilevel"/>
    <w:tmpl w:val="7DAEFC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0" w15:restartNumberingAfterBreak="0">
    <w:nsid w:val="64AA20B9"/>
    <w:multiLevelType w:val="hybridMultilevel"/>
    <w:tmpl w:val="9E86140C"/>
    <w:lvl w:ilvl="0" w:tplc="762E4E12">
      <w:start w:val="1"/>
      <w:numFmt w:val="lowerLetter"/>
      <w:lvlText w:val="%1)"/>
      <w:lvlJc w:val="left"/>
      <w:pPr>
        <w:ind w:left="1084" w:hanging="360"/>
      </w:pPr>
      <w:rPr>
        <w:rFonts w:hint="default"/>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31" w15:restartNumberingAfterBreak="0">
    <w:nsid w:val="64FE2668"/>
    <w:multiLevelType w:val="multilevel"/>
    <w:tmpl w:val="34DA06BC"/>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Garamond" w:hAnsi="Garamond" w:cs="Garamond"/>
        <w:b/>
      </w:rPr>
    </w:lvl>
    <w:lvl w:ilvl="2">
      <w:start w:val="1"/>
      <w:numFmt w:val="decimal"/>
      <w:lvlText w:val="%1.%2.%3."/>
      <w:lvlJc w:val="left"/>
      <w:pPr>
        <w:tabs>
          <w:tab w:val="num" w:pos="1854"/>
        </w:tabs>
        <w:ind w:left="1854" w:hanging="720"/>
      </w:pPr>
      <w:rPr>
        <w:rFonts w:ascii="Garamond" w:hAnsi="Garamond" w:cs="Garamond"/>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32" w15:restartNumberingAfterBreak="0">
    <w:nsid w:val="77083992"/>
    <w:multiLevelType w:val="hybridMultilevel"/>
    <w:tmpl w:val="1F764248"/>
    <w:lvl w:ilvl="0" w:tplc="0F72ED3A">
      <w:start w:val="1"/>
      <w:numFmt w:val="lowerLetter"/>
      <w:lvlText w:val="%1)"/>
      <w:lvlJc w:val="left"/>
      <w:pPr>
        <w:ind w:left="1069" w:hanging="360"/>
      </w:pPr>
      <w:rPr>
        <w:rFonts w:hint="default"/>
        <w:b/>
        <w:u w:val="none"/>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7A17250C"/>
    <w:multiLevelType w:val="hybridMultilevel"/>
    <w:tmpl w:val="CC8A5B76"/>
    <w:lvl w:ilvl="0" w:tplc="2AAC7116">
      <w:start w:val="1"/>
      <w:numFmt w:val="decimal"/>
      <w:lvlText w:val="%1."/>
      <w:lvlJc w:val="left"/>
      <w:pPr>
        <w:tabs>
          <w:tab w:val="num" w:pos="360"/>
        </w:tabs>
        <w:ind w:left="360" w:hanging="360"/>
      </w:pPr>
      <w:rPr>
        <w:rFonts w:ascii="Arial" w:hAnsi="Arial" w:cs="Arial" w:hint="default"/>
        <w:b/>
        <w:sz w:val="22"/>
        <w:szCs w:val="22"/>
      </w:rPr>
    </w:lvl>
    <w:lvl w:ilvl="1" w:tplc="425E9E7C">
      <w:start w:val="157"/>
      <w:numFmt w:val="bullet"/>
      <w:lvlText w:val="-"/>
      <w:lvlJc w:val="left"/>
      <w:pPr>
        <w:tabs>
          <w:tab w:val="num" w:pos="1440"/>
        </w:tabs>
        <w:ind w:left="1440" w:hanging="360"/>
      </w:pPr>
      <w:rPr>
        <w:rFonts w:ascii="Arial" w:eastAsia="Times New Roman" w:hAnsi="Arial" w:cs="Arial" w:hint="default"/>
        <w:b/>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EFE1DD9"/>
    <w:multiLevelType w:val="hybridMultilevel"/>
    <w:tmpl w:val="D1900FD4"/>
    <w:lvl w:ilvl="0" w:tplc="87043ADE">
      <w:start w:val="1"/>
      <w:numFmt w:val="lowerLetter"/>
      <w:lvlText w:val="%1)"/>
      <w:lvlJc w:val="left"/>
      <w:pPr>
        <w:ind w:left="1778" w:hanging="360"/>
      </w:pPr>
      <w:rPr>
        <w:rFonts w:hint="default"/>
        <w:b/>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num w:numId="1">
    <w:abstractNumId w:val="0"/>
  </w:num>
  <w:num w:numId="2">
    <w:abstractNumId w:val="1"/>
  </w:num>
  <w:num w:numId="3">
    <w:abstractNumId w:val="4"/>
  </w:num>
  <w:num w:numId="4">
    <w:abstractNumId w:val="5"/>
  </w:num>
  <w:num w:numId="5">
    <w:abstractNumId w:val="9"/>
  </w:num>
  <w:num w:numId="6">
    <w:abstractNumId w:val="10"/>
  </w:num>
  <w:num w:numId="7">
    <w:abstractNumId w:val="11"/>
  </w:num>
  <w:num w:numId="8">
    <w:abstractNumId w:val="29"/>
  </w:num>
  <w:num w:numId="9">
    <w:abstractNumId w:val="19"/>
  </w:num>
  <w:num w:numId="10">
    <w:abstractNumId w:val="17"/>
  </w:num>
  <w:num w:numId="11">
    <w:abstractNumId w:val="18"/>
  </w:num>
  <w:num w:numId="12">
    <w:abstractNumId w:val="32"/>
  </w:num>
  <w:num w:numId="13">
    <w:abstractNumId w:val="30"/>
  </w:num>
  <w:num w:numId="14">
    <w:abstractNumId w:val="23"/>
  </w:num>
  <w:num w:numId="15">
    <w:abstractNumId w:val="13"/>
  </w:num>
  <w:num w:numId="16">
    <w:abstractNumId w:val="33"/>
  </w:num>
  <w:num w:numId="17">
    <w:abstractNumId w:val="20"/>
  </w:num>
  <w:num w:numId="18">
    <w:abstractNumId w:val="22"/>
  </w:num>
  <w:num w:numId="19">
    <w:abstractNumId w:val="27"/>
  </w:num>
  <w:num w:numId="20">
    <w:abstractNumId w:val="14"/>
  </w:num>
  <w:num w:numId="21">
    <w:abstractNumId w:val="26"/>
  </w:num>
  <w:num w:numId="22">
    <w:abstractNumId w:val="25"/>
  </w:num>
  <w:num w:numId="23">
    <w:abstractNumId w:val="31"/>
  </w:num>
  <w:num w:numId="24">
    <w:abstractNumId w:val="34"/>
  </w:num>
  <w:num w:numId="25">
    <w:abstractNumId w:val="16"/>
  </w:num>
  <w:num w:numId="26">
    <w:abstractNumId w:val="15"/>
  </w:num>
  <w:num w:numId="27">
    <w:abstractNumId w:val="28"/>
  </w:num>
  <w:num w:numId="28">
    <w:abstractNumId w:val="21"/>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73"/>
    <w:rsid w:val="000002BE"/>
    <w:rsid w:val="0000092D"/>
    <w:rsid w:val="00000DE2"/>
    <w:rsid w:val="00000FC1"/>
    <w:rsid w:val="00001248"/>
    <w:rsid w:val="000020E6"/>
    <w:rsid w:val="0000293E"/>
    <w:rsid w:val="00002A1D"/>
    <w:rsid w:val="000039D2"/>
    <w:rsid w:val="000054EE"/>
    <w:rsid w:val="00006889"/>
    <w:rsid w:val="00007571"/>
    <w:rsid w:val="00010202"/>
    <w:rsid w:val="00010E56"/>
    <w:rsid w:val="000118AB"/>
    <w:rsid w:val="0001251F"/>
    <w:rsid w:val="00012669"/>
    <w:rsid w:val="00016111"/>
    <w:rsid w:val="000161B6"/>
    <w:rsid w:val="00017104"/>
    <w:rsid w:val="000176FF"/>
    <w:rsid w:val="00020156"/>
    <w:rsid w:val="000221BC"/>
    <w:rsid w:val="000235A5"/>
    <w:rsid w:val="00023BD3"/>
    <w:rsid w:val="00023FCC"/>
    <w:rsid w:val="00024119"/>
    <w:rsid w:val="00024121"/>
    <w:rsid w:val="00025D5A"/>
    <w:rsid w:val="000265BC"/>
    <w:rsid w:val="0002739E"/>
    <w:rsid w:val="00027BDA"/>
    <w:rsid w:val="00031E61"/>
    <w:rsid w:val="0003305C"/>
    <w:rsid w:val="00035926"/>
    <w:rsid w:val="00037056"/>
    <w:rsid w:val="00037187"/>
    <w:rsid w:val="00040BF8"/>
    <w:rsid w:val="00042317"/>
    <w:rsid w:val="000425F1"/>
    <w:rsid w:val="00042E3F"/>
    <w:rsid w:val="000432F9"/>
    <w:rsid w:val="00043E81"/>
    <w:rsid w:val="00044326"/>
    <w:rsid w:val="00044F2F"/>
    <w:rsid w:val="00046110"/>
    <w:rsid w:val="00047C1F"/>
    <w:rsid w:val="00047E23"/>
    <w:rsid w:val="00050EF1"/>
    <w:rsid w:val="000510D4"/>
    <w:rsid w:val="00051F54"/>
    <w:rsid w:val="00052155"/>
    <w:rsid w:val="00052FFE"/>
    <w:rsid w:val="00054D0B"/>
    <w:rsid w:val="0005605F"/>
    <w:rsid w:val="000563D6"/>
    <w:rsid w:val="0005702A"/>
    <w:rsid w:val="00060602"/>
    <w:rsid w:val="00060B00"/>
    <w:rsid w:val="00060B90"/>
    <w:rsid w:val="00061206"/>
    <w:rsid w:val="0006186A"/>
    <w:rsid w:val="00062044"/>
    <w:rsid w:val="000620BE"/>
    <w:rsid w:val="00063AE8"/>
    <w:rsid w:val="00063C2C"/>
    <w:rsid w:val="00063EF8"/>
    <w:rsid w:val="00065572"/>
    <w:rsid w:val="000656A4"/>
    <w:rsid w:val="00065771"/>
    <w:rsid w:val="00071303"/>
    <w:rsid w:val="000730FA"/>
    <w:rsid w:val="000750EA"/>
    <w:rsid w:val="000779F8"/>
    <w:rsid w:val="00080093"/>
    <w:rsid w:val="00081FB7"/>
    <w:rsid w:val="00081FE4"/>
    <w:rsid w:val="00082039"/>
    <w:rsid w:val="000847A8"/>
    <w:rsid w:val="00084803"/>
    <w:rsid w:val="000848D9"/>
    <w:rsid w:val="00085BB2"/>
    <w:rsid w:val="00086F28"/>
    <w:rsid w:val="00092719"/>
    <w:rsid w:val="000964C3"/>
    <w:rsid w:val="000A06A7"/>
    <w:rsid w:val="000A0CDC"/>
    <w:rsid w:val="000A0D14"/>
    <w:rsid w:val="000A2933"/>
    <w:rsid w:val="000A4326"/>
    <w:rsid w:val="000A48D1"/>
    <w:rsid w:val="000A4E3A"/>
    <w:rsid w:val="000A6506"/>
    <w:rsid w:val="000A6532"/>
    <w:rsid w:val="000A7AF4"/>
    <w:rsid w:val="000A7BF0"/>
    <w:rsid w:val="000B0488"/>
    <w:rsid w:val="000B0FD8"/>
    <w:rsid w:val="000B1B8F"/>
    <w:rsid w:val="000B2CC9"/>
    <w:rsid w:val="000B2EAF"/>
    <w:rsid w:val="000B302C"/>
    <w:rsid w:val="000B4A8F"/>
    <w:rsid w:val="000B5573"/>
    <w:rsid w:val="000B753B"/>
    <w:rsid w:val="000C0B3E"/>
    <w:rsid w:val="000C1D79"/>
    <w:rsid w:val="000C2484"/>
    <w:rsid w:val="000C39AC"/>
    <w:rsid w:val="000C3C22"/>
    <w:rsid w:val="000C4F04"/>
    <w:rsid w:val="000C5399"/>
    <w:rsid w:val="000C5850"/>
    <w:rsid w:val="000C59F6"/>
    <w:rsid w:val="000C5B49"/>
    <w:rsid w:val="000C5C2E"/>
    <w:rsid w:val="000C67BE"/>
    <w:rsid w:val="000C6DC3"/>
    <w:rsid w:val="000D152E"/>
    <w:rsid w:val="000D3372"/>
    <w:rsid w:val="000D4FF4"/>
    <w:rsid w:val="000D53E3"/>
    <w:rsid w:val="000D60B2"/>
    <w:rsid w:val="000D6FB5"/>
    <w:rsid w:val="000D7632"/>
    <w:rsid w:val="000D7D34"/>
    <w:rsid w:val="000D7FDA"/>
    <w:rsid w:val="000D7FFB"/>
    <w:rsid w:val="000E051C"/>
    <w:rsid w:val="000E0642"/>
    <w:rsid w:val="000E0785"/>
    <w:rsid w:val="000E082B"/>
    <w:rsid w:val="000E1DA6"/>
    <w:rsid w:val="000E203B"/>
    <w:rsid w:val="000E213B"/>
    <w:rsid w:val="000E302C"/>
    <w:rsid w:val="000E3475"/>
    <w:rsid w:val="000E62D9"/>
    <w:rsid w:val="000E6677"/>
    <w:rsid w:val="000E6D1F"/>
    <w:rsid w:val="000E7974"/>
    <w:rsid w:val="000F0533"/>
    <w:rsid w:val="000F0D68"/>
    <w:rsid w:val="000F13B7"/>
    <w:rsid w:val="000F2FB1"/>
    <w:rsid w:val="000F305C"/>
    <w:rsid w:val="000F3256"/>
    <w:rsid w:val="000F37D4"/>
    <w:rsid w:val="000F4CA0"/>
    <w:rsid w:val="000F4F4F"/>
    <w:rsid w:val="000F594A"/>
    <w:rsid w:val="000F60F0"/>
    <w:rsid w:val="0010056A"/>
    <w:rsid w:val="001039C2"/>
    <w:rsid w:val="00103C75"/>
    <w:rsid w:val="00106C07"/>
    <w:rsid w:val="00107328"/>
    <w:rsid w:val="001078C2"/>
    <w:rsid w:val="001112CB"/>
    <w:rsid w:val="001125AD"/>
    <w:rsid w:val="0011338B"/>
    <w:rsid w:val="00115BBE"/>
    <w:rsid w:val="00117ACD"/>
    <w:rsid w:val="00117B64"/>
    <w:rsid w:val="00120629"/>
    <w:rsid w:val="0012141C"/>
    <w:rsid w:val="00121A10"/>
    <w:rsid w:val="00121B0C"/>
    <w:rsid w:val="00122EEE"/>
    <w:rsid w:val="00123DAE"/>
    <w:rsid w:val="001241F1"/>
    <w:rsid w:val="00124696"/>
    <w:rsid w:val="00124A6E"/>
    <w:rsid w:val="00126AA4"/>
    <w:rsid w:val="001276D6"/>
    <w:rsid w:val="00130318"/>
    <w:rsid w:val="0013107D"/>
    <w:rsid w:val="00131735"/>
    <w:rsid w:val="00131EC5"/>
    <w:rsid w:val="0013271E"/>
    <w:rsid w:val="00132EB6"/>
    <w:rsid w:val="00133866"/>
    <w:rsid w:val="00136CBE"/>
    <w:rsid w:val="00140C78"/>
    <w:rsid w:val="00140CDC"/>
    <w:rsid w:val="00140FDA"/>
    <w:rsid w:val="001423CC"/>
    <w:rsid w:val="00142D96"/>
    <w:rsid w:val="00144BD5"/>
    <w:rsid w:val="00150BB4"/>
    <w:rsid w:val="0015207B"/>
    <w:rsid w:val="00155218"/>
    <w:rsid w:val="0015550C"/>
    <w:rsid w:val="001556FE"/>
    <w:rsid w:val="001565E4"/>
    <w:rsid w:val="00156BD4"/>
    <w:rsid w:val="00156CB2"/>
    <w:rsid w:val="001577A9"/>
    <w:rsid w:val="00157EAD"/>
    <w:rsid w:val="00160CA9"/>
    <w:rsid w:val="001612F0"/>
    <w:rsid w:val="0016165B"/>
    <w:rsid w:val="001622AC"/>
    <w:rsid w:val="001629A8"/>
    <w:rsid w:val="00162C2C"/>
    <w:rsid w:val="00164606"/>
    <w:rsid w:val="00164A26"/>
    <w:rsid w:val="00166082"/>
    <w:rsid w:val="00167046"/>
    <w:rsid w:val="001710F0"/>
    <w:rsid w:val="00171262"/>
    <w:rsid w:val="00171573"/>
    <w:rsid w:val="001720F7"/>
    <w:rsid w:val="0017302A"/>
    <w:rsid w:val="001741ED"/>
    <w:rsid w:val="0017472C"/>
    <w:rsid w:val="001750FB"/>
    <w:rsid w:val="001755C9"/>
    <w:rsid w:val="00175ACB"/>
    <w:rsid w:val="001773A0"/>
    <w:rsid w:val="00177890"/>
    <w:rsid w:val="001808A6"/>
    <w:rsid w:val="00181412"/>
    <w:rsid w:val="00182238"/>
    <w:rsid w:val="0018223E"/>
    <w:rsid w:val="00182A26"/>
    <w:rsid w:val="001917C9"/>
    <w:rsid w:val="001925DB"/>
    <w:rsid w:val="00192C2B"/>
    <w:rsid w:val="00192D26"/>
    <w:rsid w:val="00193DD8"/>
    <w:rsid w:val="00193DFA"/>
    <w:rsid w:val="001947D4"/>
    <w:rsid w:val="00194D04"/>
    <w:rsid w:val="00194DA0"/>
    <w:rsid w:val="00195CE4"/>
    <w:rsid w:val="001962AC"/>
    <w:rsid w:val="00196D32"/>
    <w:rsid w:val="001A0BA1"/>
    <w:rsid w:val="001A3735"/>
    <w:rsid w:val="001A3793"/>
    <w:rsid w:val="001A4CA0"/>
    <w:rsid w:val="001A5348"/>
    <w:rsid w:val="001A6122"/>
    <w:rsid w:val="001B0566"/>
    <w:rsid w:val="001B1A07"/>
    <w:rsid w:val="001B1B61"/>
    <w:rsid w:val="001B3811"/>
    <w:rsid w:val="001B4388"/>
    <w:rsid w:val="001B451E"/>
    <w:rsid w:val="001B46FE"/>
    <w:rsid w:val="001B593A"/>
    <w:rsid w:val="001B7259"/>
    <w:rsid w:val="001C0BC4"/>
    <w:rsid w:val="001C4E04"/>
    <w:rsid w:val="001C5131"/>
    <w:rsid w:val="001C575E"/>
    <w:rsid w:val="001C71EE"/>
    <w:rsid w:val="001D0DE7"/>
    <w:rsid w:val="001D2088"/>
    <w:rsid w:val="001D3896"/>
    <w:rsid w:val="001D4DF8"/>
    <w:rsid w:val="001D4E09"/>
    <w:rsid w:val="001D701B"/>
    <w:rsid w:val="001E07DE"/>
    <w:rsid w:val="001E0891"/>
    <w:rsid w:val="001E0973"/>
    <w:rsid w:val="001E1FDF"/>
    <w:rsid w:val="001E3923"/>
    <w:rsid w:val="001E3A91"/>
    <w:rsid w:val="001E4C02"/>
    <w:rsid w:val="001E782D"/>
    <w:rsid w:val="001E7A59"/>
    <w:rsid w:val="001F002F"/>
    <w:rsid w:val="001F01EB"/>
    <w:rsid w:val="001F0504"/>
    <w:rsid w:val="001F3A2C"/>
    <w:rsid w:val="001F3C3B"/>
    <w:rsid w:val="001F4FF4"/>
    <w:rsid w:val="001F5E4D"/>
    <w:rsid w:val="001F7B38"/>
    <w:rsid w:val="0020014E"/>
    <w:rsid w:val="002008B2"/>
    <w:rsid w:val="00201054"/>
    <w:rsid w:val="00201E16"/>
    <w:rsid w:val="00203270"/>
    <w:rsid w:val="00204AA1"/>
    <w:rsid w:val="00204C82"/>
    <w:rsid w:val="0020541B"/>
    <w:rsid w:val="00207FD4"/>
    <w:rsid w:val="00210A36"/>
    <w:rsid w:val="0021288F"/>
    <w:rsid w:val="00212ED9"/>
    <w:rsid w:val="0021395C"/>
    <w:rsid w:val="002147B4"/>
    <w:rsid w:val="00215931"/>
    <w:rsid w:val="00215960"/>
    <w:rsid w:val="00217F10"/>
    <w:rsid w:val="0022102B"/>
    <w:rsid w:val="002225A7"/>
    <w:rsid w:val="00224189"/>
    <w:rsid w:val="0022496B"/>
    <w:rsid w:val="00225747"/>
    <w:rsid w:val="002278B2"/>
    <w:rsid w:val="002307D5"/>
    <w:rsid w:val="00230A89"/>
    <w:rsid w:val="002317A1"/>
    <w:rsid w:val="00232DB2"/>
    <w:rsid w:val="00232FCA"/>
    <w:rsid w:val="0023574B"/>
    <w:rsid w:val="00235B3D"/>
    <w:rsid w:val="002406DC"/>
    <w:rsid w:val="00251F3F"/>
    <w:rsid w:val="0025211A"/>
    <w:rsid w:val="00252496"/>
    <w:rsid w:val="0025303F"/>
    <w:rsid w:val="002531F6"/>
    <w:rsid w:val="0025343C"/>
    <w:rsid w:val="002538FB"/>
    <w:rsid w:val="0025414E"/>
    <w:rsid w:val="00254D6D"/>
    <w:rsid w:val="002550A0"/>
    <w:rsid w:val="00255350"/>
    <w:rsid w:val="002564F5"/>
    <w:rsid w:val="002573FC"/>
    <w:rsid w:val="0025795E"/>
    <w:rsid w:val="0026030D"/>
    <w:rsid w:val="00260959"/>
    <w:rsid w:val="002617E9"/>
    <w:rsid w:val="002648EC"/>
    <w:rsid w:val="002654F8"/>
    <w:rsid w:val="00272730"/>
    <w:rsid w:val="002736FC"/>
    <w:rsid w:val="002747A1"/>
    <w:rsid w:val="00274EEA"/>
    <w:rsid w:val="00275987"/>
    <w:rsid w:val="00276741"/>
    <w:rsid w:val="00276985"/>
    <w:rsid w:val="00276B4E"/>
    <w:rsid w:val="00276FE8"/>
    <w:rsid w:val="00277460"/>
    <w:rsid w:val="00277DE8"/>
    <w:rsid w:val="002802E7"/>
    <w:rsid w:val="00282143"/>
    <w:rsid w:val="00282792"/>
    <w:rsid w:val="00284B13"/>
    <w:rsid w:val="002862B9"/>
    <w:rsid w:val="002867CB"/>
    <w:rsid w:val="00287817"/>
    <w:rsid w:val="00287F4B"/>
    <w:rsid w:val="0029099E"/>
    <w:rsid w:val="0029189C"/>
    <w:rsid w:val="002928F7"/>
    <w:rsid w:val="00293197"/>
    <w:rsid w:val="00293B19"/>
    <w:rsid w:val="0029516D"/>
    <w:rsid w:val="00296987"/>
    <w:rsid w:val="00297E34"/>
    <w:rsid w:val="002A09EF"/>
    <w:rsid w:val="002A1AC9"/>
    <w:rsid w:val="002A2AFD"/>
    <w:rsid w:val="002A3551"/>
    <w:rsid w:val="002A481F"/>
    <w:rsid w:val="002A737D"/>
    <w:rsid w:val="002A78D9"/>
    <w:rsid w:val="002A7C0C"/>
    <w:rsid w:val="002B3B71"/>
    <w:rsid w:val="002B4CD6"/>
    <w:rsid w:val="002B4FDC"/>
    <w:rsid w:val="002B5E47"/>
    <w:rsid w:val="002B642D"/>
    <w:rsid w:val="002C048A"/>
    <w:rsid w:val="002C0A30"/>
    <w:rsid w:val="002C6C05"/>
    <w:rsid w:val="002C73F0"/>
    <w:rsid w:val="002D19B7"/>
    <w:rsid w:val="002D1BF8"/>
    <w:rsid w:val="002D28E6"/>
    <w:rsid w:val="002D2CFE"/>
    <w:rsid w:val="002D4E28"/>
    <w:rsid w:val="002D565F"/>
    <w:rsid w:val="002D6E79"/>
    <w:rsid w:val="002D72D7"/>
    <w:rsid w:val="002D766F"/>
    <w:rsid w:val="002E04AF"/>
    <w:rsid w:val="002E0CF5"/>
    <w:rsid w:val="002E2631"/>
    <w:rsid w:val="002E29F4"/>
    <w:rsid w:val="002E32CC"/>
    <w:rsid w:val="002E38B9"/>
    <w:rsid w:val="002E4547"/>
    <w:rsid w:val="002E46B5"/>
    <w:rsid w:val="002E5545"/>
    <w:rsid w:val="002E61B4"/>
    <w:rsid w:val="002F0977"/>
    <w:rsid w:val="002F0F43"/>
    <w:rsid w:val="002F15BC"/>
    <w:rsid w:val="002F1A7C"/>
    <w:rsid w:val="002F21C5"/>
    <w:rsid w:val="002F273C"/>
    <w:rsid w:val="002F2942"/>
    <w:rsid w:val="002F2E0E"/>
    <w:rsid w:val="002F2E51"/>
    <w:rsid w:val="002F5D14"/>
    <w:rsid w:val="002F624B"/>
    <w:rsid w:val="00300343"/>
    <w:rsid w:val="003013B3"/>
    <w:rsid w:val="003016A8"/>
    <w:rsid w:val="00301824"/>
    <w:rsid w:val="00301A06"/>
    <w:rsid w:val="00302C43"/>
    <w:rsid w:val="003033EE"/>
    <w:rsid w:val="00303A94"/>
    <w:rsid w:val="00304C02"/>
    <w:rsid w:val="0030524A"/>
    <w:rsid w:val="0030530C"/>
    <w:rsid w:val="00306EAD"/>
    <w:rsid w:val="00307D7C"/>
    <w:rsid w:val="00310061"/>
    <w:rsid w:val="00313442"/>
    <w:rsid w:val="00313F76"/>
    <w:rsid w:val="00315F7C"/>
    <w:rsid w:val="00316018"/>
    <w:rsid w:val="00317B96"/>
    <w:rsid w:val="00317FB2"/>
    <w:rsid w:val="00321344"/>
    <w:rsid w:val="00321C50"/>
    <w:rsid w:val="003229B0"/>
    <w:rsid w:val="00323B2B"/>
    <w:rsid w:val="00324DB0"/>
    <w:rsid w:val="00324EA8"/>
    <w:rsid w:val="0032524D"/>
    <w:rsid w:val="00325F81"/>
    <w:rsid w:val="00326605"/>
    <w:rsid w:val="00326841"/>
    <w:rsid w:val="003307DE"/>
    <w:rsid w:val="00330BF7"/>
    <w:rsid w:val="00331D9A"/>
    <w:rsid w:val="00332D38"/>
    <w:rsid w:val="0033411B"/>
    <w:rsid w:val="003352BD"/>
    <w:rsid w:val="003360F3"/>
    <w:rsid w:val="00336AA2"/>
    <w:rsid w:val="00340B7C"/>
    <w:rsid w:val="003425D2"/>
    <w:rsid w:val="00343ACD"/>
    <w:rsid w:val="00344672"/>
    <w:rsid w:val="003447E4"/>
    <w:rsid w:val="0034497E"/>
    <w:rsid w:val="0034505A"/>
    <w:rsid w:val="003451EB"/>
    <w:rsid w:val="00347015"/>
    <w:rsid w:val="00347429"/>
    <w:rsid w:val="003500D5"/>
    <w:rsid w:val="0035050C"/>
    <w:rsid w:val="00350CE2"/>
    <w:rsid w:val="0035368C"/>
    <w:rsid w:val="003539FE"/>
    <w:rsid w:val="00355C94"/>
    <w:rsid w:val="00356603"/>
    <w:rsid w:val="00356A5C"/>
    <w:rsid w:val="0035762C"/>
    <w:rsid w:val="00357F34"/>
    <w:rsid w:val="003612CC"/>
    <w:rsid w:val="00361BDB"/>
    <w:rsid w:val="00361FE3"/>
    <w:rsid w:val="0036232A"/>
    <w:rsid w:val="00363683"/>
    <w:rsid w:val="003637EA"/>
    <w:rsid w:val="00367B4F"/>
    <w:rsid w:val="00367F14"/>
    <w:rsid w:val="003719EC"/>
    <w:rsid w:val="00372886"/>
    <w:rsid w:val="00376189"/>
    <w:rsid w:val="00376974"/>
    <w:rsid w:val="00377C4D"/>
    <w:rsid w:val="003801AD"/>
    <w:rsid w:val="003808C0"/>
    <w:rsid w:val="00381C21"/>
    <w:rsid w:val="00381CFD"/>
    <w:rsid w:val="00383364"/>
    <w:rsid w:val="0038388E"/>
    <w:rsid w:val="003842B1"/>
    <w:rsid w:val="00385C6C"/>
    <w:rsid w:val="00385EE2"/>
    <w:rsid w:val="00386C1C"/>
    <w:rsid w:val="0038725E"/>
    <w:rsid w:val="00387F17"/>
    <w:rsid w:val="00387F35"/>
    <w:rsid w:val="00391C32"/>
    <w:rsid w:val="0039227D"/>
    <w:rsid w:val="003922A9"/>
    <w:rsid w:val="0039246F"/>
    <w:rsid w:val="0039299E"/>
    <w:rsid w:val="00393BCD"/>
    <w:rsid w:val="00394F8E"/>
    <w:rsid w:val="0039643A"/>
    <w:rsid w:val="003A0002"/>
    <w:rsid w:val="003A070B"/>
    <w:rsid w:val="003A137E"/>
    <w:rsid w:val="003A28CD"/>
    <w:rsid w:val="003A2FEB"/>
    <w:rsid w:val="003A4FB6"/>
    <w:rsid w:val="003A5669"/>
    <w:rsid w:val="003A72EB"/>
    <w:rsid w:val="003A7627"/>
    <w:rsid w:val="003B0595"/>
    <w:rsid w:val="003B1A8C"/>
    <w:rsid w:val="003B3520"/>
    <w:rsid w:val="003B3935"/>
    <w:rsid w:val="003B398F"/>
    <w:rsid w:val="003B3C1A"/>
    <w:rsid w:val="003B443D"/>
    <w:rsid w:val="003B50E8"/>
    <w:rsid w:val="003B5B54"/>
    <w:rsid w:val="003B6775"/>
    <w:rsid w:val="003B6D90"/>
    <w:rsid w:val="003B74CE"/>
    <w:rsid w:val="003C0E57"/>
    <w:rsid w:val="003C0F47"/>
    <w:rsid w:val="003C1743"/>
    <w:rsid w:val="003C209D"/>
    <w:rsid w:val="003C21AB"/>
    <w:rsid w:val="003C21E1"/>
    <w:rsid w:val="003C585C"/>
    <w:rsid w:val="003C5A94"/>
    <w:rsid w:val="003C5C2D"/>
    <w:rsid w:val="003C7DC8"/>
    <w:rsid w:val="003D1370"/>
    <w:rsid w:val="003D17E7"/>
    <w:rsid w:val="003D1B20"/>
    <w:rsid w:val="003D24BA"/>
    <w:rsid w:val="003D2AC5"/>
    <w:rsid w:val="003D338E"/>
    <w:rsid w:val="003D437E"/>
    <w:rsid w:val="003D45AA"/>
    <w:rsid w:val="003D45AF"/>
    <w:rsid w:val="003D5B5A"/>
    <w:rsid w:val="003E0410"/>
    <w:rsid w:val="003E0F91"/>
    <w:rsid w:val="003E1D82"/>
    <w:rsid w:val="003E3583"/>
    <w:rsid w:val="003E3690"/>
    <w:rsid w:val="003E3F8F"/>
    <w:rsid w:val="003E47A4"/>
    <w:rsid w:val="003E5167"/>
    <w:rsid w:val="003E525F"/>
    <w:rsid w:val="003E5503"/>
    <w:rsid w:val="003E66D9"/>
    <w:rsid w:val="003E6EDC"/>
    <w:rsid w:val="003F08E0"/>
    <w:rsid w:val="003F0E6C"/>
    <w:rsid w:val="003F34CB"/>
    <w:rsid w:val="003F406E"/>
    <w:rsid w:val="003F6C92"/>
    <w:rsid w:val="00400951"/>
    <w:rsid w:val="00401790"/>
    <w:rsid w:val="00402B14"/>
    <w:rsid w:val="0040471B"/>
    <w:rsid w:val="00404B9C"/>
    <w:rsid w:val="00405452"/>
    <w:rsid w:val="00406096"/>
    <w:rsid w:val="00410276"/>
    <w:rsid w:val="00410CE5"/>
    <w:rsid w:val="00411A9E"/>
    <w:rsid w:val="004124D0"/>
    <w:rsid w:val="0041262C"/>
    <w:rsid w:val="004126D7"/>
    <w:rsid w:val="004131FF"/>
    <w:rsid w:val="00415037"/>
    <w:rsid w:val="00415178"/>
    <w:rsid w:val="00415A0A"/>
    <w:rsid w:val="00416DC2"/>
    <w:rsid w:val="004171DB"/>
    <w:rsid w:val="00417308"/>
    <w:rsid w:val="00417553"/>
    <w:rsid w:val="004221CF"/>
    <w:rsid w:val="00425035"/>
    <w:rsid w:val="004253CC"/>
    <w:rsid w:val="00427049"/>
    <w:rsid w:val="00427C69"/>
    <w:rsid w:val="00430CE6"/>
    <w:rsid w:val="00431485"/>
    <w:rsid w:val="00431C3E"/>
    <w:rsid w:val="00435C1B"/>
    <w:rsid w:val="004364B1"/>
    <w:rsid w:val="00440173"/>
    <w:rsid w:val="00441DFD"/>
    <w:rsid w:val="004433B7"/>
    <w:rsid w:val="00447FA2"/>
    <w:rsid w:val="004508E4"/>
    <w:rsid w:val="00455D00"/>
    <w:rsid w:val="0045618B"/>
    <w:rsid w:val="00456F7C"/>
    <w:rsid w:val="00457082"/>
    <w:rsid w:val="00457677"/>
    <w:rsid w:val="0046053A"/>
    <w:rsid w:val="0046055C"/>
    <w:rsid w:val="00460FE1"/>
    <w:rsid w:val="004611A9"/>
    <w:rsid w:val="004622CD"/>
    <w:rsid w:val="00462463"/>
    <w:rsid w:val="00462826"/>
    <w:rsid w:val="00463045"/>
    <w:rsid w:val="004676F9"/>
    <w:rsid w:val="00471BE9"/>
    <w:rsid w:val="00471C71"/>
    <w:rsid w:val="00472031"/>
    <w:rsid w:val="004735B2"/>
    <w:rsid w:val="00473AE7"/>
    <w:rsid w:val="00475141"/>
    <w:rsid w:val="00476CA1"/>
    <w:rsid w:val="00477345"/>
    <w:rsid w:val="004802AA"/>
    <w:rsid w:val="00480330"/>
    <w:rsid w:val="00480DEC"/>
    <w:rsid w:val="00480F8B"/>
    <w:rsid w:val="00482521"/>
    <w:rsid w:val="00483498"/>
    <w:rsid w:val="00483845"/>
    <w:rsid w:val="00483B9B"/>
    <w:rsid w:val="00483CAC"/>
    <w:rsid w:val="0048451E"/>
    <w:rsid w:val="004856EF"/>
    <w:rsid w:val="00486CE4"/>
    <w:rsid w:val="0048739E"/>
    <w:rsid w:val="004874F4"/>
    <w:rsid w:val="00487B56"/>
    <w:rsid w:val="0049089D"/>
    <w:rsid w:val="00492C51"/>
    <w:rsid w:val="00493DAE"/>
    <w:rsid w:val="004956AB"/>
    <w:rsid w:val="00497195"/>
    <w:rsid w:val="004976CB"/>
    <w:rsid w:val="004A0D34"/>
    <w:rsid w:val="004A0D73"/>
    <w:rsid w:val="004A0F53"/>
    <w:rsid w:val="004A32A9"/>
    <w:rsid w:val="004A338E"/>
    <w:rsid w:val="004A34E3"/>
    <w:rsid w:val="004A4BE3"/>
    <w:rsid w:val="004B0282"/>
    <w:rsid w:val="004B0BE1"/>
    <w:rsid w:val="004B10D6"/>
    <w:rsid w:val="004B18D9"/>
    <w:rsid w:val="004B2976"/>
    <w:rsid w:val="004B2A7D"/>
    <w:rsid w:val="004B7D62"/>
    <w:rsid w:val="004B7D9E"/>
    <w:rsid w:val="004C142C"/>
    <w:rsid w:val="004C23C8"/>
    <w:rsid w:val="004C2DE3"/>
    <w:rsid w:val="004C3469"/>
    <w:rsid w:val="004C356F"/>
    <w:rsid w:val="004C4B73"/>
    <w:rsid w:val="004C5855"/>
    <w:rsid w:val="004C5948"/>
    <w:rsid w:val="004C620F"/>
    <w:rsid w:val="004C65A1"/>
    <w:rsid w:val="004C6839"/>
    <w:rsid w:val="004D0A68"/>
    <w:rsid w:val="004D1A62"/>
    <w:rsid w:val="004D21BE"/>
    <w:rsid w:val="004D24DA"/>
    <w:rsid w:val="004D250D"/>
    <w:rsid w:val="004D4D20"/>
    <w:rsid w:val="004D670B"/>
    <w:rsid w:val="004D6D63"/>
    <w:rsid w:val="004D751A"/>
    <w:rsid w:val="004D7D8E"/>
    <w:rsid w:val="004E0913"/>
    <w:rsid w:val="004E1DF9"/>
    <w:rsid w:val="004E2BB5"/>
    <w:rsid w:val="004E2BC0"/>
    <w:rsid w:val="004E5436"/>
    <w:rsid w:val="004E7360"/>
    <w:rsid w:val="004F0E14"/>
    <w:rsid w:val="004F0E55"/>
    <w:rsid w:val="004F1BAD"/>
    <w:rsid w:val="004F2634"/>
    <w:rsid w:val="004F327E"/>
    <w:rsid w:val="004F3AE5"/>
    <w:rsid w:val="004F4548"/>
    <w:rsid w:val="004F486B"/>
    <w:rsid w:val="004F4BD1"/>
    <w:rsid w:val="004F518F"/>
    <w:rsid w:val="004F584F"/>
    <w:rsid w:val="004F5F2F"/>
    <w:rsid w:val="004F679F"/>
    <w:rsid w:val="004F772F"/>
    <w:rsid w:val="005002A0"/>
    <w:rsid w:val="00500C90"/>
    <w:rsid w:val="00501975"/>
    <w:rsid w:val="0050333C"/>
    <w:rsid w:val="00504525"/>
    <w:rsid w:val="00506655"/>
    <w:rsid w:val="00507432"/>
    <w:rsid w:val="005074FF"/>
    <w:rsid w:val="00510358"/>
    <w:rsid w:val="00510F5E"/>
    <w:rsid w:val="00511EB6"/>
    <w:rsid w:val="0051222D"/>
    <w:rsid w:val="00515BBD"/>
    <w:rsid w:val="005172E8"/>
    <w:rsid w:val="005220F2"/>
    <w:rsid w:val="00523BAF"/>
    <w:rsid w:val="00523D78"/>
    <w:rsid w:val="00526C48"/>
    <w:rsid w:val="0053095F"/>
    <w:rsid w:val="005314CD"/>
    <w:rsid w:val="00532504"/>
    <w:rsid w:val="00533519"/>
    <w:rsid w:val="00534E5F"/>
    <w:rsid w:val="0053527C"/>
    <w:rsid w:val="00535B2B"/>
    <w:rsid w:val="005367C5"/>
    <w:rsid w:val="00536E47"/>
    <w:rsid w:val="00536E58"/>
    <w:rsid w:val="005409B7"/>
    <w:rsid w:val="00540C06"/>
    <w:rsid w:val="00541596"/>
    <w:rsid w:val="00541BD3"/>
    <w:rsid w:val="00543A9E"/>
    <w:rsid w:val="0054409F"/>
    <w:rsid w:val="00546693"/>
    <w:rsid w:val="005478AB"/>
    <w:rsid w:val="00547A88"/>
    <w:rsid w:val="0055054C"/>
    <w:rsid w:val="005514F1"/>
    <w:rsid w:val="00551A55"/>
    <w:rsid w:val="0055342F"/>
    <w:rsid w:val="00554E56"/>
    <w:rsid w:val="00554F50"/>
    <w:rsid w:val="0055564F"/>
    <w:rsid w:val="00556558"/>
    <w:rsid w:val="005573D9"/>
    <w:rsid w:val="005605CF"/>
    <w:rsid w:val="00560854"/>
    <w:rsid w:val="00561BC4"/>
    <w:rsid w:val="00561EF4"/>
    <w:rsid w:val="00563943"/>
    <w:rsid w:val="0056497E"/>
    <w:rsid w:val="00564A3A"/>
    <w:rsid w:val="00565DEF"/>
    <w:rsid w:val="005704C2"/>
    <w:rsid w:val="005719C7"/>
    <w:rsid w:val="00571D26"/>
    <w:rsid w:val="00571EFA"/>
    <w:rsid w:val="00573003"/>
    <w:rsid w:val="005737F0"/>
    <w:rsid w:val="00573FCE"/>
    <w:rsid w:val="00576282"/>
    <w:rsid w:val="005804F9"/>
    <w:rsid w:val="00580AA7"/>
    <w:rsid w:val="00582A0D"/>
    <w:rsid w:val="005845F0"/>
    <w:rsid w:val="00585018"/>
    <w:rsid w:val="0058581C"/>
    <w:rsid w:val="005859A4"/>
    <w:rsid w:val="00590234"/>
    <w:rsid w:val="00590F26"/>
    <w:rsid w:val="005934F3"/>
    <w:rsid w:val="005945A3"/>
    <w:rsid w:val="00594AFE"/>
    <w:rsid w:val="005A0AF0"/>
    <w:rsid w:val="005A2388"/>
    <w:rsid w:val="005A2B52"/>
    <w:rsid w:val="005A37FC"/>
    <w:rsid w:val="005A420C"/>
    <w:rsid w:val="005A4F4C"/>
    <w:rsid w:val="005A599B"/>
    <w:rsid w:val="005A67FF"/>
    <w:rsid w:val="005A71E8"/>
    <w:rsid w:val="005A7986"/>
    <w:rsid w:val="005A7B76"/>
    <w:rsid w:val="005B0057"/>
    <w:rsid w:val="005B08E6"/>
    <w:rsid w:val="005B11E8"/>
    <w:rsid w:val="005B2D90"/>
    <w:rsid w:val="005B3E30"/>
    <w:rsid w:val="005B74DB"/>
    <w:rsid w:val="005B7C8B"/>
    <w:rsid w:val="005C0603"/>
    <w:rsid w:val="005C0847"/>
    <w:rsid w:val="005C0938"/>
    <w:rsid w:val="005C3662"/>
    <w:rsid w:val="005C3C9B"/>
    <w:rsid w:val="005C54A6"/>
    <w:rsid w:val="005D1001"/>
    <w:rsid w:val="005D280A"/>
    <w:rsid w:val="005D3742"/>
    <w:rsid w:val="005D478F"/>
    <w:rsid w:val="005D5195"/>
    <w:rsid w:val="005D7CE2"/>
    <w:rsid w:val="005E04DE"/>
    <w:rsid w:val="005E0AB1"/>
    <w:rsid w:val="005E371C"/>
    <w:rsid w:val="005E48D1"/>
    <w:rsid w:val="005E491F"/>
    <w:rsid w:val="005E557D"/>
    <w:rsid w:val="005F076E"/>
    <w:rsid w:val="005F0BAF"/>
    <w:rsid w:val="005F0CB0"/>
    <w:rsid w:val="005F1102"/>
    <w:rsid w:val="005F2E67"/>
    <w:rsid w:val="005F3805"/>
    <w:rsid w:val="005F464D"/>
    <w:rsid w:val="005F5180"/>
    <w:rsid w:val="005F5A7A"/>
    <w:rsid w:val="005F5D65"/>
    <w:rsid w:val="005F6B2C"/>
    <w:rsid w:val="00600676"/>
    <w:rsid w:val="00600CFF"/>
    <w:rsid w:val="006011D7"/>
    <w:rsid w:val="0060289E"/>
    <w:rsid w:val="0060295B"/>
    <w:rsid w:val="00604B1D"/>
    <w:rsid w:val="0060536A"/>
    <w:rsid w:val="006063AD"/>
    <w:rsid w:val="00607F9B"/>
    <w:rsid w:val="00610381"/>
    <w:rsid w:val="006106D5"/>
    <w:rsid w:val="00610F87"/>
    <w:rsid w:val="00611B29"/>
    <w:rsid w:val="0061277B"/>
    <w:rsid w:val="00612D32"/>
    <w:rsid w:val="00612DCE"/>
    <w:rsid w:val="00616ADE"/>
    <w:rsid w:val="006177A6"/>
    <w:rsid w:val="00617F15"/>
    <w:rsid w:val="00620911"/>
    <w:rsid w:val="0062148B"/>
    <w:rsid w:val="006235E6"/>
    <w:rsid w:val="00623A92"/>
    <w:rsid w:val="006251F7"/>
    <w:rsid w:val="0062527D"/>
    <w:rsid w:val="006259F6"/>
    <w:rsid w:val="00630BAB"/>
    <w:rsid w:val="00632616"/>
    <w:rsid w:val="0063410A"/>
    <w:rsid w:val="00635401"/>
    <w:rsid w:val="00635584"/>
    <w:rsid w:val="006369F9"/>
    <w:rsid w:val="00637390"/>
    <w:rsid w:val="006405C7"/>
    <w:rsid w:val="006405FB"/>
    <w:rsid w:val="0064130B"/>
    <w:rsid w:val="00642FDE"/>
    <w:rsid w:val="00646AB8"/>
    <w:rsid w:val="00651F00"/>
    <w:rsid w:val="0065235C"/>
    <w:rsid w:val="006526DC"/>
    <w:rsid w:val="0065341E"/>
    <w:rsid w:val="006538DE"/>
    <w:rsid w:val="006553C0"/>
    <w:rsid w:val="00657286"/>
    <w:rsid w:val="00657E42"/>
    <w:rsid w:val="006618D1"/>
    <w:rsid w:val="0066361F"/>
    <w:rsid w:val="00663B42"/>
    <w:rsid w:val="00663D73"/>
    <w:rsid w:val="00663E88"/>
    <w:rsid w:val="0066416F"/>
    <w:rsid w:val="006649F1"/>
    <w:rsid w:val="00665049"/>
    <w:rsid w:val="00665E85"/>
    <w:rsid w:val="0066712B"/>
    <w:rsid w:val="00674402"/>
    <w:rsid w:val="00674E32"/>
    <w:rsid w:val="0067697A"/>
    <w:rsid w:val="00681285"/>
    <w:rsid w:val="00682134"/>
    <w:rsid w:val="00682B4B"/>
    <w:rsid w:val="00682F79"/>
    <w:rsid w:val="0068511A"/>
    <w:rsid w:val="00686369"/>
    <w:rsid w:val="00686C6C"/>
    <w:rsid w:val="006872FF"/>
    <w:rsid w:val="00690B14"/>
    <w:rsid w:val="0069145F"/>
    <w:rsid w:val="0069383A"/>
    <w:rsid w:val="00694990"/>
    <w:rsid w:val="00695DDB"/>
    <w:rsid w:val="006A02DC"/>
    <w:rsid w:val="006A0CB7"/>
    <w:rsid w:val="006A1F82"/>
    <w:rsid w:val="006A2B26"/>
    <w:rsid w:val="006A2F64"/>
    <w:rsid w:val="006A4EB0"/>
    <w:rsid w:val="006A54BC"/>
    <w:rsid w:val="006A57C7"/>
    <w:rsid w:val="006A619F"/>
    <w:rsid w:val="006A78C9"/>
    <w:rsid w:val="006B046A"/>
    <w:rsid w:val="006B068E"/>
    <w:rsid w:val="006B109C"/>
    <w:rsid w:val="006B279E"/>
    <w:rsid w:val="006B303E"/>
    <w:rsid w:val="006B5843"/>
    <w:rsid w:val="006B6CB7"/>
    <w:rsid w:val="006B7C4A"/>
    <w:rsid w:val="006C1507"/>
    <w:rsid w:val="006C3CEF"/>
    <w:rsid w:val="006C4735"/>
    <w:rsid w:val="006C583A"/>
    <w:rsid w:val="006C63EC"/>
    <w:rsid w:val="006C7EF0"/>
    <w:rsid w:val="006D0E42"/>
    <w:rsid w:val="006D13FB"/>
    <w:rsid w:val="006D1CDD"/>
    <w:rsid w:val="006D226E"/>
    <w:rsid w:val="006D2E3C"/>
    <w:rsid w:val="006D6808"/>
    <w:rsid w:val="006D6C52"/>
    <w:rsid w:val="006D771B"/>
    <w:rsid w:val="006E18ED"/>
    <w:rsid w:val="006E2350"/>
    <w:rsid w:val="006E2983"/>
    <w:rsid w:val="006E3E24"/>
    <w:rsid w:val="006E5113"/>
    <w:rsid w:val="006E55F6"/>
    <w:rsid w:val="006E57CB"/>
    <w:rsid w:val="006E5E09"/>
    <w:rsid w:val="006E66F4"/>
    <w:rsid w:val="006E78D3"/>
    <w:rsid w:val="006F05E7"/>
    <w:rsid w:val="006F063C"/>
    <w:rsid w:val="006F0E76"/>
    <w:rsid w:val="006F11A9"/>
    <w:rsid w:val="006F3927"/>
    <w:rsid w:val="006F44E3"/>
    <w:rsid w:val="006F50A5"/>
    <w:rsid w:val="006F53AD"/>
    <w:rsid w:val="006F63C0"/>
    <w:rsid w:val="006F7153"/>
    <w:rsid w:val="007002BC"/>
    <w:rsid w:val="007002CC"/>
    <w:rsid w:val="00701318"/>
    <w:rsid w:val="007013AE"/>
    <w:rsid w:val="00701AED"/>
    <w:rsid w:val="007045CE"/>
    <w:rsid w:val="00704834"/>
    <w:rsid w:val="007048BF"/>
    <w:rsid w:val="00704C5A"/>
    <w:rsid w:val="007050D1"/>
    <w:rsid w:val="0070521D"/>
    <w:rsid w:val="0070633C"/>
    <w:rsid w:val="00707D8A"/>
    <w:rsid w:val="00710115"/>
    <w:rsid w:val="007101AD"/>
    <w:rsid w:val="00710A75"/>
    <w:rsid w:val="00710BB5"/>
    <w:rsid w:val="00711D2D"/>
    <w:rsid w:val="007121D5"/>
    <w:rsid w:val="007144EA"/>
    <w:rsid w:val="00714C93"/>
    <w:rsid w:val="00716E9C"/>
    <w:rsid w:val="00720147"/>
    <w:rsid w:val="0072041A"/>
    <w:rsid w:val="007220CA"/>
    <w:rsid w:val="007221F3"/>
    <w:rsid w:val="0072220B"/>
    <w:rsid w:val="00723C8F"/>
    <w:rsid w:val="0072401E"/>
    <w:rsid w:val="00724E97"/>
    <w:rsid w:val="00724F61"/>
    <w:rsid w:val="007250F7"/>
    <w:rsid w:val="00725DDA"/>
    <w:rsid w:val="007267B5"/>
    <w:rsid w:val="007269BA"/>
    <w:rsid w:val="00726ECA"/>
    <w:rsid w:val="00730751"/>
    <w:rsid w:val="00730973"/>
    <w:rsid w:val="00730C6C"/>
    <w:rsid w:val="00731371"/>
    <w:rsid w:val="00733388"/>
    <w:rsid w:val="0073392E"/>
    <w:rsid w:val="00735DA9"/>
    <w:rsid w:val="0073657C"/>
    <w:rsid w:val="00737D45"/>
    <w:rsid w:val="007402B9"/>
    <w:rsid w:val="007403B8"/>
    <w:rsid w:val="00742474"/>
    <w:rsid w:val="00742A20"/>
    <w:rsid w:val="00742A94"/>
    <w:rsid w:val="00742EF0"/>
    <w:rsid w:val="0074308A"/>
    <w:rsid w:val="00744123"/>
    <w:rsid w:val="007458D5"/>
    <w:rsid w:val="00746129"/>
    <w:rsid w:val="00747CB5"/>
    <w:rsid w:val="00751C01"/>
    <w:rsid w:val="007523F5"/>
    <w:rsid w:val="007527E9"/>
    <w:rsid w:val="00753638"/>
    <w:rsid w:val="00753A60"/>
    <w:rsid w:val="00754D9D"/>
    <w:rsid w:val="00757BB8"/>
    <w:rsid w:val="00761149"/>
    <w:rsid w:val="00764248"/>
    <w:rsid w:val="00765CD4"/>
    <w:rsid w:val="00765FEA"/>
    <w:rsid w:val="00766A82"/>
    <w:rsid w:val="00766EE4"/>
    <w:rsid w:val="00767EE5"/>
    <w:rsid w:val="00770525"/>
    <w:rsid w:val="00770D74"/>
    <w:rsid w:val="00771818"/>
    <w:rsid w:val="00774A89"/>
    <w:rsid w:val="00776335"/>
    <w:rsid w:val="00781417"/>
    <w:rsid w:val="007816F1"/>
    <w:rsid w:val="007828E5"/>
    <w:rsid w:val="007831E6"/>
    <w:rsid w:val="00783531"/>
    <w:rsid w:val="00784715"/>
    <w:rsid w:val="007852E2"/>
    <w:rsid w:val="007855F3"/>
    <w:rsid w:val="00785982"/>
    <w:rsid w:val="00785BF1"/>
    <w:rsid w:val="007863CD"/>
    <w:rsid w:val="00786415"/>
    <w:rsid w:val="007865D8"/>
    <w:rsid w:val="007869CB"/>
    <w:rsid w:val="00787854"/>
    <w:rsid w:val="007907F5"/>
    <w:rsid w:val="007915AF"/>
    <w:rsid w:val="00791C24"/>
    <w:rsid w:val="00791C55"/>
    <w:rsid w:val="00793561"/>
    <w:rsid w:val="007940F2"/>
    <w:rsid w:val="00794AB5"/>
    <w:rsid w:val="00794C07"/>
    <w:rsid w:val="0079541F"/>
    <w:rsid w:val="00795684"/>
    <w:rsid w:val="00795843"/>
    <w:rsid w:val="007A050A"/>
    <w:rsid w:val="007A0B59"/>
    <w:rsid w:val="007A2480"/>
    <w:rsid w:val="007A2590"/>
    <w:rsid w:val="007A297C"/>
    <w:rsid w:val="007A3997"/>
    <w:rsid w:val="007A3B70"/>
    <w:rsid w:val="007A3D62"/>
    <w:rsid w:val="007A4AB0"/>
    <w:rsid w:val="007A5B48"/>
    <w:rsid w:val="007A5BDE"/>
    <w:rsid w:val="007A7113"/>
    <w:rsid w:val="007A7D76"/>
    <w:rsid w:val="007B0DBE"/>
    <w:rsid w:val="007B138F"/>
    <w:rsid w:val="007B4505"/>
    <w:rsid w:val="007B52B0"/>
    <w:rsid w:val="007B69C7"/>
    <w:rsid w:val="007C1455"/>
    <w:rsid w:val="007C2523"/>
    <w:rsid w:val="007C3355"/>
    <w:rsid w:val="007C650F"/>
    <w:rsid w:val="007C6585"/>
    <w:rsid w:val="007C7287"/>
    <w:rsid w:val="007C78B1"/>
    <w:rsid w:val="007C7C37"/>
    <w:rsid w:val="007D01A6"/>
    <w:rsid w:val="007D0DAD"/>
    <w:rsid w:val="007D29CD"/>
    <w:rsid w:val="007D35E4"/>
    <w:rsid w:val="007D46BA"/>
    <w:rsid w:val="007D4DBE"/>
    <w:rsid w:val="007D55C9"/>
    <w:rsid w:val="007D7996"/>
    <w:rsid w:val="007D79B6"/>
    <w:rsid w:val="007D7B0E"/>
    <w:rsid w:val="007E1190"/>
    <w:rsid w:val="007E1967"/>
    <w:rsid w:val="007E1D6F"/>
    <w:rsid w:val="007E3378"/>
    <w:rsid w:val="007E450C"/>
    <w:rsid w:val="007E5DFB"/>
    <w:rsid w:val="007E60BD"/>
    <w:rsid w:val="007E697B"/>
    <w:rsid w:val="007E75AF"/>
    <w:rsid w:val="007F1190"/>
    <w:rsid w:val="007F19FE"/>
    <w:rsid w:val="007F2866"/>
    <w:rsid w:val="007F38BD"/>
    <w:rsid w:val="007F42BA"/>
    <w:rsid w:val="007F51ED"/>
    <w:rsid w:val="007F71FD"/>
    <w:rsid w:val="007F7BBB"/>
    <w:rsid w:val="00801763"/>
    <w:rsid w:val="00803D24"/>
    <w:rsid w:val="00805450"/>
    <w:rsid w:val="008057FB"/>
    <w:rsid w:val="008071AF"/>
    <w:rsid w:val="008100D0"/>
    <w:rsid w:val="008106CB"/>
    <w:rsid w:val="00810D05"/>
    <w:rsid w:val="0081383C"/>
    <w:rsid w:val="00813872"/>
    <w:rsid w:val="00813DF4"/>
    <w:rsid w:val="00813E57"/>
    <w:rsid w:val="0081444E"/>
    <w:rsid w:val="00814D90"/>
    <w:rsid w:val="00817FB1"/>
    <w:rsid w:val="0082099E"/>
    <w:rsid w:val="00820DC0"/>
    <w:rsid w:val="00821CC7"/>
    <w:rsid w:val="008223B8"/>
    <w:rsid w:val="00824C54"/>
    <w:rsid w:val="00825C30"/>
    <w:rsid w:val="008261A5"/>
    <w:rsid w:val="0082626C"/>
    <w:rsid w:val="00826C58"/>
    <w:rsid w:val="00827D41"/>
    <w:rsid w:val="00830ADF"/>
    <w:rsid w:val="00831288"/>
    <w:rsid w:val="00832B7F"/>
    <w:rsid w:val="00833017"/>
    <w:rsid w:val="0083404F"/>
    <w:rsid w:val="008349C5"/>
    <w:rsid w:val="00835A11"/>
    <w:rsid w:val="00835B56"/>
    <w:rsid w:val="00836B61"/>
    <w:rsid w:val="008378E2"/>
    <w:rsid w:val="008406F2"/>
    <w:rsid w:val="00840A2C"/>
    <w:rsid w:val="008425BF"/>
    <w:rsid w:val="00843936"/>
    <w:rsid w:val="008455D5"/>
    <w:rsid w:val="0084617F"/>
    <w:rsid w:val="008463A3"/>
    <w:rsid w:val="00846E3B"/>
    <w:rsid w:val="00847101"/>
    <w:rsid w:val="00847A91"/>
    <w:rsid w:val="00847AF9"/>
    <w:rsid w:val="00847BFB"/>
    <w:rsid w:val="00850C23"/>
    <w:rsid w:val="00851054"/>
    <w:rsid w:val="008513C0"/>
    <w:rsid w:val="00851454"/>
    <w:rsid w:val="00851FD0"/>
    <w:rsid w:val="00852A09"/>
    <w:rsid w:val="00853053"/>
    <w:rsid w:val="00853B05"/>
    <w:rsid w:val="00853C1A"/>
    <w:rsid w:val="00854097"/>
    <w:rsid w:val="00854674"/>
    <w:rsid w:val="0085503D"/>
    <w:rsid w:val="00856F27"/>
    <w:rsid w:val="00860EDB"/>
    <w:rsid w:val="00860F9F"/>
    <w:rsid w:val="00861687"/>
    <w:rsid w:val="0086269C"/>
    <w:rsid w:val="00862D3E"/>
    <w:rsid w:val="00863050"/>
    <w:rsid w:val="00863EBC"/>
    <w:rsid w:val="00865212"/>
    <w:rsid w:val="0086627C"/>
    <w:rsid w:val="00867951"/>
    <w:rsid w:val="00867F05"/>
    <w:rsid w:val="00873F77"/>
    <w:rsid w:val="008755CF"/>
    <w:rsid w:val="00875FA4"/>
    <w:rsid w:val="008774A0"/>
    <w:rsid w:val="008809E0"/>
    <w:rsid w:val="008810FA"/>
    <w:rsid w:val="008817AE"/>
    <w:rsid w:val="00881D16"/>
    <w:rsid w:val="00881E52"/>
    <w:rsid w:val="00882E1E"/>
    <w:rsid w:val="008833BC"/>
    <w:rsid w:val="008843A2"/>
    <w:rsid w:val="00890048"/>
    <w:rsid w:val="00890674"/>
    <w:rsid w:val="0089152F"/>
    <w:rsid w:val="00891CF0"/>
    <w:rsid w:val="00892862"/>
    <w:rsid w:val="00893053"/>
    <w:rsid w:val="00894C9F"/>
    <w:rsid w:val="0089578C"/>
    <w:rsid w:val="008958E9"/>
    <w:rsid w:val="00895E1F"/>
    <w:rsid w:val="008965B5"/>
    <w:rsid w:val="0089730E"/>
    <w:rsid w:val="008975BE"/>
    <w:rsid w:val="008A0407"/>
    <w:rsid w:val="008A090F"/>
    <w:rsid w:val="008A1B62"/>
    <w:rsid w:val="008A2A19"/>
    <w:rsid w:val="008A48AE"/>
    <w:rsid w:val="008A6304"/>
    <w:rsid w:val="008A6C5D"/>
    <w:rsid w:val="008A6C74"/>
    <w:rsid w:val="008A70C1"/>
    <w:rsid w:val="008A72FF"/>
    <w:rsid w:val="008B2BC4"/>
    <w:rsid w:val="008B4C77"/>
    <w:rsid w:val="008B5112"/>
    <w:rsid w:val="008B58D1"/>
    <w:rsid w:val="008B5F5C"/>
    <w:rsid w:val="008B6F3E"/>
    <w:rsid w:val="008B73E1"/>
    <w:rsid w:val="008B7990"/>
    <w:rsid w:val="008C1B48"/>
    <w:rsid w:val="008C45F4"/>
    <w:rsid w:val="008C49BF"/>
    <w:rsid w:val="008C5520"/>
    <w:rsid w:val="008C5B64"/>
    <w:rsid w:val="008C5BFC"/>
    <w:rsid w:val="008C5D9C"/>
    <w:rsid w:val="008C7E98"/>
    <w:rsid w:val="008D321A"/>
    <w:rsid w:val="008D3602"/>
    <w:rsid w:val="008D3DCE"/>
    <w:rsid w:val="008D58A2"/>
    <w:rsid w:val="008D6564"/>
    <w:rsid w:val="008D6FB4"/>
    <w:rsid w:val="008D73A3"/>
    <w:rsid w:val="008E0815"/>
    <w:rsid w:val="008E2F7D"/>
    <w:rsid w:val="008E31E4"/>
    <w:rsid w:val="008E339F"/>
    <w:rsid w:val="008E385B"/>
    <w:rsid w:val="008E4D59"/>
    <w:rsid w:val="008E630A"/>
    <w:rsid w:val="008E6755"/>
    <w:rsid w:val="008E73F2"/>
    <w:rsid w:val="008E75AF"/>
    <w:rsid w:val="008F0AD1"/>
    <w:rsid w:val="008F0EC6"/>
    <w:rsid w:val="008F1706"/>
    <w:rsid w:val="008F1781"/>
    <w:rsid w:val="008F21DA"/>
    <w:rsid w:val="008F22A1"/>
    <w:rsid w:val="008F3CDC"/>
    <w:rsid w:val="008F47F8"/>
    <w:rsid w:val="008F4AB8"/>
    <w:rsid w:val="008F4AFA"/>
    <w:rsid w:val="008F5636"/>
    <w:rsid w:val="00900086"/>
    <w:rsid w:val="0090016B"/>
    <w:rsid w:val="0090096A"/>
    <w:rsid w:val="00900DFC"/>
    <w:rsid w:val="00903576"/>
    <w:rsid w:val="009047BA"/>
    <w:rsid w:val="00905E32"/>
    <w:rsid w:val="00906A3C"/>
    <w:rsid w:val="00910512"/>
    <w:rsid w:val="00910831"/>
    <w:rsid w:val="00910969"/>
    <w:rsid w:val="0091254B"/>
    <w:rsid w:val="009125A0"/>
    <w:rsid w:val="00912B79"/>
    <w:rsid w:val="00913831"/>
    <w:rsid w:val="00913D6F"/>
    <w:rsid w:val="00914A04"/>
    <w:rsid w:val="0091529A"/>
    <w:rsid w:val="009156EB"/>
    <w:rsid w:val="00915784"/>
    <w:rsid w:val="00916DCB"/>
    <w:rsid w:val="00916E16"/>
    <w:rsid w:val="00920E3C"/>
    <w:rsid w:val="009227A9"/>
    <w:rsid w:val="00924F8E"/>
    <w:rsid w:val="0092549D"/>
    <w:rsid w:val="0092571C"/>
    <w:rsid w:val="00926861"/>
    <w:rsid w:val="00926A73"/>
    <w:rsid w:val="00927BAF"/>
    <w:rsid w:val="00930DCE"/>
    <w:rsid w:val="0093299C"/>
    <w:rsid w:val="00932DAE"/>
    <w:rsid w:val="00933AAC"/>
    <w:rsid w:val="00933E04"/>
    <w:rsid w:val="0093420C"/>
    <w:rsid w:val="009346DB"/>
    <w:rsid w:val="00936A13"/>
    <w:rsid w:val="0093770E"/>
    <w:rsid w:val="00940C5D"/>
    <w:rsid w:val="00940E11"/>
    <w:rsid w:val="00940FBB"/>
    <w:rsid w:val="009431BF"/>
    <w:rsid w:val="00943B49"/>
    <w:rsid w:val="00946030"/>
    <w:rsid w:val="0094605E"/>
    <w:rsid w:val="009467FB"/>
    <w:rsid w:val="009468FF"/>
    <w:rsid w:val="009474E0"/>
    <w:rsid w:val="009502C6"/>
    <w:rsid w:val="00950A96"/>
    <w:rsid w:val="009511AD"/>
    <w:rsid w:val="00951F14"/>
    <w:rsid w:val="00951F69"/>
    <w:rsid w:val="009547DA"/>
    <w:rsid w:val="00954A80"/>
    <w:rsid w:val="00954A82"/>
    <w:rsid w:val="009553B9"/>
    <w:rsid w:val="00957B66"/>
    <w:rsid w:val="00963DCB"/>
    <w:rsid w:val="009647BD"/>
    <w:rsid w:val="00964E7C"/>
    <w:rsid w:val="00965076"/>
    <w:rsid w:val="009665DE"/>
    <w:rsid w:val="00971401"/>
    <w:rsid w:val="00972305"/>
    <w:rsid w:val="00972441"/>
    <w:rsid w:val="00973C5D"/>
    <w:rsid w:val="009750E1"/>
    <w:rsid w:val="00975273"/>
    <w:rsid w:val="00975BE2"/>
    <w:rsid w:val="00976696"/>
    <w:rsid w:val="00976A98"/>
    <w:rsid w:val="009772C6"/>
    <w:rsid w:val="0097792D"/>
    <w:rsid w:val="00977D55"/>
    <w:rsid w:val="0098283C"/>
    <w:rsid w:val="009837E2"/>
    <w:rsid w:val="00984368"/>
    <w:rsid w:val="0098537C"/>
    <w:rsid w:val="0098577D"/>
    <w:rsid w:val="009857C5"/>
    <w:rsid w:val="00985940"/>
    <w:rsid w:val="009862E7"/>
    <w:rsid w:val="009874F0"/>
    <w:rsid w:val="00991920"/>
    <w:rsid w:val="00995402"/>
    <w:rsid w:val="009960C6"/>
    <w:rsid w:val="00996BF5"/>
    <w:rsid w:val="00996CF1"/>
    <w:rsid w:val="00996DF5"/>
    <w:rsid w:val="009976F3"/>
    <w:rsid w:val="009A27C9"/>
    <w:rsid w:val="009A2ABC"/>
    <w:rsid w:val="009A52EF"/>
    <w:rsid w:val="009A59CF"/>
    <w:rsid w:val="009A5B73"/>
    <w:rsid w:val="009A6006"/>
    <w:rsid w:val="009A78E2"/>
    <w:rsid w:val="009A7AC8"/>
    <w:rsid w:val="009B1E0D"/>
    <w:rsid w:val="009B2A00"/>
    <w:rsid w:val="009B376D"/>
    <w:rsid w:val="009B4CDC"/>
    <w:rsid w:val="009B4DF0"/>
    <w:rsid w:val="009B7327"/>
    <w:rsid w:val="009B745E"/>
    <w:rsid w:val="009C10FE"/>
    <w:rsid w:val="009C2D1C"/>
    <w:rsid w:val="009C36D3"/>
    <w:rsid w:val="009C5639"/>
    <w:rsid w:val="009C63F0"/>
    <w:rsid w:val="009C6CC2"/>
    <w:rsid w:val="009C724F"/>
    <w:rsid w:val="009D01A2"/>
    <w:rsid w:val="009D0D3D"/>
    <w:rsid w:val="009D196A"/>
    <w:rsid w:val="009D2B2E"/>
    <w:rsid w:val="009D2F7D"/>
    <w:rsid w:val="009D3FCA"/>
    <w:rsid w:val="009D4C84"/>
    <w:rsid w:val="009D559E"/>
    <w:rsid w:val="009E0BC2"/>
    <w:rsid w:val="009E1A8D"/>
    <w:rsid w:val="009E219E"/>
    <w:rsid w:val="009E595B"/>
    <w:rsid w:val="009E67AD"/>
    <w:rsid w:val="009E6E3A"/>
    <w:rsid w:val="009E7BF0"/>
    <w:rsid w:val="009F1823"/>
    <w:rsid w:val="009F207B"/>
    <w:rsid w:val="009F320D"/>
    <w:rsid w:val="009F3B56"/>
    <w:rsid w:val="009F51A7"/>
    <w:rsid w:val="009F557F"/>
    <w:rsid w:val="009F592C"/>
    <w:rsid w:val="009F5A11"/>
    <w:rsid w:val="009F5B6B"/>
    <w:rsid w:val="009F5DEA"/>
    <w:rsid w:val="009F65D2"/>
    <w:rsid w:val="00A00CCD"/>
    <w:rsid w:val="00A010FF"/>
    <w:rsid w:val="00A0156D"/>
    <w:rsid w:val="00A04351"/>
    <w:rsid w:val="00A049CF"/>
    <w:rsid w:val="00A04B8B"/>
    <w:rsid w:val="00A0507A"/>
    <w:rsid w:val="00A05F0C"/>
    <w:rsid w:val="00A07619"/>
    <w:rsid w:val="00A106B7"/>
    <w:rsid w:val="00A10981"/>
    <w:rsid w:val="00A1167E"/>
    <w:rsid w:val="00A12EBC"/>
    <w:rsid w:val="00A1560A"/>
    <w:rsid w:val="00A161F4"/>
    <w:rsid w:val="00A164DA"/>
    <w:rsid w:val="00A16750"/>
    <w:rsid w:val="00A17922"/>
    <w:rsid w:val="00A212EE"/>
    <w:rsid w:val="00A21DD3"/>
    <w:rsid w:val="00A21E5B"/>
    <w:rsid w:val="00A22023"/>
    <w:rsid w:val="00A22F65"/>
    <w:rsid w:val="00A250CB"/>
    <w:rsid w:val="00A2600A"/>
    <w:rsid w:val="00A260BB"/>
    <w:rsid w:val="00A26123"/>
    <w:rsid w:val="00A2650E"/>
    <w:rsid w:val="00A2660A"/>
    <w:rsid w:val="00A272C3"/>
    <w:rsid w:val="00A27694"/>
    <w:rsid w:val="00A278FA"/>
    <w:rsid w:val="00A301C1"/>
    <w:rsid w:val="00A30205"/>
    <w:rsid w:val="00A34EBE"/>
    <w:rsid w:val="00A36A9B"/>
    <w:rsid w:val="00A3753F"/>
    <w:rsid w:val="00A411D2"/>
    <w:rsid w:val="00A41893"/>
    <w:rsid w:val="00A418B7"/>
    <w:rsid w:val="00A42A9F"/>
    <w:rsid w:val="00A42B5B"/>
    <w:rsid w:val="00A430D0"/>
    <w:rsid w:val="00A4641F"/>
    <w:rsid w:val="00A50596"/>
    <w:rsid w:val="00A508A5"/>
    <w:rsid w:val="00A515F0"/>
    <w:rsid w:val="00A51C04"/>
    <w:rsid w:val="00A529AD"/>
    <w:rsid w:val="00A52B36"/>
    <w:rsid w:val="00A533E9"/>
    <w:rsid w:val="00A54013"/>
    <w:rsid w:val="00A5439C"/>
    <w:rsid w:val="00A5748E"/>
    <w:rsid w:val="00A605CB"/>
    <w:rsid w:val="00A6091C"/>
    <w:rsid w:val="00A637ED"/>
    <w:rsid w:val="00A63D33"/>
    <w:rsid w:val="00A646CE"/>
    <w:rsid w:val="00A66431"/>
    <w:rsid w:val="00A67194"/>
    <w:rsid w:val="00A703EF"/>
    <w:rsid w:val="00A71178"/>
    <w:rsid w:val="00A72748"/>
    <w:rsid w:val="00A7440E"/>
    <w:rsid w:val="00A7479E"/>
    <w:rsid w:val="00A75FC3"/>
    <w:rsid w:val="00A76A1F"/>
    <w:rsid w:val="00A805A4"/>
    <w:rsid w:val="00A811BB"/>
    <w:rsid w:val="00A8179B"/>
    <w:rsid w:val="00A849AD"/>
    <w:rsid w:val="00A84FAE"/>
    <w:rsid w:val="00A85F88"/>
    <w:rsid w:val="00A87539"/>
    <w:rsid w:val="00A87C72"/>
    <w:rsid w:val="00A90E3C"/>
    <w:rsid w:val="00A91517"/>
    <w:rsid w:val="00A92220"/>
    <w:rsid w:val="00A93035"/>
    <w:rsid w:val="00A939AA"/>
    <w:rsid w:val="00A93F50"/>
    <w:rsid w:val="00A967D5"/>
    <w:rsid w:val="00AA00F3"/>
    <w:rsid w:val="00AA0C42"/>
    <w:rsid w:val="00AA2796"/>
    <w:rsid w:val="00AA31E2"/>
    <w:rsid w:val="00AA3647"/>
    <w:rsid w:val="00AA3BE4"/>
    <w:rsid w:val="00AA4B3B"/>
    <w:rsid w:val="00AB012C"/>
    <w:rsid w:val="00AB107B"/>
    <w:rsid w:val="00AB1F7B"/>
    <w:rsid w:val="00AB1FDB"/>
    <w:rsid w:val="00AB2385"/>
    <w:rsid w:val="00AB2AC1"/>
    <w:rsid w:val="00AB2D99"/>
    <w:rsid w:val="00AB5144"/>
    <w:rsid w:val="00AB5C4F"/>
    <w:rsid w:val="00AB6CB6"/>
    <w:rsid w:val="00AB71C4"/>
    <w:rsid w:val="00AB777A"/>
    <w:rsid w:val="00AC01C2"/>
    <w:rsid w:val="00AC1FCB"/>
    <w:rsid w:val="00AC334E"/>
    <w:rsid w:val="00AC3E3D"/>
    <w:rsid w:val="00AC4A38"/>
    <w:rsid w:val="00AC4BFE"/>
    <w:rsid w:val="00AC6702"/>
    <w:rsid w:val="00AC6EAD"/>
    <w:rsid w:val="00AD0595"/>
    <w:rsid w:val="00AD0691"/>
    <w:rsid w:val="00AD162D"/>
    <w:rsid w:val="00AD1E78"/>
    <w:rsid w:val="00AD35E6"/>
    <w:rsid w:val="00AD4467"/>
    <w:rsid w:val="00AD67DA"/>
    <w:rsid w:val="00AD6D8D"/>
    <w:rsid w:val="00AE105B"/>
    <w:rsid w:val="00AE1A3C"/>
    <w:rsid w:val="00AE1ED5"/>
    <w:rsid w:val="00AE208D"/>
    <w:rsid w:val="00AE35C7"/>
    <w:rsid w:val="00AE4324"/>
    <w:rsid w:val="00AE61B0"/>
    <w:rsid w:val="00AF2A18"/>
    <w:rsid w:val="00AF2BA3"/>
    <w:rsid w:val="00AF3200"/>
    <w:rsid w:val="00AF34F4"/>
    <w:rsid w:val="00AF475A"/>
    <w:rsid w:val="00AF77D0"/>
    <w:rsid w:val="00B01F43"/>
    <w:rsid w:val="00B023A5"/>
    <w:rsid w:val="00B035F8"/>
    <w:rsid w:val="00B03FFD"/>
    <w:rsid w:val="00B053B2"/>
    <w:rsid w:val="00B064D9"/>
    <w:rsid w:val="00B0726D"/>
    <w:rsid w:val="00B12B07"/>
    <w:rsid w:val="00B15785"/>
    <w:rsid w:val="00B17416"/>
    <w:rsid w:val="00B203AE"/>
    <w:rsid w:val="00B203CE"/>
    <w:rsid w:val="00B204FB"/>
    <w:rsid w:val="00B20C1D"/>
    <w:rsid w:val="00B2304B"/>
    <w:rsid w:val="00B24FBC"/>
    <w:rsid w:val="00B256C1"/>
    <w:rsid w:val="00B2576A"/>
    <w:rsid w:val="00B25C90"/>
    <w:rsid w:val="00B25E05"/>
    <w:rsid w:val="00B25FE9"/>
    <w:rsid w:val="00B2607D"/>
    <w:rsid w:val="00B26771"/>
    <w:rsid w:val="00B30016"/>
    <w:rsid w:val="00B30625"/>
    <w:rsid w:val="00B331B1"/>
    <w:rsid w:val="00B339F3"/>
    <w:rsid w:val="00B36CDD"/>
    <w:rsid w:val="00B37FB3"/>
    <w:rsid w:val="00B42B5C"/>
    <w:rsid w:val="00B44186"/>
    <w:rsid w:val="00B445A0"/>
    <w:rsid w:val="00B44A00"/>
    <w:rsid w:val="00B44F7A"/>
    <w:rsid w:val="00B50BD7"/>
    <w:rsid w:val="00B52FB3"/>
    <w:rsid w:val="00B55064"/>
    <w:rsid w:val="00B55065"/>
    <w:rsid w:val="00B55A06"/>
    <w:rsid w:val="00B5602C"/>
    <w:rsid w:val="00B57350"/>
    <w:rsid w:val="00B62242"/>
    <w:rsid w:val="00B6237A"/>
    <w:rsid w:val="00B62E72"/>
    <w:rsid w:val="00B64219"/>
    <w:rsid w:val="00B642DC"/>
    <w:rsid w:val="00B64F51"/>
    <w:rsid w:val="00B67AC2"/>
    <w:rsid w:val="00B70791"/>
    <w:rsid w:val="00B707BE"/>
    <w:rsid w:val="00B70F40"/>
    <w:rsid w:val="00B71B20"/>
    <w:rsid w:val="00B72617"/>
    <w:rsid w:val="00B72732"/>
    <w:rsid w:val="00B727BB"/>
    <w:rsid w:val="00B72BAE"/>
    <w:rsid w:val="00B739D3"/>
    <w:rsid w:val="00B73FF8"/>
    <w:rsid w:val="00B7477A"/>
    <w:rsid w:val="00B755CC"/>
    <w:rsid w:val="00B75EB2"/>
    <w:rsid w:val="00B76E8F"/>
    <w:rsid w:val="00B76EFB"/>
    <w:rsid w:val="00B77C3B"/>
    <w:rsid w:val="00B77D66"/>
    <w:rsid w:val="00B82528"/>
    <w:rsid w:val="00B83335"/>
    <w:rsid w:val="00B84203"/>
    <w:rsid w:val="00B8499D"/>
    <w:rsid w:val="00B84EE2"/>
    <w:rsid w:val="00B85ADC"/>
    <w:rsid w:val="00B8738D"/>
    <w:rsid w:val="00B90239"/>
    <w:rsid w:val="00B909C1"/>
    <w:rsid w:val="00B919A9"/>
    <w:rsid w:val="00B922C4"/>
    <w:rsid w:val="00B930B3"/>
    <w:rsid w:val="00B94311"/>
    <w:rsid w:val="00B95C9D"/>
    <w:rsid w:val="00BA14AF"/>
    <w:rsid w:val="00BA3850"/>
    <w:rsid w:val="00BA4426"/>
    <w:rsid w:val="00BA4BBE"/>
    <w:rsid w:val="00BA75DA"/>
    <w:rsid w:val="00BB02A0"/>
    <w:rsid w:val="00BB121A"/>
    <w:rsid w:val="00BB2F46"/>
    <w:rsid w:val="00BB31DA"/>
    <w:rsid w:val="00BB54F1"/>
    <w:rsid w:val="00BB6A6E"/>
    <w:rsid w:val="00BC00A7"/>
    <w:rsid w:val="00BC3BAC"/>
    <w:rsid w:val="00BC45E5"/>
    <w:rsid w:val="00BC634B"/>
    <w:rsid w:val="00BC63C1"/>
    <w:rsid w:val="00BC7021"/>
    <w:rsid w:val="00BC76F6"/>
    <w:rsid w:val="00BD0E80"/>
    <w:rsid w:val="00BD1255"/>
    <w:rsid w:val="00BD169E"/>
    <w:rsid w:val="00BD2E8B"/>
    <w:rsid w:val="00BD4296"/>
    <w:rsid w:val="00BD5B84"/>
    <w:rsid w:val="00BD5CFC"/>
    <w:rsid w:val="00BD5DB4"/>
    <w:rsid w:val="00BD6147"/>
    <w:rsid w:val="00BE0483"/>
    <w:rsid w:val="00BE1768"/>
    <w:rsid w:val="00BE1A88"/>
    <w:rsid w:val="00BE3978"/>
    <w:rsid w:val="00BE64A9"/>
    <w:rsid w:val="00BE6974"/>
    <w:rsid w:val="00BE77AB"/>
    <w:rsid w:val="00BE7F53"/>
    <w:rsid w:val="00BF115E"/>
    <w:rsid w:val="00BF1247"/>
    <w:rsid w:val="00BF1D9B"/>
    <w:rsid w:val="00BF2A9F"/>
    <w:rsid w:val="00BF2FF9"/>
    <w:rsid w:val="00BF32CF"/>
    <w:rsid w:val="00BF38E5"/>
    <w:rsid w:val="00BF4FD6"/>
    <w:rsid w:val="00BF5A30"/>
    <w:rsid w:val="00BF70A2"/>
    <w:rsid w:val="00BF79EB"/>
    <w:rsid w:val="00C00198"/>
    <w:rsid w:val="00C0044B"/>
    <w:rsid w:val="00C0057E"/>
    <w:rsid w:val="00C020A2"/>
    <w:rsid w:val="00C03091"/>
    <w:rsid w:val="00C04231"/>
    <w:rsid w:val="00C06BD2"/>
    <w:rsid w:val="00C071C5"/>
    <w:rsid w:val="00C0737D"/>
    <w:rsid w:val="00C073DD"/>
    <w:rsid w:val="00C10D1D"/>
    <w:rsid w:val="00C11C8D"/>
    <w:rsid w:val="00C1269D"/>
    <w:rsid w:val="00C12A66"/>
    <w:rsid w:val="00C12BB5"/>
    <w:rsid w:val="00C12D57"/>
    <w:rsid w:val="00C13325"/>
    <w:rsid w:val="00C13DC4"/>
    <w:rsid w:val="00C151D7"/>
    <w:rsid w:val="00C157B7"/>
    <w:rsid w:val="00C16038"/>
    <w:rsid w:val="00C161DE"/>
    <w:rsid w:val="00C16853"/>
    <w:rsid w:val="00C17B20"/>
    <w:rsid w:val="00C214C4"/>
    <w:rsid w:val="00C21A2A"/>
    <w:rsid w:val="00C21FD9"/>
    <w:rsid w:val="00C2209D"/>
    <w:rsid w:val="00C2293F"/>
    <w:rsid w:val="00C24649"/>
    <w:rsid w:val="00C24DC3"/>
    <w:rsid w:val="00C2525E"/>
    <w:rsid w:val="00C2676F"/>
    <w:rsid w:val="00C26C2C"/>
    <w:rsid w:val="00C3156A"/>
    <w:rsid w:val="00C318FB"/>
    <w:rsid w:val="00C31DC5"/>
    <w:rsid w:val="00C325E1"/>
    <w:rsid w:val="00C32DC9"/>
    <w:rsid w:val="00C34132"/>
    <w:rsid w:val="00C34D67"/>
    <w:rsid w:val="00C35C6B"/>
    <w:rsid w:val="00C376AE"/>
    <w:rsid w:val="00C377D4"/>
    <w:rsid w:val="00C4002E"/>
    <w:rsid w:val="00C4068B"/>
    <w:rsid w:val="00C4186E"/>
    <w:rsid w:val="00C42086"/>
    <w:rsid w:val="00C448EF"/>
    <w:rsid w:val="00C44E04"/>
    <w:rsid w:val="00C45A04"/>
    <w:rsid w:val="00C47118"/>
    <w:rsid w:val="00C47814"/>
    <w:rsid w:val="00C510E5"/>
    <w:rsid w:val="00C51328"/>
    <w:rsid w:val="00C54780"/>
    <w:rsid w:val="00C54CB2"/>
    <w:rsid w:val="00C60D5B"/>
    <w:rsid w:val="00C617F6"/>
    <w:rsid w:val="00C6346A"/>
    <w:rsid w:val="00C64D59"/>
    <w:rsid w:val="00C6564A"/>
    <w:rsid w:val="00C657EE"/>
    <w:rsid w:val="00C65B30"/>
    <w:rsid w:val="00C66971"/>
    <w:rsid w:val="00C66F3C"/>
    <w:rsid w:val="00C67716"/>
    <w:rsid w:val="00C67F65"/>
    <w:rsid w:val="00C71D54"/>
    <w:rsid w:val="00C7282C"/>
    <w:rsid w:val="00C7506E"/>
    <w:rsid w:val="00C768CA"/>
    <w:rsid w:val="00C76BEA"/>
    <w:rsid w:val="00C775C0"/>
    <w:rsid w:val="00C777C9"/>
    <w:rsid w:val="00C80AC1"/>
    <w:rsid w:val="00C8283A"/>
    <w:rsid w:val="00C8308D"/>
    <w:rsid w:val="00C84AFB"/>
    <w:rsid w:val="00C84C43"/>
    <w:rsid w:val="00C854D0"/>
    <w:rsid w:val="00C85A61"/>
    <w:rsid w:val="00C867B7"/>
    <w:rsid w:val="00C87421"/>
    <w:rsid w:val="00C87838"/>
    <w:rsid w:val="00C907A9"/>
    <w:rsid w:val="00C91E81"/>
    <w:rsid w:val="00C921D4"/>
    <w:rsid w:val="00C92FC0"/>
    <w:rsid w:val="00C93705"/>
    <w:rsid w:val="00C93775"/>
    <w:rsid w:val="00C93FD9"/>
    <w:rsid w:val="00C94015"/>
    <w:rsid w:val="00C9439B"/>
    <w:rsid w:val="00C94C82"/>
    <w:rsid w:val="00C957DB"/>
    <w:rsid w:val="00C95825"/>
    <w:rsid w:val="00C95931"/>
    <w:rsid w:val="00C95E34"/>
    <w:rsid w:val="00C96486"/>
    <w:rsid w:val="00C97084"/>
    <w:rsid w:val="00C970D7"/>
    <w:rsid w:val="00C9794C"/>
    <w:rsid w:val="00CA0F2C"/>
    <w:rsid w:val="00CA1815"/>
    <w:rsid w:val="00CA1CA6"/>
    <w:rsid w:val="00CA1FB1"/>
    <w:rsid w:val="00CA290E"/>
    <w:rsid w:val="00CA5D23"/>
    <w:rsid w:val="00CA6EC4"/>
    <w:rsid w:val="00CB105A"/>
    <w:rsid w:val="00CB1254"/>
    <w:rsid w:val="00CB1CA1"/>
    <w:rsid w:val="00CB2213"/>
    <w:rsid w:val="00CB28BC"/>
    <w:rsid w:val="00CB5B4E"/>
    <w:rsid w:val="00CB6297"/>
    <w:rsid w:val="00CB6C69"/>
    <w:rsid w:val="00CC0693"/>
    <w:rsid w:val="00CC0D0B"/>
    <w:rsid w:val="00CC11F1"/>
    <w:rsid w:val="00CC32C3"/>
    <w:rsid w:val="00CC4668"/>
    <w:rsid w:val="00CC4903"/>
    <w:rsid w:val="00CC525B"/>
    <w:rsid w:val="00CC5348"/>
    <w:rsid w:val="00CC6275"/>
    <w:rsid w:val="00CC6A6D"/>
    <w:rsid w:val="00CD04DD"/>
    <w:rsid w:val="00CD0F79"/>
    <w:rsid w:val="00CD2187"/>
    <w:rsid w:val="00CD35A9"/>
    <w:rsid w:val="00CD3AD4"/>
    <w:rsid w:val="00CD521A"/>
    <w:rsid w:val="00CD578A"/>
    <w:rsid w:val="00CD6027"/>
    <w:rsid w:val="00CD67C2"/>
    <w:rsid w:val="00CD6B34"/>
    <w:rsid w:val="00CD6DCC"/>
    <w:rsid w:val="00CD76D8"/>
    <w:rsid w:val="00CE1300"/>
    <w:rsid w:val="00CE14B6"/>
    <w:rsid w:val="00CE19FF"/>
    <w:rsid w:val="00CE2A87"/>
    <w:rsid w:val="00CE2B13"/>
    <w:rsid w:val="00CE2F75"/>
    <w:rsid w:val="00CE4297"/>
    <w:rsid w:val="00CE52C0"/>
    <w:rsid w:val="00CE5CFC"/>
    <w:rsid w:val="00CE7487"/>
    <w:rsid w:val="00CF26D9"/>
    <w:rsid w:val="00CF2DE9"/>
    <w:rsid w:val="00CF3088"/>
    <w:rsid w:val="00CF71A4"/>
    <w:rsid w:val="00CF7523"/>
    <w:rsid w:val="00D004CA"/>
    <w:rsid w:val="00D0068C"/>
    <w:rsid w:val="00D0179A"/>
    <w:rsid w:val="00D02A9B"/>
    <w:rsid w:val="00D048BB"/>
    <w:rsid w:val="00D04F9F"/>
    <w:rsid w:val="00D05250"/>
    <w:rsid w:val="00D10A80"/>
    <w:rsid w:val="00D14CFB"/>
    <w:rsid w:val="00D168AB"/>
    <w:rsid w:val="00D171A8"/>
    <w:rsid w:val="00D1743E"/>
    <w:rsid w:val="00D2138E"/>
    <w:rsid w:val="00D21BB9"/>
    <w:rsid w:val="00D22465"/>
    <w:rsid w:val="00D23416"/>
    <w:rsid w:val="00D23523"/>
    <w:rsid w:val="00D23A59"/>
    <w:rsid w:val="00D2444C"/>
    <w:rsid w:val="00D24649"/>
    <w:rsid w:val="00D254DA"/>
    <w:rsid w:val="00D25971"/>
    <w:rsid w:val="00D25D64"/>
    <w:rsid w:val="00D26D0E"/>
    <w:rsid w:val="00D26E5D"/>
    <w:rsid w:val="00D276D3"/>
    <w:rsid w:val="00D2798A"/>
    <w:rsid w:val="00D30573"/>
    <w:rsid w:val="00D30668"/>
    <w:rsid w:val="00D32075"/>
    <w:rsid w:val="00D32A3A"/>
    <w:rsid w:val="00D33044"/>
    <w:rsid w:val="00D3376B"/>
    <w:rsid w:val="00D33D78"/>
    <w:rsid w:val="00D34D6D"/>
    <w:rsid w:val="00D34FA1"/>
    <w:rsid w:val="00D379E6"/>
    <w:rsid w:val="00D4135E"/>
    <w:rsid w:val="00D418B3"/>
    <w:rsid w:val="00D418C4"/>
    <w:rsid w:val="00D420C7"/>
    <w:rsid w:val="00D42ADC"/>
    <w:rsid w:val="00D432CE"/>
    <w:rsid w:val="00D44240"/>
    <w:rsid w:val="00D4477A"/>
    <w:rsid w:val="00D46725"/>
    <w:rsid w:val="00D46C5A"/>
    <w:rsid w:val="00D50A58"/>
    <w:rsid w:val="00D51E9A"/>
    <w:rsid w:val="00D53158"/>
    <w:rsid w:val="00D53AE3"/>
    <w:rsid w:val="00D53D49"/>
    <w:rsid w:val="00D57816"/>
    <w:rsid w:val="00D6014C"/>
    <w:rsid w:val="00D604A2"/>
    <w:rsid w:val="00D620B6"/>
    <w:rsid w:val="00D624B0"/>
    <w:rsid w:val="00D624EE"/>
    <w:rsid w:val="00D62DA9"/>
    <w:rsid w:val="00D6338B"/>
    <w:rsid w:val="00D63A45"/>
    <w:rsid w:val="00D64253"/>
    <w:rsid w:val="00D652F4"/>
    <w:rsid w:val="00D66461"/>
    <w:rsid w:val="00D67F94"/>
    <w:rsid w:val="00D7000A"/>
    <w:rsid w:val="00D706E3"/>
    <w:rsid w:val="00D7073B"/>
    <w:rsid w:val="00D70B97"/>
    <w:rsid w:val="00D70F4E"/>
    <w:rsid w:val="00D71D48"/>
    <w:rsid w:val="00D71FAD"/>
    <w:rsid w:val="00D72C08"/>
    <w:rsid w:val="00D7315D"/>
    <w:rsid w:val="00D73A4E"/>
    <w:rsid w:val="00D74A03"/>
    <w:rsid w:val="00D74D65"/>
    <w:rsid w:val="00D75D3D"/>
    <w:rsid w:val="00D76042"/>
    <w:rsid w:val="00D76DCA"/>
    <w:rsid w:val="00D76E94"/>
    <w:rsid w:val="00D77502"/>
    <w:rsid w:val="00D77832"/>
    <w:rsid w:val="00D77930"/>
    <w:rsid w:val="00D832F7"/>
    <w:rsid w:val="00D84E42"/>
    <w:rsid w:val="00D84EA6"/>
    <w:rsid w:val="00D84F84"/>
    <w:rsid w:val="00D84F87"/>
    <w:rsid w:val="00D85D63"/>
    <w:rsid w:val="00D86C4E"/>
    <w:rsid w:val="00D87260"/>
    <w:rsid w:val="00D9035B"/>
    <w:rsid w:val="00D90ECC"/>
    <w:rsid w:val="00D92A15"/>
    <w:rsid w:val="00D93885"/>
    <w:rsid w:val="00D9395E"/>
    <w:rsid w:val="00D93CCA"/>
    <w:rsid w:val="00D93DA1"/>
    <w:rsid w:val="00D95004"/>
    <w:rsid w:val="00D96044"/>
    <w:rsid w:val="00D97540"/>
    <w:rsid w:val="00DA06F0"/>
    <w:rsid w:val="00DA07B2"/>
    <w:rsid w:val="00DA0BBF"/>
    <w:rsid w:val="00DA189A"/>
    <w:rsid w:val="00DA3D29"/>
    <w:rsid w:val="00DA6AD5"/>
    <w:rsid w:val="00DA72B7"/>
    <w:rsid w:val="00DB13AC"/>
    <w:rsid w:val="00DB1602"/>
    <w:rsid w:val="00DB2259"/>
    <w:rsid w:val="00DB261E"/>
    <w:rsid w:val="00DB2A87"/>
    <w:rsid w:val="00DB3E56"/>
    <w:rsid w:val="00DB5064"/>
    <w:rsid w:val="00DB757D"/>
    <w:rsid w:val="00DB7E4E"/>
    <w:rsid w:val="00DC0EC1"/>
    <w:rsid w:val="00DC15C6"/>
    <w:rsid w:val="00DC2968"/>
    <w:rsid w:val="00DC2C04"/>
    <w:rsid w:val="00DC5436"/>
    <w:rsid w:val="00DC5B17"/>
    <w:rsid w:val="00DC619E"/>
    <w:rsid w:val="00DC6B3D"/>
    <w:rsid w:val="00DC7227"/>
    <w:rsid w:val="00DC780B"/>
    <w:rsid w:val="00DC7FD0"/>
    <w:rsid w:val="00DD0B4C"/>
    <w:rsid w:val="00DD1C70"/>
    <w:rsid w:val="00DD279B"/>
    <w:rsid w:val="00DD3AB5"/>
    <w:rsid w:val="00DD41A4"/>
    <w:rsid w:val="00DD4641"/>
    <w:rsid w:val="00DD49E1"/>
    <w:rsid w:val="00DD5064"/>
    <w:rsid w:val="00DD7773"/>
    <w:rsid w:val="00DE1898"/>
    <w:rsid w:val="00DE2AD9"/>
    <w:rsid w:val="00DE49B6"/>
    <w:rsid w:val="00DE4CCA"/>
    <w:rsid w:val="00DE52B8"/>
    <w:rsid w:val="00DE6183"/>
    <w:rsid w:val="00DE67DB"/>
    <w:rsid w:val="00DE7620"/>
    <w:rsid w:val="00DE7943"/>
    <w:rsid w:val="00DE79E9"/>
    <w:rsid w:val="00DF0E60"/>
    <w:rsid w:val="00DF11CB"/>
    <w:rsid w:val="00DF1C63"/>
    <w:rsid w:val="00DF1E7D"/>
    <w:rsid w:val="00DF2338"/>
    <w:rsid w:val="00DF2410"/>
    <w:rsid w:val="00DF25EF"/>
    <w:rsid w:val="00DF2922"/>
    <w:rsid w:val="00DF2EB0"/>
    <w:rsid w:val="00DF79F5"/>
    <w:rsid w:val="00E00480"/>
    <w:rsid w:val="00E018A4"/>
    <w:rsid w:val="00E0285E"/>
    <w:rsid w:val="00E03555"/>
    <w:rsid w:val="00E03718"/>
    <w:rsid w:val="00E03A8F"/>
    <w:rsid w:val="00E0424A"/>
    <w:rsid w:val="00E04AD8"/>
    <w:rsid w:val="00E04C9A"/>
    <w:rsid w:val="00E05FE1"/>
    <w:rsid w:val="00E07C51"/>
    <w:rsid w:val="00E07EB6"/>
    <w:rsid w:val="00E10176"/>
    <w:rsid w:val="00E1148D"/>
    <w:rsid w:val="00E133DA"/>
    <w:rsid w:val="00E14781"/>
    <w:rsid w:val="00E15F59"/>
    <w:rsid w:val="00E15FC9"/>
    <w:rsid w:val="00E16BC9"/>
    <w:rsid w:val="00E17A4D"/>
    <w:rsid w:val="00E21DCC"/>
    <w:rsid w:val="00E229F9"/>
    <w:rsid w:val="00E22D5D"/>
    <w:rsid w:val="00E22F34"/>
    <w:rsid w:val="00E2325C"/>
    <w:rsid w:val="00E23313"/>
    <w:rsid w:val="00E23328"/>
    <w:rsid w:val="00E258E9"/>
    <w:rsid w:val="00E25EED"/>
    <w:rsid w:val="00E26CB5"/>
    <w:rsid w:val="00E26E5E"/>
    <w:rsid w:val="00E27BB9"/>
    <w:rsid w:val="00E27DF9"/>
    <w:rsid w:val="00E31F07"/>
    <w:rsid w:val="00E32BC0"/>
    <w:rsid w:val="00E335EA"/>
    <w:rsid w:val="00E34B06"/>
    <w:rsid w:val="00E35611"/>
    <w:rsid w:val="00E3599B"/>
    <w:rsid w:val="00E361E3"/>
    <w:rsid w:val="00E36D87"/>
    <w:rsid w:val="00E376A2"/>
    <w:rsid w:val="00E4024A"/>
    <w:rsid w:val="00E4064A"/>
    <w:rsid w:val="00E41F65"/>
    <w:rsid w:val="00E42090"/>
    <w:rsid w:val="00E42BC3"/>
    <w:rsid w:val="00E4308C"/>
    <w:rsid w:val="00E44249"/>
    <w:rsid w:val="00E4589E"/>
    <w:rsid w:val="00E459C6"/>
    <w:rsid w:val="00E46C59"/>
    <w:rsid w:val="00E47FFC"/>
    <w:rsid w:val="00E51B12"/>
    <w:rsid w:val="00E51E2A"/>
    <w:rsid w:val="00E530BA"/>
    <w:rsid w:val="00E55CE2"/>
    <w:rsid w:val="00E60223"/>
    <w:rsid w:val="00E60922"/>
    <w:rsid w:val="00E625CF"/>
    <w:rsid w:val="00E63006"/>
    <w:rsid w:val="00E63262"/>
    <w:rsid w:val="00E64362"/>
    <w:rsid w:val="00E66EFD"/>
    <w:rsid w:val="00E72AF9"/>
    <w:rsid w:val="00E75821"/>
    <w:rsid w:val="00E75CED"/>
    <w:rsid w:val="00E75D00"/>
    <w:rsid w:val="00E77897"/>
    <w:rsid w:val="00E837CF"/>
    <w:rsid w:val="00E83DE4"/>
    <w:rsid w:val="00E86B74"/>
    <w:rsid w:val="00E876D2"/>
    <w:rsid w:val="00E9118F"/>
    <w:rsid w:val="00E92C4B"/>
    <w:rsid w:val="00E937BD"/>
    <w:rsid w:val="00E95439"/>
    <w:rsid w:val="00E95C8F"/>
    <w:rsid w:val="00E963B2"/>
    <w:rsid w:val="00E96D73"/>
    <w:rsid w:val="00E971B3"/>
    <w:rsid w:val="00EA090F"/>
    <w:rsid w:val="00EA1BE4"/>
    <w:rsid w:val="00EA217A"/>
    <w:rsid w:val="00EA43A4"/>
    <w:rsid w:val="00EA642A"/>
    <w:rsid w:val="00EA78AC"/>
    <w:rsid w:val="00EB000F"/>
    <w:rsid w:val="00EB01D7"/>
    <w:rsid w:val="00EB12C3"/>
    <w:rsid w:val="00EB14A4"/>
    <w:rsid w:val="00EB1BF9"/>
    <w:rsid w:val="00EB1F82"/>
    <w:rsid w:val="00EB1F97"/>
    <w:rsid w:val="00EB2130"/>
    <w:rsid w:val="00EB2486"/>
    <w:rsid w:val="00EB2E89"/>
    <w:rsid w:val="00EB4E42"/>
    <w:rsid w:val="00EB4F54"/>
    <w:rsid w:val="00EB5796"/>
    <w:rsid w:val="00EC0194"/>
    <w:rsid w:val="00EC0424"/>
    <w:rsid w:val="00EC063C"/>
    <w:rsid w:val="00EC1CB7"/>
    <w:rsid w:val="00EC2103"/>
    <w:rsid w:val="00EC27A5"/>
    <w:rsid w:val="00EC357D"/>
    <w:rsid w:val="00EC3C77"/>
    <w:rsid w:val="00EC3DF7"/>
    <w:rsid w:val="00EC452D"/>
    <w:rsid w:val="00EC46FF"/>
    <w:rsid w:val="00EC5336"/>
    <w:rsid w:val="00EC6B3C"/>
    <w:rsid w:val="00EC7839"/>
    <w:rsid w:val="00ED027D"/>
    <w:rsid w:val="00ED033D"/>
    <w:rsid w:val="00ED1AC8"/>
    <w:rsid w:val="00ED281D"/>
    <w:rsid w:val="00ED32D2"/>
    <w:rsid w:val="00ED46C5"/>
    <w:rsid w:val="00ED5F92"/>
    <w:rsid w:val="00EE0821"/>
    <w:rsid w:val="00EE10D1"/>
    <w:rsid w:val="00EE13AE"/>
    <w:rsid w:val="00EE18DB"/>
    <w:rsid w:val="00EE1917"/>
    <w:rsid w:val="00EE2186"/>
    <w:rsid w:val="00EE287A"/>
    <w:rsid w:val="00EE2972"/>
    <w:rsid w:val="00EE2EB0"/>
    <w:rsid w:val="00EE2F0A"/>
    <w:rsid w:val="00EE38C8"/>
    <w:rsid w:val="00EE3BAB"/>
    <w:rsid w:val="00EE437D"/>
    <w:rsid w:val="00EE5174"/>
    <w:rsid w:val="00EE58F6"/>
    <w:rsid w:val="00EE728E"/>
    <w:rsid w:val="00EE775B"/>
    <w:rsid w:val="00EF09C4"/>
    <w:rsid w:val="00EF1538"/>
    <w:rsid w:val="00EF15CD"/>
    <w:rsid w:val="00EF2874"/>
    <w:rsid w:val="00EF35A7"/>
    <w:rsid w:val="00EF3872"/>
    <w:rsid w:val="00EF3D18"/>
    <w:rsid w:val="00EF48D4"/>
    <w:rsid w:val="00EF4A5C"/>
    <w:rsid w:val="00EF517A"/>
    <w:rsid w:val="00EF5502"/>
    <w:rsid w:val="00EF7797"/>
    <w:rsid w:val="00F00FE2"/>
    <w:rsid w:val="00F01AB8"/>
    <w:rsid w:val="00F01FF6"/>
    <w:rsid w:val="00F029B5"/>
    <w:rsid w:val="00F03E6F"/>
    <w:rsid w:val="00F04AE1"/>
    <w:rsid w:val="00F07E5F"/>
    <w:rsid w:val="00F12043"/>
    <w:rsid w:val="00F14D3A"/>
    <w:rsid w:val="00F14DC0"/>
    <w:rsid w:val="00F1574D"/>
    <w:rsid w:val="00F15C2C"/>
    <w:rsid w:val="00F22AC3"/>
    <w:rsid w:val="00F2317B"/>
    <w:rsid w:val="00F2325D"/>
    <w:rsid w:val="00F23D87"/>
    <w:rsid w:val="00F26054"/>
    <w:rsid w:val="00F3029A"/>
    <w:rsid w:val="00F302CB"/>
    <w:rsid w:val="00F313AE"/>
    <w:rsid w:val="00F31A59"/>
    <w:rsid w:val="00F31AA9"/>
    <w:rsid w:val="00F320F8"/>
    <w:rsid w:val="00F32E3E"/>
    <w:rsid w:val="00F3320F"/>
    <w:rsid w:val="00F33840"/>
    <w:rsid w:val="00F34A47"/>
    <w:rsid w:val="00F35939"/>
    <w:rsid w:val="00F37152"/>
    <w:rsid w:val="00F37971"/>
    <w:rsid w:val="00F40A37"/>
    <w:rsid w:val="00F41912"/>
    <w:rsid w:val="00F41B40"/>
    <w:rsid w:val="00F41E98"/>
    <w:rsid w:val="00F42801"/>
    <w:rsid w:val="00F43159"/>
    <w:rsid w:val="00F43483"/>
    <w:rsid w:val="00F44594"/>
    <w:rsid w:val="00F447E5"/>
    <w:rsid w:val="00F45182"/>
    <w:rsid w:val="00F45B84"/>
    <w:rsid w:val="00F45F88"/>
    <w:rsid w:val="00F469F4"/>
    <w:rsid w:val="00F50D86"/>
    <w:rsid w:val="00F510AB"/>
    <w:rsid w:val="00F5118D"/>
    <w:rsid w:val="00F51F4F"/>
    <w:rsid w:val="00F56025"/>
    <w:rsid w:val="00F57AFC"/>
    <w:rsid w:val="00F60671"/>
    <w:rsid w:val="00F6133B"/>
    <w:rsid w:val="00F61702"/>
    <w:rsid w:val="00F64702"/>
    <w:rsid w:val="00F66C3D"/>
    <w:rsid w:val="00F6732F"/>
    <w:rsid w:val="00F674DC"/>
    <w:rsid w:val="00F677D6"/>
    <w:rsid w:val="00F706A1"/>
    <w:rsid w:val="00F71EFB"/>
    <w:rsid w:val="00F72495"/>
    <w:rsid w:val="00F7301E"/>
    <w:rsid w:val="00F7348E"/>
    <w:rsid w:val="00F73707"/>
    <w:rsid w:val="00F742BF"/>
    <w:rsid w:val="00F7491B"/>
    <w:rsid w:val="00F753BE"/>
    <w:rsid w:val="00F75884"/>
    <w:rsid w:val="00F759F2"/>
    <w:rsid w:val="00F814D4"/>
    <w:rsid w:val="00F81EB9"/>
    <w:rsid w:val="00F833BF"/>
    <w:rsid w:val="00F83793"/>
    <w:rsid w:val="00F83CFD"/>
    <w:rsid w:val="00F8795B"/>
    <w:rsid w:val="00F9068E"/>
    <w:rsid w:val="00F90F0E"/>
    <w:rsid w:val="00F923E7"/>
    <w:rsid w:val="00F92865"/>
    <w:rsid w:val="00F93315"/>
    <w:rsid w:val="00F93384"/>
    <w:rsid w:val="00F957BE"/>
    <w:rsid w:val="00F95A65"/>
    <w:rsid w:val="00F978E5"/>
    <w:rsid w:val="00F97FD1"/>
    <w:rsid w:val="00FA1E49"/>
    <w:rsid w:val="00FA2D53"/>
    <w:rsid w:val="00FA2ED6"/>
    <w:rsid w:val="00FA3BC0"/>
    <w:rsid w:val="00FA42AB"/>
    <w:rsid w:val="00FA5AE3"/>
    <w:rsid w:val="00FA6461"/>
    <w:rsid w:val="00FA685B"/>
    <w:rsid w:val="00FA71F6"/>
    <w:rsid w:val="00FA7CC8"/>
    <w:rsid w:val="00FA7F06"/>
    <w:rsid w:val="00FA7FE8"/>
    <w:rsid w:val="00FB013C"/>
    <w:rsid w:val="00FB01F8"/>
    <w:rsid w:val="00FB4602"/>
    <w:rsid w:val="00FB5DAF"/>
    <w:rsid w:val="00FC1377"/>
    <w:rsid w:val="00FC1775"/>
    <w:rsid w:val="00FC42DE"/>
    <w:rsid w:val="00FC75AB"/>
    <w:rsid w:val="00FC775D"/>
    <w:rsid w:val="00FD0B4E"/>
    <w:rsid w:val="00FD3D31"/>
    <w:rsid w:val="00FD47D3"/>
    <w:rsid w:val="00FD555E"/>
    <w:rsid w:val="00FD7427"/>
    <w:rsid w:val="00FD7547"/>
    <w:rsid w:val="00FD7625"/>
    <w:rsid w:val="00FD7A83"/>
    <w:rsid w:val="00FE079F"/>
    <w:rsid w:val="00FE1BC3"/>
    <w:rsid w:val="00FE390D"/>
    <w:rsid w:val="00FE3979"/>
    <w:rsid w:val="00FE3B2A"/>
    <w:rsid w:val="00FE59A0"/>
    <w:rsid w:val="00FE5FE5"/>
    <w:rsid w:val="00FE75A2"/>
    <w:rsid w:val="00FE7A87"/>
    <w:rsid w:val="00FF0108"/>
    <w:rsid w:val="00FF109B"/>
    <w:rsid w:val="00FF4F36"/>
    <w:rsid w:val="00FF5CBD"/>
    <w:rsid w:val="00FF6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3B69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221CF"/>
    <w:pPr>
      <w:suppressAutoHyphens/>
    </w:pPr>
    <w:rPr>
      <w:rFonts w:cs="Calibri"/>
      <w:sz w:val="24"/>
      <w:szCs w:val="24"/>
      <w:lang w:eastAsia="ar-SA"/>
    </w:rPr>
  </w:style>
  <w:style w:type="paragraph" w:styleId="Nadpis1">
    <w:name w:val="heading 1"/>
    <w:basedOn w:val="Normln"/>
    <w:next w:val="Normln"/>
    <w:uiPriority w:val="9"/>
    <w:qFormat/>
    <w:pPr>
      <w:keepNext/>
      <w:numPr>
        <w:numId w:val="1"/>
      </w:numPr>
      <w:spacing w:before="240" w:after="60"/>
      <w:outlineLvl w:val="0"/>
    </w:pPr>
    <w:rPr>
      <w:rFonts w:ascii="Cambria" w:hAnsi="Cambria" w:cs="Cambria"/>
      <w:b/>
      <w:bCs/>
      <w:kern w:val="1"/>
      <w:sz w:val="32"/>
      <w:szCs w:val="32"/>
    </w:rPr>
  </w:style>
  <w:style w:type="paragraph" w:styleId="Nadpis2">
    <w:name w:val="heading 2"/>
    <w:basedOn w:val="Normln"/>
    <w:next w:val="Normln"/>
    <w:link w:val="Nadpis2Char"/>
    <w:uiPriority w:val="9"/>
    <w:semiHidden/>
    <w:unhideWhenUsed/>
    <w:qFormat/>
    <w:rsid w:val="00832B7F"/>
    <w:pPr>
      <w:keepNext/>
      <w:spacing w:before="240" w:after="60"/>
      <w:outlineLvl w:val="1"/>
    </w:pPr>
    <w:rPr>
      <w:rFonts w:ascii="Calibri Light" w:hAnsi="Calibri Light"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rFonts w:ascii="Garamond" w:hAnsi="Garamond" w:cs="Garamond"/>
      <w:b/>
    </w:rPr>
  </w:style>
  <w:style w:type="character" w:customStyle="1" w:styleId="WW8Num2z2">
    <w:name w:val="WW8Num2z2"/>
    <w:rPr>
      <w:rFonts w:ascii="Garamond" w:hAnsi="Garamond" w:cs="Garamond"/>
    </w:rPr>
  </w:style>
  <w:style w:type="character" w:customStyle="1" w:styleId="WW8Num3z0">
    <w:name w:val="WW8Num3z0"/>
    <w:rPr>
      <w:rFonts w:ascii="Symbol" w:hAnsi="Symbol" w:cs="OpenSymbol"/>
    </w:rPr>
  </w:style>
  <w:style w:type="character" w:customStyle="1" w:styleId="WW8Num5z0">
    <w:name w:val="WW8Num5z0"/>
    <w:rPr>
      <w:b/>
    </w:rPr>
  </w:style>
  <w:style w:type="character" w:customStyle="1" w:styleId="WW8Num6z0">
    <w:name w:val="WW8Num6z0"/>
    <w:rPr>
      <w:rFonts w:ascii="Symbol" w:hAnsi="Symbol" w:cs="Symbol"/>
    </w:rPr>
  </w:style>
  <w:style w:type="character" w:customStyle="1" w:styleId="WW8Num6z1">
    <w:name w:val="WW8Num6z1"/>
    <w:rPr>
      <w:b/>
    </w:rPr>
  </w:style>
  <w:style w:type="character" w:customStyle="1" w:styleId="WW8Num7z0">
    <w:name w:val="WW8Num7z0"/>
    <w:rPr>
      <w:sz w:val="24"/>
      <w:szCs w:val="24"/>
    </w:rPr>
  </w:style>
  <w:style w:type="character" w:customStyle="1" w:styleId="WW8Num7z1">
    <w:name w:val="WW8Num7z1"/>
    <w:rPr>
      <w:rFonts w:ascii="Garamond" w:hAnsi="Garamond" w:cs="Arial"/>
      <w:b/>
      <w:sz w:val="24"/>
      <w:szCs w:val="24"/>
    </w:rPr>
  </w:style>
  <w:style w:type="character" w:customStyle="1" w:styleId="WW8Num8z0">
    <w:name w:val="WW8Num8z0"/>
    <w:rPr>
      <w:rFonts w:ascii="Symbol" w:hAnsi="Symbol" w:cs="Symbol"/>
    </w:rPr>
  </w:style>
  <w:style w:type="character" w:customStyle="1" w:styleId="WW8Num9z2">
    <w:name w:val="WW8Num9z2"/>
    <w:rPr>
      <w:b/>
    </w:rPr>
  </w:style>
  <w:style w:type="character" w:customStyle="1" w:styleId="WW8Num10z0">
    <w:name w:val="WW8Num10z0"/>
    <w:rPr>
      <w:b/>
    </w:rPr>
  </w:style>
  <w:style w:type="character" w:customStyle="1" w:styleId="WW8Num11z1">
    <w:name w:val="WW8Num11z1"/>
    <w:rPr>
      <w:rFonts w:ascii="Garamond" w:hAnsi="Garamond" w:cs="Garamond"/>
      <w:b/>
    </w:rPr>
  </w:style>
  <w:style w:type="character" w:customStyle="1" w:styleId="WW8Num12z1">
    <w:name w:val="WW8Num12z1"/>
    <w:rPr>
      <w:rFonts w:ascii="Garamond" w:hAnsi="Garamond" w:cs="Garamond"/>
      <w:b/>
    </w:rPr>
  </w:style>
  <w:style w:type="character" w:customStyle="1" w:styleId="WW8Num13z1">
    <w:name w:val="WW8Num13z1"/>
    <w:rPr>
      <w:rFonts w:ascii="Garamond" w:hAnsi="Garamond" w:cs="Arial"/>
      <w:b/>
      <w:sz w:val="24"/>
      <w:szCs w:val="24"/>
    </w:rPr>
  </w:style>
  <w:style w:type="character" w:customStyle="1" w:styleId="WW8Num13z2">
    <w:name w:val="WW8Num13z2"/>
    <w:rPr>
      <w:rFonts w:ascii="Garamond" w:hAnsi="Garamond" w:cs="Garamond"/>
      <w:b/>
    </w:rPr>
  </w:style>
  <w:style w:type="character" w:customStyle="1" w:styleId="WW8Num14z1">
    <w:name w:val="WW8Num14z1"/>
    <w:rPr>
      <w:rFonts w:ascii="Garamond" w:hAnsi="Garamond" w:cs="Garamond"/>
      <w:b/>
    </w:rPr>
  </w:style>
  <w:style w:type="character" w:customStyle="1" w:styleId="WW8Num15z2">
    <w:name w:val="WW8Num15z2"/>
    <w:rPr>
      <w:rFonts w:ascii="Garamond" w:hAnsi="Garamond" w:cs="Garamond"/>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1z2">
    <w:name w:val="WW8Num11z2"/>
    <w:rPr>
      <w:rFonts w:ascii="Garamond" w:hAnsi="Garamond" w:cs="Garamond"/>
      <w:b/>
    </w:rPr>
  </w:style>
  <w:style w:type="character" w:customStyle="1" w:styleId="WW8Num13z0">
    <w:name w:val="WW8Num13z0"/>
    <w:rPr>
      <w:rFonts w:ascii="Garamond" w:eastAsia="Times New Roman" w:hAnsi="Garamond" w:cs="Times New Roman"/>
    </w:rPr>
  </w:style>
  <w:style w:type="character" w:customStyle="1" w:styleId="WW8Num15z1">
    <w:name w:val="WW8Num15z1"/>
    <w:rPr>
      <w:rFonts w:ascii="Garamond" w:hAnsi="Garamond" w:cs="Arial"/>
      <w:b/>
      <w:sz w:val="24"/>
      <w:szCs w:val="24"/>
    </w:rPr>
  </w:style>
  <w:style w:type="character" w:customStyle="1" w:styleId="WW8Num16z1">
    <w:name w:val="WW8Num16z1"/>
    <w:rPr>
      <w:rFonts w:ascii="Garamond" w:hAnsi="Garamond" w:cs="Garamond"/>
      <w:b/>
    </w:rPr>
  </w:style>
  <w:style w:type="character" w:customStyle="1" w:styleId="WW8Num16z2">
    <w:name w:val="WW8Num16z2"/>
    <w:rPr>
      <w:rFonts w:ascii="Garamond" w:hAnsi="Garamond" w:cs="Garamond"/>
      <w:b/>
    </w:rPr>
  </w:style>
  <w:style w:type="character" w:customStyle="1" w:styleId="WW8Num17z2">
    <w:name w:val="WW8Num17z2"/>
    <w:rPr>
      <w:rFonts w:ascii="Garamond" w:hAnsi="Garamond" w:cs="Garamond"/>
      <w:b/>
    </w:rPr>
  </w:style>
  <w:style w:type="character" w:customStyle="1" w:styleId="WW-Absatz-Standardschriftart111">
    <w:name w:val="WW-Absatz-Standardschriftart111"/>
  </w:style>
  <w:style w:type="character" w:customStyle="1" w:styleId="WW8Num3z1">
    <w:name w:val="WW8Num3z1"/>
    <w:rPr>
      <w:rFonts w:ascii="Garamond" w:hAnsi="Garamond" w:cs="Garamond"/>
      <w:b/>
    </w:rPr>
  </w:style>
  <w:style w:type="character" w:customStyle="1" w:styleId="WW8Num3z2">
    <w:name w:val="WW8Num3z2"/>
    <w:rPr>
      <w:rFonts w:ascii="Garamond" w:hAnsi="Garamond" w:cs="Garamond"/>
    </w:rPr>
  </w:style>
  <w:style w:type="character" w:customStyle="1" w:styleId="WW8Num4z1">
    <w:name w:val="WW8Num4z1"/>
    <w:rPr>
      <w:b/>
    </w:rPr>
  </w:style>
  <w:style w:type="character" w:customStyle="1" w:styleId="WW8Num6z2">
    <w:name w:val="WW8Num6z2"/>
    <w:rPr>
      <w:rFonts w:ascii="Garamond" w:hAnsi="Garamond" w:cs="Garamond"/>
      <w:b/>
    </w:rPr>
  </w:style>
  <w:style w:type="character" w:customStyle="1" w:styleId="WW8Num7z2">
    <w:name w:val="WW8Num7z2"/>
    <w:rPr>
      <w:rFonts w:ascii="Garamond" w:hAnsi="Garamond" w:cs="Garamond"/>
      <w:b/>
      <w:sz w:val="24"/>
      <w:szCs w:val="24"/>
    </w:rPr>
  </w:style>
  <w:style w:type="character" w:customStyle="1" w:styleId="WW8Num9z1">
    <w:name w:val="WW8Num9z1"/>
    <w:rPr>
      <w:rFonts w:ascii="Garamond" w:hAnsi="Garamond" w:cs="Garamond"/>
      <w:b/>
    </w:rPr>
  </w:style>
  <w:style w:type="character" w:customStyle="1" w:styleId="WW8Num11z0">
    <w:name w:val="WW8Num11z0"/>
    <w:rPr>
      <w:rFonts w:ascii="Symbol" w:hAnsi="Symbol" w:cs="Symbol"/>
    </w:rPr>
  </w:style>
  <w:style w:type="character" w:customStyle="1" w:styleId="WW8Num12z0">
    <w:name w:val="WW8Num12z0"/>
    <w:rPr>
      <w:sz w:val="24"/>
      <w:szCs w:val="24"/>
    </w:rPr>
  </w:style>
  <w:style w:type="character" w:customStyle="1" w:styleId="WW8Num14z0">
    <w:name w:val="WW8Num14z0"/>
    <w:rPr>
      <w:sz w:val="24"/>
      <w:szCs w:val="24"/>
    </w:rPr>
  </w:style>
  <w:style w:type="character" w:customStyle="1" w:styleId="WW8Num15z0">
    <w:name w:val="WW8Num15z0"/>
    <w:rPr>
      <w:rFonts w:ascii="Symbol" w:hAnsi="Symbol" w:cs="Symbol"/>
    </w:rPr>
  </w:style>
  <w:style w:type="character" w:customStyle="1" w:styleId="WW8Num17z0">
    <w:name w:val="WW8Num17z0"/>
    <w:rPr>
      <w:rFonts w:ascii="Symbol" w:hAnsi="Symbol" w:cs="Symbol"/>
    </w:rPr>
  </w:style>
  <w:style w:type="character" w:customStyle="1" w:styleId="WW8Num18z1">
    <w:name w:val="WW8Num18z1"/>
    <w:rPr>
      <w:b/>
    </w:rPr>
  </w:style>
  <w:style w:type="character" w:customStyle="1" w:styleId="WW8Num18z2">
    <w:name w:val="WW8Num18z2"/>
    <w:rPr>
      <w:rFonts w:ascii="Garamond" w:hAnsi="Garamond" w:cs="Garamond"/>
      <w:b/>
    </w:rPr>
  </w:style>
  <w:style w:type="character" w:customStyle="1" w:styleId="WW8Num19z1">
    <w:name w:val="WW8Num19z1"/>
    <w:rPr>
      <w:b/>
    </w:rPr>
  </w:style>
  <w:style w:type="character" w:customStyle="1" w:styleId="WW8Num20z0">
    <w:name w:val="WW8Num20z0"/>
    <w:rPr>
      <w:rFonts w:ascii="Garamond" w:eastAsia="Times New Roman" w:hAnsi="Garamond" w:cs="Times New Roman"/>
    </w:rPr>
  </w:style>
  <w:style w:type="character" w:customStyle="1" w:styleId="WW8Num21z1">
    <w:name w:val="WW8Num21z1"/>
    <w:rPr>
      <w:rFonts w:ascii="Garamond" w:hAnsi="Garamond" w:cs="Garamond"/>
      <w:b/>
    </w:rPr>
  </w:style>
  <w:style w:type="character" w:customStyle="1" w:styleId="WW8Num22z1">
    <w:name w:val="WW8Num22z1"/>
    <w:rPr>
      <w:rFonts w:ascii="Garamond" w:hAnsi="Garamond" w:cs="Arial"/>
      <w:b/>
      <w:sz w:val="24"/>
      <w:szCs w:val="24"/>
    </w:rPr>
  </w:style>
  <w:style w:type="character" w:customStyle="1" w:styleId="WW8Num22z2">
    <w:name w:val="WW8Num22z2"/>
    <w:rPr>
      <w:rFonts w:ascii="Garamond" w:hAnsi="Garamond" w:cs="Garamond"/>
      <w:b/>
      <w:sz w:val="24"/>
      <w:szCs w:val="24"/>
    </w:rPr>
  </w:style>
  <w:style w:type="character" w:customStyle="1" w:styleId="WW8Num23z1">
    <w:name w:val="WW8Num23z1"/>
    <w:rPr>
      <w:rFonts w:ascii="Garamond" w:hAnsi="Garamond" w:cs="Garamond"/>
      <w:b/>
    </w:rPr>
  </w:style>
  <w:style w:type="character" w:customStyle="1" w:styleId="WW8Num23z2">
    <w:name w:val="WW8Num23z2"/>
    <w:rPr>
      <w:b/>
    </w:rPr>
  </w:style>
  <w:style w:type="character" w:customStyle="1" w:styleId="WW8Num24z2">
    <w:name w:val="WW8Num24z2"/>
    <w:rPr>
      <w:rFonts w:ascii="Garamond" w:hAnsi="Garamond" w:cs="Garamond"/>
      <w:b/>
    </w:rPr>
  </w:style>
  <w:style w:type="character" w:customStyle="1" w:styleId="WW-Absatz-Standardschriftart1111">
    <w:name w:val="WW-Absatz-Standardschriftart1111"/>
  </w:style>
  <w:style w:type="character" w:customStyle="1" w:styleId="WW8Num14z2">
    <w:name w:val="WW8Num14z2"/>
    <w:rPr>
      <w:rFonts w:ascii="Garamond" w:hAnsi="Garamond" w:cs="Garamond"/>
      <w:b/>
    </w:rPr>
  </w:style>
  <w:style w:type="character" w:customStyle="1" w:styleId="WW8Num16z0">
    <w:name w:val="WW8Num16z0"/>
    <w:rPr>
      <w:sz w:val="24"/>
      <w:szCs w:val="24"/>
    </w:rPr>
  </w:style>
  <w:style w:type="character" w:customStyle="1" w:styleId="WW8NumSt12z0">
    <w:name w:val="WW8NumSt12z0"/>
    <w:rPr>
      <w:rFonts w:ascii="Symbol" w:hAnsi="Symbol" w:cs="Symbol"/>
    </w:rPr>
  </w:style>
  <w:style w:type="character" w:customStyle="1" w:styleId="Standardnpsmoodstavce1">
    <w:name w:val="Standardní písmo odstavce1"/>
  </w:style>
  <w:style w:type="character" w:customStyle="1" w:styleId="Nadpis1Char">
    <w:name w:val="Nadpis 1 Char"/>
    <w:rPr>
      <w:rFonts w:ascii="Cambria" w:eastAsia="Times New Roman" w:hAnsi="Cambria" w:cs="Times New Roman"/>
      <w:b/>
      <w:bCs/>
      <w:kern w:val="1"/>
      <w:sz w:val="32"/>
      <w:szCs w:val="32"/>
    </w:rPr>
  </w:style>
  <w:style w:type="character" w:customStyle="1" w:styleId="ZkladntextChar">
    <w:name w:val="Základní text Char"/>
    <w:rPr>
      <w:rFonts w:ascii="Times New Roman" w:eastAsia="Times New Roman" w:hAnsi="Times New Roman" w:cs="Times New Roman"/>
      <w:sz w:val="24"/>
      <w:szCs w:val="24"/>
    </w:rPr>
  </w:style>
  <w:style w:type="character" w:styleId="Hypertextovodkaz">
    <w:name w:val="Hyperlink"/>
    <w:rPr>
      <w:color w:val="0000FF"/>
      <w:u w:val="single"/>
    </w:rPr>
  </w:style>
  <w:style w:type="character" w:customStyle="1" w:styleId="ZhlavChar">
    <w:name w:val="Záhlaví Char"/>
    <w:uiPriority w:val="99"/>
    <w:rPr>
      <w:rFonts w:ascii="Times New Roman" w:eastAsia="Times New Roman" w:hAnsi="Times New Roman" w:cs="Times New Roman"/>
      <w:sz w:val="24"/>
      <w:szCs w:val="24"/>
    </w:rPr>
  </w:style>
  <w:style w:type="character" w:customStyle="1" w:styleId="ZpatChar">
    <w:name w:val="Zápatí Char"/>
    <w:uiPriority w:val="99"/>
    <w:rPr>
      <w:rFonts w:ascii="Times New Roman" w:eastAsia="Times New Roman" w:hAnsi="Times New Roman" w:cs="Times New Roman"/>
      <w:sz w:val="24"/>
      <w:szCs w:val="24"/>
    </w:rPr>
  </w:style>
  <w:style w:type="character" w:customStyle="1" w:styleId="NzevChar">
    <w:name w:val="Název Char"/>
    <w:rPr>
      <w:rFonts w:ascii="Times New Roman" w:eastAsia="Times New Roman" w:hAnsi="Times New Roman" w:cs="Times New Roman"/>
      <w:b/>
      <w:bCs/>
      <w:sz w:val="24"/>
      <w:szCs w:val="24"/>
      <w:u w:val="single"/>
    </w:rPr>
  </w:style>
  <w:style w:type="character" w:customStyle="1" w:styleId="Zvraznn1">
    <w:name w:val="Zvýraznění1"/>
    <w:qFormat/>
    <w:rPr>
      <w:i w:val="0"/>
      <w:iCs w:val="0"/>
      <w:sz w:val="24"/>
    </w:rPr>
  </w:style>
  <w:style w:type="character" w:styleId="Siln">
    <w:name w:val="Strong"/>
    <w:aliases w:val="Odsazení 3"/>
    <w:qFormat/>
    <w:rPr>
      <w:b w:val="0"/>
      <w:bCs w:val="0"/>
      <w:sz w:val="24"/>
    </w:rPr>
  </w:style>
  <w:style w:type="character" w:customStyle="1" w:styleId="PodtitulChar">
    <w:name w:val="Podtitul Char"/>
    <w:rPr>
      <w:b/>
      <w:sz w:val="24"/>
    </w:rPr>
  </w:style>
  <w:style w:type="character" w:customStyle="1" w:styleId="PodtitulChar1">
    <w:name w:val="Podtitul Char1"/>
    <w:rPr>
      <w:rFonts w:ascii="Cambria" w:eastAsia="Times New Roman" w:hAnsi="Cambria" w:cs="Times New Roman"/>
      <w:i/>
      <w:iCs/>
      <w:color w:val="4F81BD"/>
      <w:spacing w:val="15"/>
      <w:sz w:val="24"/>
      <w:szCs w:val="24"/>
    </w:rPr>
  </w:style>
  <w:style w:type="character" w:customStyle="1" w:styleId="TextbublinyChar">
    <w:name w:val="Text bubliny Char"/>
    <w:rPr>
      <w:rFonts w:ascii="Tahoma" w:eastAsia="Times New Roman" w:hAnsi="Tahoma" w:cs="Tahoma"/>
      <w:sz w:val="16"/>
      <w:szCs w:val="16"/>
    </w:rPr>
  </w:style>
  <w:style w:type="character" w:customStyle="1" w:styleId="Bullets">
    <w:name w:val="Bullets"/>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Arial Unicode MS" w:hAnsi="Arial" w:cs="Arial Unicode MS"/>
      <w:sz w:val="28"/>
      <w:szCs w:val="28"/>
    </w:rPr>
  </w:style>
  <w:style w:type="paragraph" w:styleId="Zkladntext">
    <w:name w:val="Body Text"/>
    <w:basedOn w:val="Normln"/>
    <w:pPr>
      <w:jc w:val="both"/>
    </w:pPr>
  </w:style>
  <w:style w:type="paragraph" w:styleId="Seznam">
    <w:name w:val="List"/>
    <w:basedOn w:val="Normln"/>
    <w:pPr>
      <w:ind w:left="283" w:hanging="283"/>
    </w:pPr>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Heading">
    <w:name w:val="Heading"/>
    <w:basedOn w:val="Normln"/>
    <w:next w:val="Zkladntext"/>
    <w:pPr>
      <w:keepNext/>
      <w:spacing w:before="240" w:after="120"/>
    </w:pPr>
    <w:rPr>
      <w:rFonts w:ascii="Courier New" w:eastAsia="MS Mincho" w:hAnsi="Courier New" w:cs="Tahoma"/>
      <w:sz w:val="20"/>
      <w:szCs w:val="28"/>
    </w:rPr>
  </w:style>
  <w:style w:type="paragraph" w:customStyle="1" w:styleId="Titulek1">
    <w:name w:val="Titulek1"/>
    <w:basedOn w:val="Normln"/>
    <w:pPr>
      <w:suppressLineNumbers/>
      <w:spacing w:before="120" w:after="120"/>
    </w:pPr>
    <w:rPr>
      <w:rFonts w:ascii="Courier New" w:hAnsi="Courier New" w:cs="Tahoma"/>
      <w:i/>
      <w:iCs/>
    </w:rPr>
  </w:style>
  <w:style w:type="paragraph" w:customStyle="1" w:styleId="Index">
    <w:name w:val="Index"/>
    <w:basedOn w:val="Normln"/>
    <w:pPr>
      <w:suppressLineNumbers/>
    </w:pPr>
    <w:rPr>
      <w:rFonts w:ascii="Courier New" w:hAnsi="Courier New" w:cs="Tahoma"/>
    </w:rPr>
  </w:style>
  <w:style w:type="paragraph" w:styleId="Zhlav">
    <w:name w:val="header"/>
    <w:basedOn w:val="Normln"/>
    <w:uiPriority w:val="99"/>
  </w:style>
  <w:style w:type="paragraph" w:styleId="Zpat">
    <w:name w:val="footer"/>
    <w:basedOn w:val="Normln"/>
    <w:uiPriority w:val="99"/>
  </w:style>
  <w:style w:type="paragraph" w:customStyle="1" w:styleId="mntNormln">
    <w:name w:val="mntNormální"/>
    <w:pPr>
      <w:suppressAutoHyphens/>
      <w:autoSpaceDE w:val="0"/>
    </w:pPr>
    <w:rPr>
      <w:rFonts w:ascii="Arial" w:hAnsi="Arial" w:cs="Arial"/>
      <w:color w:val="000000"/>
      <w:sz w:val="24"/>
      <w:lang w:eastAsia="ar-SA"/>
    </w:rPr>
  </w:style>
  <w:style w:type="paragraph" w:styleId="Nzev">
    <w:name w:val="Title"/>
    <w:basedOn w:val="Normln"/>
    <w:next w:val="Podtitul1"/>
    <w:qFormat/>
    <w:pPr>
      <w:jc w:val="center"/>
    </w:pPr>
    <w:rPr>
      <w:b/>
      <w:bCs/>
      <w:u w:val="single"/>
    </w:rPr>
  </w:style>
  <w:style w:type="paragraph" w:customStyle="1" w:styleId="Podtitul1">
    <w:name w:val="Podtitul1"/>
    <w:basedOn w:val="Normln"/>
    <w:next w:val="Normln"/>
    <w:qFormat/>
    <w:pPr>
      <w:ind w:left="709" w:hanging="705"/>
      <w:jc w:val="both"/>
    </w:pPr>
    <w:rPr>
      <w:rFonts w:ascii="Calibri" w:eastAsia="Calibri" w:hAnsi="Calibri"/>
      <w:b/>
      <w:szCs w:val="20"/>
      <w:lang w:val="x-none"/>
    </w:rPr>
  </w:style>
  <w:style w:type="paragraph" w:customStyle="1" w:styleId="Seznam31">
    <w:name w:val="Seznam 31"/>
    <w:basedOn w:val="Normln"/>
    <w:pPr>
      <w:ind w:left="849" w:hanging="283"/>
    </w:pPr>
  </w:style>
  <w:style w:type="paragraph" w:customStyle="1" w:styleId="Zkladntextodsazen21">
    <w:name w:val="Základní text odsazený 21"/>
    <w:basedOn w:val="Normln"/>
    <w:pPr>
      <w:ind w:left="1416" w:hanging="711"/>
      <w:jc w:val="both"/>
    </w:pPr>
    <w:rPr>
      <w:szCs w:val="20"/>
    </w:rPr>
  </w:style>
  <w:style w:type="paragraph" w:customStyle="1" w:styleId="Zkladntextodsazen31">
    <w:name w:val="Základní text odsazený 31"/>
    <w:basedOn w:val="Normln"/>
    <w:pPr>
      <w:ind w:left="1416" w:hanging="707"/>
      <w:jc w:val="both"/>
    </w:pPr>
    <w:rPr>
      <w:szCs w:val="20"/>
    </w:rPr>
  </w:style>
  <w:style w:type="paragraph" w:styleId="Textbubliny">
    <w:name w:val="Balloon Text"/>
    <w:basedOn w:val="Normln"/>
    <w:rPr>
      <w:rFonts w:ascii="Tahoma" w:hAnsi="Tahoma" w:cs="Tahoma"/>
      <w:sz w:val="16"/>
      <w:szCs w:val="16"/>
    </w:rPr>
  </w:style>
  <w:style w:type="paragraph" w:styleId="Odstavecseseznamem">
    <w:name w:val="List Paragraph"/>
    <w:aliases w:val="Nad,Odstavec cíl se seznamem,Odstavec se seznamem5,Odstavec se seznamem1,Odstavec se seznamem11,Odstavec_muj,Odrazky,Bullet List,lp1,Puce,Use Case List Paragraph,Heading2,Bullet for no #'s,Body Bullet,List bullet,List Paragraph 1"/>
    <w:basedOn w:val="Normln"/>
    <w:link w:val="OdstavecseseznamemChar"/>
    <w:uiPriority w:val="34"/>
    <w:qFormat/>
    <w:pPr>
      <w:ind w:left="720"/>
    </w:p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semiHidden/>
    <w:unhideWhenUsed/>
    <w:rsid w:val="004874F4"/>
    <w:rPr>
      <w:sz w:val="16"/>
      <w:szCs w:val="16"/>
    </w:rPr>
  </w:style>
  <w:style w:type="paragraph" w:styleId="Textkomente">
    <w:name w:val="annotation text"/>
    <w:basedOn w:val="Normln"/>
    <w:link w:val="TextkomenteChar"/>
    <w:uiPriority w:val="99"/>
    <w:unhideWhenUsed/>
    <w:rsid w:val="004874F4"/>
    <w:rPr>
      <w:sz w:val="20"/>
      <w:szCs w:val="20"/>
    </w:rPr>
  </w:style>
  <w:style w:type="character" w:customStyle="1" w:styleId="TextkomenteChar">
    <w:name w:val="Text komentáře Char"/>
    <w:link w:val="Textkomente"/>
    <w:uiPriority w:val="99"/>
    <w:rsid w:val="004874F4"/>
    <w:rPr>
      <w:rFonts w:cs="Calibri"/>
      <w:lang w:eastAsia="ar-SA"/>
    </w:rPr>
  </w:style>
  <w:style w:type="paragraph" w:styleId="Pedmtkomente">
    <w:name w:val="annotation subject"/>
    <w:basedOn w:val="Textkomente"/>
    <w:next w:val="Textkomente"/>
    <w:link w:val="PedmtkomenteChar"/>
    <w:uiPriority w:val="99"/>
    <w:semiHidden/>
    <w:unhideWhenUsed/>
    <w:rsid w:val="004874F4"/>
    <w:rPr>
      <w:b/>
      <w:bCs/>
    </w:rPr>
  </w:style>
  <w:style w:type="character" w:customStyle="1" w:styleId="PedmtkomenteChar">
    <w:name w:val="Předmět komentáře Char"/>
    <w:link w:val="Pedmtkomente"/>
    <w:uiPriority w:val="99"/>
    <w:semiHidden/>
    <w:rsid w:val="004874F4"/>
    <w:rPr>
      <w:rFonts w:cs="Calibri"/>
      <w:b/>
      <w:bCs/>
      <w:lang w:eastAsia="ar-SA"/>
    </w:rPr>
  </w:style>
  <w:style w:type="character" w:customStyle="1" w:styleId="OdstavecseseznamemChar">
    <w:name w:val="Odstavec se seznamem Char"/>
    <w:aliases w:val="Nad Char,Odstavec cíl se seznamem Char,Odstavec se seznamem5 Char,Odstavec se seznamem1 Char,Odstavec se seznamem11 Char,Odstavec_muj Char,Odrazky Char,Bullet List Char,lp1 Char,Puce Char,Use Case List Paragraph Char"/>
    <w:link w:val="Odstavecseseznamem"/>
    <w:uiPriority w:val="34"/>
    <w:locked/>
    <w:rsid w:val="001556FE"/>
    <w:rPr>
      <w:rFonts w:cs="Calibri"/>
      <w:sz w:val="24"/>
      <w:szCs w:val="24"/>
      <w:lang w:eastAsia="ar-SA"/>
    </w:rPr>
  </w:style>
  <w:style w:type="character" w:customStyle="1" w:styleId="Nadpis2Char">
    <w:name w:val="Nadpis 2 Char"/>
    <w:link w:val="Nadpis2"/>
    <w:uiPriority w:val="9"/>
    <w:semiHidden/>
    <w:rsid w:val="00832B7F"/>
    <w:rPr>
      <w:rFonts w:ascii="Calibri Light" w:eastAsia="Times New Roman" w:hAnsi="Calibri Light" w:cs="Times New Roman"/>
      <w:b/>
      <w:bCs/>
      <w:i/>
      <w:iCs/>
      <w:sz w:val="28"/>
      <w:szCs w:val="28"/>
      <w:lang w:eastAsia="ar-SA"/>
    </w:rPr>
  </w:style>
  <w:style w:type="paragraph" w:styleId="Textpoznpodarou">
    <w:name w:val="footnote text"/>
    <w:basedOn w:val="Normln"/>
    <w:link w:val="TextpoznpodarouChar"/>
    <w:uiPriority w:val="99"/>
    <w:semiHidden/>
    <w:unhideWhenUsed/>
    <w:rsid w:val="002B5E47"/>
    <w:pPr>
      <w:suppressAutoHyphens w:val="0"/>
    </w:pPr>
    <w:rPr>
      <w:rFonts w:ascii="Calibri" w:eastAsia="Calibri" w:hAnsi="Calibri" w:cs="Times New Roman"/>
      <w:sz w:val="20"/>
      <w:szCs w:val="20"/>
      <w:lang w:eastAsia="en-US"/>
    </w:rPr>
  </w:style>
  <w:style w:type="character" w:customStyle="1" w:styleId="TextpoznpodarouChar">
    <w:name w:val="Text pozn. pod čarou Char"/>
    <w:link w:val="Textpoznpodarou"/>
    <w:uiPriority w:val="99"/>
    <w:semiHidden/>
    <w:rsid w:val="002B5E47"/>
    <w:rPr>
      <w:rFonts w:ascii="Calibri" w:eastAsia="Calibri" w:hAnsi="Calibri"/>
      <w:lang w:eastAsia="en-US"/>
    </w:rPr>
  </w:style>
  <w:style w:type="character" w:styleId="Znakapoznpodarou">
    <w:name w:val="footnote reference"/>
    <w:uiPriority w:val="99"/>
    <w:semiHidden/>
    <w:unhideWhenUsed/>
    <w:rsid w:val="002B5E47"/>
    <w:rPr>
      <w:vertAlign w:val="superscript"/>
    </w:rPr>
  </w:style>
  <w:style w:type="paragraph" w:customStyle="1" w:styleId="parag">
    <w:name w:val="parag"/>
    <w:basedOn w:val="Normln"/>
    <w:rsid w:val="0060536A"/>
    <w:pPr>
      <w:suppressAutoHyphens w:val="0"/>
      <w:spacing w:before="100" w:beforeAutospacing="1" w:after="100" w:afterAutospacing="1"/>
    </w:pPr>
    <w:rPr>
      <w:rFonts w:cs="Times New Roman"/>
      <w:lang w:eastAsia="cs-CZ"/>
    </w:rPr>
  </w:style>
  <w:style w:type="paragraph" w:customStyle="1" w:styleId="odst">
    <w:name w:val="odst"/>
    <w:basedOn w:val="Normln"/>
    <w:rsid w:val="0060536A"/>
    <w:pPr>
      <w:suppressAutoHyphens w:val="0"/>
      <w:spacing w:before="100" w:beforeAutospacing="1" w:after="100" w:afterAutospacing="1"/>
    </w:pPr>
    <w:rPr>
      <w:rFonts w:cs="Times New Roman"/>
      <w:lang w:eastAsia="cs-CZ"/>
    </w:rPr>
  </w:style>
  <w:style w:type="paragraph" w:customStyle="1" w:styleId="paragt">
    <w:name w:val="parag_t"/>
    <w:basedOn w:val="Normln"/>
    <w:rsid w:val="0060536A"/>
    <w:pPr>
      <w:suppressAutoHyphens w:val="0"/>
      <w:spacing w:before="100" w:beforeAutospacing="1" w:after="100" w:afterAutospacing="1"/>
    </w:pPr>
    <w:rPr>
      <w:rFonts w:cs="Times New Roman"/>
      <w:lang w:eastAsia="cs-CZ"/>
    </w:rPr>
  </w:style>
  <w:style w:type="paragraph" w:customStyle="1" w:styleId="l6">
    <w:name w:val="l6"/>
    <w:basedOn w:val="Normln"/>
    <w:rsid w:val="00F43159"/>
    <w:pPr>
      <w:suppressAutoHyphens w:val="0"/>
      <w:spacing w:before="100" w:beforeAutospacing="1" w:after="100" w:afterAutospacing="1"/>
    </w:pPr>
    <w:rPr>
      <w:rFonts w:cs="Times New Roman"/>
      <w:lang w:eastAsia="cs-CZ"/>
    </w:rPr>
  </w:style>
  <w:style w:type="paragraph" w:customStyle="1" w:styleId="l7">
    <w:name w:val="l7"/>
    <w:basedOn w:val="Normln"/>
    <w:rsid w:val="00F43159"/>
    <w:pPr>
      <w:suppressAutoHyphens w:val="0"/>
      <w:spacing w:before="100" w:beforeAutospacing="1" w:after="100" w:afterAutospacing="1"/>
    </w:pPr>
    <w:rPr>
      <w:rFonts w:cs="Times New Roman"/>
      <w:lang w:eastAsia="cs-CZ"/>
    </w:rPr>
  </w:style>
  <w:style w:type="character" w:styleId="PromnnHTML">
    <w:name w:val="HTML Variable"/>
    <w:uiPriority w:val="99"/>
    <w:semiHidden/>
    <w:unhideWhenUsed/>
    <w:rsid w:val="00F43159"/>
    <w:rPr>
      <w:i/>
      <w:iCs/>
    </w:rPr>
  </w:style>
  <w:style w:type="paragraph" w:customStyle="1" w:styleId="l3">
    <w:name w:val="l3"/>
    <w:basedOn w:val="Normln"/>
    <w:rsid w:val="00E51B12"/>
    <w:pPr>
      <w:suppressAutoHyphens w:val="0"/>
      <w:spacing w:before="100" w:beforeAutospacing="1" w:after="100" w:afterAutospacing="1"/>
    </w:pPr>
    <w:rPr>
      <w:rFonts w:cs="Times New Roman"/>
      <w:lang w:eastAsia="cs-CZ"/>
    </w:rPr>
  </w:style>
  <w:style w:type="paragraph" w:customStyle="1" w:styleId="l4">
    <w:name w:val="l4"/>
    <w:basedOn w:val="Normln"/>
    <w:rsid w:val="00E51B12"/>
    <w:pPr>
      <w:suppressAutoHyphens w:val="0"/>
      <w:spacing w:before="100" w:beforeAutospacing="1" w:after="100" w:afterAutospacing="1"/>
    </w:pPr>
    <w:rPr>
      <w:rFonts w:cs="Times New Roman"/>
      <w:lang w:eastAsia="cs-CZ"/>
    </w:rPr>
  </w:style>
  <w:style w:type="paragraph" w:customStyle="1" w:styleId="l5">
    <w:name w:val="l5"/>
    <w:basedOn w:val="Normln"/>
    <w:rsid w:val="00AB012C"/>
    <w:pPr>
      <w:suppressAutoHyphens w:val="0"/>
      <w:spacing w:before="100" w:beforeAutospacing="1" w:after="100" w:afterAutospacing="1"/>
    </w:pPr>
    <w:rPr>
      <w:rFonts w:cs="Times New Roman"/>
      <w:lang w:eastAsia="cs-CZ"/>
    </w:rPr>
  </w:style>
  <w:style w:type="character" w:styleId="Sledovanodkaz">
    <w:name w:val="FollowedHyperlink"/>
    <w:uiPriority w:val="99"/>
    <w:semiHidden/>
    <w:unhideWhenUsed/>
    <w:rsid w:val="001B3811"/>
    <w:rPr>
      <w:color w:val="954F72"/>
      <w:u w:val="single"/>
    </w:rPr>
  </w:style>
  <w:style w:type="character" w:customStyle="1" w:styleId="Nevyeenzmnka1">
    <w:name w:val="Nevyřešená zmínka1"/>
    <w:uiPriority w:val="99"/>
    <w:semiHidden/>
    <w:unhideWhenUsed/>
    <w:rsid w:val="003A0002"/>
    <w:rPr>
      <w:color w:val="605E5C"/>
      <w:shd w:val="clear" w:color="auto" w:fill="E1DFDD"/>
    </w:rPr>
  </w:style>
  <w:style w:type="table" w:styleId="Mkatabulky">
    <w:name w:val="Table Grid"/>
    <w:basedOn w:val="Normlntabulka"/>
    <w:uiPriority w:val="39"/>
    <w:rsid w:val="005074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18D1"/>
    <w:rPr>
      <w:rFonts w:cs="Calibri"/>
      <w:sz w:val="24"/>
      <w:szCs w:val="24"/>
      <w:lang w:eastAsia="ar-SA"/>
    </w:rPr>
  </w:style>
  <w:style w:type="paragraph" w:styleId="Bezmezer">
    <w:name w:val="No Spacing"/>
    <w:uiPriority w:val="1"/>
    <w:qFormat/>
    <w:rsid w:val="009D0D3D"/>
    <w:rPr>
      <w:sz w:val="24"/>
      <w:szCs w:val="24"/>
    </w:rPr>
  </w:style>
  <w:style w:type="paragraph" w:customStyle="1" w:styleId="RLTextlnkuslovan">
    <w:name w:val="RL Text článku číslovaný"/>
    <w:basedOn w:val="Normln"/>
    <w:link w:val="RLTextlnkuslovanChar"/>
    <w:qFormat/>
    <w:rsid w:val="00F302CB"/>
    <w:pPr>
      <w:numPr>
        <w:ilvl w:val="1"/>
        <w:numId w:val="18"/>
      </w:numPr>
      <w:suppressAutoHyphens w:val="0"/>
      <w:spacing w:after="120" w:line="280" w:lineRule="exact"/>
      <w:jc w:val="both"/>
    </w:pPr>
    <w:rPr>
      <w:rFonts w:ascii="Garamond" w:hAnsi="Garamond" w:cs="Times New Roman"/>
      <w:lang w:val="x-none" w:eastAsia="x-none"/>
    </w:rPr>
  </w:style>
  <w:style w:type="character" w:customStyle="1" w:styleId="RLTextlnkuslovanChar">
    <w:name w:val="RL Text článku číslovaný Char"/>
    <w:link w:val="RLTextlnkuslovan"/>
    <w:locked/>
    <w:rsid w:val="00F302CB"/>
    <w:rPr>
      <w:rFonts w:ascii="Garamond" w:hAnsi="Garamond"/>
      <w:sz w:val="24"/>
      <w:szCs w:val="24"/>
      <w:lang w:val="x-none" w:eastAsia="x-none"/>
    </w:rPr>
  </w:style>
  <w:style w:type="paragraph" w:customStyle="1" w:styleId="a">
    <w:basedOn w:val="Normln"/>
    <w:next w:val="Normln"/>
    <w:qFormat/>
    <w:rsid w:val="00AC01C2"/>
    <w:pPr>
      <w:ind w:left="709" w:hanging="705"/>
      <w:jc w:val="both"/>
    </w:pPr>
    <w:rPr>
      <w:rFonts w:ascii="Calibri" w:eastAsia="Calibri" w:hAnsi="Calibri"/>
      <w:b/>
      <w:szCs w:val="20"/>
      <w:lang w:val="x-none"/>
    </w:rPr>
  </w:style>
  <w:style w:type="character" w:customStyle="1" w:styleId="Nevyeenzmnka2">
    <w:name w:val="Nevyřešená zmínka2"/>
    <w:basedOn w:val="Standardnpsmoodstavce"/>
    <w:uiPriority w:val="99"/>
    <w:semiHidden/>
    <w:unhideWhenUsed/>
    <w:rsid w:val="007915AF"/>
    <w:rPr>
      <w:color w:val="605E5C"/>
      <w:shd w:val="clear" w:color="auto" w:fill="E1DFDD"/>
    </w:rPr>
  </w:style>
  <w:style w:type="character" w:styleId="Nevyeenzmnka">
    <w:name w:val="Unresolved Mention"/>
    <w:basedOn w:val="Standardnpsmoodstavce"/>
    <w:uiPriority w:val="99"/>
    <w:semiHidden/>
    <w:unhideWhenUsed/>
    <w:rsid w:val="00F029B5"/>
    <w:rPr>
      <w:color w:val="605E5C"/>
      <w:shd w:val="clear" w:color="auto" w:fill="E1DFDD"/>
    </w:rPr>
  </w:style>
  <w:style w:type="paragraph" w:styleId="Seznam3">
    <w:name w:val="List 3"/>
    <w:basedOn w:val="Normln"/>
    <w:unhideWhenUsed/>
    <w:rsid w:val="00C65B30"/>
    <w:pPr>
      <w:suppressAutoHyphens w:val="0"/>
      <w:ind w:left="849" w:hanging="283"/>
      <w:contextualSpacing/>
    </w:pPr>
    <w:rPr>
      <w:rFonts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007">
      <w:bodyDiv w:val="1"/>
      <w:marLeft w:val="0"/>
      <w:marRight w:val="0"/>
      <w:marTop w:val="0"/>
      <w:marBottom w:val="0"/>
      <w:divBdr>
        <w:top w:val="none" w:sz="0" w:space="0" w:color="auto"/>
        <w:left w:val="none" w:sz="0" w:space="0" w:color="auto"/>
        <w:bottom w:val="none" w:sz="0" w:space="0" w:color="auto"/>
        <w:right w:val="none" w:sz="0" w:space="0" w:color="auto"/>
      </w:divBdr>
    </w:div>
    <w:div w:id="97023525">
      <w:bodyDiv w:val="1"/>
      <w:marLeft w:val="0"/>
      <w:marRight w:val="0"/>
      <w:marTop w:val="0"/>
      <w:marBottom w:val="0"/>
      <w:divBdr>
        <w:top w:val="none" w:sz="0" w:space="0" w:color="auto"/>
        <w:left w:val="none" w:sz="0" w:space="0" w:color="auto"/>
        <w:bottom w:val="none" w:sz="0" w:space="0" w:color="auto"/>
        <w:right w:val="none" w:sz="0" w:space="0" w:color="auto"/>
      </w:divBdr>
    </w:div>
    <w:div w:id="453329398">
      <w:bodyDiv w:val="1"/>
      <w:marLeft w:val="0"/>
      <w:marRight w:val="0"/>
      <w:marTop w:val="0"/>
      <w:marBottom w:val="0"/>
      <w:divBdr>
        <w:top w:val="none" w:sz="0" w:space="0" w:color="auto"/>
        <w:left w:val="none" w:sz="0" w:space="0" w:color="auto"/>
        <w:bottom w:val="none" w:sz="0" w:space="0" w:color="auto"/>
        <w:right w:val="none" w:sz="0" w:space="0" w:color="auto"/>
      </w:divBdr>
    </w:div>
    <w:div w:id="563033680">
      <w:bodyDiv w:val="1"/>
      <w:marLeft w:val="0"/>
      <w:marRight w:val="0"/>
      <w:marTop w:val="0"/>
      <w:marBottom w:val="0"/>
      <w:divBdr>
        <w:top w:val="none" w:sz="0" w:space="0" w:color="auto"/>
        <w:left w:val="none" w:sz="0" w:space="0" w:color="auto"/>
        <w:bottom w:val="none" w:sz="0" w:space="0" w:color="auto"/>
        <w:right w:val="none" w:sz="0" w:space="0" w:color="auto"/>
      </w:divBdr>
    </w:div>
    <w:div w:id="770399086">
      <w:bodyDiv w:val="1"/>
      <w:marLeft w:val="0"/>
      <w:marRight w:val="0"/>
      <w:marTop w:val="0"/>
      <w:marBottom w:val="0"/>
      <w:divBdr>
        <w:top w:val="none" w:sz="0" w:space="0" w:color="auto"/>
        <w:left w:val="none" w:sz="0" w:space="0" w:color="auto"/>
        <w:bottom w:val="none" w:sz="0" w:space="0" w:color="auto"/>
        <w:right w:val="none" w:sz="0" w:space="0" w:color="auto"/>
      </w:divBdr>
    </w:div>
    <w:div w:id="988051200">
      <w:bodyDiv w:val="1"/>
      <w:marLeft w:val="0"/>
      <w:marRight w:val="0"/>
      <w:marTop w:val="0"/>
      <w:marBottom w:val="0"/>
      <w:divBdr>
        <w:top w:val="none" w:sz="0" w:space="0" w:color="auto"/>
        <w:left w:val="none" w:sz="0" w:space="0" w:color="auto"/>
        <w:bottom w:val="none" w:sz="0" w:space="0" w:color="auto"/>
        <w:right w:val="none" w:sz="0" w:space="0" w:color="auto"/>
      </w:divBdr>
    </w:div>
    <w:div w:id="1089348430">
      <w:bodyDiv w:val="1"/>
      <w:marLeft w:val="0"/>
      <w:marRight w:val="0"/>
      <w:marTop w:val="0"/>
      <w:marBottom w:val="0"/>
      <w:divBdr>
        <w:top w:val="none" w:sz="0" w:space="0" w:color="auto"/>
        <w:left w:val="none" w:sz="0" w:space="0" w:color="auto"/>
        <w:bottom w:val="none" w:sz="0" w:space="0" w:color="auto"/>
        <w:right w:val="none" w:sz="0" w:space="0" w:color="auto"/>
      </w:divBdr>
    </w:div>
    <w:div w:id="1368599875">
      <w:bodyDiv w:val="1"/>
      <w:marLeft w:val="0"/>
      <w:marRight w:val="0"/>
      <w:marTop w:val="0"/>
      <w:marBottom w:val="0"/>
      <w:divBdr>
        <w:top w:val="none" w:sz="0" w:space="0" w:color="auto"/>
        <w:left w:val="none" w:sz="0" w:space="0" w:color="auto"/>
        <w:bottom w:val="none" w:sz="0" w:space="0" w:color="auto"/>
        <w:right w:val="none" w:sz="0" w:space="0" w:color="auto"/>
      </w:divBdr>
    </w:div>
    <w:div w:id="1609654518">
      <w:bodyDiv w:val="1"/>
      <w:marLeft w:val="0"/>
      <w:marRight w:val="0"/>
      <w:marTop w:val="0"/>
      <w:marBottom w:val="0"/>
      <w:divBdr>
        <w:top w:val="none" w:sz="0" w:space="0" w:color="auto"/>
        <w:left w:val="none" w:sz="0" w:space="0" w:color="auto"/>
        <w:bottom w:val="none" w:sz="0" w:space="0" w:color="auto"/>
        <w:right w:val="none" w:sz="0" w:space="0" w:color="auto"/>
      </w:divBdr>
    </w:div>
    <w:div w:id="1642998297">
      <w:bodyDiv w:val="1"/>
      <w:marLeft w:val="0"/>
      <w:marRight w:val="0"/>
      <w:marTop w:val="0"/>
      <w:marBottom w:val="0"/>
      <w:divBdr>
        <w:top w:val="none" w:sz="0" w:space="0" w:color="auto"/>
        <w:left w:val="none" w:sz="0" w:space="0" w:color="auto"/>
        <w:bottom w:val="none" w:sz="0" w:space="0" w:color="auto"/>
        <w:right w:val="none" w:sz="0" w:space="0" w:color="auto"/>
      </w:divBdr>
    </w:div>
    <w:div w:id="1697611235">
      <w:bodyDiv w:val="1"/>
      <w:marLeft w:val="0"/>
      <w:marRight w:val="0"/>
      <w:marTop w:val="0"/>
      <w:marBottom w:val="0"/>
      <w:divBdr>
        <w:top w:val="none" w:sz="0" w:space="0" w:color="auto"/>
        <w:left w:val="none" w:sz="0" w:space="0" w:color="auto"/>
        <w:bottom w:val="none" w:sz="0" w:space="0" w:color="auto"/>
        <w:right w:val="none" w:sz="0" w:space="0" w:color="auto"/>
      </w:divBdr>
    </w:div>
    <w:div w:id="1897470431">
      <w:bodyDiv w:val="1"/>
      <w:marLeft w:val="0"/>
      <w:marRight w:val="0"/>
      <w:marTop w:val="0"/>
      <w:marBottom w:val="0"/>
      <w:divBdr>
        <w:top w:val="none" w:sz="0" w:space="0" w:color="auto"/>
        <w:left w:val="none" w:sz="0" w:space="0" w:color="auto"/>
        <w:bottom w:val="none" w:sz="0" w:space="0" w:color="auto"/>
        <w:right w:val="none" w:sz="0" w:space="0" w:color="auto"/>
      </w:divBdr>
    </w:div>
    <w:div w:id="208348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vokoun@praha5.cz" TargetMode="External"/><Relationship Id="rId13" Type="http://schemas.openxmlformats.org/officeDocument/2006/relationships/hyperlink" Target="mailto:pavel.vokoun@praha5.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novy@praha5.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novy@praha5.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avel.vokoun@praha5.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eronika.hilasova@praha5.cz" TargetMode="External"/><Relationship Id="rId14" Type="http://schemas.openxmlformats.org/officeDocument/2006/relationships/hyperlink" Target="mailto:pavel.vokoun@praha5.cz"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E09F6-692B-413A-9CBD-EEB72820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10283</Words>
  <Characters>60675</Characters>
  <Application>Microsoft Office Word</Application>
  <DocSecurity>0</DocSecurity>
  <Lines>505</Lines>
  <Paragraphs>141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70817</CharactersWithSpaces>
  <SharedDoc>false</SharedDoc>
  <HLinks>
    <vt:vector size="42" baseType="variant">
      <vt:variant>
        <vt:i4>1835042</vt:i4>
      </vt:variant>
      <vt:variant>
        <vt:i4>12</vt:i4>
      </vt:variant>
      <vt:variant>
        <vt:i4>0</vt:i4>
      </vt:variant>
      <vt:variant>
        <vt:i4>5</vt:i4>
      </vt:variant>
      <vt:variant>
        <vt:lpwstr>mailto:tomas.novy@praha5.cz</vt:lpwstr>
      </vt:variant>
      <vt:variant>
        <vt:lpwstr/>
      </vt:variant>
      <vt:variant>
        <vt:i4>7077968</vt:i4>
      </vt:variant>
      <vt:variant>
        <vt:i4>9</vt:i4>
      </vt:variant>
      <vt:variant>
        <vt:i4>0</vt:i4>
      </vt:variant>
      <vt:variant>
        <vt:i4>5</vt:i4>
      </vt:variant>
      <vt:variant>
        <vt:lpwstr>mailto:pavel.vokoun@praha5.cz</vt:lpwstr>
      </vt:variant>
      <vt:variant>
        <vt:lpwstr/>
      </vt:variant>
      <vt:variant>
        <vt:i4>1835042</vt:i4>
      </vt:variant>
      <vt:variant>
        <vt:i4>6</vt:i4>
      </vt:variant>
      <vt:variant>
        <vt:i4>0</vt:i4>
      </vt:variant>
      <vt:variant>
        <vt:i4>5</vt:i4>
      </vt:variant>
      <vt:variant>
        <vt:lpwstr>mailto:tomas.novy@praha5.cz</vt:lpwstr>
      </vt:variant>
      <vt:variant>
        <vt:lpwstr/>
      </vt:variant>
      <vt:variant>
        <vt:i4>7077968</vt:i4>
      </vt:variant>
      <vt:variant>
        <vt:i4>3</vt:i4>
      </vt:variant>
      <vt:variant>
        <vt:i4>0</vt:i4>
      </vt:variant>
      <vt:variant>
        <vt:i4>5</vt:i4>
      </vt:variant>
      <vt:variant>
        <vt:lpwstr>mailto:pavel.vokoun@praha5.cz</vt:lpwstr>
      </vt:variant>
      <vt:variant>
        <vt:lpwstr/>
      </vt:variant>
      <vt:variant>
        <vt:i4>4915311</vt:i4>
      </vt:variant>
      <vt:variant>
        <vt:i4>0</vt:i4>
      </vt:variant>
      <vt:variant>
        <vt:i4>0</vt:i4>
      </vt:variant>
      <vt:variant>
        <vt:i4>5</vt:i4>
      </vt:variant>
      <vt:variant>
        <vt:lpwstr>mailto:milan.vondracek@praha5.cz</vt:lpwstr>
      </vt:variant>
      <vt:variant>
        <vt:lpwstr/>
      </vt:variant>
      <vt:variant>
        <vt:i4>2555918</vt:i4>
      </vt:variant>
      <vt:variant>
        <vt:i4>-1</vt:i4>
      </vt:variant>
      <vt:variant>
        <vt:i4>1027</vt:i4>
      </vt:variant>
      <vt:variant>
        <vt:i4>1</vt:i4>
      </vt:variant>
      <vt:variant>
        <vt:lpwstr>cid:image001.gif@01CBDD91.989B44A0</vt:lpwstr>
      </vt:variant>
      <vt:variant>
        <vt:lpwstr/>
      </vt:variant>
      <vt:variant>
        <vt:i4>2555918</vt:i4>
      </vt:variant>
      <vt:variant>
        <vt:i4>-1</vt:i4>
      </vt:variant>
      <vt:variant>
        <vt:i4>1028</vt:i4>
      </vt:variant>
      <vt:variant>
        <vt:i4>1</vt:i4>
      </vt:variant>
      <vt:variant>
        <vt:lpwstr>cid:image001.gif@01CBDD91.989B44A0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2025-06-20T08:10:00Z</dcterms:created>
  <dcterms:modified xsi:type="dcterms:W3CDTF">2025-06-20T08:10:00Z</dcterms:modified>
</cp:coreProperties>
</file>